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59293D" w:rsidRDefault="00C434D1" w:rsidP="0059293D">
      <w:pPr>
        <w:pStyle w:val="a5"/>
        <w:tabs>
          <w:tab w:val="left" w:pos="708"/>
        </w:tabs>
        <w:ind w:right="-113"/>
        <w:rPr>
          <w:b/>
          <w:sz w:val="20"/>
        </w:rPr>
      </w:pPr>
      <w:r w:rsidRPr="00C434D1">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7.75pt;height:53.3pt" fillcolor="#06c" strokeweight="1.5pt">
            <v:shadow on="t" color="#900"/>
            <v:textpath style="font-family:&quot;Estrangelo Edessa&quot;;font-size:66pt;font-style:italic;v-text-kern:t" trim="t" fitpath="t" string="Ястребовский&#10;"/>
          </v:shape>
        </w:pict>
      </w:r>
    </w:p>
    <w:p w:rsidR="00DB3C2E" w:rsidRPr="0059293D" w:rsidRDefault="00C434D1" w:rsidP="0059293D">
      <w:pPr>
        <w:pStyle w:val="a5"/>
        <w:tabs>
          <w:tab w:val="left" w:pos="708"/>
        </w:tabs>
        <w:ind w:left="3240"/>
        <w:rPr>
          <w:b/>
          <w:bCs/>
          <w:sz w:val="20"/>
        </w:rPr>
      </w:pPr>
      <w:r w:rsidRPr="00C434D1">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59293D" w:rsidRDefault="00DB3C2E" w:rsidP="0059293D">
      <w:pPr>
        <w:ind w:left="-4820"/>
        <w:jc w:val="both"/>
        <w:rPr>
          <w:b/>
          <w:bCs/>
          <w:sz w:val="20"/>
        </w:rPr>
      </w:pPr>
    </w:p>
    <w:p w:rsidR="00DB3C2E" w:rsidRPr="0059293D" w:rsidRDefault="00DB3C2E" w:rsidP="0059293D">
      <w:pPr>
        <w:rPr>
          <w:i/>
          <w:sz w:val="20"/>
        </w:rPr>
      </w:pPr>
    </w:p>
    <w:p w:rsidR="00DB3C2E" w:rsidRPr="0059293D" w:rsidRDefault="00074C5C" w:rsidP="0059293D">
      <w:pPr>
        <w:ind w:firstLine="360"/>
        <w:rPr>
          <w:i/>
          <w:sz w:val="20"/>
        </w:rPr>
      </w:pPr>
      <w:r w:rsidRPr="0059293D">
        <w:rPr>
          <w:b/>
          <w:sz w:val="20"/>
        </w:rPr>
        <w:t xml:space="preserve">№ </w:t>
      </w:r>
      <w:r w:rsidR="00770C55" w:rsidRPr="0059293D">
        <w:rPr>
          <w:b/>
          <w:sz w:val="20"/>
        </w:rPr>
        <w:t>22</w:t>
      </w:r>
      <w:r w:rsidR="00DB3C2E" w:rsidRPr="0059293D">
        <w:rPr>
          <w:b/>
          <w:sz w:val="20"/>
        </w:rPr>
        <w:t xml:space="preserve">                                            с. Ястребово      </w:t>
      </w:r>
      <w:r w:rsidRPr="0059293D">
        <w:rPr>
          <w:b/>
          <w:sz w:val="20"/>
        </w:rPr>
        <w:t xml:space="preserve">                              </w:t>
      </w:r>
      <w:r w:rsidR="00770C55" w:rsidRPr="0059293D">
        <w:rPr>
          <w:b/>
          <w:sz w:val="20"/>
        </w:rPr>
        <w:t>27</w:t>
      </w:r>
      <w:r w:rsidR="0031240C" w:rsidRPr="0059293D">
        <w:rPr>
          <w:b/>
          <w:sz w:val="20"/>
        </w:rPr>
        <w:t>.10</w:t>
      </w:r>
      <w:r w:rsidR="00345F26" w:rsidRPr="0059293D">
        <w:rPr>
          <w:b/>
          <w:sz w:val="20"/>
        </w:rPr>
        <w:t>.2023</w:t>
      </w:r>
    </w:p>
    <w:p w:rsidR="00E7363F" w:rsidRPr="0059293D" w:rsidRDefault="00536C03" w:rsidP="0059293D">
      <w:pPr>
        <w:jc w:val="both"/>
        <w:rPr>
          <w:sz w:val="20"/>
        </w:rPr>
      </w:pPr>
      <w:r w:rsidRPr="0059293D">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59293D" w:rsidRDefault="00536C03" w:rsidP="0059293D">
      <w:pPr>
        <w:ind w:right="-1" w:firstLine="709"/>
        <w:jc w:val="center"/>
        <w:rPr>
          <w:b/>
          <w:sz w:val="20"/>
        </w:rPr>
      </w:pPr>
    </w:p>
    <w:p w:rsidR="00536C03" w:rsidRPr="0059293D" w:rsidRDefault="00536C03" w:rsidP="0059293D">
      <w:pPr>
        <w:ind w:right="-1" w:firstLine="709"/>
        <w:jc w:val="center"/>
        <w:rPr>
          <w:b/>
          <w:sz w:val="20"/>
        </w:rPr>
      </w:pPr>
    </w:p>
    <w:p w:rsidR="00536C03" w:rsidRPr="0059293D" w:rsidRDefault="00536C03" w:rsidP="0059293D">
      <w:pPr>
        <w:ind w:right="-1" w:firstLine="709"/>
        <w:jc w:val="center"/>
        <w:rPr>
          <w:b/>
          <w:sz w:val="20"/>
        </w:rPr>
      </w:pPr>
    </w:p>
    <w:p w:rsidR="00D4675A" w:rsidRPr="0059293D" w:rsidRDefault="00D4675A" w:rsidP="0059293D">
      <w:pPr>
        <w:ind w:right="-1"/>
        <w:rPr>
          <w:b/>
          <w:sz w:val="20"/>
        </w:rPr>
      </w:pPr>
    </w:p>
    <w:p w:rsidR="00BB7F62" w:rsidRPr="0059293D" w:rsidRDefault="00BB7F62" w:rsidP="0059293D">
      <w:pPr>
        <w:jc w:val="center"/>
        <w:rPr>
          <w:b/>
          <w:sz w:val="20"/>
        </w:rPr>
      </w:pPr>
      <w:r w:rsidRPr="0059293D">
        <w:rPr>
          <w:b/>
          <w:sz w:val="20"/>
        </w:rPr>
        <w:t xml:space="preserve">КРАСНОЯРСКИЙ  КРАЙ  </w:t>
      </w:r>
    </w:p>
    <w:p w:rsidR="00BB7F62" w:rsidRPr="0059293D" w:rsidRDefault="00BB7F62" w:rsidP="0059293D">
      <w:pPr>
        <w:jc w:val="center"/>
        <w:rPr>
          <w:b/>
          <w:sz w:val="20"/>
        </w:rPr>
      </w:pPr>
      <w:r w:rsidRPr="0059293D">
        <w:rPr>
          <w:b/>
          <w:sz w:val="20"/>
        </w:rPr>
        <w:t>АЧИНСКИЙ  РАЙОН</w:t>
      </w:r>
    </w:p>
    <w:p w:rsidR="00BB7F62" w:rsidRPr="0059293D" w:rsidRDefault="00BB7F62" w:rsidP="0059293D">
      <w:pPr>
        <w:pStyle w:val="1"/>
        <w:jc w:val="center"/>
        <w:rPr>
          <w:b/>
          <w:bCs/>
          <w:sz w:val="20"/>
          <w:szCs w:val="20"/>
        </w:rPr>
      </w:pPr>
      <w:r w:rsidRPr="0059293D">
        <w:rPr>
          <w:b/>
          <w:bCs/>
          <w:sz w:val="20"/>
          <w:szCs w:val="20"/>
        </w:rPr>
        <w:t xml:space="preserve">ЯСТРЕБОВСКИЙ  СЕЛЬСКИЙ  СОВЕТ  ДЕПУТАТОВ </w:t>
      </w:r>
    </w:p>
    <w:p w:rsidR="00BB7F62" w:rsidRPr="0059293D" w:rsidRDefault="00BB7F62" w:rsidP="0059293D">
      <w:pPr>
        <w:rPr>
          <w:sz w:val="20"/>
        </w:rPr>
      </w:pPr>
    </w:p>
    <w:p w:rsidR="00BB7F62" w:rsidRPr="0059293D" w:rsidRDefault="00BB7F62" w:rsidP="0059293D">
      <w:pPr>
        <w:jc w:val="center"/>
        <w:rPr>
          <w:b/>
          <w:spacing w:val="100"/>
          <w:sz w:val="20"/>
        </w:rPr>
      </w:pPr>
      <w:r w:rsidRPr="0059293D">
        <w:rPr>
          <w:b/>
          <w:spacing w:val="100"/>
          <w:sz w:val="20"/>
        </w:rPr>
        <w:t>РЕШЕНИЕ</w:t>
      </w:r>
    </w:p>
    <w:p w:rsidR="00BB7F62" w:rsidRPr="0059293D" w:rsidRDefault="00BB7F62" w:rsidP="0059293D">
      <w:pPr>
        <w:tabs>
          <w:tab w:val="center" w:pos="4677"/>
        </w:tabs>
        <w:rPr>
          <w:b/>
          <w:sz w:val="20"/>
        </w:rPr>
      </w:pPr>
    </w:p>
    <w:p w:rsidR="00BB7F62" w:rsidRPr="0059293D" w:rsidRDefault="00BB7F62" w:rsidP="0059293D">
      <w:pPr>
        <w:tabs>
          <w:tab w:val="center" w:pos="4677"/>
        </w:tabs>
        <w:rPr>
          <w:b/>
          <w:sz w:val="20"/>
        </w:rPr>
      </w:pPr>
      <w:r w:rsidRPr="0059293D">
        <w:rPr>
          <w:b/>
          <w:bCs/>
          <w:sz w:val="20"/>
        </w:rPr>
        <w:t xml:space="preserve">20.10.2023                                                                                              № 36-127Р </w:t>
      </w:r>
    </w:p>
    <w:p w:rsidR="00BB7F62" w:rsidRPr="0059293D" w:rsidRDefault="00BB7F62" w:rsidP="0059293D">
      <w:pPr>
        <w:rPr>
          <w:b/>
          <w:bCs/>
          <w:sz w:val="20"/>
        </w:rPr>
      </w:pPr>
    </w:p>
    <w:p w:rsidR="00BB7F62" w:rsidRPr="0059293D" w:rsidRDefault="00BB7F62" w:rsidP="0059293D">
      <w:pPr>
        <w:rPr>
          <w:b/>
          <w:bCs/>
          <w:sz w:val="20"/>
        </w:rPr>
      </w:pPr>
    </w:p>
    <w:p w:rsidR="00BB7F62" w:rsidRPr="0059293D" w:rsidRDefault="00BB7F62" w:rsidP="0059293D">
      <w:pPr>
        <w:pStyle w:val="23"/>
        <w:spacing w:after="0" w:line="240" w:lineRule="auto"/>
        <w:rPr>
          <w:b/>
        </w:rPr>
      </w:pPr>
      <w:r w:rsidRPr="0059293D">
        <w:rPr>
          <w:b/>
        </w:rPr>
        <w:t>Об утверждении Положения о порядке  проведения конкурса по отбору кандидатур  на должность главы  Ястребовского  сельсовета</w:t>
      </w:r>
    </w:p>
    <w:p w:rsidR="00BB7F62" w:rsidRPr="0059293D" w:rsidRDefault="00BB7F62" w:rsidP="0059293D">
      <w:pPr>
        <w:keepNext/>
        <w:tabs>
          <w:tab w:val="right" w:pos="4253"/>
        </w:tabs>
        <w:jc w:val="both"/>
        <w:outlineLvl w:val="0"/>
        <w:rPr>
          <w:b/>
          <w:sz w:val="20"/>
        </w:rPr>
      </w:pPr>
    </w:p>
    <w:p w:rsidR="00BB7F62" w:rsidRPr="0059293D" w:rsidRDefault="00BB7F62" w:rsidP="0059293D">
      <w:pPr>
        <w:rPr>
          <w:sz w:val="20"/>
        </w:rPr>
      </w:pPr>
    </w:p>
    <w:p w:rsidR="00BB7F62" w:rsidRPr="0059293D" w:rsidRDefault="00BB7F62" w:rsidP="0059293D">
      <w:pPr>
        <w:pStyle w:val="23"/>
        <w:spacing w:after="0" w:line="240" w:lineRule="auto"/>
        <w:ind w:firstLine="708"/>
        <w:rPr>
          <w:b/>
        </w:rPr>
      </w:pPr>
      <w:r w:rsidRPr="0059293D">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BB7F62" w:rsidRPr="0059293D" w:rsidRDefault="00BB7F62" w:rsidP="0059293D">
      <w:pPr>
        <w:autoSpaceDE w:val="0"/>
        <w:autoSpaceDN w:val="0"/>
        <w:adjustRightInd w:val="0"/>
        <w:ind w:firstLine="709"/>
        <w:jc w:val="both"/>
        <w:rPr>
          <w:sz w:val="20"/>
        </w:rPr>
      </w:pPr>
      <w:r w:rsidRPr="0059293D">
        <w:rPr>
          <w:sz w:val="20"/>
        </w:rPr>
        <w:t>1. Утвердить Положение о порядке проведения конкурса по отбору кандидатур на должность главы Ястребовского сельсовета согласно приложению к настоящему решению.</w:t>
      </w:r>
    </w:p>
    <w:p w:rsidR="00BB7F62" w:rsidRPr="0059293D" w:rsidRDefault="00BB7F62" w:rsidP="0059293D">
      <w:pPr>
        <w:pStyle w:val="23"/>
        <w:spacing w:after="0" w:line="240" w:lineRule="auto"/>
        <w:ind w:firstLine="708"/>
      </w:pPr>
      <w:r w:rsidRPr="0059293D">
        <w:t xml:space="preserve"> 2. Признать утратившими силу:</w:t>
      </w:r>
    </w:p>
    <w:p w:rsidR="00BB7F62" w:rsidRPr="0059293D" w:rsidRDefault="00BB7F62" w:rsidP="0059293D">
      <w:pPr>
        <w:pStyle w:val="23"/>
        <w:spacing w:after="0" w:line="240" w:lineRule="auto"/>
        <w:ind w:firstLine="708"/>
      </w:pPr>
      <w:r w:rsidRPr="0059293D">
        <w:t xml:space="preserve">а) решение Ястребовского сельского Совета депутатов от 11.09.2015 № 55-227Р «Об утверждении Положения о порядке и условиях проведения конкурса на </w:t>
      </w:r>
      <w:r w:rsidRPr="0059293D">
        <w:lastRenderedPageBreak/>
        <w:t>замещение должности главы администрации Ястребовского сельсовета Ачинского района Красноярского края»;</w:t>
      </w:r>
    </w:p>
    <w:p w:rsidR="00BB7F62" w:rsidRPr="0059293D" w:rsidRDefault="00BB7F62" w:rsidP="0059293D">
      <w:pPr>
        <w:ind w:firstLine="708"/>
        <w:jc w:val="both"/>
        <w:rPr>
          <w:sz w:val="20"/>
        </w:rPr>
      </w:pPr>
      <w:r w:rsidRPr="0059293D">
        <w:rPr>
          <w:sz w:val="20"/>
        </w:rPr>
        <w:t>б) решение Ястребовского сельского Совета депутатов от 27.06.2019 № 35-167Р «Об утверждении Положения о порядке проведения конкурса по отбору кандидатур на должность главы Ястребовского сельсовета»;</w:t>
      </w:r>
    </w:p>
    <w:p w:rsidR="00BB7F62" w:rsidRPr="0059293D" w:rsidRDefault="00BB7F62" w:rsidP="0059293D">
      <w:pPr>
        <w:ind w:firstLine="708"/>
        <w:jc w:val="both"/>
        <w:rPr>
          <w:sz w:val="20"/>
        </w:rPr>
      </w:pPr>
      <w:r w:rsidRPr="0059293D">
        <w:rPr>
          <w:sz w:val="20"/>
        </w:rPr>
        <w:t>в) решение Ястребовского сельского Совета депутатов от 26.09.2019 № 37-180Р «О внесении изменений и дополнений в Решение Ястребовского сельского Совета депутатов от 27.06.2019 № 35-167Р «Об утверждении Положения о порядке проведения конкурса по отбору кандидатур на должность Главы Ястребовского сельсовета»»;</w:t>
      </w:r>
    </w:p>
    <w:p w:rsidR="00BB7F62" w:rsidRPr="0059293D" w:rsidRDefault="00BB7F62" w:rsidP="0059293D">
      <w:pPr>
        <w:ind w:firstLine="708"/>
        <w:jc w:val="both"/>
        <w:rPr>
          <w:sz w:val="20"/>
        </w:rPr>
      </w:pPr>
      <w:r w:rsidRPr="0059293D">
        <w:rPr>
          <w:sz w:val="20"/>
        </w:rPr>
        <w:t>г) решение Ястребовского сельского Совета депутатов от 21.04.2023 № 31-107Р «О внесении изменений в Решение Ястребовского сельского Совета депутатов от 27.06.2019 №35-167Р «Об утверждении Положения о порядке проведения конкурса по отбору кандидатур на должность главы Ястребовского сельсовета Ачинского района»»;</w:t>
      </w:r>
    </w:p>
    <w:p w:rsidR="00BB7F62" w:rsidRPr="0059293D" w:rsidRDefault="00BB7F62" w:rsidP="0059293D">
      <w:pPr>
        <w:ind w:firstLine="708"/>
        <w:jc w:val="both"/>
        <w:rPr>
          <w:color w:val="000000"/>
          <w:sz w:val="20"/>
        </w:rPr>
      </w:pPr>
      <w:r w:rsidRPr="0059293D">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BB7F62" w:rsidRPr="0059293D" w:rsidRDefault="00BB7F62" w:rsidP="0059293D">
      <w:pPr>
        <w:ind w:firstLine="709"/>
        <w:jc w:val="both"/>
        <w:rPr>
          <w:sz w:val="20"/>
        </w:rPr>
      </w:pPr>
      <w:r w:rsidRPr="0059293D">
        <w:rPr>
          <w:sz w:val="20"/>
        </w:rPr>
        <w:t xml:space="preserve">4. Решение вступает в силу после официального опубликования в информационном листе «Ястребовский вестник» и подлежит размещению на официальном сайте Ачинского района: </w:t>
      </w:r>
      <w:r w:rsidRPr="0059293D">
        <w:rPr>
          <w:color w:val="000000"/>
          <w:sz w:val="20"/>
          <w:shd w:val="clear" w:color="auto" w:fill="FFFFFF"/>
        </w:rPr>
        <w:t> </w:t>
      </w:r>
      <w:r w:rsidRPr="0059293D">
        <w:rPr>
          <w:color w:val="000000"/>
          <w:sz w:val="20"/>
          <w:u w:val="single"/>
          <w:shd w:val="clear" w:color="auto" w:fill="FFFFFF"/>
          <w:lang w:val="en-US"/>
        </w:rPr>
        <w:t>https</w:t>
      </w:r>
      <w:r w:rsidRPr="0059293D">
        <w:rPr>
          <w:color w:val="000000"/>
          <w:sz w:val="20"/>
          <w:u w:val="single"/>
          <w:shd w:val="clear" w:color="auto" w:fill="FFFFFF"/>
        </w:rPr>
        <w:t>://</w:t>
      </w:r>
      <w:r w:rsidRPr="0059293D">
        <w:rPr>
          <w:color w:val="000000"/>
          <w:sz w:val="20"/>
          <w:u w:val="single"/>
          <w:shd w:val="clear" w:color="auto" w:fill="FFFFFF"/>
          <w:lang w:val="en-US"/>
        </w:rPr>
        <w:t>ach</w:t>
      </w:r>
      <w:r w:rsidRPr="0059293D">
        <w:rPr>
          <w:color w:val="000000"/>
          <w:sz w:val="20"/>
          <w:u w:val="single"/>
          <w:shd w:val="clear" w:color="auto" w:fill="FFFFFF"/>
        </w:rPr>
        <w:t>-</w:t>
      </w:r>
      <w:r w:rsidRPr="0059293D">
        <w:rPr>
          <w:color w:val="000000"/>
          <w:sz w:val="20"/>
          <w:u w:val="single"/>
          <w:shd w:val="clear" w:color="auto" w:fill="FFFFFF"/>
          <w:lang w:val="en-US"/>
        </w:rPr>
        <w:t>raion</w:t>
      </w:r>
      <w:r w:rsidRPr="0059293D">
        <w:rPr>
          <w:color w:val="000000"/>
          <w:sz w:val="20"/>
          <w:u w:val="single"/>
          <w:shd w:val="clear" w:color="auto" w:fill="FFFFFF"/>
        </w:rPr>
        <w:t>.</w:t>
      </w:r>
      <w:r w:rsidRPr="0059293D">
        <w:rPr>
          <w:color w:val="000000"/>
          <w:sz w:val="20"/>
          <w:u w:val="single"/>
          <w:shd w:val="clear" w:color="auto" w:fill="FFFFFF"/>
          <w:lang w:val="en-US"/>
        </w:rPr>
        <w:t>gosuslugi</w:t>
      </w:r>
      <w:r w:rsidRPr="0059293D">
        <w:rPr>
          <w:color w:val="000000"/>
          <w:sz w:val="20"/>
          <w:u w:val="single"/>
          <w:shd w:val="clear" w:color="auto" w:fill="FFFFFF"/>
        </w:rPr>
        <w:t>.</w:t>
      </w:r>
      <w:r w:rsidRPr="0059293D">
        <w:rPr>
          <w:color w:val="000000"/>
          <w:sz w:val="20"/>
          <w:u w:val="single"/>
          <w:shd w:val="clear" w:color="auto" w:fill="FFFFFF"/>
          <w:lang w:val="en-US"/>
        </w:rPr>
        <w:t>ru</w:t>
      </w:r>
      <w:r w:rsidRPr="0059293D">
        <w:rPr>
          <w:color w:val="000000"/>
          <w:sz w:val="20"/>
          <w:u w:val="single"/>
          <w:shd w:val="clear" w:color="auto" w:fill="FFFFFF"/>
        </w:rPr>
        <w:t>/.</w:t>
      </w:r>
    </w:p>
    <w:p w:rsidR="00BB7F62" w:rsidRPr="0059293D" w:rsidRDefault="00BB7F62" w:rsidP="0059293D">
      <w:pPr>
        <w:ind w:firstLine="708"/>
        <w:jc w:val="both"/>
        <w:rPr>
          <w:sz w:val="20"/>
        </w:rPr>
      </w:pPr>
    </w:p>
    <w:p w:rsidR="00BB7F62" w:rsidRPr="0059293D" w:rsidRDefault="00BB7F62" w:rsidP="0059293D">
      <w:pPr>
        <w:autoSpaceDE w:val="0"/>
        <w:autoSpaceDN w:val="0"/>
        <w:adjustRightInd w:val="0"/>
        <w:jc w:val="both"/>
        <w:outlineLvl w:val="0"/>
        <w:rPr>
          <w:i/>
          <w:color w:val="000000"/>
          <w:sz w:val="20"/>
        </w:rPr>
      </w:pPr>
    </w:p>
    <w:tbl>
      <w:tblPr>
        <w:tblW w:w="0" w:type="auto"/>
        <w:tblLook w:val="04A0"/>
      </w:tblPr>
      <w:tblGrid>
        <w:gridCol w:w="3737"/>
        <w:gridCol w:w="3849"/>
      </w:tblGrid>
      <w:tr w:rsidR="00BB7F62" w:rsidRPr="0059293D" w:rsidTr="00617EA4">
        <w:tc>
          <w:tcPr>
            <w:tcW w:w="4785" w:type="dxa"/>
          </w:tcPr>
          <w:p w:rsidR="00BB7F62" w:rsidRPr="0059293D" w:rsidRDefault="00BB7F62" w:rsidP="0059293D">
            <w:pPr>
              <w:pStyle w:val="ab"/>
              <w:ind w:right="458"/>
              <w:rPr>
                <w:sz w:val="20"/>
                <w:szCs w:val="20"/>
              </w:rPr>
            </w:pPr>
            <w:r w:rsidRPr="0059293D">
              <w:rPr>
                <w:sz w:val="20"/>
                <w:szCs w:val="20"/>
              </w:rPr>
              <w:t>Председатель Ястребовского сельского Совета депутатов</w:t>
            </w:r>
          </w:p>
          <w:p w:rsidR="00BB7F62" w:rsidRPr="0059293D" w:rsidRDefault="00BB7F62" w:rsidP="0059293D">
            <w:pPr>
              <w:pStyle w:val="ab"/>
              <w:rPr>
                <w:sz w:val="20"/>
                <w:szCs w:val="20"/>
              </w:rPr>
            </w:pPr>
            <w:r w:rsidRPr="0059293D">
              <w:rPr>
                <w:sz w:val="20"/>
                <w:szCs w:val="20"/>
              </w:rPr>
              <w:t>______________В.В. Чеберяк</w:t>
            </w:r>
          </w:p>
          <w:p w:rsidR="00BB7F62" w:rsidRPr="0059293D" w:rsidRDefault="00BB7F62" w:rsidP="0059293D">
            <w:pPr>
              <w:pStyle w:val="ab"/>
              <w:rPr>
                <w:sz w:val="20"/>
                <w:szCs w:val="20"/>
              </w:rPr>
            </w:pPr>
          </w:p>
        </w:tc>
        <w:tc>
          <w:tcPr>
            <w:tcW w:w="4786" w:type="dxa"/>
          </w:tcPr>
          <w:p w:rsidR="00BB7F62" w:rsidRPr="0059293D" w:rsidRDefault="00BB7F62" w:rsidP="0059293D">
            <w:pPr>
              <w:pStyle w:val="ab"/>
              <w:rPr>
                <w:sz w:val="20"/>
                <w:szCs w:val="20"/>
              </w:rPr>
            </w:pPr>
            <w:r w:rsidRPr="0059293D">
              <w:rPr>
                <w:sz w:val="20"/>
                <w:szCs w:val="20"/>
              </w:rPr>
              <w:t>Глава Ястребовского сельсовета</w:t>
            </w:r>
          </w:p>
          <w:p w:rsidR="00BB7F62" w:rsidRPr="0059293D" w:rsidRDefault="00BB7F62" w:rsidP="0059293D">
            <w:pPr>
              <w:pStyle w:val="ab"/>
              <w:rPr>
                <w:sz w:val="20"/>
                <w:szCs w:val="20"/>
              </w:rPr>
            </w:pPr>
          </w:p>
          <w:p w:rsidR="00BB7F62" w:rsidRPr="0059293D" w:rsidRDefault="00BB7F62" w:rsidP="0059293D">
            <w:pPr>
              <w:pStyle w:val="ab"/>
              <w:rPr>
                <w:sz w:val="20"/>
                <w:szCs w:val="20"/>
              </w:rPr>
            </w:pPr>
            <w:r w:rsidRPr="0059293D">
              <w:rPr>
                <w:sz w:val="20"/>
                <w:szCs w:val="20"/>
              </w:rPr>
              <w:t>_________________Е.Н. Тимошенко</w:t>
            </w:r>
          </w:p>
          <w:p w:rsidR="00BB7F62" w:rsidRPr="0059293D" w:rsidRDefault="00BB7F62" w:rsidP="0059293D">
            <w:pPr>
              <w:pStyle w:val="ab"/>
              <w:rPr>
                <w:sz w:val="20"/>
                <w:szCs w:val="20"/>
              </w:rPr>
            </w:pPr>
          </w:p>
        </w:tc>
      </w:tr>
    </w:tbl>
    <w:p w:rsidR="00BB7F62" w:rsidRPr="0059293D" w:rsidRDefault="00BB7F62" w:rsidP="0059293D">
      <w:pPr>
        <w:tabs>
          <w:tab w:val="left" w:pos="9240"/>
        </w:tabs>
        <w:ind w:right="114"/>
        <w:rPr>
          <w:sz w:val="20"/>
        </w:rPr>
      </w:pPr>
    </w:p>
    <w:p w:rsidR="00BB7F62" w:rsidRPr="0059293D" w:rsidRDefault="00BB7F62" w:rsidP="0059293D">
      <w:pPr>
        <w:jc w:val="right"/>
        <w:rPr>
          <w:sz w:val="20"/>
        </w:rPr>
      </w:pPr>
      <w:r w:rsidRPr="0059293D">
        <w:rPr>
          <w:sz w:val="20"/>
        </w:rPr>
        <w:t xml:space="preserve">                                                                                                              Приложение </w:t>
      </w:r>
    </w:p>
    <w:p w:rsidR="00BB7F62" w:rsidRPr="0059293D" w:rsidRDefault="00BB7F62" w:rsidP="0059293D">
      <w:pPr>
        <w:jc w:val="right"/>
        <w:rPr>
          <w:sz w:val="20"/>
        </w:rPr>
      </w:pPr>
      <w:r w:rsidRPr="0059293D">
        <w:rPr>
          <w:sz w:val="20"/>
        </w:rPr>
        <w:t xml:space="preserve">к решению Ястребовского </w:t>
      </w:r>
    </w:p>
    <w:p w:rsidR="00BB7F62" w:rsidRPr="0059293D" w:rsidRDefault="00BB7F62" w:rsidP="0059293D">
      <w:pPr>
        <w:jc w:val="right"/>
        <w:rPr>
          <w:sz w:val="20"/>
        </w:rPr>
      </w:pPr>
      <w:r w:rsidRPr="0059293D">
        <w:rPr>
          <w:sz w:val="20"/>
        </w:rPr>
        <w:t xml:space="preserve">                                                                                                       сельского Совета депутатов </w:t>
      </w:r>
    </w:p>
    <w:p w:rsidR="00BB7F62" w:rsidRPr="0059293D" w:rsidRDefault="00BB7F62" w:rsidP="0059293D">
      <w:pPr>
        <w:jc w:val="right"/>
        <w:rPr>
          <w:sz w:val="20"/>
        </w:rPr>
      </w:pPr>
      <w:r w:rsidRPr="0059293D">
        <w:rPr>
          <w:sz w:val="20"/>
        </w:rPr>
        <w:t>от 20.10.2023 № 36-127Р</w:t>
      </w:r>
    </w:p>
    <w:p w:rsidR="00BB7F62" w:rsidRPr="0059293D" w:rsidRDefault="00BB7F62" w:rsidP="0059293D">
      <w:pPr>
        <w:pStyle w:val="af"/>
        <w:autoSpaceDE w:val="0"/>
        <w:autoSpaceDN w:val="0"/>
        <w:adjustRightInd w:val="0"/>
        <w:spacing w:after="0" w:line="240" w:lineRule="auto"/>
        <w:ind w:left="0"/>
        <w:jc w:val="both"/>
        <w:rPr>
          <w:rFonts w:ascii="Times New Roman" w:hAnsi="Times New Roman"/>
          <w:sz w:val="20"/>
          <w:szCs w:val="20"/>
        </w:rPr>
      </w:pPr>
    </w:p>
    <w:p w:rsidR="00BB7F62" w:rsidRPr="0059293D" w:rsidRDefault="00BB7F62" w:rsidP="0059293D">
      <w:pPr>
        <w:ind w:right="-441"/>
        <w:jc w:val="center"/>
        <w:rPr>
          <w:b/>
          <w:sz w:val="20"/>
        </w:rPr>
      </w:pPr>
      <w:r w:rsidRPr="0059293D">
        <w:rPr>
          <w:b/>
          <w:sz w:val="20"/>
        </w:rPr>
        <w:t xml:space="preserve">Положение о порядке </w:t>
      </w:r>
    </w:p>
    <w:p w:rsidR="00BB7F62" w:rsidRPr="0059293D" w:rsidRDefault="00BB7F62" w:rsidP="0059293D">
      <w:pPr>
        <w:ind w:right="-441"/>
        <w:jc w:val="center"/>
        <w:rPr>
          <w:b/>
          <w:sz w:val="20"/>
        </w:rPr>
      </w:pPr>
      <w:r w:rsidRPr="0059293D">
        <w:rPr>
          <w:b/>
          <w:sz w:val="20"/>
        </w:rPr>
        <w:t>проведения конкурса по отбору кандидатур на должность главы</w:t>
      </w:r>
      <w:r w:rsidRPr="0059293D">
        <w:rPr>
          <w:b/>
          <w:i/>
          <w:sz w:val="20"/>
          <w:u w:val="single"/>
        </w:rPr>
        <w:t xml:space="preserve"> </w:t>
      </w:r>
    </w:p>
    <w:p w:rsidR="00BB7F62" w:rsidRPr="0059293D" w:rsidRDefault="00BB7F62" w:rsidP="0059293D">
      <w:pPr>
        <w:ind w:right="-441"/>
        <w:jc w:val="center"/>
        <w:rPr>
          <w:b/>
          <w:sz w:val="20"/>
        </w:rPr>
      </w:pPr>
      <w:r w:rsidRPr="0059293D">
        <w:rPr>
          <w:b/>
          <w:sz w:val="20"/>
        </w:rPr>
        <w:t>Ястребовского сельсовета</w:t>
      </w:r>
    </w:p>
    <w:p w:rsidR="00BB7F62" w:rsidRPr="0059293D" w:rsidRDefault="00BB7F62" w:rsidP="0059293D">
      <w:pPr>
        <w:tabs>
          <w:tab w:val="left" w:pos="-2160"/>
        </w:tabs>
        <w:ind w:right="-441"/>
        <w:jc w:val="center"/>
        <w:rPr>
          <w:b/>
          <w:sz w:val="20"/>
        </w:rPr>
      </w:pPr>
      <w:r w:rsidRPr="0059293D">
        <w:rPr>
          <w:b/>
          <w:sz w:val="20"/>
        </w:rPr>
        <w:t>1. Общие положения</w:t>
      </w:r>
    </w:p>
    <w:p w:rsidR="00BB7F62" w:rsidRPr="0059293D" w:rsidRDefault="00BB7F62" w:rsidP="0059293D">
      <w:pPr>
        <w:tabs>
          <w:tab w:val="num" w:pos="1440"/>
        </w:tabs>
        <w:ind w:right="-289" w:firstLine="720"/>
        <w:jc w:val="both"/>
        <w:rPr>
          <w:sz w:val="20"/>
        </w:rPr>
      </w:pPr>
      <w:r w:rsidRPr="0059293D">
        <w:rPr>
          <w:sz w:val="20"/>
        </w:rPr>
        <w:lastRenderedPageBreak/>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w:t>
      </w:r>
      <w:r w:rsidRPr="0059293D">
        <w:rPr>
          <w:color w:val="FF0000"/>
          <w:sz w:val="20"/>
        </w:rPr>
        <w:t xml:space="preserve"> </w:t>
      </w:r>
      <w:r w:rsidRPr="0059293D">
        <w:rPr>
          <w:sz w:val="20"/>
        </w:rPr>
        <w:t>на должность главы Ястребовского сельсовета.</w:t>
      </w:r>
    </w:p>
    <w:p w:rsidR="00BB7F62" w:rsidRPr="0059293D" w:rsidRDefault="00BB7F62" w:rsidP="0059293D">
      <w:pPr>
        <w:ind w:right="-289" w:firstLine="708"/>
        <w:jc w:val="both"/>
        <w:textAlignment w:val="baseline"/>
        <w:rPr>
          <w:sz w:val="20"/>
        </w:rPr>
      </w:pPr>
      <w:r w:rsidRPr="0059293D">
        <w:rPr>
          <w:sz w:val="20"/>
        </w:rPr>
        <w:t>1.2. Конкурс обеспечивает равные права граждан Российской Федерации, претендующих на замещение должности главы Ястребовского сельсовета, и проводится с целью отбора кандидатур, наиболее подготовленных для замещения должности главы Ястребовского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9293D">
        <w:rPr>
          <w:b/>
          <w:bCs/>
          <w:sz w:val="20"/>
        </w:rPr>
        <w:t> </w:t>
      </w:r>
    </w:p>
    <w:p w:rsidR="00BB7F62" w:rsidRPr="0059293D" w:rsidRDefault="00BB7F62" w:rsidP="0059293D">
      <w:pPr>
        <w:ind w:right="-289" w:firstLine="720"/>
        <w:jc w:val="both"/>
        <w:rPr>
          <w:i/>
          <w:sz w:val="20"/>
          <w:u w:val="single"/>
        </w:rPr>
      </w:pPr>
      <w:r w:rsidRPr="0059293D">
        <w:rPr>
          <w:sz w:val="20"/>
        </w:rPr>
        <w:t>1.3. Конкурс назначается решением Ястребовского сельского Совета депутатов.</w:t>
      </w:r>
    </w:p>
    <w:p w:rsidR="00BB7F62" w:rsidRPr="0059293D" w:rsidRDefault="00BB7F62" w:rsidP="0059293D">
      <w:pPr>
        <w:ind w:right="-289" w:firstLine="720"/>
        <w:jc w:val="both"/>
        <w:rPr>
          <w:sz w:val="20"/>
        </w:rPr>
      </w:pPr>
      <w:r w:rsidRPr="0059293D">
        <w:rPr>
          <w:sz w:val="20"/>
        </w:rPr>
        <w:t>1.4. Решение о назначении конкурса должно содержать следующую информацию:</w:t>
      </w:r>
    </w:p>
    <w:p w:rsidR="00BB7F62" w:rsidRPr="0059293D" w:rsidRDefault="00BB7F62" w:rsidP="0059293D">
      <w:pPr>
        <w:numPr>
          <w:ilvl w:val="0"/>
          <w:numId w:val="48"/>
        </w:numPr>
        <w:ind w:right="-289"/>
        <w:jc w:val="both"/>
        <w:rPr>
          <w:rStyle w:val="blk3"/>
          <w:color w:val="000000"/>
          <w:sz w:val="20"/>
        </w:rPr>
      </w:pPr>
      <w:r w:rsidRPr="0059293D">
        <w:rPr>
          <w:sz w:val="20"/>
        </w:rPr>
        <w:t>сведения о дате,</w:t>
      </w:r>
      <w:r w:rsidRPr="0059293D">
        <w:rPr>
          <w:color w:val="000000"/>
          <w:sz w:val="20"/>
        </w:rPr>
        <w:t xml:space="preserve"> </w:t>
      </w:r>
      <w:r w:rsidRPr="0059293D">
        <w:rPr>
          <w:rStyle w:val="blk3"/>
          <w:color w:val="000000"/>
          <w:sz w:val="20"/>
        </w:rPr>
        <w:t>времени и месте  проведения конкурса;</w:t>
      </w:r>
    </w:p>
    <w:p w:rsidR="00BB7F62" w:rsidRPr="0059293D" w:rsidRDefault="00BB7F62" w:rsidP="0059293D">
      <w:pPr>
        <w:numPr>
          <w:ilvl w:val="0"/>
          <w:numId w:val="48"/>
        </w:numPr>
        <w:tabs>
          <w:tab w:val="left" w:pos="1080"/>
        </w:tabs>
        <w:ind w:left="0" w:right="-289" w:firstLine="720"/>
        <w:jc w:val="both"/>
        <w:rPr>
          <w:rStyle w:val="blk3"/>
          <w:sz w:val="20"/>
        </w:rPr>
      </w:pPr>
      <w:r w:rsidRPr="0059293D">
        <w:rPr>
          <w:rStyle w:val="blk3"/>
          <w:color w:val="000000"/>
          <w:sz w:val="20"/>
        </w:rPr>
        <w:t xml:space="preserve">текст объявления о приеме документов от </w:t>
      </w:r>
      <w:r w:rsidRPr="0059293D">
        <w:rPr>
          <w:rStyle w:val="blk3"/>
          <w:sz w:val="20"/>
        </w:rPr>
        <w:t>кандидатов,</w:t>
      </w:r>
      <w:r w:rsidRPr="0059293D">
        <w:rPr>
          <w:rStyle w:val="blk3"/>
          <w:color w:val="000000"/>
          <w:sz w:val="20"/>
        </w:rPr>
        <w:t xml:space="preserve"> содержащий сроки приема документов и условия конкурса;</w:t>
      </w:r>
    </w:p>
    <w:p w:rsidR="00BB7F62" w:rsidRPr="0059293D" w:rsidRDefault="00BB7F62" w:rsidP="0059293D">
      <w:pPr>
        <w:numPr>
          <w:ilvl w:val="0"/>
          <w:numId w:val="48"/>
        </w:numPr>
        <w:tabs>
          <w:tab w:val="left" w:pos="1080"/>
        </w:tabs>
        <w:ind w:left="0" w:right="-289" w:firstLine="720"/>
        <w:jc w:val="both"/>
        <w:rPr>
          <w:sz w:val="20"/>
        </w:rPr>
      </w:pPr>
      <w:r w:rsidRPr="0059293D">
        <w:rPr>
          <w:rStyle w:val="blk3"/>
          <w:color w:val="000000"/>
          <w:sz w:val="20"/>
        </w:rPr>
        <w:t xml:space="preserve">Ф.И.О., должность работника, ответственного </w:t>
      </w:r>
      <w:r w:rsidRPr="0059293D">
        <w:rPr>
          <w:sz w:val="20"/>
        </w:rPr>
        <w:t xml:space="preserve">за прием документов от кандидатов, их регистрацию, а также организационное обеспечение работы конкурсной комиссии. </w:t>
      </w:r>
    </w:p>
    <w:p w:rsidR="00BB7F62" w:rsidRPr="0059293D" w:rsidRDefault="00BB7F62" w:rsidP="0059293D">
      <w:pPr>
        <w:ind w:right="-289" w:firstLine="708"/>
        <w:jc w:val="both"/>
        <w:rPr>
          <w:sz w:val="20"/>
        </w:rPr>
      </w:pPr>
      <w:r w:rsidRPr="0059293D">
        <w:rPr>
          <w:sz w:val="20"/>
        </w:rPr>
        <w:t xml:space="preserve">Решение о назначении конкурса публикуется в газете «Уголок России», информационном листе «Ястребовский вестник». </w:t>
      </w:r>
      <w:r w:rsidRPr="0059293D">
        <w:rPr>
          <w:rStyle w:val="blk3"/>
          <w:color w:val="000000"/>
          <w:sz w:val="20"/>
        </w:rPr>
        <w:t xml:space="preserve">Решение </w:t>
      </w:r>
      <w:r w:rsidRPr="0059293D">
        <w:rPr>
          <w:sz w:val="20"/>
        </w:rPr>
        <w:t xml:space="preserve">публикуется не менее чем за 35 </w:t>
      </w:r>
      <w:r w:rsidRPr="0059293D">
        <w:rPr>
          <w:color w:val="FF0000"/>
          <w:sz w:val="20"/>
        </w:rPr>
        <w:t xml:space="preserve"> </w:t>
      </w:r>
      <w:r w:rsidRPr="0059293D">
        <w:rPr>
          <w:sz w:val="20"/>
        </w:rPr>
        <w:t>календарных дней до дня проведения конкурса.</w:t>
      </w:r>
    </w:p>
    <w:p w:rsidR="00BB7F62" w:rsidRPr="0059293D" w:rsidRDefault="00BB7F62" w:rsidP="0059293D">
      <w:pPr>
        <w:tabs>
          <w:tab w:val="num" w:pos="1440"/>
        </w:tabs>
        <w:ind w:right="-289" w:firstLine="720"/>
        <w:jc w:val="both"/>
        <w:rPr>
          <w:sz w:val="20"/>
        </w:rPr>
      </w:pPr>
      <w:r w:rsidRPr="0059293D">
        <w:rPr>
          <w:sz w:val="20"/>
        </w:rPr>
        <w:t xml:space="preserve">1.5. Не позднее дня, следующего за днем принятия решения, указанного в пункте 1.3. настоящего Положения, Ястребовский сельский Совет депутатов </w:t>
      </w:r>
      <w:r w:rsidRPr="0059293D">
        <w:rPr>
          <w:color w:val="FF0000"/>
          <w:sz w:val="20"/>
        </w:rPr>
        <w:t xml:space="preserve"> </w:t>
      </w:r>
      <w:r w:rsidRPr="0059293D">
        <w:rPr>
          <w:i/>
          <w:sz w:val="20"/>
        </w:rPr>
        <w:t xml:space="preserve"> </w:t>
      </w:r>
      <w:r w:rsidRPr="0059293D">
        <w:rPr>
          <w:sz w:val="20"/>
        </w:rPr>
        <w:t>в письменной форме уведомляет Главу Ачинского района об объявлении конкурса и начале формирования конкурсной комиссии.</w:t>
      </w:r>
    </w:p>
    <w:p w:rsidR="00BB7F62" w:rsidRPr="0059293D" w:rsidRDefault="00BB7F62" w:rsidP="0059293D">
      <w:pPr>
        <w:tabs>
          <w:tab w:val="num" w:pos="1440"/>
        </w:tabs>
        <w:ind w:right="-289" w:firstLine="720"/>
        <w:jc w:val="both"/>
        <w:rPr>
          <w:sz w:val="20"/>
        </w:rPr>
      </w:pPr>
      <w:r w:rsidRPr="0059293D">
        <w:rPr>
          <w:sz w:val="20"/>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BB7F62" w:rsidRPr="0059293D" w:rsidRDefault="00BB7F62" w:rsidP="0059293D">
      <w:pPr>
        <w:ind w:right="-289" w:firstLine="720"/>
        <w:jc w:val="both"/>
        <w:rPr>
          <w:sz w:val="20"/>
        </w:rPr>
      </w:pPr>
      <w:r w:rsidRPr="0059293D">
        <w:rPr>
          <w:sz w:val="20"/>
        </w:rPr>
        <w:t>1.7. Спорные вопросы, связанные с проведением конкурса, рассматриваются в судебном порядке.</w:t>
      </w:r>
    </w:p>
    <w:p w:rsidR="00BB7F62" w:rsidRPr="0059293D" w:rsidRDefault="00BB7F62" w:rsidP="0059293D">
      <w:pPr>
        <w:ind w:right="-289" w:firstLine="720"/>
        <w:jc w:val="both"/>
        <w:rPr>
          <w:sz w:val="20"/>
        </w:rPr>
      </w:pPr>
    </w:p>
    <w:p w:rsidR="00BB7F62" w:rsidRPr="0059293D" w:rsidRDefault="00BB7F62" w:rsidP="0059293D">
      <w:pPr>
        <w:tabs>
          <w:tab w:val="left" w:pos="1260"/>
          <w:tab w:val="num" w:pos="1440"/>
        </w:tabs>
        <w:ind w:right="-289"/>
        <w:jc w:val="center"/>
        <w:rPr>
          <w:b/>
          <w:sz w:val="20"/>
        </w:rPr>
      </w:pPr>
      <w:r w:rsidRPr="0059293D">
        <w:rPr>
          <w:b/>
          <w:sz w:val="20"/>
        </w:rPr>
        <w:t>2.</w:t>
      </w:r>
      <w:r w:rsidRPr="0059293D">
        <w:rPr>
          <w:sz w:val="20"/>
        </w:rPr>
        <w:t xml:space="preserve"> </w:t>
      </w:r>
      <w:r w:rsidRPr="0059293D">
        <w:rPr>
          <w:b/>
          <w:sz w:val="20"/>
        </w:rPr>
        <w:t xml:space="preserve"> Конкурсная комиссия</w:t>
      </w:r>
    </w:p>
    <w:p w:rsidR="00BB7F62" w:rsidRPr="0059293D" w:rsidRDefault="00BB7F62" w:rsidP="0059293D">
      <w:pPr>
        <w:tabs>
          <w:tab w:val="left" w:pos="1260"/>
          <w:tab w:val="num" w:pos="1440"/>
        </w:tabs>
        <w:ind w:right="-289"/>
        <w:jc w:val="center"/>
        <w:rPr>
          <w:b/>
          <w:sz w:val="20"/>
        </w:rPr>
      </w:pPr>
    </w:p>
    <w:p w:rsidR="00BB7F62" w:rsidRPr="0059293D" w:rsidRDefault="00BB7F62" w:rsidP="0059293D">
      <w:pPr>
        <w:tabs>
          <w:tab w:val="num" w:pos="1440"/>
        </w:tabs>
        <w:ind w:right="-289" w:firstLine="720"/>
        <w:jc w:val="both"/>
        <w:rPr>
          <w:sz w:val="20"/>
        </w:rPr>
      </w:pPr>
      <w:r w:rsidRPr="0059293D">
        <w:rPr>
          <w:sz w:val="20"/>
        </w:rPr>
        <w:t xml:space="preserve">2.1. Для проведения конкурса по отбору кандидатур на должность главы Ястребовского сельсовета формируется конкурсная комиссия (далее – Комиссия) в составе 6 человек. Половина состава Комиссии назначается решением Ястребовского сельского Совета депутатов, а вторая половина – Главой Ачинского  района. </w:t>
      </w:r>
    </w:p>
    <w:p w:rsidR="00BB7F62" w:rsidRPr="0059293D" w:rsidRDefault="00BB7F62" w:rsidP="0059293D">
      <w:pPr>
        <w:tabs>
          <w:tab w:val="num" w:pos="1260"/>
        </w:tabs>
        <w:ind w:right="-289" w:firstLine="720"/>
        <w:jc w:val="both"/>
        <w:rPr>
          <w:sz w:val="20"/>
        </w:rPr>
      </w:pPr>
      <w:r w:rsidRPr="0059293D">
        <w:rPr>
          <w:sz w:val="20"/>
        </w:rPr>
        <w:lastRenderedPageBreak/>
        <w:t xml:space="preserve">2.2. Комиссия должна быть сформирована в полном составе не позднее, чем за 1 календарный день до дня проведения конкурса. </w:t>
      </w:r>
    </w:p>
    <w:p w:rsidR="00BB7F62" w:rsidRPr="0059293D" w:rsidRDefault="00BB7F62" w:rsidP="0059293D">
      <w:pPr>
        <w:tabs>
          <w:tab w:val="num" w:pos="1260"/>
        </w:tabs>
        <w:ind w:right="-2" w:firstLine="720"/>
        <w:jc w:val="both"/>
        <w:rPr>
          <w:sz w:val="20"/>
        </w:rPr>
      </w:pPr>
      <w:r w:rsidRPr="0059293D">
        <w:rPr>
          <w:sz w:val="20"/>
        </w:rPr>
        <w:t xml:space="preserve">2.3. Формой работы Комиссии является заседание. Заседание Комиссии считается правомочным, если на нем присутствует не менее половины ее количественного состава. </w:t>
      </w:r>
    </w:p>
    <w:p w:rsidR="00BB7F62" w:rsidRPr="0059293D" w:rsidRDefault="00BB7F62" w:rsidP="0059293D">
      <w:pPr>
        <w:tabs>
          <w:tab w:val="num" w:pos="1260"/>
        </w:tabs>
        <w:ind w:right="-2" w:firstLine="720"/>
        <w:jc w:val="both"/>
        <w:rPr>
          <w:sz w:val="20"/>
        </w:rPr>
      </w:pPr>
      <w:r w:rsidRPr="0059293D">
        <w:rPr>
          <w:sz w:val="20"/>
        </w:rPr>
        <w:t>Решение Комиссии принимаются открытым голосованием большинством голосов от числа членов Комиссии, присутствующих на заседании.</w:t>
      </w:r>
    </w:p>
    <w:p w:rsidR="00BB7F62" w:rsidRPr="0059293D" w:rsidRDefault="00BB7F62" w:rsidP="0059293D">
      <w:pPr>
        <w:ind w:right="-289" w:firstLine="720"/>
        <w:jc w:val="both"/>
        <w:rPr>
          <w:sz w:val="20"/>
        </w:rPr>
      </w:pPr>
      <w:r w:rsidRPr="0059293D">
        <w:rPr>
          <w:sz w:val="20"/>
        </w:rPr>
        <w:t>2.4. Из числа членов Комиссии избираются председатель и секретарь.</w:t>
      </w:r>
    </w:p>
    <w:p w:rsidR="00BB7F62" w:rsidRPr="0059293D" w:rsidRDefault="00BB7F62" w:rsidP="0059293D">
      <w:pPr>
        <w:ind w:right="-289" w:firstLine="720"/>
        <w:jc w:val="both"/>
        <w:rPr>
          <w:sz w:val="20"/>
        </w:rPr>
      </w:pPr>
      <w:r w:rsidRPr="0059293D">
        <w:rPr>
          <w:sz w:val="20"/>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BB7F62" w:rsidRPr="0059293D" w:rsidRDefault="00BB7F62" w:rsidP="0059293D">
      <w:pPr>
        <w:tabs>
          <w:tab w:val="left" w:pos="1260"/>
        </w:tabs>
        <w:ind w:right="-289" w:firstLine="720"/>
        <w:jc w:val="both"/>
        <w:rPr>
          <w:sz w:val="20"/>
        </w:rPr>
      </w:pPr>
      <w:r w:rsidRPr="0059293D">
        <w:rPr>
          <w:sz w:val="20"/>
        </w:rPr>
        <w:t>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BB7F62" w:rsidRPr="0059293D" w:rsidRDefault="00BB7F62" w:rsidP="0059293D">
      <w:pPr>
        <w:ind w:right="-289" w:firstLine="720"/>
        <w:jc w:val="both"/>
        <w:rPr>
          <w:sz w:val="20"/>
        </w:rPr>
      </w:pPr>
    </w:p>
    <w:p w:rsidR="00BB7F62" w:rsidRPr="0059293D" w:rsidRDefault="00BB7F62" w:rsidP="0059293D">
      <w:pPr>
        <w:tabs>
          <w:tab w:val="left" w:pos="-2160"/>
        </w:tabs>
        <w:ind w:right="-289"/>
        <w:jc w:val="center"/>
        <w:rPr>
          <w:b/>
          <w:sz w:val="20"/>
        </w:rPr>
      </w:pPr>
      <w:r w:rsidRPr="0059293D">
        <w:rPr>
          <w:b/>
          <w:sz w:val="20"/>
        </w:rPr>
        <w:t>3. Основания участия кандидата в конкурсе</w:t>
      </w:r>
    </w:p>
    <w:p w:rsidR="00BB7F62" w:rsidRPr="0059293D" w:rsidRDefault="00BB7F62" w:rsidP="0059293D">
      <w:pPr>
        <w:autoSpaceDE w:val="0"/>
        <w:autoSpaceDN w:val="0"/>
        <w:adjustRightInd w:val="0"/>
        <w:ind w:right="-289" w:firstLine="720"/>
        <w:jc w:val="both"/>
        <w:outlineLvl w:val="1"/>
        <w:rPr>
          <w:sz w:val="20"/>
        </w:rPr>
      </w:pPr>
      <w:r w:rsidRPr="0059293D">
        <w:rPr>
          <w:sz w:val="20"/>
        </w:rPr>
        <w:t>3.1. Для участия в конкурсе кандидат представляет следующие документы:</w:t>
      </w:r>
    </w:p>
    <w:p w:rsidR="00BB7F62" w:rsidRPr="0059293D" w:rsidRDefault="00BB7F62" w:rsidP="0059293D">
      <w:pPr>
        <w:ind w:right="-289"/>
        <w:jc w:val="both"/>
        <w:textAlignment w:val="baseline"/>
        <w:rPr>
          <w:sz w:val="20"/>
        </w:rPr>
      </w:pPr>
      <w:r w:rsidRPr="0059293D">
        <w:rPr>
          <w:sz w:val="20"/>
        </w:rPr>
        <w:tab/>
        <w:t>1) личное заявление на участие в конкурсе (Приложение 1);</w:t>
      </w:r>
    </w:p>
    <w:p w:rsidR="00BB7F62" w:rsidRPr="0059293D" w:rsidRDefault="00BB7F62" w:rsidP="0059293D">
      <w:pPr>
        <w:ind w:right="-289"/>
        <w:jc w:val="both"/>
        <w:textAlignment w:val="baseline"/>
        <w:rPr>
          <w:sz w:val="20"/>
        </w:rPr>
      </w:pPr>
      <w:r w:rsidRPr="0059293D">
        <w:rPr>
          <w:sz w:val="20"/>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59293D">
          <w:rPr>
            <w:sz w:val="20"/>
          </w:rPr>
          <w:t>5 см</w:t>
        </w:r>
      </w:smartTag>
      <w:r w:rsidRPr="0059293D">
        <w:rPr>
          <w:sz w:val="20"/>
        </w:rPr>
        <w:t>., 3 шт. (Приложение  2);</w:t>
      </w:r>
    </w:p>
    <w:p w:rsidR="00BB7F62" w:rsidRPr="0059293D" w:rsidRDefault="00BB7F62" w:rsidP="0059293D">
      <w:pPr>
        <w:ind w:right="-289"/>
        <w:jc w:val="both"/>
        <w:textAlignment w:val="baseline"/>
        <w:rPr>
          <w:sz w:val="20"/>
        </w:rPr>
      </w:pPr>
      <w:r w:rsidRPr="0059293D">
        <w:rPr>
          <w:sz w:val="20"/>
        </w:rPr>
        <w:tab/>
        <w:t>3) паспорт или заменяющий его документ;</w:t>
      </w:r>
    </w:p>
    <w:p w:rsidR="00BB7F62" w:rsidRPr="0059293D" w:rsidRDefault="00BB7F62" w:rsidP="0059293D">
      <w:pPr>
        <w:ind w:right="-289"/>
        <w:jc w:val="both"/>
        <w:textAlignment w:val="baseline"/>
        <w:rPr>
          <w:sz w:val="20"/>
        </w:rPr>
      </w:pPr>
      <w:r w:rsidRPr="0059293D">
        <w:rPr>
          <w:sz w:val="20"/>
        </w:rPr>
        <w:tab/>
        <w:t>4) документы, подтверждающие профессиональное образование, стаж работы и квалификацию (при наличии):</w:t>
      </w:r>
    </w:p>
    <w:p w:rsidR="00BB7F62" w:rsidRPr="0059293D" w:rsidRDefault="00BB7F62" w:rsidP="0059293D">
      <w:pPr>
        <w:ind w:right="-289"/>
        <w:jc w:val="both"/>
        <w:textAlignment w:val="baseline"/>
        <w:rPr>
          <w:sz w:val="20"/>
        </w:rPr>
      </w:pPr>
      <w:r w:rsidRPr="0059293D">
        <w:rPr>
          <w:sz w:val="20"/>
        </w:rPr>
        <w:tab/>
        <w:t>- документ о профессиональном образовании;</w:t>
      </w:r>
    </w:p>
    <w:p w:rsidR="00BB7F62" w:rsidRPr="0059293D" w:rsidRDefault="00BB7F62" w:rsidP="0059293D">
      <w:pPr>
        <w:autoSpaceDE w:val="0"/>
        <w:autoSpaceDN w:val="0"/>
        <w:adjustRightInd w:val="0"/>
        <w:ind w:firstLine="540"/>
        <w:jc w:val="both"/>
        <w:rPr>
          <w:sz w:val="20"/>
        </w:rPr>
      </w:pPr>
      <w:r w:rsidRPr="0059293D">
        <w:rPr>
          <w:sz w:val="20"/>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BB7F62" w:rsidRPr="0059293D" w:rsidRDefault="00BB7F62" w:rsidP="0059293D">
      <w:pPr>
        <w:ind w:right="-1" w:firstLine="709"/>
        <w:jc w:val="both"/>
        <w:textAlignment w:val="baseline"/>
        <w:rPr>
          <w:sz w:val="20"/>
        </w:rPr>
      </w:pPr>
      <w:r w:rsidRPr="0059293D">
        <w:rPr>
          <w:sz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B7F62" w:rsidRPr="0059293D" w:rsidRDefault="00BB7F62" w:rsidP="0059293D">
      <w:pPr>
        <w:ind w:right="-1" w:firstLine="709"/>
        <w:jc w:val="both"/>
        <w:rPr>
          <w:sz w:val="20"/>
        </w:rPr>
      </w:pPr>
      <w:r w:rsidRPr="0059293D">
        <w:rPr>
          <w:sz w:val="20"/>
        </w:rPr>
        <w:lastRenderedPageBreak/>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B7F62" w:rsidRPr="0059293D" w:rsidRDefault="00BB7F62" w:rsidP="0059293D">
      <w:pPr>
        <w:ind w:right="-1" w:firstLine="709"/>
        <w:jc w:val="both"/>
        <w:rPr>
          <w:sz w:val="20"/>
        </w:rPr>
      </w:pPr>
      <w:r w:rsidRPr="0059293D">
        <w:rPr>
          <w:sz w:val="20"/>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BB7F62" w:rsidRPr="0059293D" w:rsidRDefault="00BB7F62" w:rsidP="0059293D">
      <w:pPr>
        <w:tabs>
          <w:tab w:val="num" w:pos="1080"/>
        </w:tabs>
        <w:ind w:right="-1" w:firstLine="708"/>
        <w:jc w:val="both"/>
        <w:rPr>
          <w:sz w:val="20"/>
        </w:rPr>
      </w:pPr>
      <w:r w:rsidRPr="0059293D">
        <w:rPr>
          <w:sz w:val="20"/>
        </w:rPr>
        <w:t>Также подаются копии документов, указанных в подпунктах 3 и 4 настоящего пункта.</w:t>
      </w:r>
    </w:p>
    <w:p w:rsidR="00BB7F62" w:rsidRPr="0059293D" w:rsidRDefault="00BB7F62" w:rsidP="0059293D">
      <w:pPr>
        <w:ind w:right="-1" w:firstLine="708"/>
        <w:contextualSpacing/>
        <w:jc w:val="both"/>
        <w:rPr>
          <w:sz w:val="20"/>
        </w:rPr>
      </w:pPr>
      <w:r w:rsidRPr="0059293D">
        <w:rPr>
          <w:sz w:val="20"/>
        </w:rPr>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B7F62" w:rsidRPr="0059293D" w:rsidRDefault="00BB7F62" w:rsidP="0059293D">
      <w:pPr>
        <w:ind w:right="-289" w:firstLine="708"/>
        <w:jc w:val="both"/>
        <w:rPr>
          <w:sz w:val="20"/>
        </w:rPr>
      </w:pPr>
      <w:r w:rsidRPr="0059293D">
        <w:rPr>
          <w:sz w:val="20"/>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BB7F62" w:rsidRPr="0059293D" w:rsidRDefault="00BB7F62" w:rsidP="0059293D">
      <w:pPr>
        <w:ind w:right="-289" w:firstLine="708"/>
        <w:jc w:val="both"/>
        <w:rPr>
          <w:sz w:val="20"/>
        </w:rPr>
      </w:pPr>
      <w:r w:rsidRPr="0059293D">
        <w:rPr>
          <w:sz w:val="20"/>
        </w:rPr>
        <w:t>Программа обязательно должна содержать:</w:t>
      </w:r>
    </w:p>
    <w:p w:rsidR="00BB7F62" w:rsidRPr="0059293D" w:rsidRDefault="00BB7F62" w:rsidP="0059293D">
      <w:pPr>
        <w:ind w:right="-289" w:firstLine="708"/>
        <w:jc w:val="both"/>
        <w:rPr>
          <w:i/>
          <w:sz w:val="20"/>
          <w:u w:val="single"/>
        </w:rPr>
      </w:pPr>
      <w:r w:rsidRPr="0059293D">
        <w:rPr>
          <w:sz w:val="20"/>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BB7F62" w:rsidRPr="0059293D" w:rsidRDefault="00BB7F62" w:rsidP="0059293D">
      <w:pPr>
        <w:ind w:right="-289" w:firstLine="708"/>
        <w:jc w:val="both"/>
        <w:rPr>
          <w:sz w:val="20"/>
        </w:rPr>
      </w:pPr>
      <w:r w:rsidRPr="0059293D">
        <w:rPr>
          <w:sz w:val="20"/>
        </w:rPr>
        <w:t>4) предполагаемую структуру местной администрации;</w:t>
      </w:r>
    </w:p>
    <w:p w:rsidR="00BB7F62" w:rsidRPr="0059293D" w:rsidRDefault="00BB7F62" w:rsidP="0059293D">
      <w:pPr>
        <w:ind w:right="-289" w:firstLine="708"/>
        <w:jc w:val="both"/>
        <w:rPr>
          <w:sz w:val="20"/>
        </w:rPr>
      </w:pPr>
      <w:r w:rsidRPr="0059293D">
        <w:rPr>
          <w:sz w:val="20"/>
        </w:rPr>
        <w:t>5) предполагаемые сроки реализации Программы.</w:t>
      </w:r>
    </w:p>
    <w:p w:rsidR="00BB7F62" w:rsidRPr="0059293D" w:rsidRDefault="00BB7F62" w:rsidP="0059293D">
      <w:pPr>
        <w:ind w:right="-289" w:firstLine="708"/>
        <w:jc w:val="both"/>
        <w:rPr>
          <w:sz w:val="20"/>
        </w:rPr>
      </w:pPr>
      <w:r w:rsidRPr="0059293D">
        <w:rPr>
          <w:sz w:val="20"/>
        </w:rPr>
        <w:t>Программа подписывается кандидатом и представляется Комиссии в день проведения конкурса.</w:t>
      </w:r>
    </w:p>
    <w:p w:rsidR="00BB7F62" w:rsidRPr="0059293D" w:rsidRDefault="00BB7F62" w:rsidP="0059293D">
      <w:pPr>
        <w:ind w:right="-289" w:firstLine="708"/>
        <w:jc w:val="both"/>
        <w:rPr>
          <w:i/>
          <w:sz w:val="20"/>
          <w:u w:val="single"/>
        </w:rPr>
      </w:pPr>
      <w:r w:rsidRPr="0059293D">
        <w:rPr>
          <w:sz w:val="20"/>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BB7F62" w:rsidRPr="0059293D" w:rsidRDefault="00BB7F62" w:rsidP="0059293D">
      <w:pPr>
        <w:ind w:right="-289" w:firstLine="708"/>
        <w:jc w:val="both"/>
        <w:rPr>
          <w:i/>
          <w:sz w:val="20"/>
          <w:u w:val="single"/>
        </w:rPr>
      </w:pPr>
      <w:r w:rsidRPr="0059293D">
        <w:rPr>
          <w:sz w:val="20"/>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BB7F62" w:rsidRPr="0059293D" w:rsidRDefault="00BB7F62" w:rsidP="0059293D">
      <w:pPr>
        <w:ind w:right="-289" w:firstLine="708"/>
        <w:jc w:val="both"/>
        <w:rPr>
          <w:sz w:val="20"/>
        </w:rPr>
      </w:pPr>
      <w:r w:rsidRPr="0059293D">
        <w:rPr>
          <w:sz w:val="20"/>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BB7F62" w:rsidRPr="0059293D" w:rsidRDefault="00BB7F62" w:rsidP="0059293D">
      <w:pPr>
        <w:tabs>
          <w:tab w:val="num" w:pos="1260"/>
          <w:tab w:val="num" w:pos="1440"/>
        </w:tabs>
        <w:ind w:right="-289" w:firstLine="708"/>
        <w:jc w:val="both"/>
        <w:rPr>
          <w:sz w:val="20"/>
        </w:rPr>
      </w:pPr>
      <w:r w:rsidRPr="0059293D">
        <w:rPr>
          <w:sz w:val="20"/>
        </w:rPr>
        <w:lastRenderedPageBreak/>
        <w:t>Представленные кандидатом сведения могут быть проверены в порядке, установленном действующим законодательством.</w:t>
      </w:r>
    </w:p>
    <w:p w:rsidR="00BB7F62" w:rsidRPr="0059293D" w:rsidRDefault="00BB7F62" w:rsidP="0059293D">
      <w:pPr>
        <w:tabs>
          <w:tab w:val="num" w:pos="1260"/>
          <w:tab w:val="num" w:pos="1440"/>
        </w:tabs>
        <w:ind w:right="-289" w:firstLine="708"/>
        <w:jc w:val="both"/>
        <w:rPr>
          <w:sz w:val="20"/>
        </w:rPr>
      </w:pPr>
      <w:r w:rsidRPr="0059293D">
        <w:rPr>
          <w:sz w:val="20"/>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B7F62" w:rsidRPr="0059293D" w:rsidRDefault="00BB7F62" w:rsidP="0059293D">
      <w:pPr>
        <w:ind w:right="-289" w:firstLine="708"/>
        <w:jc w:val="both"/>
        <w:textAlignment w:val="baseline"/>
        <w:rPr>
          <w:sz w:val="20"/>
        </w:rPr>
      </w:pPr>
      <w:r w:rsidRPr="0059293D">
        <w:rPr>
          <w:sz w:val="20"/>
        </w:rPr>
        <w:t>3.5. Кандидат не допускается к участию в конкурсе в случае:</w:t>
      </w:r>
    </w:p>
    <w:p w:rsidR="00BB7F62" w:rsidRPr="0059293D" w:rsidRDefault="00BB7F62" w:rsidP="0059293D">
      <w:pPr>
        <w:autoSpaceDE w:val="0"/>
        <w:autoSpaceDN w:val="0"/>
        <w:adjustRightInd w:val="0"/>
        <w:ind w:right="-289" w:firstLine="708"/>
        <w:jc w:val="both"/>
        <w:rPr>
          <w:sz w:val="20"/>
        </w:rPr>
      </w:pPr>
      <w:r w:rsidRPr="0059293D">
        <w:rPr>
          <w:sz w:val="20"/>
        </w:rPr>
        <w:t>а)   недостижении  на день проведения конкурса возраста 21 года;</w:t>
      </w:r>
    </w:p>
    <w:p w:rsidR="00BB7F62" w:rsidRPr="0059293D" w:rsidRDefault="00BB7F62" w:rsidP="0059293D">
      <w:pPr>
        <w:autoSpaceDE w:val="0"/>
        <w:autoSpaceDN w:val="0"/>
        <w:adjustRightInd w:val="0"/>
        <w:ind w:right="-289" w:firstLine="708"/>
        <w:jc w:val="both"/>
        <w:rPr>
          <w:sz w:val="20"/>
        </w:rPr>
      </w:pPr>
      <w:r w:rsidRPr="0059293D">
        <w:rPr>
          <w:sz w:val="20"/>
        </w:rPr>
        <w:t>б) признания его недееспособным или ограниченно дееспособным решением суда, вступившим в законную силу;</w:t>
      </w:r>
    </w:p>
    <w:p w:rsidR="00BB7F62" w:rsidRPr="0059293D" w:rsidRDefault="00BB7F62" w:rsidP="0059293D">
      <w:pPr>
        <w:autoSpaceDE w:val="0"/>
        <w:autoSpaceDN w:val="0"/>
        <w:adjustRightInd w:val="0"/>
        <w:ind w:right="-289" w:firstLine="708"/>
        <w:jc w:val="both"/>
        <w:rPr>
          <w:sz w:val="20"/>
        </w:rPr>
      </w:pPr>
      <w:r w:rsidRPr="0059293D">
        <w:rPr>
          <w:rFonts w:eastAsia="Calibri"/>
          <w:sz w:val="20"/>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F62" w:rsidRPr="0059293D" w:rsidRDefault="00BB7F62" w:rsidP="0059293D">
      <w:pPr>
        <w:autoSpaceDE w:val="0"/>
        <w:autoSpaceDN w:val="0"/>
        <w:adjustRightInd w:val="0"/>
        <w:ind w:right="-289" w:firstLine="708"/>
        <w:jc w:val="both"/>
        <w:rPr>
          <w:sz w:val="20"/>
        </w:rPr>
      </w:pPr>
      <w:r w:rsidRPr="0059293D">
        <w:rPr>
          <w:sz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B7F62" w:rsidRPr="0059293D" w:rsidRDefault="00BB7F62" w:rsidP="0059293D">
      <w:pPr>
        <w:autoSpaceDE w:val="0"/>
        <w:autoSpaceDN w:val="0"/>
        <w:adjustRightInd w:val="0"/>
        <w:ind w:right="-289" w:firstLine="708"/>
        <w:jc w:val="both"/>
        <w:rPr>
          <w:sz w:val="20"/>
        </w:rPr>
      </w:pPr>
      <w:r w:rsidRPr="0059293D">
        <w:rPr>
          <w:sz w:val="20"/>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BB7F62" w:rsidRPr="0059293D" w:rsidRDefault="00BB7F62" w:rsidP="0059293D">
      <w:pPr>
        <w:autoSpaceDE w:val="0"/>
        <w:autoSpaceDN w:val="0"/>
        <w:adjustRightInd w:val="0"/>
        <w:ind w:right="-289" w:firstLine="708"/>
        <w:jc w:val="both"/>
        <w:rPr>
          <w:sz w:val="20"/>
        </w:rPr>
      </w:pPr>
      <w:r w:rsidRPr="0059293D">
        <w:rPr>
          <w:sz w:val="20"/>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B7F62" w:rsidRPr="0059293D" w:rsidRDefault="00BB7F62" w:rsidP="0059293D">
      <w:pPr>
        <w:autoSpaceDE w:val="0"/>
        <w:autoSpaceDN w:val="0"/>
        <w:adjustRightInd w:val="0"/>
        <w:ind w:right="-289" w:firstLine="708"/>
        <w:jc w:val="both"/>
        <w:outlineLvl w:val="1"/>
        <w:rPr>
          <w:sz w:val="20"/>
        </w:rPr>
      </w:pPr>
      <w:r w:rsidRPr="0059293D">
        <w:rPr>
          <w:sz w:val="20"/>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BB7F62" w:rsidRPr="0059293D" w:rsidRDefault="00BB7F62" w:rsidP="0059293D">
      <w:pPr>
        <w:tabs>
          <w:tab w:val="num" w:pos="-2340"/>
        </w:tabs>
        <w:ind w:right="-289" w:firstLine="708"/>
        <w:jc w:val="both"/>
        <w:rPr>
          <w:sz w:val="20"/>
        </w:rPr>
      </w:pPr>
      <w:r w:rsidRPr="0059293D">
        <w:rPr>
          <w:sz w:val="20"/>
        </w:rPr>
        <w:t xml:space="preserve">3.7. В случае если по истечении срока, установленного пунктом 3.3. настоящего Положения, документы представили менее двух кандидатов, Ястребовский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Ястребовский сельский Совет депутатов в своем решении определяет новую дату проведения конкурса. </w:t>
      </w:r>
    </w:p>
    <w:p w:rsidR="00BB7F62" w:rsidRPr="0059293D" w:rsidRDefault="00BB7F62" w:rsidP="0059293D">
      <w:pPr>
        <w:tabs>
          <w:tab w:val="num" w:pos="-2340"/>
        </w:tabs>
        <w:ind w:right="-289" w:firstLine="708"/>
        <w:jc w:val="both"/>
        <w:rPr>
          <w:sz w:val="20"/>
        </w:rPr>
      </w:pPr>
      <w:r w:rsidRPr="0059293D">
        <w:rPr>
          <w:sz w:val="20"/>
        </w:rPr>
        <w:lastRenderedPageBreak/>
        <w:t>Решение о продлении срока приема документов и переносе даты конкурса подлежит опубликованию.</w:t>
      </w:r>
    </w:p>
    <w:p w:rsidR="00BB7F62" w:rsidRPr="0059293D" w:rsidRDefault="00BB7F62" w:rsidP="0059293D">
      <w:pPr>
        <w:ind w:right="-289" w:firstLine="708"/>
        <w:jc w:val="both"/>
        <w:rPr>
          <w:sz w:val="20"/>
        </w:rPr>
      </w:pPr>
      <w:r w:rsidRPr="0059293D">
        <w:rPr>
          <w:sz w:val="20"/>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Ястребовский сельский Совет депутатов. В этом случае Ястребовский сельский Совет депутатов в течение 30 календарных дней должен принять решение о проведении нового конкурса. </w:t>
      </w:r>
    </w:p>
    <w:p w:rsidR="00BB7F62" w:rsidRPr="0059293D" w:rsidRDefault="00BB7F62" w:rsidP="0059293D">
      <w:pPr>
        <w:ind w:right="-289" w:firstLine="708"/>
        <w:jc w:val="both"/>
        <w:rPr>
          <w:sz w:val="20"/>
        </w:rPr>
      </w:pPr>
      <w:r w:rsidRPr="0059293D">
        <w:rPr>
          <w:sz w:val="20"/>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B7F62" w:rsidRPr="0059293D" w:rsidRDefault="00BB7F62" w:rsidP="0059293D">
      <w:pPr>
        <w:tabs>
          <w:tab w:val="num" w:pos="1260"/>
        </w:tabs>
        <w:ind w:left="795" w:right="-289"/>
        <w:rPr>
          <w:sz w:val="20"/>
        </w:rPr>
      </w:pPr>
    </w:p>
    <w:p w:rsidR="00BB7F62" w:rsidRPr="0059293D" w:rsidRDefault="00BB7F62" w:rsidP="0059293D">
      <w:pPr>
        <w:tabs>
          <w:tab w:val="num" w:pos="1260"/>
        </w:tabs>
        <w:ind w:right="-289"/>
        <w:jc w:val="center"/>
        <w:rPr>
          <w:b/>
          <w:sz w:val="20"/>
        </w:rPr>
      </w:pPr>
      <w:r w:rsidRPr="0059293D">
        <w:rPr>
          <w:b/>
          <w:sz w:val="20"/>
        </w:rPr>
        <w:t>4. Порядок проведения конкурса</w:t>
      </w:r>
    </w:p>
    <w:p w:rsidR="00BB7F62" w:rsidRPr="0059293D" w:rsidRDefault="00BB7F62" w:rsidP="0059293D">
      <w:pPr>
        <w:tabs>
          <w:tab w:val="left" w:pos="4680"/>
        </w:tabs>
        <w:ind w:left="795" w:right="-289"/>
        <w:rPr>
          <w:b/>
          <w:sz w:val="20"/>
        </w:rPr>
      </w:pPr>
      <w:r w:rsidRPr="0059293D">
        <w:rPr>
          <w:b/>
          <w:sz w:val="20"/>
        </w:rPr>
        <w:tab/>
      </w:r>
    </w:p>
    <w:p w:rsidR="00BB7F62" w:rsidRPr="0059293D" w:rsidRDefault="00BB7F62" w:rsidP="0059293D">
      <w:pPr>
        <w:ind w:right="-289" w:firstLine="708"/>
        <w:jc w:val="both"/>
        <w:rPr>
          <w:sz w:val="20"/>
        </w:rPr>
      </w:pPr>
      <w:bookmarkStart w:id="0" w:name="kl_0"/>
      <w:r w:rsidRPr="0059293D">
        <w:rPr>
          <w:sz w:val="20"/>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B7F62" w:rsidRPr="0059293D" w:rsidRDefault="00BB7F62" w:rsidP="0059293D">
      <w:pPr>
        <w:ind w:right="-289" w:firstLine="708"/>
        <w:jc w:val="both"/>
        <w:rPr>
          <w:sz w:val="20"/>
        </w:rPr>
      </w:pPr>
      <w:r w:rsidRPr="0059293D">
        <w:rPr>
          <w:sz w:val="20"/>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BB7F62" w:rsidRPr="0059293D" w:rsidRDefault="00BB7F62" w:rsidP="0059293D">
      <w:pPr>
        <w:tabs>
          <w:tab w:val="left" w:pos="1260"/>
        </w:tabs>
        <w:ind w:right="-289" w:firstLine="708"/>
        <w:jc w:val="both"/>
        <w:rPr>
          <w:sz w:val="20"/>
        </w:rPr>
      </w:pPr>
      <w:r w:rsidRPr="0059293D">
        <w:rPr>
          <w:sz w:val="20"/>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B7F62" w:rsidRPr="0059293D" w:rsidRDefault="00BB7F62" w:rsidP="0059293D">
      <w:pPr>
        <w:ind w:right="-289" w:firstLine="708"/>
        <w:jc w:val="both"/>
        <w:rPr>
          <w:sz w:val="20"/>
        </w:rPr>
      </w:pPr>
      <w:r w:rsidRPr="0059293D">
        <w:rPr>
          <w:sz w:val="20"/>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59293D">
        <w:rPr>
          <w:i/>
          <w:sz w:val="20"/>
        </w:rPr>
        <w:t xml:space="preserve"> </w:t>
      </w:r>
      <w:r w:rsidRPr="0059293D">
        <w:rPr>
          <w:sz w:val="20"/>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BB7F62" w:rsidRPr="0059293D" w:rsidRDefault="00BB7F62" w:rsidP="0059293D">
      <w:pPr>
        <w:ind w:right="-289" w:firstLine="708"/>
        <w:jc w:val="both"/>
        <w:rPr>
          <w:sz w:val="20"/>
        </w:rPr>
      </w:pPr>
      <w:r w:rsidRPr="0059293D">
        <w:rPr>
          <w:sz w:val="20"/>
        </w:rPr>
        <w:t xml:space="preserve">4.2. Конкурс проводится в два этапа в течение конкурсного дня, если иное не установлено настоящим Положением. </w:t>
      </w:r>
    </w:p>
    <w:p w:rsidR="00BB7F62" w:rsidRPr="0059293D" w:rsidRDefault="00BB7F62" w:rsidP="0059293D">
      <w:pPr>
        <w:ind w:right="-289" w:firstLine="708"/>
        <w:jc w:val="both"/>
        <w:rPr>
          <w:sz w:val="20"/>
        </w:rPr>
      </w:pPr>
      <w:r w:rsidRPr="0059293D">
        <w:rPr>
          <w:sz w:val="20"/>
        </w:rPr>
        <w:t>Кандидаты участвуют в конкурсе лично.</w:t>
      </w:r>
    </w:p>
    <w:p w:rsidR="00BB7F62" w:rsidRPr="0059293D" w:rsidRDefault="00BB7F62" w:rsidP="0059293D">
      <w:pPr>
        <w:ind w:right="-289" w:firstLine="708"/>
        <w:jc w:val="both"/>
        <w:rPr>
          <w:sz w:val="20"/>
        </w:rPr>
      </w:pPr>
      <w:r w:rsidRPr="0059293D">
        <w:rPr>
          <w:sz w:val="20"/>
        </w:rPr>
        <w:t xml:space="preserve">4.3. </w:t>
      </w:r>
      <w:r w:rsidRPr="0059293D">
        <w:rPr>
          <w:sz w:val="20"/>
          <w:u w:val="single"/>
        </w:rPr>
        <w:t>Первый этап конкурса</w:t>
      </w:r>
      <w:r w:rsidRPr="0059293D">
        <w:rPr>
          <w:sz w:val="20"/>
        </w:rPr>
        <w:t xml:space="preserve"> проводится на основе анкетных данных и представленных документов в форме собеседования.</w:t>
      </w:r>
    </w:p>
    <w:p w:rsidR="00BB7F62" w:rsidRPr="0059293D" w:rsidRDefault="00BB7F62" w:rsidP="0059293D">
      <w:pPr>
        <w:ind w:right="-289" w:firstLine="708"/>
        <w:jc w:val="both"/>
        <w:rPr>
          <w:sz w:val="20"/>
        </w:rPr>
      </w:pPr>
      <w:r w:rsidRPr="0059293D">
        <w:rPr>
          <w:sz w:val="20"/>
        </w:rPr>
        <w:t>4.3.1. При подведении итогов первого этапа конкурса Комиссия оценивает конкурсантов исходя из представленных ими документов.</w:t>
      </w:r>
      <w:r w:rsidRPr="0059293D">
        <w:rPr>
          <w:sz w:val="20"/>
        </w:rPr>
        <w:br/>
        <w:t xml:space="preserve">При выставлении оценок Комиссией учитываются биографические данные, уровень </w:t>
      </w:r>
      <w:r w:rsidRPr="0059293D">
        <w:rPr>
          <w:sz w:val="20"/>
        </w:rPr>
        <w:lastRenderedPageBreak/>
        <w:t>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BB7F62" w:rsidRPr="0059293D" w:rsidRDefault="00BB7F62" w:rsidP="0059293D">
      <w:pPr>
        <w:ind w:right="-289" w:firstLine="708"/>
        <w:jc w:val="both"/>
        <w:rPr>
          <w:sz w:val="20"/>
        </w:rPr>
      </w:pPr>
      <w:r w:rsidRPr="0059293D">
        <w:rPr>
          <w:sz w:val="20"/>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BB7F62" w:rsidRPr="0059293D" w:rsidRDefault="00BB7F62" w:rsidP="0059293D">
      <w:pPr>
        <w:ind w:right="-289" w:firstLine="708"/>
        <w:jc w:val="both"/>
        <w:rPr>
          <w:sz w:val="20"/>
        </w:rPr>
      </w:pPr>
      <w:r w:rsidRPr="0059293D">
        <w:rPr>
          <w:sz w:val="20"/>
        </w:rPr>
        <w:t xml:space="preserve">4.4. </w:t>
      </w:r>
      <w:r w:rsidRPr="0059293D">
        <w:rPr>
          <w:sz w:val="20"/>
          <w:u w:val="single"/>
        </w:rPr>
        <w:t>На втором этапе</w:t>
      </w:r>
      <w:r w:rsidRPr="0059293D">
        <w:rPr>
          <w:sz w:val="20"/>
        </w:rPr>
        <w:t xml:space="preserve"> Комиссия рассматривает Программы, представленные кандидатами в соответствии с пунктом 3.2. настоящего Положения.</w:t>
      </w:r>
    </w:p>
    <w:p w:rsidR="00BB7F62" w:rsidRPr="0059293D" w:rsidRDefault="00BB7F62" w:rsidP="0059293D">
      <w:pPr>
        <w:ind w:right="-289" w:firstLine="708"/>
        <w:jc w:val="both"/>
        <w:rPr>
          <w:sz w:val="20"/>
        </w:rPr>
      </w:pPr>
      <w:r w:rsidRPr="0059293D">
        <w:rPr>
          <w:sz w:val="20"/>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BB7F62" w:rsidRPr="0059293D" w:rsidRDefault="00BB7F62" w:rsidP="0059293D">
      <w:pPr>
        <w:ind w:right="-289" w:firstLine="708"/>
        <w:jc w:val="both"/>
        <w:rPr>
          <w:sz w:val="20"/>
        </w:rPr>
      </w:pPr>
      <w:r w:rsidRPr="0059293D">
        <w:rPr>
          <w:sz w:val="20"/>
        </w:rPr>
        <w:t xml:space="preserve">4.4.2. Для изложения основных положений Программы кандидату отводится не более 20 минут. </w:t>
      </w:r>
    </w:p>
    <w:p w:rsidR="00BB7F62" w:rsidRPr="0059293D" w:rsidRDefault="00BB7F62" w:rsidP="0059293D">
      <w:pPr>
        <w:ind w:right="-289" w:firstLine="708"/>
        <w:jc w:val="both"/>
        <w:rPr>
          <w:sz w:val="20"/>
        </w:rPr>
      </w:pPr>
      <w:r w:rsidRPr="0059293D">
        <w:rPr>
          <w:sz w:val="20"/>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BB7F62" w:rsidRPr="0059293D" w:rsidRDefault="00BB7F62" w:rsidP="0059293D">
      <w:pPr>
        <w:ind w:right="-289" w:firstLine="708"/>
        <w:jc w:val="both"/>
        <w:rPr>
          <w:sz w:val="20"/>
        </w:rPr>
      </w:pPr>
      <w:r w:rsidRPr="0059293D">
        <w:rPr>
          <w:sz w:val="20"/>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B7F62" w:rsidRPr="0059293D" w:rsidRDefault="00BB7F62" w:rsidP="0059293D">
      <w:pPr>
        <w:ind w:right="-289" w:firstLine="708"/>
        <w:jc w:val="both"/>
        <w:rPr>
          <w:sz w:val="20"/>
        </w:rPr>
      </w:pPr>
      <w:r w:rsidRPr="0059293D">
        <w:rPr>
          <w:sz w:val="20"/>
        </w:rPr>
        <w:t>4.4.4. Члены Комиссии (в отсутствие кандидата) дают оценку Программе с учетом ответов конкурсантов по десятибалльной системе.</w:t>
      </w:r>
    </w:p>
    <w:p w:rsidR="00BB7F62" w:rsidRPr="0059293D" w:rsidRDefault="00BB7F62" w:rsidP="0059293D">
      <w:pPr>
        <w:ind w:right="-289" w:firstLine="708"/>
        <w:jc w:val="both"/>
        <w:rPr>
          <w:sz w:val="20"/>
        </w:rPr>
      </w:pPr>
      <w:r w:rsidRPr="0059293D">
        <w:rPr>
          <w:sz w:val="20"/>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BB7F62" w:rsidRPr="0059293D" w:rsidRDefault="00BB7F62" w:rsidP="0059293D">
      <w:pPr>
        <w:ind w:right="-289" w:firstLine="708"/>
        <w:jc w:val="both"/>
        <w:rPr>
          <w:sz w:val="20"/>
        </w:rPr>
      </w:pPr>
      <w:r w:rsidRPr="0059293D">
        <w:rPr>
          <w:sz w:val="20"/>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BB7F62" w:rsidRPr="0059293D" w:rsidRDefault="00BB7F62" w:rsidP="0059293D">
      <w:pPr>
        <w:tabs>
          <w:tab w:val="left" w:pos="1260"/>
        </w:tabs>
        <w:ind w:right="-289" w:firstLine="708"/>
        <w:jc w:val="both"/>
        <w:rPr>
          <w:sz w:val="20"/>
        </w:rPr>
      </w:pPr>
      <w:r w:rsidRPr="0059293D">
        <w:rPr>
          <w:sz w:val="20"/>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Ястребовский сельский Совет депутатов не позднее 2 календарных дней со дня принятия решения по итогам конкурса. </w:t>
      </w:r>
    </w:p>
    <w:p w:rsidR="00BB7F62" w:rsidRPr="0059293D" w:rsidRDefault="00BB7F62" w:rsidP="0059293D">
      <w:pPr>
        <w:ind w:right="-289" w:firstLine="708"/>
        <w:jc w:val="both"/>
        <w:rPr>
          <w:sz w:val="20"/>
        </w:rPr>
      </w:pPr>
      <w:r w:rsidRPr="0059293D">
        <w:rPr>
          <w:sz w:val="20"/>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Ястребовского сельского Совета депутатов извещает избранных </w:t>
      </w:r>
      <w:r w:rsidRPr="0059293D">
        <w:rPr>
          <w:sz w:val="20"/>
        </w:rPr>
        <w:lastRenderedPageBreak/>
        <w:t>Комиссией кандидатов не позднее, чем за 2 календарных дня до даты, на которую назначено заседание</w:t>
      </w:r>
      <w:r w:rsidRPr="0059293D">
        <w:rPr>
          <w:i/>
          <w:sz w:val="20"/>
        </w:rPr>
        <w:t xml:space="preserve"> </w:t>
      </w:r>
      <w:r w:rsidRPr="0059293D">
        <w:rPr>
          <w:sz w:val="20"/>
        </w:rPr>
        <w:t>Ястребовского сельского Совета депутатов, о дате, времени и месте заседания.</w:t>
      </w:r>
    </w:p>
    <w:p w:rsidR="00BB7F62" w:rsidRPr="0059293D" w:rsidRDefault="00BB7F62" w:rsidP="0059293D">
      <w:pPr>
        <w:ind w:right="-289" w:firstLine="708"/>
        <w:jc w:val="both"/>
        <w:rPr>
          <w:sz w:val="20"/>
        </w:rPr>
      </w:pPr>
      <w:r w:rsidRPr="0059293D">
        <w:rPr>
          <w:sz w:val="20"/>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Ястребовский сельский Совет депутатов, в сроки, установленные пунктом 3.8. настоящего Положения. В этом случае Ястребовский сельский Совет депутатов в течение 30 календарных дней должен принять решение о проведении нового конкурса. </w:t>
      </w:r>
    </w:p>
    <w:p w:rsidR="003C4EF0" w:rsidRPr="0059293D" w:rsidRDefault="00BB7F62" w:rsidP="0059293D">
      <w:pPr>
        <w:ind w:left="4860" w:right="-441"/>
        <w:rPr>
          <w:sz w:val="20"/>
        </w:rPr>
      </w:pPr>
      <w:r w:rsidRPr="0059293D">
        <w:rPr>
          <w:sz w:val="20"/>
        </w:rPr>
        <w:t xml:space="preserve">        </w:t>
      </w:r>
    </w:p>
    <w:p w:rsidR="00BB7F62" w:rsidRDefault="00BB7F62"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Default="0059293D" w:rsidP="0059293D">
      <w:pPr>
        <w:ind w:left="4860" w:right="-441"/>
        <w:rPr>
          <w:sz w:val="20"/>
        </w:rPr>
      </w:pPr>
    </w:p>
    <w:p w:rsidR="0059293D" w:rsidRPr="0059293D" w:rsidRDefault="0059293D" w:rsidP="0059293D">
      <w:pPr>
        <w:ind w:left="4860" w:right="-441"/>
        <w:rPr>
          <w:sz w:val="20"/>
        </w:rPr>
      </w:pPr>
    </w:p>
    <w:p w:rsidR="00BB7F62" w:rsidRPr="0059293D" w:rsidRDefault="00BB7F62" w:rsidP="0059293D">
      <w:pPr>
        <w:ind w:left="4860" w:right="-441"/>
        <w:rPr>
          <w:sz w:val="20"/>
        </w:rPr>
      </w:pPr>
      <w:r w:rsidRPr="0059293D">
        <w:rPr>
          <w:sz w:val="20"/>
        </w:rPr>
        <w:lastRenderedPageBreak/>
        <w:t xml:space="preserve">       Приложение 1</w:t>
      </w:r>
    </w:p>
    <w:p w:rsidR="00BB7F62" w:rsidRPr="0059293D" w:rsidRDefault="00BB7F62" w:rsidP="0059293D">
      <w:pPr>
        <w:ind w:left="5220" w:right="-441"/>
        <w:rPr>
          <w:sz w:val="20"/>
        </w:rPr>
      </w:pPr>
      <w:r w:rsidRPr="0059293D">
        <w:rPr>
          <w:sz w:val="20"/>
        </w:rPr>
        <w:t>к Положению о порядке проведения</w:t>
      </w:r>
    </w:p>
    <w:p w:rsidR="00BB7F62" w:rsidRPr="0059293D" w:rsidRDefault="00BB7F62" w:rsidP="0059293D">
      <w:pPr>
        <w:ind w:left="5220" w:right="-441"/>
        <w:rPr>
          <w:sz w:val="20"/>
        </w:rPr>
      </w:pPr>
      <w:r w:rsidRPr="0059293D">
        <w:rPr>
          <w:sz w:val="20"/>
        </w:rPr>
        <w:t>конкурса по отбору кандидатур на должность главы Ястребовского сельсовета</w:t>
      </w:r>
    </w:p>
    <w:p w:rsidR="00BB7F62" w:rsidRPr="0059293D" w:rsidRDefault="00BB7F62" w:rsidP="0059293D">
      <w:pPr>
        <w:ind w:left="4956" w:right="-441"/>
        <w:jc w:val="center"/>
        <w:rPr>
          <w:sz w:val="20"/>
        </w:rPr>
      </w:pPr>
    </w:p>
    <w:p w:rsidR="00BB7F62" w:rsidRPr="0059293D" w:rsidRDefault="00BB7F62" w:rsidP="0059293D">
      <w:pPr>
        <w:pStyle w:val="ConsNonformat"/>
        <w:ind w:left="5220" w:right="-441"/>
        <w:rPr>
          <w:rFonts w:ascii="Times New Roman" w:hAnsi="Times New Roman" w:cs="Times New Roman"/>
          <w:i/>
          <w:u w:val="single"/>
        </w:rPr>
      </w:pPr>
      <w:r w:rsidRPr="0059293D">
        <w:rPr>
          <w:rFonts w:ascii="Times New Roman" w:hAnsi="Times New Roman" w:cs="Times New Roman"/>
        </w:rPr>
        <w:t xml:space="preserve">В </w:t>
      </w:r>
      <w:r w:rsidRPr="0059293D">
        <w:rPr>
          <w:rFonts w:ascii="Times New Roman" w:hAnsi="Times New Roman" w:cs="Times New Roman"/>
          <w:i/>
          <w:u w:val="single"/>
        </w:rPr>
        <w:t>конкурсную комиссию</w:t>
      </w:r>
    </w:p>
    <w:p w:rsidR="00BB7F62" w:rsidRPr="0059293D" w:rsidRDefault="00BB7F62" w:rsidP="0059293D">
      <w:pPr>
        <w:tabs>
          <w:tab w:val="num" w:pos="1080"/>
        </w:tabs>
        <w:ind w:right="-441" w:firstLine="720"/>
        <w:jc w:val="both"/>
        <w:rPr>
          <w:sz w:val="20"/>
        </w:rPr>
      </w:pPr>
    </w:p>
    <w:p w:rsidR="00BB7F62" w:rsidRPr="0059293D" w:rsidRDefault="00BB7F62" w:rsidP="0059293D">
      <w:pPr>
        <w:tabs>
          <w:tab w:val="num" w:pos="1080"/>
        </w:tabs>
        <w:ind w:right="-441" w:firstLine="720"/>
        <w:jc w:val="both"/>
        <w:rPr>
          <w:sz w:val="20"/>
        </w:rPr>
      </w:pPr>
    </w:p>
    <w:p w:rsidR="00BB7F62" w:rsidRPr="0059293D" w:rsidRDefault="00BB7F62" w:rsidP="0059293D">
      <w:pPr>
        <w:tabs>
          <w:tab w:val="num" w:pos="1080"/>
        </w:tabs>
        <w:ind w:right="-441" w:firstLine="720"/>
        <w:jc w:val="both"/>
        <w:rPr>
          <w:sz w:val="20"/>
        </w:rPr>
      </w:pPr>
      <w:r w:rsidRPr="0059293D">
        <w:rPr>
          <w:sz w:val="20"/>
        </w:rPr>
        <w:t xml:space="preserve">Я,  ________________________________________________________, </w:t>
      </w:r>
    </w:p>
    <w:p w:rsidR="00BB7F62" w:rsidRPr="0059293D" w:rsidRDefault="00BB7F62" w:rsidP="0059293D">
      <w:pPr>
        <w:tabs>
          <w:tab w:val="num" w:pos="1080"/>
        </w:tabs>
        <w:ind w:right="-441" w:firstLine="720"/>
        <w:jc w:val="center"/>
        <w:rPr>
          <w:i/>
          <w:sz w:val="20"/>
        </w:rPr>
      </w:pPr>
      <w:r w:rsidRPr="0059293D">
        <w:rPr>
          <w:i/>
          <w:sz w:val="20"/>
        </w:rPr>
        <w:t>(фамилия, имя, отчество)</w:t>
      </w:r>
    </w:p>
    <w:p w:rsidR="00BB7F62" w:rsidRPr="0059293D" w:rsidRDefault="00BB7F62" w:rsidP="0059293D">
      <w:pPr>
        <w:tabs>
          <w:tab w:val="num" w:pos="1080"/>
        </w:tabs>
        <w:ind w:right="-441"/>
        <w:jc w:val="both"/>
        <w:rPr>
          <w:sz w:val="20"/>
        </w:rPr>
      </w:pPr>
      <w:r w:rsidRPr="0059293D">
        <w:rPr>
          <w:sz w:val="20"/>
        </w:rPr>
        <w:t>желаю принять участие в конкурсе по отбору кандидатов на должность главы Ястребовского сельсовета.</w:t>
      </w:r>
    </w:p>
    <w:p w:rsidR="00BB7F62" w:rsidRPr="0059293D" w:rsidRDefault="00BB7F62" w:rsidP="0059293D">
      <w:pPr>
        <w:tabs>
          <w:tab w:val="num" w:pos="1080"/>
        </w:tabs>
        <w:ind w:right="-441" w:firstLine="720"/>
        <w:jc w:val="both"/>
        <w:rPr>
          <w:sz w:val="20"/>
        </w:rPr>
      </w:pPr>
      <w:r w:rsidRPr="0059293D">
        <w:rPr>
          <w:sz w:val="20"/>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B7F62" w:rsidRPr="0059293D" w:rsidRDefault="00BB7F62" w:rsidP="0059293D">
      <w:pPr>
        <w:autoSpaceDE w:val="0"/>
        <w:autoSpaceDN w:val="0"/>
        <w:adjustRightInd w:val="0"/>
        <w:ind w:right="-441" w:firstLine="720"/>
        <w:jc w:val="both"/>
        <w:rPr>
          <w:sz w:val="20"/>
        </w:rPr>
      </w:pPr>
      <w:r w:rsidRPr="0059293D">
        <w:rPr>
          <w:sz w:val="20"/>
        </w:rPr>
        <w:t>Мне известно, что исполнение должностных обязанностей главы Ястребовского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B7F62" w:rsidRPr="0059293D" w:rsidRDefault="00BB7F62" w:rsidP="0059293D">
      <w:pPr>
        <w:ind w:right="-441" w:firstLine="720"/>
        <w:jc w:val="both"/>
        <w:rPr>
          <w:sz w:val="20"/>
        </w:rPr>
      </w:pPr>
      <w:r w:rsidRPr="0059293D">
        <w:rPr>
          <w:sz w:val="20"/>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B7F62" w:rsidRPr="0059293D" w:rsidRDefault="00BB7F62" w:rsidP="0059293D">
      <w:pPr>
        <w:ind w:right="-441" w:firstLine="720"/>
        <w:jc w:val="both"/>
        <w:rPr>
          <w:sz w:val="20"/>
        </w:rPr>
      </w:pPr>
      <w:r w:rsidRPr="0059293D">
        <w:rPr>
          <w:sz w:val="20"/>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B7F62" w:rsidRPr="0059293D" w:rsidRDefault="00BB7F62" w:rsidP="0059293D">
      <w:pPr>
        <w:ind w:right="-441" w:firstLine="720"/>
        <w:jc w:val="both"/>
        <w:rPr>
          <w:i/>
          <w:sz w:val="20"/>
        </w:rPr>
      </w:pPr>
      <w:r w:rsidRPr="0059293D">
        <w:rPr>
          <w:sz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B7F62" w:rsidRPr="0059293D" w:rsidRDefault="00BB7F62" w:rsidP="0059293D">
      <w:pPr>
        <w:ind w:right="-441" w:firstLine="720"/>
        <w:jc w:val="both"/>
        <w:rPr>
          <w:i/>
          <w:sz w:val="20"/>
        </w:rPr>
      </w:pPr>
    </w:p>
    <w:p w:rsidR="00BB7F62" w:rsidRPr="0059293D" w:rsidRDefault="00BB7F62" w:rsidP="0059293D">
      <w:pPr>
        <w:tabs>
          <w:tab w:val="num" w:pos="1080"/>
        </w:tabs>
        <w:ind w:right="-441" w:firstLine="720"/>
        <w:jc w:val="both"/>
        <w:rPr>
          <w:sz w:val="20"/>
        </w:rPr>
      </w:pPr>
    </w:p>
    <w:p w:rsidR="00BB7F62" w:rsidRPr="0059293D" w:rsidRDefault="00BB7F62" w:rsidP="0059293D">
      <w:pPr>
        <w:tabs>
          <w:tab w:val="num" w:pos="1080"/>
        </w:tabs>
        <w:ind w:right="-441" w:firstLine="720"/>
        <w:jc w:val="both"/>
        <w:rPr>
          <w:i/>
          <w:sz w:val="20"/>
        </w:rPr>
      </w:pPr>
      <w:r w:rsidRPr="0059293D">
        <w:rPr>
          <w:sz w:val="20"/>
        </w:rPr>
        <w:t>____________</w:t>
      </w:r>
      <w:r w:rsidRPr="0059293D">
        <w:rPr>
          <w:i/>
          <w:sz w:val="20"/>
        </w:rPr>
        <w:t xml:space="preserve">           (дата)</w:t>
      </w:r>
      <w:r w:rsidRPr="0059293D">
        <w:rPr>
          <w:i/>
          <w:sz w:val="20"/>
        </w:rPr>
        <w:tab/>
      </w:r>
      <w:r w:rsidRPr="0059293D">
        <w:rPr>
          <w:i/>
          <w:sz w:val="20"/>
        </w:rPr>
        <w:tab/>
        <w:t>_________________</w:t>
      </w:r>
      <w:r w:rsidRPr="0059293D">
        <w:rPr>
          <w:i/>
          <w:sz w:val="20"/>
        </w:rPr>
        <w:tab/>
        <w:t>(подпись)</w:t>
      </w:r>
    </w:p>
    <w:p w:rsidR="00BB7F62" w:rsidRPr="0059293D" w:rsidRDefault="00BB7F62" w:rsidP="0059293D">
      <w:pPr>
        <w:ind w:left="5220" w:right="-441"/>
        <w:rPr>
          <w:sz w:val="20"/>
        </w:rPr>
      </w:pPr>
      <w:r w:rsidRPr="0059293D">
        <w:rPr>
          <w:sz w:val="20"/>
        </w:rPr>
        <w:lastRenderedPageBreak/>
        <w:t>Приложение 2</w:t>
      </w:r>
    </w:p>
    <w:p w:rsidR="00BB7F62" w:rsidRPr="0059293D" w:rsidRDefault="00BB7F62" w:rsidP="0059293D">
      <w:pPr>
        <w:ind w:left="5220" w:right="-441"/>
        <w:rPr>
          <w:sz w:val="20"/>
        </w:rPr>
      </w:pPr>
      <w:r w:rsidRPr="0059293D">
        <w:rPr>
          <w:sz w:val="20"/>
        </w:rPr>
        <w:t xml:space="preserve">к Положению о порядке проведения </w:t>
      </w:r>
    </w:p>
    <w:p w:rsidR="00BB7F62" w:rsidRPr="0059293D" w:rsidRDefault="00BB7F62" w:rsidP="0059293D">
      <w:pPr>
        <w:ind w:left="5220" w:right="-441"/>
        <w:rPr>
          <w:sz w:val="20"/>
        </w:rPr>
      </w:pPr>
      <w:r w:rsidRPr="0059293D">
        <w:rPr>
          <w:sz w:val="20"/>
        </w:rPr>
        <w:t>конкурса по отбору кандидатур</w:t>
      </w:r>
      <w:r w:rsidRPr="0059293D">
        <w:rPr>
          <w:color w:val="FF0000"/>
          <w:sz w:val="20"/>
        </w:rPr>
        <w:t xml:space="preserve"> </w:t>
      </w:r>
      <w:r w:rsidRPr="0059293D">
        <w:rPr>
          <w:sz w:val="20"/>
        </w:rPr>
        <w:t>на должность главы Ястребовского сельсовета</w:t>
      </w:r>
    </w:p>
    <w:p w:rsidR="00BB7F62" w:rsidRPr="0059293D" w:rsidRDefault="00BB7F62" w:rsidP="0059293D">
      <w:pPr>
        <w:ind w:left="5220" w:right="-441"/>
        <w:rPr>
          <w:sz w:val="20"/>
        </w:rPr>
      </w:pPr>
      <w:r w:rsidRPr="0059293D">
        <w:rPr>
          <w:i/>
          <w:sz w:val="20"/>
        </w:rPr>
        <w:t xml:space="preserve"> </w:t>
      </w:r>
    </w:p>
    <w:p w:rsidR="00BB7F62" w:rsidRPr="0059293D" w:rsidRDefault="00BB7F62" w:rsidP="0059293D">
      <w:pPr>
        <w:ind w:left="5220" w:right="-441"/>
        <w:jc w:val="center"/>
        <w:rPr>
          <w:sz w:val="20"/>
        </w:rPr>
      </w:pPr>
    </w:p>
    <w:p w:rsidR="00BB7F62" w:rsidRPr="0059293D" w:rsidRDefault="00BB7F62" w:rsidP="0059293D">
      <w:pPr>
        <w:tabs>
          <w:tab w:val="num" w:pos="-2340"/>
        </w:tabs>
        <w:ind w:right="-441"/>
        <w:jc w:val="center"/>
        <w:rPr>
          <w:b/>
          <w:sz w:val="20"/>
        </w:rPr>
      </w:pPr>
    </w:p>
    <w:p w:rsidR="00BB7F62" w:rsidRPr="0059293D" w:rsidRDefault="00BB7F62" w:rsidP="0059293D">
      <w:pPr>
        <w:tabs>
          <w:tab w:val="num" w:pos="-2340"/>
        </w:tabs>
        <w:ind w:right="-441"/>
        <w:jc w:val="center"/>
        <w:rPr>
          <w:b/>
          <w:sz w:val="20"/>
        </w:rPr>
      </w:pPr>
      <w:r w:rsidRPr="0059293D">
        <w:rPr>
          <w:b/>
          <w:sz w:val="20"/>
        </w:rPr>
        <w:t>АНКЕТА</w:t>
      </w:r>
    </w:p>
    <w:p w:rsidR="00BB7F62" w:rsidRPr="0059293D" w:rsidRDefault="00BB7F62" w:rsidP="0059293D">
      <w:pPr>
        <w:tabs>
          <w:tab w:val="num" w:pos="-2340"/>
        </w:tabs>
        <w:ind w:right="-441"/>
        <w:jc w:val="center"/>
        <w:rPr>
          <w:b/>
          <w:sz w:val="20"/>
        </w:rPr>
      </w:pPr>
      <w:r w:rsidRPr="0059293D">
        <w:rPr>
          <w:b/>
          <w:sz w:val="20"/>
        </w:rPr>
        <w:t>участника конкурса по отбору кандидатов на должность</w:t>
      </w:r>
    </w:p>
    <w:p w:rsidR="00BB7F62" w:rsidRPr="0059293D" w:rsidRDefault="00BB7F62" w:rsidP="0059293D">
      <w:pPr>
        <w:tabs>
          <w:tab w:val="num" w:pos="-2340"/>
        </w:tabs>
        <w:ind w:right="-441"/>
        <w:jc w:val="center"/>
        <w:rPr>
          <w:b/>
          <w:sz w:val="20"/>
        </w:rPr>
      </w:pPr>
      <w:r w:rsidRPr="0059293D">
        <w:rPr>
          <w:b/>
          <w:sz w:val="20"/>
        </w:rPr>
        <w:t>главы Ястребовского</w:t>
      </w:r>
      <w:r w:rsidRPr="0059293D">
        <w:rPr>
          <w:sz w:val="20"/>
        </w:rPr>
        <w:t xml:space="preserve"> </w:t>
      </w:r>
      <w:r w:rsidRPr="0059293D">
        <w:rPr>
          <w:b/>
          <w:sz w:val="20"/>
        </w:rPr>
        <w:t>сельсовета</w:t>
      </w:r>
    </w:p>
    <w:p w:rsidR="00BB7F62" w:rsidRPr="0059293D" w:rsidRDefault="00BB7F62" w:rsidP="0059293D">
      <w:pPr>
        <w:tabs>
          <w:tab w:val="num" w:pos="1080"/>
        </w:tabs>
        <w:ind w:right="-441"/>
        <w:jc w:val="center"/>
        <w:rPr>
          <w:sz w:val="20"/>
        </w:rPr>
      </w:pPr>
    </w:p>
    <w:p w:rsidR="00BB7F62" w:rsidRPr="0059293D" w:rsidRDefault="00BB7F62" w:rsidP="0059293D">
      <w:pPr>
        <w:tabs>
          <w:tab w:val="num" w:pos="-2340"/>
        </w:tabs>
        <w:jc w:val="center"/>
        <w:rPr>
          <w:b/>
          <w:bCs/>
          <w:i/>
          <w:sz w:val="20"/>
        </w:rPr>
      </w:pPr>
    </w:p>
    <w:tbl>
      <w:tblPr>
        <w:tblW w:w="5000" w:type="pct"/>
        <w:tblCellMar>
          <w:left w:w="28" w:type="dxa"/>
          <w:right w:w="28" w:type="dxa"/>
        </w:tblCellMar>
        <w:tblLook w:val="0000"/>
      </w:tblPr>
      <w:tblGrid>
        <w:gridCol w:w="282"/>
        <w:gridCol w:w="434"/>
        <w:gridCol w:w="434"/>
        <w:gridCol w:w="4372"/>
        <w:gridCol w:w="227"/>
        <w:gridCol w:w="1677"/>
      </w:tblGrid>
      <w:tr w:rsidR="00BB7F62" w:rsidRPr="0059293D" w:rsidTr="00BB7F62">
        <w:trPr>
          <w:cantSplit/>
          <w:trHeight w:val="1000"/>
        </w:trPr>
        <w:tc>
          <w:tcPr>
            <w:tcW w:w="3871" w:type="pct"/>
            <w:gridSpan w:val="5"/>
          </w:tcPr>
          <w:p w:rsidR="00BB7F62" w:rsidRPr="0059293D" w:rsidRDefault="00BB7F62" w:rsidP="0059293D">
            <w:pPr>
              <w:rPr>
                <w:sz w:val="20"/>
              </w:rPr>
            </w:pPr>
          </w:p>
        </w:tc>
        <w:tc>
          <w:tcPr>
            <w:tcW w:w="1129" w:type="pct"/>
            <w:vMerge w:val="restar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Место</w:t>
            </w:r>
            <w:r w:rsidRPr="0059293D">
              <w:rPr>
                <w:sz w:val="20"/>
              </w:rPr>
              <w:br/>
              <w:t>для</w:t>
            </w:r>
            <w:r w:rsidRPr="0059293D">
              <w:rPr>
                <w:sz w:val="20"/>
              </w:rPr>
              <w:br/>
              <w:t>фотографии</w:t>
            </w:r>
          </w:p>
        </w:tc>
      </w:tr>
      <w:tr w:rsidR="00BB7F62" w:rsidRPr="0059293D" w:rsidTr="00BB7F62">
        <w:trPr>
          <w:cantSplit/>
          <w:trHeight w:val="421"/>
        </w:trPr>
        <w:tc>
          <w:tcPr>
            <w:tcW w:w="190" w:type="pct"/>
            <w:vAlign w:val="bottom"/>
          </w:tcPr>
          <w:p w:rsidR="00BB7F62" w:rsidRPr="0059293D" w:rsidRDefault="00BB7F62" w:rsidP="0059293D">
            <w:pPr>
              <w:rPr>
                <w:sz w:val="20"/>
              </w:rPr>
            </w:pPr>
            <w:r w:rsidRPr="0059293D">
              <w:rPr>
                <w:sz w:val="20"/>
              </w:rPr>
              <w:t>1.</w:t>
            </w:r>
          </w:p>
        </w:tc>
        <w:tc>
          <w:tcPr>
            <w:tcW w:w="584" w:type="pct"/>
            <w:gridSpan w:val="2"/>
            <w:vAlign w:val="bottom"/>
          </w:tcPr>
          <w:p w:rsidR="00BB7F62" w:rsidRPr="0059293D" w:rsidRDefault="00BB7F62" w:rsidP="0059293D">
            <w:pPr>
              <w:rPr>
                <w:sz w:val="20"/>
              </w:rPr>
            </w:pPr>
            <w:r w:rsidRPr="0059293D">
              <w:rPr>
                <w:sz w:val="20"/>
              </w:rPr>
              <w:t>Фамилия</w:t>
            </w:r>
          </w:p>
        </w:tc>
        <w:tc>
          <w:tcPr>
            <w:tcW w:w="2944"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153" w:type="pct"/>
            <w:vAlign w:val="bottom"/>
          </w:tcPr>
          <w:p w:rsidR="00BB7F62" w:rsidRPr="0059293D" w:rsidRDefault="00BB7F62" w:rsidP="0059293D">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rPr>
                <w:sz w:val="20"/>
              </w:rPr>
            </w:pPr>
          </w:p>
        </w:tc>
      </w:tr>
      <w:tr w:rsidR="00BB7F62" w:rsidRPr="0059293D" w:rsidTr="00BB7F62">
        <w:trPr>
          <w:cantSplit/>
          <w:trHeight w:val="414"/>
        </w:trPr>
        <w:tc>
          <w:tcPr>
            <w:tcW w:w="190" w:type="pct"/>
            <w:vAlign w:val="bottom"/>
          </w:tcPr>
          <w:p w:rsidR="00BB7F62" w:rsidRPr="0059293D" w:rsidRDefault="00BB7F62" w:rsidP="0059293D">
            <w:pPr>
              <w:rPr>
                <w:sz w:val="20"/>
              </w:rPr>
            </w:pPr>
          </w:p>
        </w:tc>
        <w:tc>
          <w:tcPr>
            <w:tcW w:w="292" w:type="pct"/>
            <w:vAlign w:val="bottom"/>
          </w:tcPr>
          <w:p w:rsidR="00BB7F62" w:rsidRPr="0059293D" w:rsidRDefault="00BB7F62" w:rsidP="0059293D">
            <w:pPr>
              <w:rPr>
                <w:sz w:val="20"/>
              </w:rPr>
            </w:pPr>
            <w:r w:rsidRPr="0059293D">
              <w:rPr>
                <w:sz w:val="20"/>
              </w:rPr>
              <w:t>Имя</w:t>
            </w:r>
          </w:p>
        </w:tc>
        <w:tc>
          <w:tcPr>
            <w:tcW w:w="3236" w:type="pct"/>
            <w:gridSpan w:val="2"/>
            <w:tcBorders>
              <w:top w:val="nil"/>
              <w:left w:val="nil"/>
              <w:bottom w:val="single" w:sz="4" w:space="0" w:color="auto"/>
              <w:right w:val="nil"/>
            </w:tcBorders>
            <w:vAlign w:val="bottom"/>
          </w:tcPr>
          <w:p w:rsidR="00BB7F62" w:rsidRPr="0059293D" w:rsidRDefault="00BB7F62" w:rsidP="0059293D">
            <w:pPr>
              <w:jc w:val="center"/>
              <w:rPr>
                <w:sz w:val="20"/>
              </w:rPr>
            </w:pPr>
          </w:p>
        </w:tc>
        <w:tc>
          <w:tcPr>
            <w:tcW w:w="153" w:type="pct"/>
            <w:vAlign w:val="bottom"/>
          </w:tcPr>
          <w:p w:rsidR="00BB7F62" w:rsidRPr="0059293D" w:rsidRDefault="00BB7F62" w:rsidP="0059293D">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rPr>
                <w:sz w:val="20"/>
              </w:rPr>
            </w:pPr>
          </w:p>
        </w:tc>
      </w:tr>
      <w:tr w:rsidR="00BB7F62" w:rsidRPr="0059293D" w:rsidTr="00BB7F62">
        <w:trPr>
          <w:cantSplit/>
          <w:trHeight w:val="420"/>
        </w:trPr>
        <w:tc>
          <w:tcPr>
            <w:tcW w:w="190" w:type="pct"/>
            <w:vAlign w:val="bottom"/>
          </w:tcPr>
          <w:p w:rsidR="00BB7F62" w:rsidRPr="0059293D" w:rsidRDefault="00BB7F62" w:rsidP="0059293D">
            <w:pPr>
              <w:rPr>
                <w:sz w:val="20"/>
              </w:rPr>
            </w:pPr>
          </w:p>
        </w:tc>
        <w:tc>
          <w:tcPr>
            <w:tcW w:w="584" w:type="pct"/>
            <w:gridSpan w:val="2"/>
            <w:vAlign w:val="bottom"/>
          </w:tcPr>
          <w:p w:rsidR="00BB7F62" w:rsidRPr="0059293D" w:rsidRDefault="00BB7F62" w:rsidP="0059293D">
            <w:pPr>
              <w:rPr>
                <w:sz w:val="20"/>
              </w:rPr>
            </w:pPr>
            <w:r w:rsidRPr="0059293D">
              <w:rPr>
                <w:sz w:val="20"/>
              </w:rPr>
              <w:t>Отчество</w:t>
            </w:r>
          </w:p>
        </w:tc>
        <w:tc>
          <w:tcPr>
            <w:tcW w:w="2944"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153" w:type="pct"/>
            <w:vAlign w:val="bottom"/>
          </w:tcPr>
          <w:p w:rsidR="00BB7F62" w:rsidRPr="0059293D" w:rsidRDefault="00BB7F62" w:rsidP="0059293D">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rPr>
                <w:sz w:val="20"/>
              </w:rPr>
            </w:pPr>
          </w:p>
        </w:tc>
      </w:tr>
    </w:tbl>
    <w:p w:rsidR="00BB7F62" w:rsidRPr="0059293D" w:rsidRDefault="00BB7F62" w:rsidP="0059293D">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99"/>
        <w:gridCol w:w="3527"/>
      </w:tblGrid>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2. Если изменяли фамилию, имя или отчество,</w:t>
            </w:r>
            <w:r w:rsidRPr="0059293D">
              <w:rPr>
                <w:sz w:val="20"/>
              </w:rPr>
              <w:br/>
              <w:t>то укажите их, а также когда, где и по какой причине изменяли</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3. Число, месяц, год и место рождения (село, деревня, город, район, область, край, республика, страна)</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4. Гражданство (если изменяли, то укажите, когда и по какой причине, если имеете гражданство другого государства – укажите)</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5. Образование (когда и какие учебные заведения окончили, номера дипломов)</w:t>
            </w:r>
          </w:p>
          <w:p w:rsidR="00BB7F62" w:rsidRPr="0059293D" w:rsidRDefault="00BB7F62" w:rsidP="0059293D">
            <w:pPr>
              <w:rPr>
                <w:sz w:val="20"/>
              </w:rPr>
            </w:pPr>
            <w:r w:rsidRPr="0059293D">
              <w:rPr>
                <w:sz w:val="20"/>
              </w:rPr>
              <w:t xml:space="preserve">Направление подготовки или специальность </w:t>
            </w:r>
            <w:r w:rsidRPr="0059293D">
              <w:rPr>
                <w:sz w:val="20"/>
              </w:rPr>
              <w:lastRenderedPageBreak/>
              <w:t>по диплому</w:t>
            </w:r>
            <w:r w:rsidRPr="0059293D">
              <w:rPr>
                <w:sz w:val="20"/>
              </w:rPr>
              <w:br/>
              <w:t>Квалификация по диплому</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9293D">
              <w:rPr>
                <w:sz w:val="20"/>
              </w:rPr>
              <w:br/>
              <w:t>Ученая степень, ученое звание (когда присвоены, номера дипломов, аттестатов)</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nil"/>
              <w:right w:val="single" w:sz="4" w:space="0" w:color="auto"/>
            </w:tcBorders>
          </w:tcPr>
          <w:p w:rsidR="00BB7F62" w:rsidRPr="0059293D" w:rsidRDefault="00BB7F62" w:rsidP="0059293D">
            <w:pPr>
              <w:rPr>
                <w:sz w:val="20"/>
              </w:rPr>
            </w:pPr>
            <w:r w:rsidRPr="0059293D">
              <w:rPr>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375" w:type="pct"/>
            <w:tcBorders>
              <w:top w:val="single" w:sz="4" w:space="0" w:color="auto"/>
              <w:left w:val="single" w:sz="4" w:space="0" w:color="auto"/>
              <w:bottom w:val="nil"/>
              <w:right w:val="nil"/>
            </w:tcBorders>
          </w:tcPr>
          <w:p w:rsidR="00BB7F62" w:rsidRPr="0059293D" w:rsidRDefault="00BB7F62" w:rsidP="0059293D">
            <w:pPr>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 xml:space="preserve">9. Были ли Вы судимы, когда и за что? </w:t>
            </w:r>
          </w:p>
          <w:p w:rsidR="00BB7F62" w:rsidRPr="0059293D" w:rsidRDefault="00BB7F62" w:rsidP="0059293D">
            <w:pPr>
              <w:rPr>
                <w:sz w:val="20"/>
              </w:rPr>
            </w:pPr>
            <w:r w:rsidRPr="0059293D">
              <w:rPr>
                <w:sz w:val="20"/>
              </w:rPr>
              <w:t>Если судимость снята или погашена - укажите сведения о дате снятия или погашения судимости</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pageBreakBefore/>
              <w:rPr>
                <w:sz w:val="20"/>
              </w:rPr>
            </w:pPr>
          </w:p>
        </w:tc>
      </w:tr>
      <w:tr w:rsidR="00BB7F62" w:rsidRPr="0059293D" w:rsidTr="00501409">
        <w:tc>
          <w:tcPr>
            <w:tcW w:w="2625" w:type="pct"/>
            <w:tcBorders>
              <w:top w:val="single" w:sz="4" w:space="0" w:color="auto"/>
              <w:left w:val="nil"/>
              <w:bottom w:val="single" w:sz="4" w:space="0" w:color="auto"/>
              <w:right w:val="single" w:sz="4" w:space="0" w:color="auto"/>
            </w:tcBorders>
          </w:tcPr>
          <w:p w:rsidR="00BB7F62" w:rsidRPr="0059293D" w:rsidRDefault="00BB7F62" w:rsidP="0059293D">
            <w:pPr>
              <w:rPr>
                <w:sz w:val="20"/>
              </w:rPr>
            </w:pPr>
            <w:r w:rsidRPr="0059293D">
              <w:rPr>
                <w:sz w:val="20"/>
              </w:rPr>
              <w:t>10. Допуск к государственной тайне, оформленный за период работы, службы, учебы, его форма, номер и дата (если имеется)</w:t>
            </w:r>
          </w:p>
        </w:tc>
        <w:tc>
          <w:tcPr>
            <w:tcW w:w="2375" w:type="pct"/>
            <w:tcBorders>
              <w:top w:val="single" w:sz="4" w:space="0" w:color="auto"/>
              <w:left w:val="single" w:sz="4" w:space="0" w:color="auto"/>
              <w:bottom w:val="single" w:sz="4" w:space="0" w:color="auto"/>
              <w:right w:val="nil"/>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r>
    </w:tbl>
    <w:p w:rsidR="00BB7F62" w:rsidRPr="0059293D" w:rsidRDefault="00BB7F62" w:rsidP="0059293D">
      <w:pPr>
        <w:jc w:val="both"/>
        <w:rPr>
          <w:sz w:val="20"/>
        </w:rPr>
      </w:pPr>
      <w:r w:rsidRPr="0059293D">
        <w:rPr>
          <w:sz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84"/>
        <w:gridCol w:w="983"/>
        <w:gridCol w:w="3239"/>
        <w:gridCol w:w="2220"/>
      </w:tblGrid>
      <w:tr w:rsidR="00BB7F62" w:rsidRPr="0059293D" w:rsidTr="00164B18">
        <w:trPr>
          <w:cantSplit/>
          <w:trHeight w:val="20"/>
        </w:trPr>
        <w:tc>
          <w:tcPr>
            <w:tcW w:w="1323" w:type="pct"/>
            <w:gridSpan w:val="2"/>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r w:rsidRPr="0059293D">
              <w:rPr>
                <w:sz w:val="20"/>
              </w:rPr>
              <w:t>Месяц и год</w:t>
            </w:r>
          </w:p>
        </w:tc>
        <w:tc>
          <w:tcPr>
            <w:tcW w:w="2181" w:type="pct"/>
            <w:vMerge w:val="restar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Должность с указанием</w:t>
            </w:r>
            <w:r w:rsidRPr="0059293D">
              <w:rPr>
                <w:sz w:val="20"/>
              </w:rPr>
              <w:br/>
              <w:t>организации</w:t>
            </w:r>
          </w:p>
        </w:tc>
        <w:tc>
          <w:tcPr>
            <w:tcW w:w="1496" w:type="pct"/>
            <w:vMerge w:val="restar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r w:rsidRPr="0059293D">
              <w:rPr>
                <w:sz w:val="20"/>
              </w:rPr>
              <w:t>Адрес</w:t>
            </w:r>
            <w:r w:rsidRPr="0059293D">
              <w:rPr>
                <w:sz w:val="20"/>
              </w:rPr>
              <w:br/>
              <w:t>организации</w:t>
            </w:r>
            <w:r w:rsidRPr="0059293D">
              <w:rPr>
                <w:sz w:val="20"/>
              </w:rPr>
              <w:br/>
              <w:t>(в т.ч. за границей)</w:t>
            </w: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r w:rsidRPr="0059293D">
              <w:rPr>
                <w:sz w:val="20"/>
              </w:rPr>
              <w:t>поступ</w:t>
            </w:r>
            <w:r w:rsidRPr="0059293D">
              <w:rPr>
                <w:sz w:val="20"/>
              </w:rPr>
              <w:softHyphen/>
              <w:t>ления</w:t>
            </w: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r w:rsidRPr="0059293D">
              <w:rPr>
                <w:sz w:val="20"/>
              </w:rPr>
              <w:t>ухода</w:t>
            </w:r>
          </w:p>
        </w:tc>
        <w:tc>
          <w:tcPr>
            <w:tcW w:w="2181" w:type="pct"/>
            <w:vMerge/>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rPr>
                <w:sz w:val="20"/>
              </w:rPr>
            </w:pPr>
          </w:p>
        </w:tc>
        <w:tc>
          <w:tcPr>
            <w:tcW w:w="1496" w:type="pct"/>
            <w:vMerge/>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64B18">
        <w:trPr>
          <w:cantSplit/>
          <w:trHeight w:val="20"/>
        </w:trPr>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496"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bl>
    <w:p w:rsidR="00BB7F62" w:rsidRPr="0059293D" w:rsidRDefault="00BB7F62" w:rsidP="0059293D">
      <w:pPr>
        <w:jc w:val="both"/>
        <w:rPr>
          <w:i/>
          <w:sz w:val="20"/>
        </w:rPr>
      </w:pPr>
    </w:p>
    <w:p w:rsidR="00BB7F62" w:rsidRPr="0059293D" w:rsidRDefault="00BB7F62" w:rsidP="0059293D">
      <w:pPr>
        <w:jc w:val="both"/>
        <w:rPr>
          <w:i/>
          <w:sz w:val="20"/>
        </w:rPr>
      </w:pPr>
      <w:r w:rsidRPr="0059293D">
        <w:rPr>
          <w:i/>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B7F62" w:rsidRPr="0059293D" w:rsidRDefault="00BB7F62" w:rsidP="0059293D">
      <w:pPr>
        <w:rPr>
          <w:sz w:val="20"/>
        </w:rPr>
      </w:pPr>
      <w:r w:rsidRPr="0059293D">
        <w:rPr>
          <w:sz w:val="20"/>
        </w:rPr>
        <w:t>12. Государственные награды, иные награды и знаки отличия</w:t>
      </w: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jc w:val="both"/>
        <w:rPr>
          <w:sz w:val="20"/>
        </w:rPr>
      </w:pPr>
      <w:r w:rsidRPr="0059293D">
        <w:rPr>
          <w:sz w:val="20"/>
        </w:rPr>
        <w:lastRenderedPageBreak/>
        <w:t>___________________________________________________________________________</w:t>
      </w:r>
    </w:p>
    <w:p w:rsidR="00BB7F62" w:rsidRPr="0059293D" w:rsidRDefault="00BB7F62" w:rsidP="0059293D">
      <w:pPr>
        <w:jc w:val="both"/>
        <w:rPr>
          <w:sz w:val="20"/>
        </w:rPr>
      </w:pPr>
      <w:r w:rsidRPr="0059293D">
        <w:rPr>
          <w:sz w:val="20"/>
        </w:rPr>
        <w:t>___________________________________________________________________________</w:t>
      </w:r>
    </w:p>
    <w:p w:rsidR="00BB7F62" w:rsidRPr="0059293D" w:rsidRDefault="00BB7F62" w:rsidP="0059293D">
      <w:pPr>
        <w:jc w:val="both"/>
        <w:rPr>
          <w:sz w:val="20"/>
        </w:rPr>
      </w:pPr>
    </w:p>
    <w:p w:rsidR="00BB7F62" w:rsidRPr="0059293D" w:rsidRDefault="00BB7F62" w:rsidP="0059293D">
      <w:pPr>
        <w:jc w:val="both"/>
        <w:rPr>
          <w:sz w:val="20"/>
        </w:rPr>
      </w:pPr>
      <w:r w:rsidRPr="0059293D">
        <w:rPr>
          <w:sz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B7F62" w:rsidRPr="0059293D" w:rsidRDefault="00BB7F62" w:rsidP="0059293D">
      <w:pPr>
        <w:ind w:firstLine="567"/>
        <w:jc w:val="both"/>
        <w:rPr>
          <w:sz w:val="20"/>
        </w:rPr>
      </w:pPr>
      <w:r w:rsidRPr="0059293D">
        <w:rPr>
          <w:sz w:val="20"/>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9"/>
        <w:gridCol w:w="1816"/>
        <w:gridCol w:w="1258"/>
        <w:gridCol w:w="1677"/>
        <w:gridCol w:w="1536"/>
      </w:tblGrid>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Степень родства</w:t>
            </w:r>
          </w:p>
        </w:tc>
        <w:tc>
          <w:tcPr>
            <w:tcW w:w="1223"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Фамилия, имя,</w:t>
            </w:r>
            <w:r w:rsidRPr="0059293D">
              <w:rPr>
                <w:sz w:val="20"/>
              </w:rPr>
              <w:br/>
              <w:t>отчество</w:t>
            </w:r>
          </w:p>
        </w:tc>
        <w:tc>
          <w:tcPr>
            <w:tcW w:w="847"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Год, число, месяц и место рождения</w:t>
            </w:r>
          </w:p>
        </w:tc>
        <w:tc>
          <w:tcPr>
            <w:tcW w:w="1129"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Место работы (наименование и адрес организации), должность</w:t>
            </w:r>
          </w:p>
        </w:tc>
        <w:tc>
          <w:tcPr>
            <w:tcW w:w="1035"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Домашний адрес (адрес регистрации, фактического проживания)</w:t>
            </w: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17D08">
        <w:trPr>
          <w:cantSplit/>
          <w:trHeight w:val="51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84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bl>
    <w:p w:rsidR="00BB7F62" w:rsidRPr="0059293D" w:rsidRDefault="00BB7F62" w:rsidP="0059293D">
      <w:pPr>
        <w:jc w:val="both"/>
        <w:rPr>
          <w:sz w:val="20"/>
        </w:rPr>
      </w:pPr>
      <w:r w:rsidRPr="0059293D">
        <w:rPr>
          <w:sz w:val="20"/>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w:t>
      </w:r>
      <w:r w:rsidRPr="0059293D">
        <w:rPr>
          <w:sz w:val="20"/>
        </w:rPr>
        <w:lastRenderedPageBreak/>
        <w:t xml:space="preserve">супругов, постоянно проживающие за границей и (или) оформляющие документы для выезда на постоянное место жительства в другое государство  </w:t>
      </w:r>
    </w:p>
    <w:p w:rsidR="00BB7F62" w:rsidRPr="0059293D" w:rsidRDefault="00BB7F62" w:rsidP="0059293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0"/>
        <w:gridCol w:w="1816"/>
        <w:gridCol w:w="2933"/>
        <w:gridCol w:w="1537"/>
      </w:tblGrid>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Степень родства</w:t>
            </w:r>
          </w:p>
        </w:tc>
        <w:tc>
          <w:tcPr>
            <w:tcW w:w="1223"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Фамилия, имя,</w:t>
            </w:r>
            <w:r w:rsidRPr="0059293D">
              <w:rPr>
                <w:sz w:val="20"/>
              </w:rPr>
              <w:br/>
              <w:t>отчество</w:t>
            </w:r>
          </w:p>
        </w:tc>
        <w:tc>
          <w:tcPr>
            <w:tcW w:w="1975"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С какого времени проживают за границей</w:t>
            </w:r>
          </w:p>
        </w:tc>
        <w:tc>
          <w:tcPr>
            <w:tcW w:w="1035"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Примечание</w:t>
            </w:r>
          </w:p>
        </w:tc>
      </w:tr>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97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97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97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97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7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p w:rsidR="00BB7F62" w:rsidRPr="0059293D" w:rsidRDefault="00BB7F62" w:rsidP="0059293D">
            <w:pPr>
              <w:jc w:val="center"/>
              <w:rPr>
                <w:sz w:val="20"/>
              </w:rPr>
            </w:pPr>
          </w:p>
          <w:p w:rsidR="00BB7F62" w:rsidRPr="0059293D" w:rsidRDefault="00BB7F62" w:rsidP="0059293D">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97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1035"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bl>
    <w:p w:rsidR="00BB7F62" w:rsidRPr="0059293D" w:rsidRDefault="00BB7F62" w:rsidP="0059293D">
      <w:pPr>
        <w:pBdr>
          <w:top w:val="single" w:sz="4" w:space="0" w:color="auto"/>
        </w:pBdr>
        <w:rPr>
          <w:sz w:val="20"/>
        </w:rPr>
      </w:pPr>
    </w:p>
    <w:p w:rsidR="00BB7F62" w:rsidRPr="0059293D" w:rsidRDefault="00BB7F62" w:rsidP="0059293D">
      <w:pPr>
        <w:pBdr>
          <w:top w:val="single" w:sz="4" w:space="0" w:color="auto"/>
        </w:pBdr>
        <w:rPr>
          <w:sz w:val="20"/>
        </w:rPr>
      </w:pPr>
      <w:r w:rsidRPr="0059293D">
        <w:rPr>
          <w:sz w:val="20"/>
        </w:rPr>
        <w:t xml:space="preserve">15. Пребывание за границей  </w:t>
      </w:r>
    </w:p>
    <w:p w:rsidR="00BB7F62" w:rsidRPr="0059293D" w:rsidRDefault="00BB7F62" w:rsidP="0059293D">
      <w:pPr>
        <w:pBdr>
          <w:top w:val="single" w:sz="4" w:space="0" w:color="auto"/>
        </w:pBdr>
        <w:tabs>
          <w:tab w:val="left" w:pos="8505"/>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6"/>
        <w:gridCol w:w="2290"/>
        <w:gridCol w:w="3700"/>
      </w:tblGrid>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Период</w:t>
            </w:r>
          </w:p>
        </w:tc>
        <w:tc>
          <w:tcPr>
            <w:tcW w:w="1542"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Страна пребывания</w:t>
            </w:r>
          </w:p>
        </w:tc>
        <w:tc>
          <w:tcPr>
            <w:tcW w:w="2491" w:type="pct"/>
            <w:tcBorders>
              <w:top w:val="single" w:sz="4" w:space="0" w:color="auto"/>
              <w:left w:val="single" w:sz="4" w:space="0" w:color="auto"/>
              <w:bottom w:val="single" w:sz="4" w:space="0" w:color="auto"/>
              <w:right w:val="single" w:sz="4" w:space="0" w:color="auto"/>
            </w:tcBorders>
            <w:vAlign w:val="center"/>
          </w:tcPr>
          <w:p w:rsidR="00BB7F62" w:rsidRPr="0059293D" w:rsidRDefault="00BB7F62" w:rsidP="0059293D">
            <w:pPr>
              <w:jc w:val="center"/>
              <w:rPr>
                <w:sz w:val="20"/>
              </w:rPr>
            </w:pPr>
            <w:r w:rsidRPr="0059293D">
              <w:rPr>
                <w:sz w:val="20"/>
              </w:rPr>
              <w:t>Цель пребывания</w:t>
            </w:r>
          </w:p>
        </w:tc>
      </w:tr>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249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p w:rsidR="00BB7F62" w:rsidRPr="0059293D" w:rsidRDefault="00BB7F62" w:rsidP="0059293D">
            <w:pPr>
              <w:rPr>
                <w:sz w:val="20"/>
              </w:rPr>
            </w:pPr>
          </w:p>
          <w:p w:rsidR="00BB7F62" w:rsidRPr="0059293D" w:rsidRDefault="00BB7F62" w:rsidP="0059293D">
            <w:pPr>
              <w:rPr>
                <w:sz w:val="20"/>
              </w:rPr>
            </w:pPr>
          </w:p>
        </w:tc>
        <w:tc>
          <w:tcPr>
            <w:tcW w:w="249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p w:rsidR="00BB7F62" w:rsidRPr="0059293D" w:rsidRDefault="00BB7F62" w:rsidP="0059293D">
            <w:pPr>
              <w:jc w:val="center"/>
              <w:rPr>
                <w:sz w:val="20"/>
              </w:rPr>
            </w:pPr>
          </w:p>
          <w:p w:rsidR="00BB7F62" w:rsidRPr="0059293D" w:rsidRDefault="00BB7F62" w:rsidP="0059293D">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249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p w:rsidR="00BB7F62" w:rsidRPr="0059293D" w:rsidRDefault="00BB7F62" w:rsidP="0059293D">
            <w:pPr>
              <w:jc w:val="center"/>
              <w:rPr>
                <w:sz w:val="20"/>
              </w:rPr>
            </w:pPr>
          </w:p>
          <w:p w:rsidR="00BB7F62" w:rsidRPr="0059293D" w:rsidRDefault="00BB7F62" w:rsidP="0059293D">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249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r w:rsidR="00BB7F62" w:rsidRPr="0059293D" w:rsidTr="0010340D">
        <w:trPr>
          <w:cantSplit/>
          <w:trHeight w:val="20"/>
        </w:trPr>
        <w:tc>
          <w:tcPr>
            <w:tcW w:w="967"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jc w:val="center"/>
              <w:rPr>
                <w:sz w:val="20"/>
              </w:rPr>
            </w:pPr>
          </w:p>
          <w:p w:rsidR="00BB7F62" w:rsidRPr="0059293D" w:rsidRDefault="00BB7F62" w:rsidP="0059293D">
            <w:pPr>
              <w:jc w:val="center"/>
              <w:rPr>
                <w:sz w:val="20"/>
              </w:rPr>
            </w:pPr>
          </w:p>
          <w:p w:rsidR="00BB7F62" w:rsidRPr="0059293D" w:rsidRDefault="00BB7F62" w:rsidP="0059293D">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c>
          <w:tcPr>
            <w:tcW w:w="2491" w:type="pct"/>
            <w:tcBorders>
              <w:top w:val="single" w:sz="4" w:space="0" w:color="auto"/>
              <w:left w:val="single" w:sz="4" w:space="0" w:color="auto"/>
              <w:bottom w:val="single" w:sz="4" w:space="0" w:color="auto"/>
              <w:right w:val="single" w:sz="4" w:space="0" w:color="auto"/>
            </w:tcBorders>
          </w:tcPr>
          <w:p w:rsidR="00BB7F62" w:rsidRPr="0059293D" w:rsidRDefault="00BB7F62" w:rsidP="0059293D">
            <w:pPr>
              <w:rPr>
                <w:sz w:val="20"/>
              </w:rPr>
            </w:pPr>
          </w:p>
        </w:tc>
      </w:tr>
    </w:tbl>
    <w:p w:rsidR="00BB7F62" w:rsidRPr="0059293D" w:rsidRDefault="00BB7F62" w:rsidP="0059293D">
      <w:pPr>
        <w:tabs>
          <w:tab w:val="left" w:pos="8505"/>
        </w:tabs>
        <w:rPr>
          <w:sz w:val="20"/>
        </w:rPr>
      </w:pPr>
      <w:r w:rsidRPr="0059293D">
        <w:rPr>
          <w:sz w:val="20"/>
        </w:rPr>
        <w:lastRenderedPageBreak/>
        <w:t xml:space="preserve">16. Отношение к воинской обязанности и воинское звание  </w:t>
      </w:r>
    </w:p>
    <w:p w:rsidR="00BB7F62" w:rsidRPr="0059293D" w:rsidRDefault="00BB7F62" w:rsidP="0059293D">
      <w:pPr>
        <w:pBdr>
          <w:top w:val="single" w:sz="4" w:space="1" w:color="auto"/>
        </w:pBdr>
        <w:tabs>
          <w:tab w:val="left" w:pos="8505"/>
        </w:tabs>
        <w:ind w:left="6124"/>
        <w:rPr>
          <w:sz w:val="20"/>
        </w:rPr>
      </w:pP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tabs>
          <w:tab w:val="left" w:pos="8505"/>
        </w:tabs>
        <w:jc w:val="both"/>
        <w:rPr>
          <w:sz w:val="20"/>
        </w:rPr>
      </w:pPr>
      <w:r w:rsidRPr="0059293D">
        <w:rPr>
          <w:sz w:val="20"/>
        </w:rPr>
        <w:t>___________________________________________________________________________</w:t>
      </w:r>
    </w:p>
    <w:p w:rsidR="00BB7F62" w:rsidRPr="0059293D" w:rsidRDefault="00BB7F62" w:rsidP="0059293D">
      <w:pPr>
        <w:tabs>
          <w:tab w:val="left" w:pos="8505"/>
        </w:tabs>
        <w:jc w:val="both"/>
        <w:rPr>
          <w:sz w:val="20"/>
        </w:rPr>
      </w:pPr>
    </w:p>
    <w:p w:rsidR="00BB7F62" w:rsidRPr="0059293D" w:rsidRDefault="00BB7F62" w:rsidP="0059293D">
      <w:pPr>
        <w:tabs>
          <w:tab w:val="left" w:pos="8505"/>
        </w:tabs>
        <w:jc w:val="both"/>
        <w:rPr>
          <w:sz w:val="20"/>
        </w:rPr>
      </w:pPr>
      <w:r w:rsidRPr="0059293D">
        <w:rPr>
          <w:sz w:val="20"/>
        </w:rPr>
        <w:t xml:space="preserve">17. Домашний адрес (адрес регистрации, фактического проживания), номер телефона (либо иной вид связи)  </w:t>
      </w:r>
    </w:p>
    <w:p w:rsidR="00BB7F62" w:rsidRPr="0059293D" w:rsidRDefault="00BB7F62" w:rsidP="0059293D">
      <w:pPr>
        <w:pBdr>
          <w:top w:val="single" w:sz="4" w:space="1" w:color="auto"/>
        </w:pBdr>
        <w:tabs>
          <w:tab w:val="left" w:pos="8505"/>
        </w:tabs>
        <w:ind w:left="1174"/>
        <w:rPr>
          <w:sz w:val="20"/>
        </w:rPr>
      </w:pP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pBdr>
          <w:top w:val="single" w:sz="4" w:space="1" w:color="auto"/>
        </w:pBdr>
        <w:rPr>
          <w:sz w:val="20"/>
        </w:rPr>
      </w:pPr>
    </w:p>
    <w:p w:rsidR="00BB7F62" w:rsidRPr="0059293D" w:rsidRDefault="00BB7F62" w:rsidP="0059293D">
      <w:pPr>
        <w:pBdr>
          <w:top w:val="single" w:sz="4" w:space="1" w:color="auto"/>
        </w:pBdr>
        <w:rPr>
          <w:sz w:val="20"/>
        </w:rPr>
      </w:pP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tabs>
          <w:tab w:val="left" w:pos="8505"/>
        </w:tabs>
        <w:rPr>
          <w:sz w:val="20"/>
        </w:rPr>
      </w:pPr>
      <w:r w:rsidRPr="0059293D">
        <w:rPr>
          <w:sz w:val="20"/>
        </w:rPr>
        <w:t xml:space="preserve">18. Паспорт или документ, его заменяющий  </w:t>
      </w:r>
    </w:p>
    <w:p w:rsidR="00BB7F62" w:rsidRPr="0059293D" w:rsidRDefault="00BB7F62" w:rsidP="0059293D">
      <w:pPr>
        <w:pBdr>
          <w:top w:val="single" w:sz="4" w:space="1" w:color="auto"/>
        </w:pBdr>
        <w:tabs>
          <w:tab w:val="left" w:pos="8505"/>
        </w:tabs>
        <w:ind w:left="4640"/>
        <w:jc w:val="center"/>
        <w:rPr>
          <w:i/>
          <w:sz w:val="20"/>
        </w:rPr>
      </w:pPr>
      <w:r w:rsidRPr="0059293D">
        <w:rPr>
          <w:i/>
          <w:sz w:val="20"/>
        </w:rPr>
        <w:t>(серия, номер, кем и когда выдан)</w:t>
      </w:r>
    </w:p>
    <w:p w:rsidR="00BB7F62" w:rsidRPr="0059293D" w:rsidRDefault="00BB7F62" w:rsidP="0059293D">
      <w:pPr>
        <w:rPr>
          <w:i/>
          <w:sz w:val="20"/>
        </w:rPr>
      </w:pPr>
    </w:p>
    <w:p w:rsidR="00BB7F62" w:rsidRPr="0059293D" w:rsidRDefault="00BB7F62" w:rsidP="0059293D">
      <w:pPr>
        <w:pBdr>
          <w:top w:val="single" w:sz="4" w:space="1" w:color="auto"/>
        </w:pBdr>
        <w:rPr>
          <w:sz w:val="20"/>
        </w:rPr>
      </w:pPr>
    </w:p>
    <w:p w:rsidR="00BB7F62" w:rsidRPr="0059293D" w:rsidRDefault="00BB7F62" w:rsidP="0059293D">
      <w:pPr>
        <w:rPr>
          <w:sz w:val="20"/>
        </w:rPr>
      </w:pPr>
    </w:p>
    <w:p w:rsidR="00BB7F62" w:rsidRPr="0059293D" w:rsidRDefault="00BB7F62" w:rsidP="0059293D">
      <w:pPr>
        <w:pBdr>
          <w:top w:val="single" w:sz="4" w:space="1" w:color="auto"/>
        </w:pBdr>
        <w:rPr>
          <w:sz w:val="20"/>
        </w:rPr>
      </w:pPr>
    </w:p>
    <w:p w:rsidR="00BB7F62" w:rsidRPr="0059293D" w:rsidRDefault="00BB7F62" w:rsidP="0059293D">
      <w:pPr>
        <w:tabs>
          <w:tab w:val="left" w:pos="8505"/>
        </w:tabs>
        <w:rPr>
          <w:sz w:val="20"/>
        </w:rPr>
      </w:pPr>
      <w:r w:rsidRPr="0059293D">
        <w:rPr>
          <w:sz w:val="20"/>
        </w:rPr>
        <w:t xml:space="preserve">19. Наличие заграничного паспорта  </w:t>
      </w:r>
    </w:p>
    <w:p w:rsidR="00BB7F62" w:rsidRPr="0059293D" w:rsidRDefault="00BB7F62" w:rsidP="0059293D">
      <w:pPr>
        <w:pBdr>
          <w:top w:val="single" w:sz="4" w:space="1" w:color="auto"/>
        </w:pBdr>
        <w:ind w:left="3771"/>
        <w:jc w:val="center"/>
        <w:rPr>
          <w:i/>
          <w:sz w:val="20"/>
        </w:rPr>
      </w:pPr>
      <w:r w:rsidRPr="0059293D">
        <w:rPr>
          <w:i/>
          <w:sz w:val="20"/>
        </w:rPr>
        <w:t>(серия, номер, кем и когда выдан)</w:t>
      </w:r>
    </w:p>
    <w:p w:rsidR="00BB7F62" w:rsidRPr="0059293D" w:rsidRDefault="00BB7F62" w:rsidP="0059293D">
      <w:pPr>
        <w:rPr>
          <w:i/>
          <w:sz w:val="20"/>
        </w:rPr>
      </w:pPr>
    </w:p>
    <w:p w:rsidR="00BB7F62" w:rsidRPr="0059293D" w:rsidRDefault="00BB7F62" w:rsidP="0059293D">
      <w:pPr>
        <w:pBdr>
          <w:top w:val="single" w:sz="4" w:space="1" w:color="auto"/>
        </w:pBdr>
        <w:rPr>
          <w:sz w:val="20"/>
        </w:rPr>
      </w:pPr>
    </w:p>
    <w:p w:rsidR="00BB7F62" w:rsidRPr="0059293D" w:rsidRDefault="00BB7F62" w:rsidP="0059293D">
      <w:pPr>
        <w:pBdr>
          <w:top w:val="single" w:sz="4" w:space="1" w:color="auto"/>
        </w:pBdr>
        <w:rPr>
          <w:sz w:val="20"/>
        </w:rPr>
      </w:pPr>
    </w:p>
    <w:p w:rsidR="00BB7F62" w:rsidRPr="0059293D" w:rsidRDefault="00BB7F62" w:rsidP="0059293D">
      <w:pPr>
        <w:jc w:val="both"/>
        <w:rPr>
          <w:sz w:val="20"/>
        </w:rPr>
      </w:pPr>
      <w:r w:rsidRPr="0059293D">
        <w:rPr>
          <w:sz w:val="20"/>
        </w:rPr>
        <w:t>20. Страховой номер индивидуального лицевого счета  (если имеется) ___________________________________________________________________________</w:t>
      </w:r>
    </w:p>
    <w:p w:rsidR="00BB7F62" w:rsidRPr="0059293D" w:rsidRDefault="00BB7F62" w:rsidP="0059293D">
      <w:pPr>
        <w:jc w:val="both"/>
        <w:rPr>
          <w:sz w:val="20"/>
        </w:rPr>
      </w:pPr>
    </w:p>
    <w:p w:rsidR="00BB7F62" w:rsidRPr="0059293D" w:rsidRDefault="00BB7F62" w:rsidP="0059293D">
      <w:pPr>
        <w:jc w:val="both"/>
        <w:rPr>
          <w:sz w:val="20"/>
        </w:rPr>
      </w:pPr>
      <w:r w:rsidRPr="0059293D">
        <w:rPr>
          <w:sz w:val="20"/>
        </w:rPr>
        <w:t xml:space="preserve">21. ИНН (если имеется)  </w:t>
      </w:r>
    </w:p>
    <w:p w:rsidR="00BB7F62" w:rsidRPr="0059293D" w:rsidRDefault="00BB7F62" w:rsidP="0059293D">
      <w:pPr>
        <w:pBdr>
          <w:top w:val="single" w:sz="4" w:space="1" w:color="auto"/>
        </w:pBdr>
        <w:ind w:left="2523"/>
        <w:rPr>
          <w:sz w:val="20"/>
        </w:rPr>
      </w:pPr>
    </w:p>
    <w:p w:rsidR="00BB7F62" w:rsidRPr="0059293D" w:rsidRDefault="00BB7F62" w:rsidP="0059293D">
      <w:pPr>
        <w:autoSpaceDE w:val="0"/>
        <w:autoSpaceDN w:val="0"/>
        <w:adjustRightInd w:val="0"/>
        <w:jc w:val="both"/>
        <w:rPr>
          <w:sz w:val="20"/>
        </w:rPr>
      </w:pPr>
    </w:p>
    <w:p w:rsidR="00BB7F62" w:rsidRPr="0059293D" w:rsidRDefault="00BB7F62" w:rsidP="0059293D">
      <w:pPr>
        <w:ind w:right="-289"/>
        <w:jc w:val="both"/>
        <w:rPr>
          <w:sz w:val="20"/>
        </w:rPr>
      </w:pPr>
      <w:r w:rsidRPr="0059293D">
        <w:rPr>
          <w:sz w:val="20"/>
        </w:rPr>
        <w:t xml:space="preserve">22. Дополнительные сведения (участие в выборных представительных органах, другая информация, которую желаете сообщить о себе)  </w:t>
      </w:r>
      <w:r w:rsidRPr="0059293D">
        <w:rPr>
          <w:sz w:val="20"/>
        </w:rPr>
        <w:lastRenderedPageBreak/>
        <w:t>______________________________________________________________________________</w:t>
      </w:r>
    </w:p>
    <w:p w:rsidR="00BB7F62" w:rsidRPr="0059293D" w:rsidRDefault="00BB7F62" w:rsidP="0059293D">
      <w:pPr>
        <w:ind w:right="-289"/>
        <w:jc w:val="both"/>
        <w:rPr>
          <w:sz w:val="20"/>
        </w:rPr>
      </w:pPr>
      <w:r w:rsidRPr="0059293D">
        <w:rPr>
          <w:sz w:val="20"/>
        </w:rPr>
        <w:t>______________________________________________________________________________</w:t>
      </w:r>
    </w:p>
    <w:p w:rsidR="00BB7F62" w:rsidRPr="0059293D" w:rsidRDefault="00BB7F62" w:rsidP="0059293D">
      <w:pPr>
        <w:ind w:right="-289"/>
        <w:jc w:val="both"/>
        <w:rPr>
          <w:sz w:val="20"/>
        </w:rPr>
      </w:pPr>
      <w:r w:rsidRPr="0059293D">
        <w:rPr>
          <w:sz w:val="20"/>
        </w:rPr>
        <w:t>____________________________________________________________________________________________________________________________________________________________</w:t>
      </w:r>
    </w:p>
    <w:p w:rsidR="00BB7F62" w:rsidRPr="0059293D" w:rsidRDefault="00BB7F62" w:rsidP="0059293D">
      <w:pPr>
        <w:ind w:right="-289"/>
        <w:jc w:val="both"/>
        <w:rPr>
          <w:sz w:val="20"/>
        </w:rPr>
      </w:pPr>
      <w:r w:rsidRPr="0059293D">
        <w:rPr>
          <w:sz w:val="20"/>
        </w:rPr>
        <w:t>_________________________________________________________________________________________________________________________________________________________________________________________________________________________________</w:t>
      </w:r>
    </w:p>
    <w:p w:rsidR="00BB7F62" w:rsidRPr="0059293D" w:rsidRDefault="00BB7F62" w:rsidP="0059293D">
      <w:pPr>
        <w:jc w:val="both"/>
        <w:rPr>
          <w:sz w:val="20"/>
        </w:rPr>
      </w:pPr>
    </w:p>
    <w:p w:rsidR="00BB7F62" w:rsidRPr="0059293D" w:rsidRDefault="00BB7F62" w:rsidP="0059293D">
      <w:pPr>
        <w:ind w:right="-289"/>
        <w:jc w:val="both"/>
        <w:rPr>
          <w:sz w:val="20"/>
        </w:rPr>
      </w:pPr>
      <w:r w:rsidRPr="0059293D">
        <w:rPr>
          <w:sz w:val="20"/>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B7F62" w:rsidRPr="0059293D" w:rsidRDefault="00BB7F62" w:rsidP="0059293D">
      <w:pPr>
        <w:ind w:right="-289" w:firstLine="567"/>
        <w:jc w:val="both"/>
        <w:rPr>
          <w:sz w:val="20"/>
        </w:rPr>
      </w:pPr>
      <w:r w:rsidRPr="0059293D">
        <w:rPr>
          <w:sz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5000" w:type="pct"/>
        <w:tblCellMar>
          <w:left w:w="28" w:type="dxa"/>
          <w:right w:w="28" w:type="dxa"/>
        </w:tblCellMar>
        <w:tblLook w:val="0000"/>
      </w:tblPr>
      <w:tblGrid>
        <w:gridCol w:w="146"/>
        <w:gridCol w:w="334"/>
        <w:gridCol w:w="222"/>
        <w:gridCol w:w="895"/>
        <w:gridCol w:w="672"/>
        <w:gridCol w:w="336"/>
        <w:gridCol w:w="250"/>
        <w:gridCol w:w="3411"/>
        <w:gridCol w:w="1160"/>
      </w:tblGrid>
      <w:tr w:rsidR="00BB7F62" w:rsidRPr="0059293D" w:rsidTr="00CB2590">
        <w:tc>
          <w:tcPr>
            <w:tcW w:w="91" w:type="pct"/>
            <w:vAlign w:val="bottom"/>
          </w:tcPr>
          <w:p w:rsidR="00BB7F62" w:rsidRPr="0059293D" w:rsidRDefault="00BB7F62" w:rsidP="0059293D">
            <w:pPr>
              <w:rPr>
                <w:sz w:val="20"/>
              </w:rPr>
            </w:pPr>
            <w:r w:rsidRPr="0059293D">
              <w:rPr>
                <w:sz w:val="20"/>
              </w:rPr>
              <w:t>“</w:t>
            </w:r>
          </w:p>
        </w:tc>
        <w:tc>
          <w:tcPr>
            <w:tcW w:w="226"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151" w:type="pct"/>
            <w:vAlign w:val="bottom"/>
          </w:tcPr>
          <w:p w:rsidR="00BB7F62" w:rsidRPr="0059293D" w:rsidRDefault="00BB7F62" w:rsidP="0059293D">
            <w:pPr>
              <w:rPr>
                <w:sz w:val="20"/>
              </w:rPr>
            </w:pPr>
            <w:r w:rsidRPr="0059293D">
              <w:rPr>
                <w:sz w:val="20"/>
              </w:rPr>
              <w:t>”</w:t>
            </w:r>
          </w:p>
        </w:tc>
        <w:tc>
          <w:tcPr>
            <w:tcW w:w="1057" w:type="pct"/>
            <w:gridSpan w:val="2"/>
            <w:tcBorders>
              <w:top w:val="nil"/>
              <w:left w:val="nil"/>
              <w:bottom w:val="single" w:sz="4" w:space="0" w:color="auto"/>
              <w:right w:val="nil"/>
            </w:tcBorders>
            <w:vAlign w:val="bottom"/>
          </w:tcPr>
          <w:p w:rsidR="00BB7F62" w:rsidRPr="0059293D" w:rsidRDefault="00BB7F62" w:rsidP="0059293D">
            <w:pPr>
              <w:jc w:val="center"/>
              <w:rPr>
                <w:sz w:val="20"/>
              </w:rPr>
            </w:pPr>
          </w:p>
        </w:tc>
        <w:tc>
          <w:tcPr>
            <w:tcW w:w="227" w:type="pct"/>
            <w:vAlign w:val="bottom"/>
          </w:tcPr>
          <w:p w:rsidR="00BB7F62" w:rsidRPr="0059293D" w:rsidRDefault="00BB7F62" w:rsidP="0059293D">
            <w:pPr>
              <w:jc w:val="right"/>
              <w:rPr>
                <w:sz w:val="20"/>
              </w:rPr>
            </w:pPr>
            <w:r w:rsidRPr="0059293D">
              <w:rPr>
                <w:sz w:val="20"/>
              </w:rPr>
              <w:t>20</w:t>
            </w:r>
          </w:p>
        </w:tc>
        <w:tc>
          <w:tcPr>
            <w:tcW w:w="169" w:type="pct"/>
            <w:tcBorders>
              <w:top w:val="nil"/>
              <w:left w:val="nil"/>
              <w:bottom w:val="single" w:sz="4" w:space="0" w:color="auto"/>
              <w:right w:val="nil"/>
            </w:tcBorders>
            <w:vAlign w:val="bottom"/>
          </w:tcPr>
          <w:p w:rsidR="00BB7F62" w:rsidRPr="0059293D" w:rsidRDefault="00BB7F62" w:rsidP="0059293D">
            <w:pPr>
              <w:rPr>
                <w:sz w:val="20"/>
              </w:rPr>
            </w:pPr>
          </w:p>
        </w:tc>
        <w:tc>
          <w:tcPr>
            <w:tcW w:w="2297" w:type="pct"/>
            <w:vAlign w:val="bottom"/>
          </w:tcPr>
          <w:p w:rsidR="00BB7F62" w:rsidRPr="0059293D" w:rsidRDefault="00BB7F62" w:rsidP="0059293D">
            <w:pPr>
              <w:tabs>
                <w:tab w:val="left" w:pos="3270"/>
              </w:tabs>
              <w:rPr>
                <w:sz w:val="20"/>
              </w:rPr>
            </w:pPr>
            <w:r w:rsidRPr="0059293D">
              <w:rPr>
                <w:sz w:val="20"/>
              </w:rPr>
              <w:t xml:space="preserve"> г. Подпись</w:t>
            </w:r>
          </w:p>
        </w:tc>
        <w:tc>
          <w:tcPr>
            <w:tcW w:w="782" w:type="pct"/>
            <w:tcBorders>
              <w:top w:val="nil"/>
              <w:left w:val="nil"/>
              <w:bottom w:val="single" w:sz="4" w:space="0" w:color="auto"/>
              <w:right w:val="nil"/>
            </w:tcBorders>
            <w:vAlign w:val="bottom"/>
          </w:tcPr>
          <w:p w:rsidR="00BB7F62" w:rsidRPr="0059293D" w:rsidRDefault="00BB7F62" w:rsidP="0059293D">
            <w:pPr>
              <w:jc w:val="center"/>
              <w:rPr>
                <w:sz w:val="20"/>
              </w:rPr>
            </w:pPr>
          </w:p>
        </w:tc>
      </w:tr>
      <w:tr w:rsidR="00BB7F62" w:rsidRPr="0059293D" w:rsidTr="00CB2590">
        <w:tc>
          <w:tcPr>
            <w:tcW w:w="1072" w:type="pct"/>
            <w:gridSpan w:val="4"/>
            <w:vAlign w:val="center"/>
          </w:tcPr>
          <w:p w:rsidR="00BB7F62" w:rsidRPr="0059293D" w:rsidRDefault="00BB7F62" w:rsidP="0059293D">
            <w:pPr>
              <w:jc w:val="center"/>
              <w:rPr>
                <w:sz w:val="20"/>
              </w:rPr>
            </w:pPr>
            <w:r w:rsidRPr="0059293D">
              <w:rPr>
                <w:sz w:val="20"/>
              </w:rPr>
              <w:t>М.П.</w:t>
            </w:r>
          </w:p>
        </w:tc>
        <w:tc>
          <w:tcPr>
            <w:tcW w:w="3928" w:type="pct"/>
            <w:gridSpan w:val="5"/>
          </w:tcPr>
          <w:p w:rsidR="00BB7F62" w:rsidRPr="0059293D" w:rsidRDefault="00BB7F62" w:rsidP="0059293D">
            <w:pPr>
              <w:jc w:val="both"/>
              <w:rPr>
                <w:sz w:val="20"/>
              </w:rPr>
            </w:pPr>
            <w:r w:rsidRPr="0059293D">
              <w:rPr>
                <w:sz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B7F62" w:rsidRPr="0059293D" w:rsidRDefault="00BB7F62" w:rsidP="0059293D">
      <w:pPr>
        <w:rPr>
          <w:sz w:val="20"/>
        </w:rPr>
      </w:pPr>
    </w:p>
    <w:tbl>
      <w:tblPr>
        <w:tblW w:w="5000" w:type="pct"/>
        <w:tblCellMar>
          <w:left w:w="28" w:type="dxa"/>
          <w:right w:w="28" w:type="dxa"/>
        </w:tblCellMar>
        <w:tblLook w:val="0000"/>
      </w:tblPr>
      <w:tblGrid>
        <w:gridCol w:w="145"/>
        <w:gridCol w:w="328"/>
        <w:gridCol w:w="218"/>
        <w:gridCol w:w="1293"/>
        <w:gridCol w:w="329"/>
        <w:gridCol w:w="245"/>
        <w:gridCol w:w="523"/>
        <w:gridCol w:w="1429"/>
        <w:gridCol w:w="2916"/>
      </w:tblGrid>
      <w:tr w:rsidR="00BB7F62" w:rsidRPr="0059293D" w:rsidTr="00CB2590">
        <w:trPr>
          <w:cantSplit/>
        </w:trPr>
        <w:tc>
          <w:tcPr>
            <w:tcW w:w="89" w:type="pct"/>
            <w:vAlign w:val="bottom"/>
          </w:tcPr>
          <w:p w:rsidR="00BB7F62" w:rsidRPr="0059293D" w:rsidRDefault="00BB7F62" w:rsidP="0059293D">
            <w:pPr>
              <w:rPr>
                <w:sz w:val="20"/>
              </w:rPr>
            </w:pPr>
            <w:r w:rsidRPr="0059293D">
              <w:rPr>
                <w:sz w:val="20"/>
              </w:rPr>
              <w:t>“</w:t>
            </w:r>
          </w:p>
        </w:tc>
        <w:tc>
          <w:tcPr>
            <w:tcW w:w="222"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148" w:type="pct"/>
            <w:vAlign w:val="bottom"/>
          </w:tcPr>
          <w:p w:rsidR="00BB7F62" w:rsidRPr="0059293D" w:rsidRDefault="00BB7F62" w:rsidP="0059293D">
            <w:pPr>
              <w:rPr>
                <w:sz w:val="20"/>
              </w:rPr>
            </w:pPr>
            <w:r w:rsidRPr="0059293D">
              <w:rPr>
                <w:sz w:val="20"/>
              </w:rPr>
              <w:t>”</w:t>
            </w:r>
          </w:p>
        </w:tc>
        <w:tc>
          <w:tcPr>
            <w:tcW w:w="872"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223" w:type="pct"/>
            <w:vAlign w:val="bottom"/>
          </w:tcPr>
          <w:p w:rsidR="00BB7F62" w:rsidRPr="0059293D" w:rsidRDefault="00BB7F62" w:rsidP="0059293D">
            <w:pPr>
              <w:jc w:val="right"/>
              <w:rPr>
                <w:sz w:val="20"/>
              </w:rPr>
            </w:pPr>
            <w:r w:rsidRPr="0059293D">
              <w:rPr>
                <w:sz w:val="20"/>
              </w:rPr>
              <w:t>20</w:t>
            </w:r>
          </w:p>
        </w:tc>
        <w:tc>
          <w:tcPr>
            <w:tcW w:w="166" w:type="pct"/>
            <w:tcBorders>
              <w:top w:val="nil"/>
              <w:left w:val="nil"/>
              <w:bottom w:val="single" w:sz="4" w:space="0" w:color="auto"/>
              <w:right w:val="nil"/>
            </w:tcBorders>
            <w:vAlign w:val="bottom"/>
          </w:tcPr>
          <w:p w:rsidR="00BB7F62" w:rsidRPr="0059293D" w:rsidRDefault="00BB7F62" w:rsidP="0059293D">
            <w:pPr>
              <w:rPr>
                <w:sz w:val="20"/>
              </w:rPr>
            </w:pPr>
          </w:p>
        </w:tc>
        <w:tc>
          <w:tcPr>
            <w:tcW w:w="353" w:type="pct"/>
            <w:vAlign w:val="bottom"/>
          </w:tcPr>
          <w:p w:rsidR="00BB7F62" w:rsidRPr="0059293D" w:rsidRDefault="00BB7F62" w:rsidP="0059293D">
            <w:pPr>
              <w:tabs>
                <w:tab w:val="left" w:pos="3270"/>
              </w:tabs>
              <w:rPr>
                <w:sz w:val="20"/>
              </w:rPr>
            </w:pPr>
            <w:r w:rsidRPr="0059293D">
              <w:rPr>
                <w:sz w:val="20"/>
              </w:rPr>
              <w:t xml:space="preserve"> г.</w:t>
            </w:r>
          </w:p>
        </w:tc>
        <w:tc>
          <w:tcPr>
            <w:tcW w:w="963" w:type="pct"/>
            <w:tcBorders>
              <w:top w:val="nil"/>
              <w:left w:val="nil"/>
              <w:bottom w:val="single" w:sz="4" w:space="0" w:color="auto"/>
              <w:right w:val="nil"/>
            </w:tcBorders>
            <w:vAlign w:val="bottom"/>
          </w:tcPr>
          <w:p w:rsidR="00BB7F62" w:rsidRPr="0059293D" w:rsidRDefault="00BB7F62" w:rsidP="0059293D">
            <w:pPr>
              <w:jc w:val="center"/>
              <w:rPr>
                <w:sz w:val="20"/>
              </w:rPr>
            </w:pPr>
          </w:p>
        </w:tc>
        <w:tc>
          <w:tcPr>
            <w:tcW w:w="1964" w:type="pct"/>
            <w:tcBorders>
              <w:top w:val="nil"/>
              <w:left w:val="nil"/>
              <w:bottom w:val="single" w:sz="4" w:space="0" w:color="auto"/>
              <w:right w:val="nil"/>
            </w:tcBorders>
            <w:vAlign w:val="bottom"/>
          </w:tcPr>
          <w:p w:rsidR="00BB7F62" w:rsidRPr="0059293D" w:rsidRDefault="00BB7F62" w:rsidP="0059293D">
            <w:pPr>
              <w:jc w:val="center"/>
              <w:rPr>
                <w:sz w:val="20"/>
              </w:rPr>
            </w:pPr>
          </w:p>
        </w:tc>
      </w:tr>
      <w:tr w:rsidR="00BB7F62" w:rsidRPr="0059293D" w:rsidTr="00CB2590">
        <w:tc>
          <w:tcPr>
            <w:tcW w:w="89" w:type="pct"/>
          </w:tcPr>
          <w:p w:rsidR="00BB7F62" w:rsidRPr="0059293D" w:rsidRDefault="00BB7F62" w:rsidP="0059293D">
            <w:pPr>
              <w:rPr>
                <w:sz w:val="20"/>
              </w:rPr>
            </w:pPr>
          </w:p>
        </w:tc>
        <w:tc>
          <w:tcPr>
            <w:tcW w:w="222" w:type="pct"/>
          </w:tcPr>
          <w:p w:rsidR="00BB7F62" w:rsidRPr="0059293D" w:rsidRDefault="00BB7F62" w:rsidP="0059293D">
            <w:pPr>
              <w:jc w:val="center"/>
              <w:rPr>
                <w:sz w:val="20"/>
              </w:rPr>
            </w:pPr>
          </w:p>
        </w:tc>
        <w:tc>
          <w:tcPr>
            <w:tcW w:w="148" w:type="pct"/>
          </w:tcPr>
          <w:p w:rsidR="00BB7F62" w:rsidRPr="0059293D" w:rsidRDefault="00BB7F62" w:rsidP="0059293D">
            <w:pPr>
              <w:rPr>
                <w:sz w:val="20"/>
              </w:rPr>
            </w:pPr>
          </w:p>
        </w:tc>
        <w:tc>
          <w:tcPr>
            <w:tcW w:w="872" w:type="pct"/>
          </w:tcPr>
          <w:p w:rsidR="00BB7F62" w:rsidRPr="0059293D" w:rsidRDefault="00BB7F62" w:rsidP="0059293D">
            <w:pPr>
              <w:jc w:val="center"/>
              <w:rPr>
                <w:sz w:val="20"/>
              </w:rPr>
            </w:pPr>
          </w:p>
        </w:tc>
        <w:tc>
          <w:tcPr>
            <w:tcW w:w="223" w:type="pct"/>
          </w:tcPr>
          <w:p w:rsidR="00BB7F62" w:rsidRPr="0059293D" w:rsidRDefault="00BB7F62" w:rsidP="0059293D">
            <w:pPr>
              <w:jc w:val="right"/>
              <w:rPr>
                <w:sz w:val="20"/>
              </w:rPr>
            </w:pPr>
          </w:p>
        </w:tc>
        <w:tc>
          <w:tcPr>
            <w:tcW w:w="166" w:type="pct"/>
          </w:tcPr>
          <w:p w:rsidR="00BB7F62" w:rsidRPr="0059293D" w:rsidRDefault="00BB7F62" w:rsidP="0059293D">
            <w:pPr>
              <w:rPr>
                <w:sz w:val="20"/>
              </w:rPr>
            </w:pPr>
          </w:p>
        </w:tc>
        <w:tc>
          <w:tcPr>
            <w:tcW w:w="353" w:type="pct"/>
          </w:tcPr>
          <w:p w:rsidR="00BB7F62" w:rsidRPr="0059293D" w:rsidRDefault="00BB7F62" w:rsidP="0059293D">
            <w:pPr>
              <w:tabs>
                <w:tab w:val="left" w:pos="3270"/>
              </w:tabs>
              <w:rPr>
                <w:sz w:val="20"/>
              </w:rPr>
            </w:pPr>
          </w:p>
        </w:tc>
        <w:tc>
          <w:tcPr>
            <w:tcW w:w="2927" w:type="pct"/>
            <w:gridSpan w:val="2"/>
          </w:tcPr>
          <w:p w:rsidR="00BB7F62" w:rsidRPr="0059293D" w:rsidRDefault="00BB7F62" w:rsidP="0059293D">
            <w:pPr>
              <w:jc w:val="center"/>
              <w:rPr>
                <w:i/>
                <w:sz w:val="20"/>
              </w:rPr>
            </w:pPr>
            <w:r w:rsidRPr="0059293D">
              <w:rPr>
                <w:i/>
                <w:sz w:val="20"/>
              </w:rPr>
              <w:t>(подпись, фамилия работника органов местного самоуправления, ответственного  за прием документов)</w:t>
            </w:r>
          </w:p>
        </w:tc>
      </w:tr>
    </w:tbl>
    <w:p w:rsidR="00BB7F62" w:rsidRPr="0059293D" w:rsidRDefault="00BB7F62"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5D2895" w:rsidRPr="0059293D" w:rsidRDefault="005D2895" w:rsidP="0059293D">
      <w:pPr>
        <w:tabs>
          <w:tab w:val="num" w:pos="1080"/>
        </w:tabs>
        <w:ind w:right="-441" w:firstLine="720"/>
        <w:jc w:val="both"/>
        <w:rPr>
          <w:sz w:val="20"/>
        </w:rPr>
      </w:pPr>
    </w:p>
    <w:p w:rsidR="001D36A9" w:rsidRPr="0059293D" w:rsidRDefault="001D36A9" w:rsidP="0059293D">
      <w:pPr>
        <w:tabs>
          <w:tab w:val="num" w:pos="1080"/>
        </w:tabs>
        <w:ind w:right="-441" w:firstLine="720"/>
        <w:jc w:val="both"/>
        <w:rPr>
          <w:sz w:val="20"/>
        </w:rPr>
      </w:pPr>
    </w:p>
    <w:p w:rsidR="001D36A9" w:rsidRPr="0059293D" w:rsidRDefault="001D36A9" w:rsidP="0059293D">
      <w:pPr>
        <w:tabs>
          <w:tab w:val="num" w:pos="1080"/>
        </w:tabs>
        <w:ind w:right="-441" w:firstLine="720"/>
        <w:jc w:val="both"/>
        <w:rPr>
          <w:sz w:val="20"/>
        </w:rPr>
      </w:pPr>
    </w:p>
    <w:p w:rsidR="001D36A9" w:rsidRPr="0059293D" w:rsidRDefault="001D36A9" w:rsidP="0059293D">
      <w:pPr>
        <w:tabs>
          <w:tab w:val="num" w:pos="1080"/>
        </w:tabs>
        <w:ind w:right="-441" w:firstLine="720"/>
        <w:jc w:val="both"/>
        <w:rPr>
          <w:sz w:val="20"/>
        </w:rPr>
      </w:pPr>
    </w:p>
    <w:p w:rsidR="005D2895" w:rsidRPr="0059293D" w:rsidRDefault="005D2895" w:rsidP="0059293D">
      <w:pPr>
        <w:ind w:left="5220" w:right="-441"/>
        <w:rPr>
          <w:sz w:val="20"/>
        </w:rPr>
      </w:pPr>
      <w:r w:rsidRPr="0059293D">
        <w:rPr>
          <w:sz w:val="20"/>
        </w:rPr>
        <w:lastRenderedPageBreak/>
        <w:t>Приложение 3</w:t>
      </w:r>
      <w:r w:rsidRPr="0059293D">
        <w:rPr>
          <w:sz w:val="20"/>
        </w:rPr>
        <w:br/>
        <w:t>к Положению о порядке проведения</w:t>
      </w:r>
    </w:p>
    <w:p w:rsidR="005D2895" w:rsidRPr="0059293D" w:rsidRDefault="005D2895" w:rsidP="0059293D">
      <w:pPr>
        <w:ind w:left="5220" w:right="-441"/>
        <w:rPr>
          <w:sz w:val="20"/>
        </w:rPr>
      </w:pPr>
      <w:r w:rsidRPr="0059293D">
        <w:rPr>
          <w:sz w:val="20"/>
        </w:rPr>
        <w:t>конкурса по отбору кандидатур на должность главы Ястребовского сельсовета</w:t>
      </w:r>
    </w:p>
    <w:p w:rsidR="005D2895" w:rsidRPr="0059293D" w:rsidRDefault="005D2895" w:rsidP="0059293D">
      <w:pPr>
        <w:ind w:left="5220" w:right="-441"/>
        <w:rPr>
          <w:sz w:val="20"/>
        </w:rPr>
      </w:pPr>
    </w:p>
    <w:p w:rsidR="005D2895" w:rsidRPr="0059293D" w:rsidRDefault="005D2895" w:rsidP="0059293D">
      <w:pPr>
        <w:ind w:left="5220" w:right="-441"/>
        <w:rPr>
          <w:sz w:val="20"/>
        </w:rPr>
      </w:pPr>
    </w:p>
    <w:p w:rsidR="005D2895" w:rsidRPr="0059293D" w:rsidRDefault="005D2895" w:rsidP="0059293D">
      <w:pPr>
        <w:ind w:right="-441"/>
        <w:jc w:val="center"/>
        <w:rPr>
          <w:sz w:val="20"/>
        </w:rPr>
      </w:pPr>
      <w:r w:rsidRPr="0059293D">
        <w:rPr>
          <w:sz w:val="20"/>
        </w:rPr>
        <w:t>Оценочный лист члена конкурсной комиссии</w:t>
      </w:r>
    </w:p>
    <w:p w:rsidR="005D2895" w:rsidRPr="0059293D" w:rsidRDefault="005D2895" w:rsidP="0059293D">
      <w:pPr>
        <w:ind w:right="-441"/>
        <w:jc w:val="center"/>
        <w:rPr>
          <w:sz w:val="20"/>
        </w:rPr>
      </w:pPr>
      <w:r w:rsidRPr="0059293D">
        <w:rPr>
          <w:sz w:val="20"/>
        </w:rPr>
        <w:t>_____________________________</w:t>
      </w:r>
    </w:p>
    <w:p w:rsidR="005D2895" w:rsidRPr="0059293D" w:rsidRDefault="005D2895" w:rsidP="0059293D">
      <w:pPr>
        <w:ind w:right="-441"/>
        <w:jc w:val="center"/>
        <w:rPr>
          <w:sz w:val="20"/>
        </w:rPr>
      </w:pPr>
      <w:r w:rsidRPr="0059293D">
        <w:rPr>
          <w:sz w:val="20"/>
        </w:rPr>
        <w:t>(ф.и.о.)</w:t>
      </w:r>
    </w:p>
    <w:p w:rsidR="005D2895" w:rsidRPr="0059293D" w:rsidRDefault="005D2895" w:rsidP="0059293D">
      <w:pPr>
        <w:ind w:right="-441"/>
        <w:jc w:val="center"/>
        <w:rPr>
          <w:sz w:val="20"/>
        </w:rPr>
      </w:pPr>
    </w:p>
    <w:p w:rsidR="005D2895" w:rsidRPr="0059293D" w:rsidRDefault="005D2895" w:rsidP="0059293D">
      <w:pPr>
        <w:ind w:right="-441"/>
        <w:jc w:val="center"/>
        <w:rPr>
          <w:sz w:val="20"/>
        </w:rPr>
      </w:pPr>
    </w:p>
    <w:tbl>
      <w:tblPr>
        <w:tblpPr w:leftFromText="180" w:rightFromText="180" w:vertAnchor="text" w:horzAnchor="page" w:tblpX="9028"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613"/>
        <w:gridCol w:w="2355"/>
        <w:gridCol w:w="2129"/>
      </w:tblGrid>
      <w:tr w:rsidR="005D2895" w:rsidRPr="0059293D" w:rsidTr="005D2895">
        <w:tc>
          <w:tcPr>
            <w:tcW w:w="322" w:type="pct"/>
            <w:vAlign w:val="center"/>
          </w:tcPr>
          <w:p w:rsidR="005D2895" w:rsidRPr="0059293D" w:rsidRDefault="005D2895" w:rsidP="0059293D">
            <w:pPr>
              <w:ind w:right="-288"/>
              <w:rPr>
                <w:sz w:val="20"/>
              </w:rPr>
            </w:pPr>
            <w:r w:rsidRPr="0059293D">
              <w:rPr>
                <w:sz w:val="20"/>
              </w:rPr>
              <w:t>№</w:t>
            </w:r>
          </w:p>
        </w:tc>
        <w:tc>
          <w:tcPr>
            <w:tcW w:w="1722" w:type="pct"/>
            <w:vAlign w:val="center"/>
          </w:tcPr>
          <w:p w:rsidR="005D2895" w:rsidRPr="0059293D" w:rsidRDefault="005D2895" w:rsidP="0059293D">
            <w:pPr>
              <w:ind w:left="72" w:right="72"/>
              <w:jc w:val="center"/>
              <w:rPr>
                <w:sz w:val="20"/>
              </w:rPr>
            </w:pPr>
            <w:r w:rsidRPr="0059293D">
              <w:rPr>
                <w:sz w:val="20"/>
              </w:rPr>
              <w:t>Ф.И.О. кандидата</w:t>
            </w:r>
          </w:p>
        </w:tc>
        <w:tc>
          <w:tcPr>
            <w:tcW w:w="1552" w:type="pct"/>
            <w:vAlign w:val="center"/>
          </w:tcPr>
          <w:p w:rsidR="005D2895" w:rsidRPr="0059293D" w:rsidRDefault="005D2895" w:rsidP="0059293D">
            <w:pPr>
              <w:tabs>
                <w:tab w:val="left" w:pos="72"/>
              </w:tabs>
              <w:jc w:val="center"/>
              <w:rPr>
                <w:sz w:val="20"/>
              </w:rPr>
            </w:pPr>
            <w:r w:rsidRPr="0059293D">
              <w:rPr>
                <w:sz w:val="20"/>
              </w:rPr>
              <w:t xml:space="preserve">1 этап </w:t>
            </w:r>
          </w:p>
          <w:p w:rsidR="005D2895" w:rsidRPr="0059293D" w:rsidRDefault="005D2895" w:rsidP="0059293D">
            <w:pPr>
              <w:tabs>
                <w:tab w:val="left" w:pos="72"/>
              </w:tabs>
              <w:jc w:val="center"/>
              <w:rPr>
                <w:sz w:val="20"/>
              </w:rPr>
            </w:pPr>
            <w:r w:rsidRPr="0059293D">
              <w:rPr>
                <w:sz w:val="20"/>
              </w:rPr>
              <w:t>(максимум 5 баллов)</w:t>
            </w:r>
          </w:p>
        </w:tc>
        <w:tc>
          <w:tcPr>
            <w:tcW w:w="1403" w:type="pct"/>
            <w:vAlign w:val="center"/>
          </w:tcPr>
          <w:p w:rsidR="005D2895" w:rsidRPr="0059293D" w:rsidRDefault="005D2895" w:rsidP="0059293D">
            <w:pPr>
              <w:ind w:right="49"/>
              <w:jc w:val="center"/>
              <w:rPr>
                <w:sz w:val="20"/>
              </w:rPr>
            </w:pPr>
            <w:r w:rsidRPr="0059293D">
              <w:rPr>
                <w:sz w:val="20"/>
              </w:rPr>
              <w:t xml:space="preserve">2 этап </w:t>
            </w:r>
          </w:p>
          <w:p w:rsidR="005D2895" w:rsidRPr="0059293D" w:rsidRDefault="005D2895" w:rsidP="0059293D">
            <w:pPr>
              <w:ind w:right="49"/>
              <w:jc w:val="center"/>
              <w:rPr>
                <w:sz w:val="20"/>
              </w:rPr>
            </w:pPr>
            <w:r w:rsidRPr="0059293D">
              <w:rPr>
                <w:sz w:val="20"/>
              </w:rPr>
              <w:t>(максимум 10 баллов)</w:t>
            </w:r>
          </w:p>
        </w:tc>
      </w:tr>
      <w:tr w:rsidR="005D2895" w:rsidRPr="0059293D" w:rsidTr="005D2895">
        <w:tc>
          <w:tcPr>
            <w:tcW w:w="322" w:type="pct"/>
            <w:vAlign w:val="center"/>
          </w:tcPr>
          <w:p w:rsidR="005D2895" w:rsidRPr="0059293D" w:rsidRDefault="005D2895" w:rsidP="0059293D">
            <w:pPr>
              <w:ind w:right="-288"/>
              <w:rPr>
                <w:sz w:val="20"/>
              </w:rPr>
            </w:pPr>
            <w:r w:rsidRPr="0059293D">
              <w:rPr>
                <w:sz w:val="20"/>
              </w:rPr>
              <w:t>1</w:t>
            </w:r>
          </w:p>
        </w:tc>
        <w:tc>
          <w:tcPr>
            <w:tcW w:w="1722" w:type="pct"/>
          </w:tcPr>
          <w:p w:rsidR="005D2895" w:rsidRPr="0059293D" w:rsidRDefault="005D2895" w:rsidP="0059293D">
            <w:pPr>
              <w:ind w:right="-441"/>
              <w:jc w:val="center"/>
              <w:rPr>
                <w:sz w:val="20"/>
              </w:rPr>
            </w:pPr>
          </w:p>
        </w:tc>
        <w:tc>
          <w:tcPr>
            <w:tcW w:w="1552" w:type="pct"/>
          </w:tcPr>
          <w:p w:rsidR="005D2895" w:rsidRPr="0059293D" w:rsidRDefault="005D2895" w:rsidP="0059293D">
            <w:pPr>
              <w:ind w:right="-441"/>
              <w:jc w:val="center"/>
              <w:rPr>
                <w:sz w:val="20"/>
              </w:rPr>
            </w:pPr>
          </w:p>
        </w:tc>
        <w:tc>
          <w:tcPr>
            <w:tcW w:w="1403" w:type="pct"/>
          </w:tcPr>
          <w:p w:rsidR="005D2895" w:rsidRPr="0059293D" w:rsidRDefault="005D2895" w:rsidP="0059293D">
            <w:pPr>
              <w:ind w:right="-441"/>
              <w:jc w:val="center"/>
              <w:rPr>
                <w:sz w:val="20"/>
              </w:rPr>
            </w:pPr>
          </w:p>
        </w:tc>
      </w:tr>
      <w:tr w:rsidR="005D2895" w:rsidRPr="0059293D" w:rsidTr="005D2895">
        <w:tc>
          <w:tcPr>
            <w:tcW w:w="322" w:type="pct"/>
            <w:vAlign w:val="center"/>
          </w:tcPr>
          <w:p w:rsidR="005D2895" w:rsidRPr="0059293D" w:rsidRDefault="005D2895" w:rsidP="0059293D">
            <w:pPr>
              <w:ind w:right="-288"/>
              <w:rPr>
                <w:sz w:val="20"/>
              </w:rPr>
            </w:pPr>
            <w:r w:rsidRPr="0059293D">
              <w:rPr>
                <w:sz w:val="20"/>
              </w:rPr>
              <w:t>2</w:t>
            </w:r>
          </w:p>
        </w:tc>
        <w:tc>
          <w:tcPr>
            <w:tcW w:w="1722" w:type="pct"/>
          </w:tcPr>
          <w:p w:rsidR="005D2895" w:rsidRPr="0059293D" w:rsidRDefault="005D2895" w:rsidP="0059293D">
            <w:pPr>
              <w:ind w:right="-441"/>
              <w:jc w:val="center"/>
              <w:rPr>
                <w:sz w:val="20"/>
              </w:rPr>
            </w:pPr>
          </w:p>
        </w:tc>
        <w:tc>
          <w:tcPr>
            <w:tcW w:w="1552" w:type="pct"/>
          </w:tcPr>
          <w:p w:rsidR="005D2895" w:rsidRPr="0059293D" w:rsidRDefault="005D2895" w:rsidP="0059293D">
            <w:pPr>
              <w:ind w:right="-441"/>
              <w:jc w:val="center"/>
              <w:rPr>
                <w:sz w:val="20"/>
              </w:rPr>
            </w:pPr>
          </w:p>
        </w:tc>
        <w:tc>
          <w:tcPr>
            <w:tcW w:w="1403" w:type="pct"/>
          </w:tcPr>
          <w:p w:rsidR="005D2895" w:rsidRPr="0059293D" w:rsidRDefault="005D2895" w:rsidP="0059293D">
            <w:pPr>
              <w:ind w:right="-441"/>
              <w:jc w:val="center"/>
              <w:rPr>
                <w:sz w:val="20"/>
              </w:rPr>
            </w:pPr>
          </w:p>
        </w:tc>
      </w:tr>
      <w:tr w:rsidR="005D2895" w:rsidRPr="0059293D" w:rsidTr="005D2895">
        <w:tc>
          <w:tcPr>
            <w:tcW w:w="322" w:type="pct"/>
            <w:vAlign w:val="center"/>
          </w:tcPr>
          <w:p w:rsidR="005D2895" w:rsidRPr="0059293D" w:rsidRDefault="005D2895" w:rsidP="0059293D">
            <w:pPr>
              <w:ind w:right="-288"/>
              <w:rPr>
                <w:sz w:val="20"/>
              </w:rPr>
            </w:pPr>
            <w:r w:rsidRPr="0059293D">
              <w:rPr>
                <w:sz w:val="20"/>
              </w:rPr>
              <w:t>3</w:t>
            </w:r>
          </w:p>
        </w:tc>
        <w:tc>
          <w:tcPr>
            <w:tcW w:w="1722" w:type="pct"/>
          </w:tcPr>
          <w:p w:rsidR="005D2895" w:rsidRPr="0059293D" w:rsidRDefault="005D2895" w:rsidP="0059293D">
            <w:pPr>
              <w:ind w:right="-441"/>
              <w:jc w:val="center"/>
              <w:rPr>
                <w:sz w:val="20"/>
              </w:rPr>
            </w:pPr>
          </w:p>
        </w:tc>
        <w:tc>
          <w:tcPr>
            <w:tcW w:w="1552" w:type="pct"/>
          </w:tcPr>
          <w:p w:rsidR="005D2895" w:rsidRPr="0059293D" w:rsidRDefault="005D2895" w:rsidP="0059293D">
            <w:pPr>
              <w:ind w:right="-441"/>
              <w:jc w:val="center"/>
              <w:rPr>
                <w:sz w:val="20"/>
              </w:rPr>
            </w:pPr>
          </w:p>
        </w:tc>
        <w:tc>
          <w:tcPr>
            <w:tcW w:w="1403" w:type="pct"/>
          </w:tcPr>
          <w:p w:rsidR="005D2895" w:rsidRPr="0059293D" w:rsidRDefault="005D2895" w:rsidP="0059293D">
            <w:pPr>
              <w:ind w:right="-441"/>
              <w:jc w:val="center"/>
              <w:rPr>
                <w:sz w:val="20"/>
              </w:rPr>
            </w:pPr>
          </w:p>
        </w:tc>
      </w:tr>
    </w:tbl>
    <w:p w:rsidR="00AC6024" w:rsidRPr="0059293D" w:rsidRDefault="00AC6024" w:rsidP="0059293D">
      <w:pPr>
        <w:rPr>
          <w:b/>
          <w:bCs/>
          <w:sz w:val="20"/>
        </w:rPr>
      </w:pPr>
    </w:p>
    <w:p w:rsidR="0058622F" w:rsidRPr="0059293D" w:rsidRDefault="0058622F" w:rsidP="0059293D">
      <w:pPr>
        <w:autoSpaceDE w:val="0"/>
        <w:autoSpaceDN w:val="0"/>
        <w:adjustRightInd w:val="0"/>
        <w:outlineLvl w:val="0"/>
        <w:rPr>
          <w:sz w:val="20"/>
        </w:rPr>
      </w:pPr>
    </w:p>
    <w:p w:rsidR="008E164F" w:rsidRPr="0059293D" w:rsidRDefault="008E164F" w:rsidP="0059293D">
      <w:pPr>
        <w:autoSpaceDE w:val="0"/>
        <w:autoSpaceDN w:val="0"/>
        <w:adjustRightInd w:val="0"/>
        <w:outlineLvl w:val="0"/>
        <w:rPr>
          <w:sz w:val="20"/>
        </w:rPr>
      </w:pPr>
    </w:p>
    <w:p w:rsidR="008E164F" w:rsidRPr="0059293D" w:rsidRDefault="008E164F" w:rsidP="0059293D">
      <w:pPr>
        <w:autoSpaceDE w:val="0"/>
        <w:autoSpaceDN w:val="0"/>
        <w:adjustRightInd w:val="0"/>
        <w:outlineLvl w:val="0"/>
        <w:rPr>
          <w:sz w:val="20"/>
        </w:rPr>
      </w:pPr>
    </w:p>
    <w:p w:rsidR="008E164F" w:rsidRPr="0059293D" w:rsidRDefault="008E164F" w:rsidP="0059293D">
      <w:pPr>
        <w:autoSpaceDE w:val="0"/>
        <w:autoSpaceDN w:val="0"/>
        <w:adjustRightInd w:val="0"/>
        <w:outlineLvl w:val="0"/>
        <w:rPr>
          <w:sz w:val="20"/>
        </w:rPr>
      </w:pPr>
    </w:p>
    <w:p w:rsidR="00FC6FAD" w:rsidRPr="0059293D" w:rsidRDefault="00FC6FAD" w:rsidP="0059293D">
      <w:pPr>
        <w:autoSpaceDE w:val="0"/>
        <w:autoSpaceDN w:val="0"/>
        <w:adjustRightInd w:val="0"/>
        <w:ind w:firstLine="709"/>
        <w:jc w:val="center"/>
        <w:rPr>
          <w:sz w:val="20"/>
        </w:rPr>
      </w:pPr>
    </w:p>
    <w:p w:rsidR="00FC6FAD" w:rsidRPr="0059293D" w:rsidRDefault="00FC6FAD" w:rsidP="0059293D">
      <w:pPr>
        <w:autoSpaceDE w:val="0"/>
        <w:autoSpaceDN w:val="0"/>
        <w:adjustRightInd w:val="0"/>
        <w:ind w:firstLine="709"/>
        <w:jc w:val="center"/>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AD63D9" w:rsidRPr="0059293D" w:rsidRDefault="00AD63D9"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FC6FAD" w:rsidRPr="0059293D" w:rsidRDefault="00FC6FAD" w:rsidP="0059293D">
      <w:pPr>
        <w:autoSpaceDE w:val="0"/>
        <w:autoSpaceDN w:val="0"/>
        <w:adjustRightInd w:val="0"/>
        <w:outlineLvl w:val="0"/>
        <w:rPr>
          <w:sz w:val="20"/>
        </w:rPr>
      </w:pPr>
    </w:p>
    <w:p w:rsidR="00AD63D9" w:rsidRPr="0059293D" w:rsidRDefault="00AD63D9" w:rsidP="0059293D">
      <w:pPr>
        <w:jc w:val="center"/>
        <w:rPr>
          <w:b/>
          <w:sz w:val="20"/>
        </w:rPr>
      </w:pPr>
      <w:r w:rsidRPr="0059293D">
        <w:rPr>
          <w:b/>
          <w:sz w:val="20"/>
        </w:rPr>
        <w:lastRenderedPageBreak/>
        <w:t xml:space="preserve">КРАСНОЯРСКИЙ  КРАЙ  </w:t>
      </w:r>
    </w:p>
    <w:p w:rsidR="00AD63D9" w:rsidRPr="0059293D" w:rsidRDefault="00AD63D9" w:rsidP="0059293D">
      <w:pPr>
        <w:jc w:val="center"/>
        <w:rPr>
          <w:b/>
          <w:sz w:val="20"/>
        </w:rPr>
      </w:pPr>
      <w:r w:rsidRPr="0059293D">
        <w:rPr>
          <w:b/>
          <w:sz w:val="20"/>
        </w:rPr>
        <w:t>АЧИНСКИЙ  РАЙОН</w:t>
      </w:r>
    </w:p>
    <w:p w:rsidR="00AD63D9" w:rsidRPr="0059293D" w:rsidRDefault="00AD63D9" w:rsidP="0059293D">
      <w:pPr>
        <w:pStyle w:val="1"/>
        <w:jc w:val="center"/>
        <w:rPr>
          <w:b/>
          <w:bCs/>
          <w:sz w:val="20"/>
          <w:szCs w:val="20"/>
        </w:rPr>
      </w:pPr>
      <w:r w:rsidRPr="0059293D">
        <w:rPr>
          <w:b/>
          <w:bCs/>
          <w:sz w:val="20"/>
          <w:szCs w:val="20"/>
        </w:rPr>
        <w:t xml:space="preserve">ЯСТРЕБОВСКИЙ  СЕЛЬСКИЙ  СОВЕТ  ДЕПУТАТОВ </w:t>
      </w:r>
    </w:p>
    <w:p w:rsidR="00AD63D9" w:rsidRPr="0059293D" w:rsidRDefault="00AD63D9" w:rsidP="0059293D">
      <w:pPr>
        <w:rPr>
          <w:sz w:val="20"/>
        </w:rPr>
      </w:pPr>
    </w:p>
    <w:p w:rsidR="00AD63D9" w:rsidRPr="0059293D" w:rsidRDefault="00AD63D9" w:rsidP="0059293D">
      <w:pPr>
        <w:jc w:val="center"/>
        <w:rPr>
          <w:b/>
          <w:spacing w:val="100"/>
          <w:sz w:val="20"/>
        </w:rPr>
      </w:pPr>
      <w:r w:rsidRPr="0059293D">
        <w:rPr>
          <w:b/>
          <w:spacing w:val="100"/>
          <w:sz w:val="20"/>
        </w:rPr>
        <w:t>РЕШЕНИЕ</w:t>
      </w:r>
    </w:p>
    <w:p w:rsidR="00AD63D9" w:rsidRPr="0059293D" w:rsidRDefault="00AD63D9" w:rsidP="0059293D">
      <w:pPr>
        <w:tabs>
          <w:tab w:val="center" w:pos="4677"/>
        </w:tabs>
        <w:rPr>
          <w:b/>
          <w:sz w:val="20"/>
        </w:rPr>
      </w:pPr>
    </w:p>
    <w:p w:rsidR="00AD63D9" w:rsidRPr="0059293D" w:rsidRDefault="00AD63D9" w:rsidP="0059293D">
      <w:pPr>
        <w:tabs>
          <w:tab w:val="center" w:pos="4677"/>
        </w:tabs>
        <w:rPr>
          <w:b/>
          <w:sz w:val="20"/>
        </w:rPr>
      </w:pPr>
      <w:r w:rsidRPr="0059293D">
        <w:rPr>
          <w:b/>
          <w:bCs/>
          <w:sz w:val="20"/>
        </w:rPr>
        <w:t xml:space="preserve">20.10.2023                                                                                              № 36-128Р </w:t>
      </w:r>
    </w:p>
    <w:p w:rsidR="00AD63D9" w:rsidRPr="0059293D" w:rsidRDefault="00AD63D9" w:rsidP="0059293D">
      <w:pPr>
        <w:rPr>
          <w:b/>
          <w:bCs/>
          <w:sz w:val="20"/>
        </w:rPr>
      </w:pPr>
    </w:p>
    <w:p w:rsidR="00AD63D9" w:rsidRPr="0059293D" w:rsidRDefault="00AD63D9" w:rsidP="0059293D">
      <w:pPr>
        <w:rPr>
          <w:b/>
          <w:bCs/>
          <w:sz w:val="20"/>
        </w:rPr>
      </w:pPr>
    </w:p>
    <w:p w:rsidR="00AD63D9" w:rsidRPr="0059293D" w:rsidRDefault="00AD63D9" w:rsidP="0059293D">
      <w:pPr>
        <w:jc w:val="both"/>
        <w:rPr>
          <w:sz w:val="20"/>
          <w:shd w:val="clear" w:color="auto" w:fill="FFFFFF"/>
        </w:rPr>
      </w:pPr>
      <w:r w:rsidRPr="0059293D">
        <w:rPr>
          <w:bCs/>
          <w:sz w:val="20"/>
        </w:rPr>
        <w:t xml:space="preserve">Об </w:t>
      </w:r>
      <w:r w:rsidRPr="0059293D">
        <w:rPr>
          <w:sz w:val="20"/>
          <w:shd w:val="clear" w:color="auto" w:fill="FFFFFF"/>
        </w:rPr>
        <w:t>утверждении Положения о формах морального поощрения благотворителей и добровольцев (волонтеров) в Ястребовском сельсовете Ачинского района</w:t>
      </w:r>
    </w:p>
    <w:p w:rsidR="00AD63D9" w:rsidRPr="0059293D" w:rsidRDefault="00AD63D9" w:rsidP="0059293D">
      <w:pPr>
        <w:keepNext/>
        <w:tabs>
          <w:tab w:val="right" w:pos="4253"/>
        </w:tabs>
        <w:jc w:val="both"/>
        <w:outlineLvl w:val="0"/>
        <w:rPr>
          <w:b/>
          <w:sz w:val="20"/>
        </w:rPr>
      </w:pPr>
    </w:p>
    <w:p w:rsidR="00AD63D9" w:rsidRPr="0059293D" w:rsidRDefault="00AD63D9" w:rsidP="0059293D">
      <w:pPr>
        <w:rPr>
          <w:sz w:val="20"/>
        </w:rPr>
      </w:pPr>
    </w:p>
    <w:p w:rsidR="00AD63D9" w:rsidRPr="0059293D" w:rsidRDefault="00AD63D9" w:rsidP="0059293D">
      <w:pPr>
        <w:pStyle w:val="23"/>
        <w:spacing w:after="0" w:line="240" w:lineRule="auto"/>
        <w:ind w:firstLine="708"/>
        <w:rPr>
          <w:b/>
        </w:rPr>
      </w:pPr>
      <w:r w:rsidRPr="0059293D">
        <w:rPr>
          <w:iCs/>
        </w:rPr>
        <w:t xml:space="preserve">На основании пункта 2 </w:t>
      </w:r>
      <w:r w:rsidRPr="0059293D">
        <w:t xml:space="preserve">статьи7 Закона Красноярского края от 12.11.2009 № 9-3962 «О благотворительной деятельности и добровольчестве (волонтерстве) в Красноярском крае», </w:t>
      </w:r>
      <w:r w:rsidRPr="0059293D">
        <w:rPr>
          <w:iCs/>
        </w:rPr>
        <w:t>статьи</w:t>
      </w:r>
      <w:r w:rsidRPr="0059293D">
        <w:t>,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AD63D9" w:rsidRPr="0059293D" w:rsidRDefault="00AD63D9" w:rsidP="0059293D">
      <w:pPr>
        <w:ind w:firstLine="709"/>
        <w:jc w:val="both"/>
        <w:rPr>
          <w:i/>
          <w:iCs/>
          <w:sz w:val="20"/>
        </w:rPr>
      </w:pPr>
      <w:r w:rsidRPr="0059293D">
        <w:rPr>
          <w:iCs/>
          <w:sz w:val="20"/>
        </w:rPr>
        <w:t xml:space="preserve">1. Утвердить Положение о </w:t>
      </w:r>
      <w:r w:rsidRPr="0059293D">
        <w:rPr>
          <w:sz w:val="20"/>
          <w:shd w:val="clear" w:color="auto" w:fill="FFFFFF"/>
        </w:rPr>
        <w:t>формах морального поощрения благотворителей и добровольцев (волонтеров) в Ястребовском сельсовете Ачинского района</w:t>
      </w:r>
      <w:r w:rsidRPr="0059293D">
        <w:rPr>
          <w:iCs/>
          <w:sz w:val="20"/>
        </w:rPr>
        <w:t xml:space="preserve"> (Приложение 1).</w:t>
      </w:r>
    </w:p>
    <w:p w:rsidR="00AD63D9" w:rsidRPr="0059293D" w:rsidRDefault="00AD63D9" w:rsidP="0059293D">
      <w:pPr>
        <w:ind w:firstLine="748"/>
        <w:jc w:val="both"/>
        <w:rPr>
          <w:bCs/>
          <w:i/>
          <w:sz w:val="20"/>
        </w:rPr>
      </w:pPr>
      <w:r w:rsidRPr="0059293D">
        <w:rPr>
          <w:iCs/>
          <w:sz w:val="20"/>
        </w:rPr>
        <w:t xml:space="preserve">2. </w:t>
      </w:r>
      <w:r w:rsidRPr="0059293D">
        <w:rPr>
          <w:bCs/>
          <w:sz w:val="20"/>
        </w:rPr>
        <w:t>Расходы, связанные с применением мер поощрения, финансируются за счет средств местного бюджета</w:t>
      </w:r>
      <w:r w:rsidRPr="0059293D">
        <w:rPr>
          <w:i/>
          <w:iCs/>
          <w:sz w:val="20"/>
        </w:rPr>
        <w:t>.</w:t>
      </w:r>
    </w:p>
    <w:p w:rsidR="00AD63D9" w:rsidRPr="0059293D" w:rsidRDefault="00AD63D9" w:rsidP="0059293D">
      <w:pPr>
        <w:ind w:firstLine="708"/>
        <w:jc w:val="both"/>
        <w:rPr>
          <w:color w:val="000000"/>
          <w:sz w:val="20"/>
        </w:rPr>
      </w:pPr>
      <w:r w:rsidRPr="0059293D">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AD63D9" w:rsidRPr="0059293D" w:rsidRDefault="00AD63D9" w:rsidP="0059293D">
      <w:pPr>
        <w:ind w:firstLine="709"/>
        <w:jc w:val="both"/>
        <w:rPr>
          <w:sz w:val="20"/>
        </w:rPr>
      </w:pPr>
      <w:r w:rsidRPr="0059293D">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59293D">
        <w:rPr>
          <w:color w:val="000000"/>
          <w:sz w:val="20"/>
          <w:shd w:val="clear" w:color="auto" w:fill="FFFFFF"/>
        </w:rPr>
        <w:t> </w:t>
      </w:r>
      <w:r w:rsidRPr="0059293D">
        <w:rPr>
          <w:color w:val="000000"/>
          <w:sz w:val="20"/>
          <w:u w:val="single"/>
          <w:shd w:val="clear" w:color="auto" w:fill="FFFFFF"/>
          <w:lang w:val="en-US"/>
        </w:rPr>
        <w:t>https</w:t>
      </w:r>
      <w:r w:rsidRPr="0059293D">
        <w:rPr>
          <w:color w:val="000000"/>
          <w:sz w:val="20"/>
          <w:u w:val="single"/>
          <w:shd w:val="clear" w:color="auto" w:fill="FFFFFF"/>
        </w:rPr>
        <w:t>://</w:t>
      </w:r>
      <w:r w:rsidRPr="0059293D">
        <w:rPr>
          <w:color w:val="000000"/>
          <w:sz w:val="20"/>
          <w:u w:val="single"/>
          <w:shd w:val="clear" w:color="auto" w:fill="FFFFFF"/>
          <w:lang w:val="en-US"/>
        </w:rPr>
        <w:t>ach</w:t>
      </w:r>
      <w:r w:rsidRPr="0059293D">
        <w:rPr>
          <w:color w:val="000000"/>
          <w:sz w:val="20"/>
          <w:u w:val="single"/>
          <w:shd w:val="clear" w:color="auto" w:fill="FFFFFF"/>
        </w:rPr>
        <w:t>-</w:t>
      </w:r>
      <w:r w:rsidRPr="0059293D">
        <w:rPr>
          <w:color w:val="000000"/>
          <w:sz w:val="20"/>
          <w:u w:val="single"/>
          <w:shd w:val="clear" w:color="auto" w:fill="FFFFFF"/>
          <w:lang w:val="en-US"/>
        </w:rPr>
        <w:t>raion</w:t>
      </w:r>
      <w:r w:rsidRPr="0059293D">
        <w:rPr>
          <w:color w:val="000000"/>
          <w:sz w:val="20"/>
          <w:u w:val="single"/>
          <w:shd w:val="clear" w:color="auto" w:fill="FFFFFF"/>
        </w:rPr>
        <w:t>.</w:t>
      </w:r>
      <w:r w:rsidRPr="0059293D">
        <w:rPr>
          <w:color w:val="000000"/>
          <w:sz w:val="20"/>
          <w:u w:val="single"/>
          <w:shd w:val="clear" w:color="auto" w:fill="FFFFFF"/>
          <w:lang w:val="en-US"/>
        </w:rPr>
        <w:t>gosuslugi</w:t>
      </w:r>
      <w:r w:rsidRPr="0059293D">
        <w:rPr>
          <w:color w:val="000000"/>
          <w:sz w:val="20"/>
          <w:u w:val="single"/>
          <w:shd w:val="clear" w:color="auto" w:fill="FFFFFF"/>
        </w:rPr>
        <w:t>.</w:t>
      </w:r>
      <w:r w:rsidRPr="0059293D">
        <w:rPr>
          <w:color w:val="000000"/>
          <w:sz w:val="20"/>
          <w:u w:val="single"/>
          <w:shd w:val="clear" w:color="auto" w:fill="FFFFFF"/>
          <w:lang w:val="en-US"/>
        </w:rPr>
        <w:t>ru</w:t>
      </w:r>
      <w:r w:rsidRPr="0059293D">
        <w:rPr>
          <w:color w:val="000000"/>
          <w:sz w:val="20"/>
          <w:u w:val="single"/>
          <w:shd w:val="clear" w:color="auto" w:fill="FFFFFF"/>
        </w:rPr>
        <w:t>/.</w:t>
      </w:r>
    </w:p>
    <w:p w:rsidR="00AD63D9" w:rsidRPr="0059293D" w:rsidRDefault="00AD63D9" w:rsidP="0059293D">
      <w:pPr>
        <w:ind w:firstLine="708"/>
        <w:jc w:val="both"/>
        <w:rPr>
          <w:sz w:val="20"/>
        </w:rPr>
      </w:pPr>
    </w:p>
    <w:p w:rsidR="00AD63D9" w:rsidRPr="0059293D" w:rsidRDefault="00AD63D9" w:rsidP="0059293D">
      <w:pPr>
        <w:autoSpaceDE w:val="0"/>
        <w:autoSpaceDN w:val="0"/>
        <w:adjustRightInd w:val="0"/>
        <w:jc w:val="both"/>
        <w:outlineLvl w:val="0"/>
        <w:rPr>
          <w:i/>
          <w:color w:val="000000"/>
          <w:sz w:val="20"/>
        </w:rPr>
      </w:pPr>
    </w:p>
    <w:tbl>
      <w:tblPr>
        <w:tblW w:w="0" w:type="auto"/>
        <w:tblLook w:val="04A0"/>
      </w:tblPr>
      <w:tblGrid>
        <w:gridCol w:w="3737"/>
        <w:gridCol w:w="3849"/>
      </w:tblGrid>
      <w:tr w:rsidR="00AD63D9" w:rsidRPr="0059293D" w:rsidTr="00617EA4">
        <w:tc>
          <w:tcPr>
            <w:tcW w:w="4785" w:type="dxa"/>
          </w:tcPr>
          <w:p w:rsidR="00AD63D9" w:rsidRPr="0059293D" w:rsidRDefault="00AD63D9" w:rsidP="0059293D">
            <w:pPr>
              <w:pStyle w:val="ab"/>
              <w:ind w:right="458"/>
              <w:rPr>
                <w:sz w:val="20"/>
                <w:szCs w:val="20"/>
              </w:rPr>
            </w:pPr>
            <w:r w:rsidRPr="0059293D">
              <w:rPr>
                <w:sz w:val="20"/>
                <w:szCs w:val="20"/>
              </w:rPr>
              <w:t>Председатель Ястребовского сельского Совета депутатов</w:t>
            </w:r>
          </w:p>
          <w:p w:rsidR="00AD63D9" w:rsidRPr="0059293D" w:rsidRDefault="00AD63D9" w:rsidP="0059293D">
            <w:pPr>
              <w:pStyle w:val="ab"/>
              <w:rPr>
                <w:sz w:val="20"/>
                <w:szCs w:val="20"/>
              </w:rPr>
            </w:pPr>
            <w:r w:rsidRPr="0059293D">
              <w:rPr>
                <w:sz w:val="20"/>
                <w:szCs w:val="20"/>
              </w:rPr>
              <w:t>______________В.В. Чеберяк</w:t>
            </w:r>
          </w:p>
          <w:p w:rsidR="00AD63D9" w:rsidRPr="0059293D" w:rsidRDefault="00AD63D9" w:rsidP="0059293D">
            <w:pPr>
              <w:pStyle w:val="ab"/>
              <w:rPr>
                <w:sz w:val="20"/>
                <w:szCs w:val="20"/>
              </w:rPr>
            </w:pPr>
          </w:p>
        </w:tc>
        <w:tc>
          <w:tcPr>
            <w:tcW w:w="4786" w:type="dxa"/>
          </w:tcPr>
          <w:p w:rsidR="00AD63D9" w:rsidRPr="0059293D" w:rsidRDefault="00AD63D9" w:rsidP="0059293D">
            <w:pPr>
              <w:pStyle w:val="ab"/>
              <w:rPr>
                <w:sz w:val="20"/>
                <w:szCs w:val="20"/>
              </w:rPr>
            </w:pPr>
            <w:r w:rsidRPr="0059293D">
              <w:rPr>
                <w:sz w:val="20"/>
                <w:szCs w:val="20"/>
              </w:rPr>
              <w:t>Глава Ястребовского сельсовета</w:t>
            </w:r>
          </w:p>
          <w:p w:rsidR="00AD63D9" w:rsidRPr="0059293D" w:rsidRDefault="00AD63D9" w:rsidP="0059293D">
            <w:pPr>
              <w:pStyle w:val="ab"/>
              <w:rPr>
                <w:sz w:val="20"/>
                <w:szCs w:val="20"/>
              </w:rPr>
            </w:pPr>
          </w:p>
          <w:p w:rsidR="00AD63D9" w:rsidRPr="0059293D" w:rsidRDefault="00AD63D9" w:rsidP="0059293D">
            <w:pPr>
              <w:pStyle w:val="ab"/>
              <w:rPr>
                <w:sz w:val="20"/>
                <w:szCs w:val="20"/>
              </w:rPr>
            </w:pPr>
            <w:r w:rsidRPr="0059293D">
              <w:rPr>
                <w:sz w:val="20"/>
                <w:szCs w:val="20"/>
              </w:rPr>
              <w:t>_________________Е.Н. Тимошенко</w:t>
            </w:r>
          </w:p>
          <w:p w:rsidR="00AD63D9" w:rsidRPr="0059293D" w:rsidRDefault="00AD63D9" w:rsidP="0059293D">
            <w:pPr>
              <w:pStyle w:val="ab"/>
              <w:rPr>
                <w:sz w:val="20"/>
                <w:szCs w:val="20"/>
              </w:rPr>
            </w:pPr>
          </w:p>
        </w:tc>
      </w:tr>
    </w:tbl>
    <w:p w:rsidR="00AD63D9" w:rsidRPr="0059293D" w:rsidRDefault="00AD63D9" w:rsidP="0059293D">
      <w:pPr>
        <w:tabs>
          <w:tab w:val="left" w:pos="9240"/>
        </w:tabs>
        <w:ind w:right="114"/>
        <w:rPr>
          <w:sz w:val="20"/>
        </w:rPr>
      </w:pPr>
    </w:p>
    <w:p w:rsidR="00AD63D9" w:rsidRPr="0059293D" w:rsidRDefault="00AD63D9" w:rsidP="0059293D">
      <w:pPr>
        <w:tabs>
          <w:tab w:val="left" w:pos="9240"/>
        </w:tabs>
        <w:ind w:right="114"/>
        <w:rPr>
          <w:sz w:val="20"/>
        </w:rPr>
      </w:pPr>
    </w:p>
    <w:p w:rsidR="00AD63D9" w:rsidRPr="0059293D" w:rsidRDefault="00AD63D9" w:rsidP="0059293D">
      <w:pPr>
        <w:tabs>
          <w:tab w:val="left" w:pos="9240"/>
        </w:tabs>
        <w:ind w:right="114"/>
        <w:rPr>
          <w:sz w:val="20"/>
        </w:rPr>
      </w:pPr>
    </w:p>
    <w:p w:rsidR="00606E51" w:rsidRPr="0059293D" w:rsidRDefault="00606E51" w:rsidP="0059293D">
      <w:pPr>
        <w:tabs>
          <w:tab w:val="left" w:pos="9240"/>
        </w:tabs>
        <w:ind w:right="114"/>
        <w:rPr>
          <w:sz w:val="20"/>
        </w:rPr>
      </w:pPr>
    </w:p>
    <w:p w:rsidR="00AD63D9" w:rsidRPr="0059293D" w:rsidRDefault="00AD63D9" w:rsidP="0059293D">
      <w:pPr>
        <w:jc w:val="right"/>
        <w:rPr>
          <w:sz w:val="20"/>
        </w:rPr>
      </w:pPr>
      <w:r w:rsidRPr="0059293D">
        <w:rPr>
          <w:sz w:val="20"/>
        </w:rPr>
        <w:lastRenderedPageBreak/>
        <w:t xml:space="preserve">                                                                                                              Приложение </w:t>
      </w:r>
    </w:p>
    <w:p w:rsidR="00AD63D9" w:rsidRPr="0059293D" w:rsidRDefault="00AD63D9" w:rsidP="0059293D">
      <w:pPr>
        <w:jc w:val="right"/>
        <w:rPr>
          <w:sz w:val="20"/>
        </w:rPr>
      </w:pPr>
      <w:r w:rsidRPr="0059293D">
        <w:rPr>
          <w:sz w:val="20"/>
        </w:rPr>
        <w:t xml:space="preserve">к решению Ястребовского </w:t>
      </w:r>
    </w:p>
    <w:p w:rsidR="00AD63D9" w:rsidRPr="0059293D" w:rsidRDefault="00AD63D9" w:rsidP="0059293D">
      <w:pPr>
        <w:jc w:val="right"/>
        <w:rPr>
          <w:sz w:val="20"/>
        </w:rPr>
      </w:pPr>
      <w:r w:rsidRPr="0059293D">
        <w:rPr>
          <w:sz w:val="20"/>
        </w:rPr>
        <w:t xml:space="preserve">                                                                                                       сельского Совета депутатов </w:t>
      </w:r>
    </w:p>
    <w:p w:rsidR="00AD63D9" w:rsidRPr="0059293D" w:rsidRDefault="00AD63D9" w:rsidP="0059293D">
      <w:pPr>
        <w:jc w:val="right"/>
        <w:rPr>
          <w:sz w:val="20"/>
        </w:rPr>
      </w:pPr>
      <w:r w:rsidRPr="0059293D">
        <w:rPr>
          <w:sz w:val="20"/>
        </w:rPr>
        <w:t>от 20.10.2023 № 36-128Р</w:t>
      </w:r>
    </w:p>
    <w:p w:rsidR="00AD63D9" w:rsidRPr="0059293D" w:rsidRDefault="00AD63D9" w:rsidP="0059293D">
      <w:pPr>
        <w:jc w:val="right"/>
        <w:rPr>
          <w:sz w:val="20"/>
        </w:rPr>
      </w:pPr>
    </w:p>
    <w:p w:rsidR="00AD63D9" w:rsidRPr="0059293D" w:rsidRDefault="00AD63D9" w:rsidP="0059293D">
      <w:pPr>
        <w:jc w:val="right"/>
        <w:rPr>
          <w:sz w:val="20"/>
        </w:rPr>
      </w:pPr>
    </w:p>
    <w:p w:rsidR="00AD63D9" w:rsidRPr="0059293D" w:rsidRDefault="00AD63D9" w:rsidP="0059293D">
      <w:pPr>
        <w:jc w:val="center"/>
        <w:rPr>
          <w:b/>
          <w:sz w:val="20"/>
          <w:shd w:val="clear" w:color="auto" w:fill="FFFFFF"/>
        </w:rPr>
      </w:pPr>
      <w:r w:rsidRPr="0059293D">
        <w:rPr>
          <w:b/>
          <w:sz w:val="20"/>
          <w:shd w:val="clear" w:color="auto" w:fill="FFFFFF"/>
        </w:rPr>
        <w:t>Положение о формах морального поощрения благотворителей и добровольцев (волонтеров) в Ястребовском сельсовете Ачинского района</w:t>
      </w:r>
    </w:p>
    <w:p w:rsidR="00AD63D9" w:rsidRPr="0059293D" w:rsidRDefault="00AD63D9" w:rsidP="0059293D">
      <w:pPr>
        <w:jc w:val="center"/>
        <w:rPr>
          <w:i/>
          <w:iCs/>
          <w:sz w:val="20"/>
        </w:rPr>
      </w:pPr>
    </w:p>
    <w:p w:rsidR="00AD63D9" w:rsidRPr="0059293D" w:rsidRDefault="00AD63D9" w:rsidP="0059293D">
      <w:pPr>
        <w:jc w:val="center"/>
        <w:outlineLvl w:val="1"/>
        <w:rPr>
          <w:b/>
          <w:iCs/>
          <w:sz w:val="20"/>
        </w:rPr>
      </w:pPr>
      <w:r w:rsidRPr="0059293D">
        <w:rPr>
          <w:b/>
          <w:iCs/>
          <w:sz w:val="20"/>
        </w:rPr>
        <w:t>1. Общие положения</w:t>
      </w:r>
    </w:p>
    <w:p w:rsidR="00AD63D9" w:rsidRPr="0059293D" w:rsidRDefault="00AD63D9" w:rsidP="0059293D">
      <w:pPr>
        <w:ind w:firstLine="709"/>
        <w:jc w:val="both"/>
        <w:rPr>
          <w:i/>
          <w:sz w:val="20"/>
          <w:shd w:val="clear" w:color="auto" w:fill="FFFFFF"/>
        </w:rPr>
      </w:pPr>
    </w:p>
    <w:p w:rsidR="00AD63D9" w:rsidRPr="0059293D" w:rsidRDefault="00AD63D9" w:rsidP="0059293D">
      <w:pPr>
        <w:ind w:firstLine="709"/>
        <w:jc w:val="both"/>
        <w:rPr>
          <w:sz w:val="20"/>
          <w:shd w:val="clear" w:color="auto" w:fill="FFFFFF"/>
        </w:rPr>
      </w:pPr>
      <w:r w:rsidRPr="0059293D">
        <w:rPr>
          <w:iCs/>
          <w:sz w:val="20"/>
        </w:rPr>
        <w:t>1.1. Настоящее Положение о</w:t>
      </w:r>
      <w:r w:rsidRPr="0059293D">
        <w:rPr>
          <w:sz w:val="20"/>
          <w:shd w:val="clear" w:color="auto" w:fill="FFFFFF"/>
        </w:rPr>
        <w:t xml:space="preserve"> формах морального поощрения благотворителей и добровольцев (волонтеров)</w:t>
      </w:r>
      <w:r w:rsidRPr="0059293D">
        <w:rPr>
          <w:iCs/>
          <w:sz w:val="20"/>
        </w:rPr>
        <w:t xml:space="preserve"> в Ястребовском сельсовете Ачинского района (далее - Положение) разработано в соответствии с </w:t>
      </w:r>
      <w:r w:rsidRPr="0059293D">
        <w:rPr>
          <w:sz w:val="20"/>
        </w:rPr>
        <w:t>Законом Красноярского края от 12.11.2009 № 9-3962 «О благотворительной деятельности и добровольчестве (волонтерстве) в Красноярском крае»</w:t>
      </w:r>
      <w:r w:rsidRPr="0059293D">
        <w:rPr>
          <w:iCs/>
          <w:sz w:val="20"/>
        </w:rPr>
        <w:t>, Уставом</w:t>
      </w:r>
      <w:r w:rsidRPr="0059293D">
        <w:rPr>
          <w:i/>
          <w:iCs/>
          <w:sz w:val="20"/>
        </w:rPr>
        <w:t xml:space="preserve"> </w:t>
      </w:r>
      <w:r w:rsidRPr="0059293D">
        <w:rPr>
          <w:iCs/>
          <w:sz w:val="20"/>
        </w:rPr>
        <w:t xml:space="preserve">Ястребовского сельского Совета депутатов. </w:t>
      </w:r>
    </w:p>
    <w:p w:rsidR="00AD63D9" w:rsidRPr="0059293D" w:rsidRDefault="00AD63D9" w:rsidP="0059293D">
      <w:pPr>
        <w:ind w:firstLine="709"/>
        <w:jc w:val="both"/>
        <w:rPr>
          <w:sz w:val="20"/>
        </w:rPr>
      </w:pPr>
      <w:r w:rsidRPr="0059293D">
        <w:rPr>
          <w:iCs/>
          <w:sz w:val="20"/>
        </w:rPr>
        <w:t xml:space="preserve">1.2. </w:t>
      </w:r>
      <w:r w:rsidRPr="0059293D">
        <w:rPr>
          <w:sz w:val="20"/>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AD63D9" w:rsidRPr="0059293D" w:rsidRDefault="00AD63D9" w:rsidP="0059293D">
      <w:pPr>
        <w:ind w:firstLine="709"/>
        <w:jc w:val="both"/>
        <w:rPr>
          <w:sz w:val="20"/>
        </w:rPr>
      </w:pPr>
      <w:r w:rsidRPr="0059293D">
        <w:rPr>
          <w:iCs/>
          <w:sz w:val="20"/>
        </w:rPr>
        <w:t xml:space="preserve">1.5. </w:t>
      </w:r>
      <w:r w:rsidRPr="0059293D">
        <w:rPr>
          <w:sz w:val="20"/>
        </w:rPr>
        <w:t>Оформление документов о поощрении благотворителей и добровольцев (волонтеров) (</w:t>
      </w:r>
      <w:r w:rsidRPr="0059293D">
        <w:rPr>
          <w:iCs/>
          <w:sz w:val="20"/>
        </w:rPr>
        <w:t xml:space="preserve">внесение ходатайства о поощрении благотворителей и добровольцев (волонтеров), подготовка проекта правового акта </w:t>
      </w:r>
      <w:r w:rsidRPr="0059293D">
        <w:rPr>
          <w:sz w:val="20"/>
        </w:rPr>
        <w:t>и учёт поощрений осуществляется  Ястребовским сельсоветом.</w:t>
      </w:r>
    </w:p>
    <w:p w:rsidR="00AD63D9" w:rsidRPr="0059293D" w:rsidRDefault="00AD63D9" w:rsidP="0059293D">
      <w:pPr>
        <w:ind w:firstLine="709"/>
        <w:jc w:val="both"/>
        <w:rPr>
          <w:iCs/>
          <w:sz w:val="20"/>
        </w:rPr>
      </w:pPr>
      <w:r w:rsidRPr="0059293D">
        <w:rPr>
          <w:iCs/>
          <w:sz w:val="20"/>
        </w:rPr>
        <w:t>1.7. Допускается одновременное применение нескольких видов поощрения.</w:t>
      </w:r>
    </w:p>
    <w:p w:rsidR="00AD63D9" w:rsidRPr="0059293D" w:rsidRDefault="00AD63D9" w:rsidP="0059293D">
      <w:pPr>
        <w:ind w:firstLine="709"/>
        <w:jc w:val="both"/>
        <w:rPr>
          <w:iCs/>
          <w:sz w:val="20"/>
        </w:rPr>
      </w:pPr>
      <w:r w:rsidRPr="0059293D">
        <w:rPr>
          <w:iCs/>
          <w:sz w:val="20"/>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AD63D9" w:rsidRPr="0059293D" w:rsidRDefault="00AD63D9" w:rsidP="0059293D">
      <w:pPr>
        <w:ind w:firstLine="709"/>
        <w:jc w:val="both"/>
        <w:rPr>
          <w:iCs/>
          <w:sz w:val="20"/>
        </w:rPr>
      </w:pPr>
      <w:r w:rsidRPr="0059293D">
        <w:rPr>
          <w:iCs/>
          <w:sz w:val="20"/>
        </w:rPr>
        <w:t>1.10. Поощрение объявляется (вручается) в торжественной обстановке в присутствии общественности.</w:t>
      </w:r>
    </w:p>
    <w:p w:rsidR="00AD63D9" w:rsidRPr="0059293D" w:rsidRDefault="00AD63D9" w:rsidP="0059293D">
      <w:pPr>
        <w:ind w:firstLine="709"/>
        <w:jc w:val="both"/>
        <w:rPr>
          <w:iCs/>
          <w:sz w:val="20"/>
        </w:rPr>
      </w:pPr>
    </w:p>
    <w:p w:rsidR="00AD63D9" w:rsidRPr="0059293D" w:rsidRDefault="00AD63D9" w:rsidP="0059293D">
      <w:pPr>
        <w:ind w:firstLine="709"/>
        <w:jc w:val="both"/>
        <w:rPr>
          <w:iCs/>
          <w:sz w:val="20"/>
        </w:rPr>
      </w:pPr>
    </w:p>
    <w:p w:rsidR="00AD63D9" w:rsidRPr="0059293D" w:rsidRDefault="00AD63D9" w:rsidP="0059293D">
      <w:pPr>
        <w:ind w:firstLine="709"/>
        <w:jc w:val="both"/>
        <w:rPr>
          <w:iCs/>
          <w:sz w:val="20"/>
        </w:rPr>
      </w:pPr>
    </w:p>
    <w:p w:rsidR="00AD63D9" w:rsidRPr="0059293D" w:rsidRDefault="00AD63D9" w:rsidP="0059293D">
      <w:pPr>
        <w:ind w:firstLine="709"/>
        <w:jc w:val="both"/>
        <w:rPr>
          <w:iCs/>
          <w:sz w:val="20"/>
        </w:rPr>
      </w:pPr>
    </w:p>
    <w:p w:rsidR="00AD63D9" w:rsidRPr="0059293D" w:rsidRDefault="00AD63D9" w:rsidP="0059293D">
      <w:pPr>
        <w:outlineLvl w:val="1"/>
        <w:rPr>
          <w:b/>
          <w:iCs/>
          <w:sz w:val="20"/>
        </w:rPr>
      </w:pPr>
    </w:p>
    <w:p w:rsidR="00AD63D9" w:rsidRPr="0059293D" w:rsidRDefault="00AD63D9" w:rsidP="0059293D">
      <w:pPr>
        <w:jc w:val="center"/>
        <w:outlineLvl w:val="1"/>
        <w:rPr>
          <w:b/>
          <w:iCs/>
          <w:sz w:val="20"/>
        </w:rPr>
      </w:pPr>
      <w:r w:rsidRPr="0059293D">
        <w:rPr>
          <w:b/>
          <w:iCs/>
          <w:sz w:val="20"/>
        </w:rPr>
        <w:lastRenderedPageBreak/>
        <w:t>2. Виды поощрения</w:t>
      </w:r>
    </w:p>
    <w:p w:rsidR="00AD63D9" w:rsidRPr="0059293D" w:rsidRDefault="00AD63D9" w:rsidP="0059293D">
      <w:pPr>
        <w:ind w:firstLine="709"/>
        <w:jc w:val="center"/>
        <w:outlineLvl w:val="1"/>
        <w:rPr>
          <w:b/>
          <w:iCs/>
          <w:sz w:val="20"/>
        </w:rPr>
      </w:pPr>
    </w:p>
    <w:p w:rsidR="00AD63D9" w:rsidRPr="0059293D" w:rsidRDefault="00AD63D9" w:rsidP="0059293D">
      <w:pPr>
        <w:ind w:firstLine="709"/>
        <w:jc w:val="both"/>
        <w:rPr>
          <w:bCs/>
          <w:sz w:val="20"/>
        </w:rPr>
      </w:pPr>
      <w:r w:rsidRPr="0059293D">
        <w:rPr>
          <w:bCs/>
          <w:sz w:val="20"/>
        </w:rPr>
        <w:t xml:space="preserve">2.1. По основаниям, перечисленным в пункте 1.2 настоящего Положения, к </w:t>
      </w:r>
      <w:r w:rsidRPr="0059293D">
        <w:rPr>
          <w:sz w:val="20"/>
        </w:rPr>
        <w:t xml:space="preserve">благотворителям и добровольцам (волонтерам) </w:t>
      </w:r>
      <w:r w:rsidRPr="0059293D">
        <w:rPr>
          <w:bCs/>
          <w:sz w:val="20"/>
        </w:rPr>
        <w:t>применяются следующие виды поощрений:</w:t>
      </w:r>
    </w:p>
    <w:p w:rsidR="00AD63D9" w:rsidRPr="0059293D" w:rsidRDefault="00AD63D9" w:rsidP="0059293D">
      <w:pPr>
        <w:ind w:firstLine="709"/>
        <w:jc w:val="both"/>
        <w:rPr>
          <w:rFonts w:eastAsia="Calibri"/>
          <w:sz w:val="20"/>
          <w:lang w:eastAsia="en-US"/>
        </w:rPr>
      </w:pPr>
      <w:r w:rsidRPr="0059293D">
        <w:rPr>
          <w:rFonts w:eastAsia="Calibri"/>
          <w:sz w:val="20"/>
          <w:lang w:eastAsia="en-US"/>
        </w:rPr>
        <w:t>1) представление к награждению государственными наградами в порядке, предусмотренном федеральным законодательством;</w:t>
      </w:r>
    </w:p>
    <w:p w:rsidR="00AD63D9" w:rsidRPr="0059293D" w:rsidRDefault="00AD63D9" w:rsidP="0059293D">
      <w:pPr>
        <w:ind w:firstLine="709"/>
        <w:jc w:val="both"/>
        <w:rPr>
          <w:rFonts w:eastAsia="Calibri"/>
          <w:sz w:val="20"/>
          <w:lang w:eastAsia="en-US"/>
        </w:rPr>
      </w:pPr>
      <w:r w:rsidRPr="0059293D">
        <w:rPr>
          <w:rFonts w:eastAsia="Calibri"/>
          <w:sz w:val="20"/>
          <w:lang w:eastAsia="en-US"/>
        </w:rPr>
        <w:t>2) награждение Почетным знаком «Милосердие и благотворительность»;</w:t>
      </w:r>
    </w:p>
    <w:p w:rsidR="00AD63D9" w:rsidRPr="0059293D" w:rsidRDefault="00AD63D9" w:rsidP="0059293D">
      <w:pPr>
        <w:ind w:firstLine="709"/>
        <w:jc w:val="both"/>
        <w:rPr>
          <w:rFonts w:eastAsia="Calibri"/>
          <w:sz w:val="20"/>
          <w:lang w:eastAsia="en-US"/>
        </w:rPr>
      </w:pPr>
      <w:r w:rsidRPr="0059293D">
        <w:rPr>
          <w:rFonts w:eastAsia="Calibri"/>
          <w:sz w:val="20"/>
          <w:lang w:eastAsia="en-US"/>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AD63D9" w:rsidRPr="0059293D" w:rsidRDefault="00AD63D9" w:rsidP="0059293D">
      <w:pPr>
        <w:ind w:firstLine="709"/>
        <w:jc w:val="both"/>
        <w:rPr>
          <w:rFonts w:eastAsia="Calibri"/>
          <w:sz w:val="20"/>
          <w:lang w:eastAsia="en-US"/>
        </w:rPr>
      </w:pPr>
      <w:r w:rsidRPr="0059293D">
        <w:rPr>
          <w:rFonts w:eastAsia="Calibri"/>
          <w:sz w:val="20"/>
          <w:lang w:eastAsia="en-US"/>
        </w:rPr>
        <w:t>4) размещение информации о благотворителях и добровольцах (волонтерах), их положительном опыте в средствах массовой информации;</w:t>
      </w:r>
    </w:p>
    <w:p w:rsidR="00AD63D9" w:rsidRPr="0059293D" w:rsidRDefault="00AD63D9" w:rsidP="0059293D">
      <w:pPr>
        <w:ind w:firstLine="709"/>
        <w:jc w:val="both"/>
        <w:rPr>
          <w:rFonts w:eastAsia="Calibri"/>
          <w:sz w:val="20"/>
          <w:lang w:eastAsia="en-US"/>
        </w:rPr>
      </w:pPr>
      <w:r w:rsidRPr="0059293D">
        <w:rPr>
          <w:rFonts w:eastAsia="Calibri"/>
          <w:sz w:val="20"/>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AD63D9" w:rsidRPr="0059293D" w:rsidRDefault="00AD63D9" w:rsidP="0059293D">
      <w:pPr>
        <w:ind w:firstLine="709"/>
        <w:jc w:val="both"/>
        <w:rPr>
          <w:rFonts w:eastAsia="Calibri"/>
          <w:sz w:val="20"/>
          <w:lang w:eastAsia="en-US"/>
        </w:rPr>
      </w:pPr>
      <w:r w:rsidRPr="0059293D">
        <w:rPr>
          <w:rFonts w:eastAsia="Calibri"/>
          <w:sz w:val="20"/>
          <w:lang w:eastAsia="en-US"/>
        </w:rPr>
        <w:t>6) организация и проведение ежегодного приема в честь благотворителей от имени высших органов государственной власти края;</w:t>
      </w:r>
    </w:p>
    <w:p w:rsidR="00AD63D9" w:rsidRPr="0059293D" w:rsidRDefault="00AD63D9" w:rsidP="0059293D">
      <w:pPr>
        <w:ind w:firstLine="709"/>
        <w:jc w:val="both"/>
        <w:rPr>
          <w:rFonts w:eastAsia="Calibri"/>
          <w:sz w:val="20"/>
          <w:lang w:eastAsia="en-US"/>
        </w:rPr>
      </w:pPr>
      <w:r w:rsidRPr="0059293D">
        <w:rPr>
          <w:rFonts w:eastAsia="Calibri"/>
          <w:sz w:val="20"/>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AD63D9" w:rsidRPr="0059293D" w:rsidRDefault="00AD63D9" w:rsidP="0059293D">
      <w:pPr>
        <w:ind w:firstLine="540"/>
        <w:jc w:val="both"/>
        <w:rPr>
          <w:i/>
          <w:sz w:val="20"/>
        </w:rPr>
      </w:pPr>
    </w:p>
    <w:p w:rsidR="00AD63D9" w:rsidRPr="0059293D" w:rsidRDefault="00AD63D9" w:rsidP="0059293D">
      <w:pPr>
        <w:ind w:firstLine="540"/>
        <w:jc w:val="center"/>
        <w:outlineLvl w:val="1"/>
        <w:rPr>
          <w:b/>
          <w:iCs/>
          <w:sz w:val="20"/>
        </w:rPr>
      </w:pPr>
      <w:r w:rsidRPr="0059293D">
        <w:rPr>
          <w:b/>
          <w:iCs/>
          <w:sz w:val="20"/>
        </w:rPr>
        <w:t>3. Порядок применения поощрений</w:t>
      </w:r>
    </w:p>
    <w:p w:rsidR="00AD63D9" w:rsidRPr="0059293D" w:rsidRDefault="00AD63D9" w:rsidP="0059293D">
      <w:pPr>
        <w:ind w:firstLine="540"/>
        <w:jc w:val="center"/>
        <w:outlineLvl w:val="1"/>
        <w:rPr>
          <w:b/>
          <w:iCs/>
          <w:sz w:val="20"/>
        </w:rPr>
      </w:pPr>
    </w:p>
    <w:p w:rsidR="00AD63D9" w:rsidRPr="0059293D" w:rsidRDefault="00AD63D9" w:rsidP="0059293D">
      <w:pPr>
        <w:ind w:firstLine="709"/>
        <w:jc w:val="both"/>
        <w:rPr>
          <w:iCs/>
          <w:sz w:val="20"/>
        </w:rPr>
      </w:pPr>
      <w:r w:rsidRPr="0059293D">
        <w:rPr>
          <w:iCs/>
          <w:sz w:val="20"/>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59293D">
        <w:rPr>
          <w:sz w:val="20"/>
        </w:rPr>
        <w:t xml:space="preserve">благотворитель и доброволец (волонтер), </w:t>
      </w:r>
      <w:r w:rsidRPr="0059293D">
        <w:rPr>
          <w:iCs/>
          <w:sz w:val="20"/>
        </w:rPr>
        <w:t>составленному по форме, определенной Приложением к настоящему Положению.</w:t>
      </w:r>
    </w:p>
    <w:p w:rsidR="00FC6FAD" w:rsidRPr="0059293D" w:rsidRDefault="00AD63D9" w:rsidP="0059293D">
      <w:pPr>
        <w:autoSpaceDE w:val="0"/>
        <w:autoSpaceDN w:val="0"/>
        <w:adjustRightInd w:val="0"/>
        <w:outlineLvl w:val="0"/>
        <w:rPr>
          <w:sz w:val="20"/>
        </w:rPr>
      </w:pPr>
      <w:r w:rsidRPr="0059293D">
        <w:rPr>
          <w:iCs/>
          <w:sz w:val="20"/>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59293D">
        <w:rPr>
          <w:sz w:val="20"/>
        </w:rPr>
        <w:t xml:space="preserve">благотворителем и добровольцем (волонтером) </w:t>
      </w:r>
      <w:r w:rsidRPr="0059293D">
        <w:rPr>
          <w:iCs/>
          <w:sz w:val="20"/>
        </w:rPr>
        <w:t xml:space="preserve">инициативы, </w:t>
      </w:r>
      <w:r w:rsidRPr="0059293D">
        <w:rPr>
          <w:sz w:val="20"/>
        </w:rPr>
        <w:t>уровень навыков и способностей</w:t>
      </w:r>
      <w:r w:rsidR="00606E51" w:rsidRPr="0059293D">
        <w:rPr>
          <w:sz w:val="20"/>
        </w:rPr>
        <w:t>.</w:t>
      </w:r>
    </w:p>
    <w:p w:rsidR="00606E51" w:rsidRPr="0059293D" w:rsidRDefault="00606E51" w:rsidP="0059293D">
      <w:pPr>
        <w:autoSpaceDE w:val="0"/>
        <w:autoSpaceDN w:val="0"/>
        <w:adjustRightInd w:val="0"/>
        <w:outlineLvl w:val="0"/>
        <w:rPr>
          <w:sz w:val="20"/>
        </w:rPr>
      </w:pPr>
    </w:p>
    <w:p w:rsidR="00606E51" w:rsidRPr="0059293D" w:rsidRDefault="00606E51" w:rsidP="0059293D">
      <w:pPr>
        <w:autoSpaceDE w:val="0"/>
        <w:autoSpaceDN w:val="0"/>
        <w:adjustRightInd w:val="0"/>
        <w:outlineLvl w:val="0"/>
        <w:rPr>
          <w:sz w:val="20"/>
        </w:rPr>
      </w:pPr>
    </w:p>
    <w:p w:rsidR="00606E51" w:rsidRPr="0059293D" w:rsidRDefault="00606E51" w:rsidP="0059293D">
      <w:pPr>
        <w:autoSpaceDE w:val="0"/>
        <w:autoSpaceDN w:val="0"/>
        <w:adjustRightInd w:val="0"/>
        <w:outlineLvl w:val="0"/>
        <w:rPr>
          <w:sz w:val="20"/>
        </w:rPr>
      </w:pPr>
    </w:p>
    <w:p w:rsidR="00606E51" w:rsidRPr="0059293D" w:rsidRDefault="00606E51" w:rsidP="0059293D">
      <w:pPr>
        <w:autoSpaceDE w:val="0"/>
        <w:autoSpaceDN w:val="0"/>
        <w:adjustRightInd w:val="0"/>
        <w:outlineLvl w:val="0"/>
        <w:rPr>
          <w:sz w:val="20"/>
        </w:rPr>
      </w:pPr>
    </w:p>
    <w:p w:rsidR="00606E51" w:rsidRPr="0059293D" w:rsidRDefault="00606E51" w:rsidP="0059293D">
      <w:pPr>
        <w:autoSpaceDE w:val="0"/>
        <w:autoSpaceDN w:val="0"/>
        <w:adjustRightInd w:val="0"/>
        <w:outlineLvl w:val="0"/>
        <w:rPr>
          <w:sz w:val="20"/>
        </w:rPr>
      </w:pPr>
    </w:p>
    <w:p w:rsidR="00606E51" w:rsidRPr="0059293D" w:rsidRDefault="00606E51" w:rsidP="0059293D">
      <w:pPr>
        <w:autoSpaceDE w:val="0"/>
        <w:autoSpaceDN w:val="0"/>
        <w:adjustRightInd w:val="0"/>
        <w:outlineLvl w:val="0"/>
        <w:rPr>
          <w:sz w:val="20"/>
        </w:rPr>
      </w:pPr>
    </w:p>
    <w:p w:rsidR="00AD63D9" w:rsidRPr="0059293D" w:rsidRDefault="00AD63D9" w:rsidP="0059293D">
      <w:pPr>
        <w:ind w:left="5049" w:firstLine="540"/>
        <w:jc w:val="right"/>
        <w:outlineLvl w:val="1"/>
        <w:rPr>
          <w:sz w:val="20"/>
        </w:rPr>
      </w:pPr>
      <w:r w:rsidRPr="0059293D">
        <w:rPr>
          <w:iCs/>
          <w:sz w:val="20"/>
        </w:rPr>
        <w:lastRenderedPageBreak/>
        <w:t xml:space="preserve">Приложение  к </w:t>
      </w:r>
      <w:r w:rsidRPr="0059293D">
        <w:rPr>
          <w:bCs/>
          <w:sz w:val="20"/>
        </w:rPr>
        <w:t>Положению</w:t>
      </w:r>
    </w:p>
    <w:p w:rsidR="00AD63D9" w:rsidRPr="0059293D" w:rsidRDefault="00AD63D9" w:rsidP="0059293D">
      <w:pPr>
        <w:jc w:val="right"/>
        <w:rPr>
          <w:sz w:val="20"/>
        </w:rPr>
      </w:pPr>
      <w:r w:rsidRPr="0059293D">
        <w:rPr>
          <w:b/>
          <w:iCs/>
          <w:sz w:val="20"/>
        </w:rPr>
        <w:tab/>
      </w:r>
      <w:r w:rsidRPr="0059293D">
        <w:rPr>
          <w:b/>
          <w:iCs/>
          <w:sz w:val="20"/>
        </w:rPr>
        <w:tab/>
      </w:r>
      <w:r w:rsidRPr="0059293D">
        <w:rPr>
          <w:b/>
          <w:iCs/>
          <w:sz w:val="20"/>
        </w:rPr>
        <w:tab/>
      </w:r>
      <w:r w:rsidRPr="0059293D">
        <w:rPr>
          <w:b/>
          <w:iCs/>
          <w:sz w:val="20"/>
        </w:rPr>
        <w:tab/>
      </w:r>
      <w:r w:rsidRPr="0059293D">
        <w:rPr>
          <w:b/>
          <w:iCs/>
          <w:sz w:val="20"/>
        </w:rPr>
        <w:tab/>
      </w:r>
      <w:r w:rsidRPr="0059293D">
        <w:rPr>
          <w:bCs/>
          <w:sz w:val="20"/>
        </w:rPr>
        <w:t xml:space="preserve">о поощрении благотворителей </w:t>
      </w:r>
    </w:p>
    <w:p w:rsidR="00AD63D9" w:rsidRPr="0059293D" w:rsidRDefault="00AD63D9" w:rsidP="0059293D">
      <w:pPr>
        <w:jc w:val="right"/>
        <w:rPr>
          <w:sz w:val="20"/>
        </w:rPr>
      </w:pPr>
      <w:r w:rsidRPr="0059293D">
        <w:rPr>
          <w:bCs/>
          <w:sz w:val="20"/>
        </w:rPr>
        <w:t xml:space="preserve">                                                                                и добровольцев (волонтеров)</w:t>
      </w:r>
    </w:p>
    <w:p w:rsidR="00AD63D9" w:rsidRPr="0059293D" w:rsidRDefault="00AD63D9" w:rsidP="0059293D">
      <w:pPr>
        <w:jc w:val="right"/>
        <w:rPr>
          <w:sz w:val="20"/>
        </w:rPr>
      </w:pPr>
      <w:r w:rsidRPr="0059293D">
        <w:rPr>
          <w:sz w:val="20"/>
        </w:rPr>
        <w:t xml:space="preserve">.                           </w:t>
      </w:r>
      <w:r w:rsidRPr="0059293D">
        <w:rPr>
          <w:sz w:val="20"/>
        </w:rPr>
        <w:tab/>
      </w:r>
      <w:r w:rsidRPr="0059293D">
        <w:rPr>
          <w:sz w:val="20"/>
        </w:rPr>
        <w:tab/>
      </w:r>
      <w:r w:rsidRPr="0059293D">
        <w:rPr>
          <w:sz w:val="20"/>
        </w:rPr>
        <w:tab/>
      </w:r>
      <w:r w:rsidRPr="0059293D">
        <w:rPr>
          <w:sz w:val="20"/>
        </w:rPr>
        <w:tab/>
      </w:r>
      <w:r w:rsidRPr="0059293D">
        <w:rPr>
          <w:sz w:val="20"/>
        </w:rPr>
        <w:tab/>
        <w:t xml:space="preserve">                     ______________________________</w:t>
      </w:r>
    </w:p>
    <w:p w:rsidR="00AD63D9" w:rsidRPr="0059293D" w:rsidRDefault="00AD63D9" w:rsidP="0059293D">
      <w:pPr>
        <w:jc w:val="right"/>
        <w:rPr>
          <w:b/>
          <w:bCs/>
          <w:sz w:val="20"/>
        </w:rPr>
      </w:pPr>
    </w:p>
    <w:p w:rsidR="00AD63D9" w:rsidRPr="0059293D" w:rsidRDefault="00AD63D9" w:rsidP="0059293D">
      <w:pPr>
        <w:jc w:val="center"/>
        <w:rPr>
          <w:b/>
          <w:bCs/>
          <w:sz w:val="20"/>
        </w:rPr>
      </w:pPr>
    </w:p>
    <w:p w:rsidR="00AD63D9" w:rsidRPr="0059293D" w:rsidRDefault="00AD63D9" w:rsidP="0059293D">
      <w:pPr>
        <w:jc w:val="center"/>
        <w:rPr>
          <w:b/>
          <w:bCs/>
          <w:sz w:val="20"/>
        </w:rPr>
      </w:pPr>
    </w:p>
    <w:p w:rsidR="00AD63D9" w:rsidRPr="0059293D" w:rsidRDefault="00AD63D9" w:rsidP="0059293D">
      <w:pPr>
        <w:jc w:val="center"/>
        <w:rPr>
          <w:b/>
          <w:bCs/>
          <w:sz w:val="20"/>
        </w:rPr>
      </w:pPr>
      <w:r w:rsidRPr="0059293D">
        <w:rPr>
          <w:b/>
          <w:bCs/>
          <w:sz w:val="20"/>
        </w:rPr>
        <w:t>ХОДАТАЙСТВО</w:t>
      </w:r>
    </w:p>
    <w:p w:rsidR="00AD63D9" w:rsidRPr="0059293D" w:rsidRDefault="00AD63D9" w:rsidP="0059293D">
      <w:pPr>
        <w:jc w:val="center"/>
        <w:rPr>
          <w:b/>
          <w:bCs/>
          <w:sz w:val="20"/>
        </w:rPr>
      </w:pPr>
      <w:r w:rsidRPr="0059293D">
        <w:rPr>
          <w:b/>
          <w:bCs/>
          <w:sz w:val="20"/>
        </w:rPr>
        <w:t>О ПООЩРЕНИИ БЛАГОТВОРИТЕЛЕЙ И ДОБРОВОЛЬЦЕВ (ВОЛОНТЕРОВ)</w:t>
      </w:r>
    </w:p>
    <w:p w:rsidR="00AD63D9" w:rsidRPr="0059293D" w:rsidRDefault="00AD63D9" w:rsidP="0059293D">
      <w:pPr>
        <w:ind w:firstLine="540"/>
        <w:jc w:val="both"/>
        <w:rPr>
          <w:i/>
          <w:iCs/>
          <w:sz w:val="20"/>
        </w:rPr>
      </w:pPr>
    </w:p>
    <w:p w:rsidR="00AD63D9" w:rsidRPr="0059293D" w:rsidRDefault="00AD63D9" w:rsidP="0059293D">
      <w:pPr>
        <w:jc w:val="center"/>
        <w:rPr>
          <w:i/>
          <w:iCs/>
          <w:sz w:val="20"/>
        </w:rPr>
      </w:pPr>
      <w:r w:rsidRPr="0059293D">
        <w:rPr>
          <w:i/>
          <w:iCs/>
          <w:sz w:val="20"/>
        </w:rPr>
        <w:t>__________________________________________________________________</w:t>
      </w:r>
    </w:p>
    <w:p w:rsidR="00AD63D9" w:rsidRPr="0059293D" w:rsidRDefault="00AD63D9" w:rsidP="0059293D">
      <w:pPr>
        <w:jc w:val="center"/>
        <w:rPr>
          <w:i/>
          <w:iCs/>
          <w:sz w:val="20"/>
        </w:rPr>
      </w:pPr>
      <w:r w:rsidRPr="0059293D">
        <w:rPr>
          <w:i/>
          <w:iCs/>
          <w:sz w:val="20"/>
        </w:rPr>
        <w:t xml:space="preserve">наименование органа местного самоуправления </w:t>
      </w:r>
    </w:p>
    <w:p w:rsidR="00AD63D9" w:rsidRPr="0059293D" w:rsidRDefault="00AD63D9" w:rsidP="0059293D">
      <w:pPr>
        <w:jc w:val="center"/>
        <w:rPr>
          <w:i/>
          <w:iCs/>
          <w:sz w:val="20"/>
        </w:rPr>
      </w:pPr>
    </w:p>
    <w:p w:rsidR="00AD63D9" w:rsidRPr="0059293D" w:rsidRDefault="00AD63D9" w:rsidP="0059293D">
      <w:pPr>
        <w:jc w:val="center"/>
        <w:rPr>
          <w:i/>
          <w:iCs/>
          <w:sz w:val="20"/>
        </w:rPr>
      </w:pPr>
    </w:p>
    <w:tbl>
      <w:tblPr>
        <w:tblW w:w="5000" w:type="pct"/>
        <w:tblCellMar>
          <w:left w:w="70" w:type="dxa"/>
          <w:right w:w="70" w:type="dxa"/>
        </w:tblCellMar>
        <w:tblLook w:val="0000"/>
      </w:tblPr>
      <w:tblGrid>
        <w:gridCol w:w="3366"/>
        <w:gridCol w:w="2071"/>
        <w:gridCol w:w="2073"/>
      </w:tblGrid>
      <w:tr w:rsidR="00AD63D9" w:rsidRPr="0059293D" w:rsidTr="00606E51">
        <w:trPr>
          <w:cantSplit/>
          <w:trHeight w:val="1156"/>
        </w:trPr>
        <w:tc>
          <w:tcPr>
            <w:tcW w:w="2241" w:type="pct"/>
            <w:tcBorders>
              <w:top w:val="single" w:sz="6" w:space="0" w:color="000000"/>
              <w:left w:val="single" w:sz="6" w:space="0" w:color="000000"/>
              <w:bottom w:val="single" w:sz="6" w:space="0" w:color="000000"/>
              <w:right w:val="single" w:sz="6" w:space="0" w:color="000000"/>
            </w:tcBorders>
          </w:tcPr>
          <w:p w:rsidR="00AD63D9" w:rsidRPr="0059293D" w:rsidRDefault="00AD63D9" w:rsidP="0059293D">
            <w:pPr>
              <w:widowControl w:val="0"/>
              <w:rPr>
                <w:i/>
                <w:iCs/>
                <w:sz w:val="20"/>
              </w:rPr>
            </w:pPr>
            <w:r w:rsidRPr="0059293D">
              <w:rPr>
                <w:i/>
                <w:iCs/>
                <w:sz w:val="20"/>
              </w:rPr>
              <w:t xml:space="preserve">Ф.И.О. </w:t>
            </w:r>
          </w:p>
          <w:p w:rsidR="00AD63D9" w:rsidRPr="0059293D" w:rsidRDefault="00AD63D9" w:rsidP="0059293D">
            <w:pPr>
              <w:widowControl w:val="0"/>
              <w:rPr>
                <w:i/>
                <w:iCs/>
                <w:sz w:val="20"/>
              </w:rPr>
            </w:pPr>
            <w:r w:rsidRPr="0059293D">
              <w:rPr>
                <w:i/>
                <w:iCs/>
                <w:sz w:val="20"/>
              </w:rPr>
              <w:t>Благотворителя/добровольца (волонтера)</w:t>
            </w:r>
          </w:p>
        </w:tc>
        <w:tc>
          <w:tcPr>
            <w:tcW w:w="1379" w:type="pct"/>
            <w:tcBorders>
              <w:top w:val="single" w:sz="6" w:space="0" w:color="000000"/>
              <w:left w:val="single" w:sz="6" w:space="0" w:color="000000"/>
              <w:bottom w:val="single" w:sz="6" w:space="0" w:color="000000"/>
              <w:right w:val="single" w:sz="4" w:space="0" w:color="000000"/>
            </w:tcBorders>
          </w:tcPr>
          <w:p w:rsidR="00AD63D9" w:rsidRPr="0059293D" w:rsidRDefault="00AD63D9" w:rsidP="0059293D">
            <w:pPr>
              <w:widowControl w:val="0"/>
              <w:rPr>
                <w:i/>
                <w:iCs/>
                <w:sz w:val="20"/>
              </w:rPr>
            </w:pPr>
            <w:r w:rsidRPr="0059293D">
              <w:rPr>
                <w:i/>
                <w:iCs/>
                <w:sz w:val="20"/>
              </w:rPr>
              <w:t>Основание поощрения</w:t>
            </w:r>
          </w:p>
        </w:tc>
        <w:tc>
          <w:tcPr>
            <w:tcW w:w="1380" w:type="pct"/>
            <w:tcBorders>
              <w:top w:val="single" w:sz="6" w:space="0" w:color="000000"/>
              <w:left w:val="single" w:sz="4" w:space="0" w:color="000000"/>
              <w:bottom w:val="single" w:sz="6" w:space="0" w:color="000000"/>
              <w:right w:val="single" w:sz="6" w:space="0" w:color="000000"/>
            </w:tcBorders>
          </w:tcPr>
          <w:p w:rsidR="00AD63D9" w:rsidRPr="0059293D" w:rsidRDefault="00AD63D9" w:rsidP="0059293D">
            <w:pPr>
              <w:widowControl w:val="0"/>
              <w:rPr>
                <w:i/>
                <w:iCs/>
                <w:sz w:val="20"/>
              </w:rPr>
            </w:pPr>
            <w:r w:rsidRPr="0059293D">
              <w:rPr>
                <w:i/>
                <w:iCs/>
                <w:sz w:val="20"/>
              </w:rPr>
              <w:t>Вид поощрения</w:t>
            </w:r>
          </w:p>
          <w:p w:rsidR="00AD63D9" w:rsidRPr="0059293D" w:rsidRDefault="00AD63D9" w:rsidP="0059293D">
            <w:pPr>
              <w:widowControl w:val="0"/>
              <w:rPr>
                <w:i/>
                <w:iCs/>
                <w:sz w:val="20"/>
              </w:rPr>
            </w:pPr>
          </w:p>
        </w:tc>
      </w:tr>
      <w:tr w:rsidR="00AD63D9" w:rsidRPr="0059293D" w:rsidTr="00606E51">
        <w:trPr>
          <w:cantSplit/>
          <w:trHeight w:val="250"/>
        </w:trPr>
        <w:tc>
          <w:tcPr>
            <w:tcW w:w="2241" w:type="pct"/>
            <w:tcBorders>
              <w:top w:val="single" w:sz="6" w:space="0" w:color="000000"/>
              <w:left w:val="single" w:sz="6" w:space="0" w:color="000000"/>
              <w:bottom w:val="single" w:sz="6" w:space="0" w:color="000000"/>
              <w:right w:val="single" w:sz="6" w:space="0" w:color="000000"/>
            </w:tcBorders>
          </w:tcPr>
          <w:p w:rsidR="00AD63D9" w:rsidRPr="0059293D" w:rsidRDefault="00AD63D9" w:rsidP="0059293D">
            <w:pPr>
              <w:widowControl w:val="0"/>
              <w:rPr>
                <w:i/>
                <w:iCs/>
                <w:sz w:val="20"/>
              </w:rPr>
            </w:pPr>
          </w:p>
        </w:tc>
        <w:tc>
          <w:tcPr>
            <w:tcW w:w="1379" w:type="pct"/>
            <w:tcBorders>
              <w:top w:val="single" w:sz="6" w:space="0" w:color="000000"/>
              <w:left w:val="single" w:sz="6" w:space="0" w:color="000000"/>
              <w:bottom w:val="single" w:sz="6" w:space="0" w:color="000000"/>
              <w:right w:val="single" w:sz="4" w:space="0" w:color="000000"/>
            </w:tcBorders>
          </w:tcPr>
          <w:p w:rsidR="00AD63D9" w:rsidRPr="0059293D" w:rsidRDefault="00AD63D9" w:rsidP="0059293D">
            <w:pPr>
              <w:widowControl w:val="0"/>
              <w:rPr>
                <w:i/>
                <w:iCs/>
                <w:sz w:val="20"/>
              </w:rPr>
            </w:pPr>
          </w:p>
        </w:tc>
        <w:tc>
          <w:tcPr>
            <w:tcW w:w="1380" w:type="pct"/>
            <w:tcBorders>
              <w:top w:val="single" w:sz="6" w:space="0" w:color="000000"/>
              <w:left w:val="single" w:sz="4" w:space="0" w:color="000000"/>
              <w:bottom w:val="single" w:sz="6" w:space="0" w:color="000000"/>
              <w:right w:val="single" w:sz="6" w:space="0" w:color="000000"/>
            </w:tcBorders>
          </w:tcPr>
          <w:p w:rsidR="00AD63D9" w:rsidRPr="0059293D" w:rsidRDefault="00AD63D9" w:rsidP="0059293D">
            <w:pPr>
              <w:widowControl w:val="0"/>
              <w:rPr>
                <w:i/>
                <w:iCs/>
                <w:sz w:val="20"/>
              </w:rPr>
            </w:pPr>
          </w:p>
        </w:tc>
      </w:tr>
    </w:tbl>
    <w:p w:rsidR="00AD63D9" w:rsidRPr="0059293D" w:rsidRDefault="00AD63D9" w:rsidP="0059293D">
      <w:pPr>
        <w:ind w:firstLine="708"/>
        <w:jc w:val="both"/>
        <w:rPr>
          <w:sz w:val="20"/>
        </w:rPr>
      </w:pPr>
    </w:p>
    <w:p w:rsidR="00AD63D9" w:rsidRPr="0059293D" w:rsidRDefault="00AD63D9" w:rsidP="0059293D">
      <w:pPr>
        <w:ind w:firstLine="708"/>
        <w:jc w:val="both"/>
        <w:rPr>
          <w:sz w:val="20"/>
        </w:rPr>
      </w:pPr>
    </w:p>
    <w:p w:rsidR="00AD63D9" w:rsidRPr="0059293D" w:rsidRDefault="00AD63D9" w:rsidP="0059293D">
      <w:pPr>
        <w:ind w:firstLine="708"/>
        <w:jc w:val="both"/>
        <w:rPr>
          <w:sz w:val="20"/>
        </w:rPr>
      </w:pPr>
      <w:r w:rsidRPr="0059293D">
        <w:rPr>
          <w:sz w:val="20"/>
        </w:rPr>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rsidR="00AD63D9" w:rsidRPr="0059293D" w:rsidRDefault="00AD63D9" w:rsidP="0059293D">
      <w:pPr>
        <w:rPr>
          <w:sz w:val="20"/>
        </w:rPr>
      </w:pPr>
      <w:r w:rsidRPr="0059293D">
        <w:rPr>
          <w:sz w:val="20"/>
        </w:rPr>
        <w:t>______________________________________________________________________________________________________________________________________________________.</w:t>
      </w:r>
    </w:p>
    <w:p w:rsidR="00AD63D9" w:rsidRPr="0059293D" w:rsidRDefault="00AD63D9" w:rsidP="0059293D">
      <w:pPr>
        <w:ind w:firstLine="540"/>
        <w:rPr>
          <w:sz w:val="20"/>
        </w:rPr>
      </w:pPr>
    </w:p>
    <w:p w:rsidR="00AD63D9" w:rsidRPr="0059293D" w:rsidRDefault="00AD63D9" w:rsidP="0059293D">
      <w:pPr>
        <w:ind w:firstLine="540"/>
        <w:rPr>
          <w:sz w:val="20"/>
        </w:rPr>
      </w:pPr>
    </w:p>
    <w:p w:rsidR="00AD63D9" w:rsidRPr="0059293D" w:rsidRDefault="00AD63D9" w:rsidP="0059293D">
      <w:pPr>
        <w:ind w:firstLine="540"/>
        <w:rPr>
          <w:sz w:val="20"/>
        </w:rPr>
      </w:pPr>
      <w:r w:rsidRPr="0059293D">
        <w:rPr>
          <w:sz w:val="20"/>
        </w:rPr>
        <w:t>__________________________  _______________   ______________     ___________</w:t>
      </w:r>
    </w:p>
    <w:p w:rsidR="00AD63D9" w:rsidRPr="0059293D" w:rsidRDefault="00AD63D9" w:rsidP="0059293D">
      <w:pPr>
        <w:rPr>
          <w:i/>
          <w:sz w:val="20"/>
        </w:rPr>
      </w:pPr>
      <w:r w:rsidRPr="0059293D">
        <w:rPr>
          <w:i/>
          <w:sz w:val="20"/>
        </w:rPr>
        <w:t>(наименование должности                               (подпись)                          (Ф.И.О.)                               (дата)</w:t>
      </w:r>
    </w:p>
    <w:p w:rsidR="00606E51" w:rsidRPr="0059293D" w:rsidRDefault="00AD63D9" w:rsidP="0059293D">
      <w:pPr>
        <w:rPr>
          <w:i/>
          <w:sz w:val="20"/>
        </w:rPr>
      </w:pPr>
      <w:r w:rsidRPr="0059293D">
        <w:rPr>
          <w:i/>
          <w:sz w:val="20"/>
        </w:rPr>
        <w:t>непосредственного руководителя)</w:t>
      </w:r>
    </w:p>
    <w:p w:rsidR="00606E51" w:rsidRPr="0059293D" w:rsidRDefault="00606E51" w:rsidP="0059293D">
      <w:pPr>
        <w:rPr>
          <w:i/>
          <w:sz w:val="20"/>
        </w:rPr>
      </w:pPr>
    </w:p>
    <w:p w:rsidR="00AD63D9" w:rsidRPr="0059293D" w:rsidRDefault="00AD63D9" w:rsidP="0059293D">
      <w:pPr>
        <w:jc w:val="center"/>
        <w:rPr>
          <w:b/>
          <w:sz w:val="20"/>
          <w:u w:val="single"/>
        </w:rPr>
      </w:pPr>
    </w:p>
    <w:p w:rsidR="00AD63D9" w:rsidRPr="0059293D" w:rsidRDefault="00AD63D9" w:rsidP="0059293D">
      <w:pPr>
        <w:jc w:val="center"/>
        <w:rPr>
          <w:b/>
          <w:sz w:val="20"/>
          <w:u w:val="single"/>
        </w:rPr>
      </w:pPr>
      <w:r w:rsidRPr="0059293D">
        <w:rPr>
          <w:b/>
          <w:sz w:val="20"/>
          <w:u w:val="single"/>
        </w:rPr>
        <w:lastRenderedPageBreak/>
        <w:t>РЕШЕНИЕ О ХОДАТАЙСТВЕ</w:t>
      </w:r>
    </w:p>
    <w:p w:rsidR="00AD63D9" w:rsidRPr="0059293D" w:rsidRDefault="00AD63D9" w:rsidP="0059293D">
      <w:pPr>
        <w:jc w:val="center"/>
        <w:outlineLvl w:val="0"/>
        <w:rPr>
          <w:b/>
          <w:sz w:val="20"/>
          <w:u w:val="single"/>
        </w:rPr>
      </w:pPr>
    </w:p>
    <w:p w:rsidR="00AD63D9" w:rsidRPr="0059293D" w:rsidRDefault="00AD63D9" w:rsidP="0059293D">
      <w:pPr>
        <w:ind w:left="561"/>
        <w:rPr>
          <w:i/>
          <w:sz w:val="20"/>
          <w:u w:val="single"/>
        </w:rPr>
      </w:pPr>
      <w:r w:rsidRPr="0059293D">
        <w:rPr>
          <w:i/>
          <w:sz w:val="20"/>
          <w:u w:val="single"/>
        </w:rPr>
        <w:t>-  Удовлетворить Ходатайство</w:t>
      </w:r>
    </w:p>
    <w:p w:rsidR="00AD63D9" w:rsidRPr="0059293D" w:rsidRDefault="00AD63D9" w:rsidP="0059293D">
      <w:pPr>
        <w:ind w:left="561"/>
        <w:jc w:val="both"/>
        <w:rPr>
          <w:i/>
          <w:sz w:val="20"/>
        </w:rPr>
      </w:pPr>
      <w:r w:rsidRPr="0059293D">
        <w:rPr>
          <w:i/>
          <w:iCs/>
          <w:sz w:val="20"/>
        </w:rPr>
        <w:t xml:space="preserve">- __________________________________ </w:t>
      </w:r>
      <w:r w:rsidRPr="0059293D">
        <w:rPr>
          <w:i/>
          <w:sz w:val="20"/>
        </w:rPr>
        <w:t>подготовить проект правого акта</w:t>
      </w:r>
      <w:r w:rsidRPr="0059293D">
        <w:rPr>
          <w:i/>
          <w:iCs/>
          <w:sz w:val="20"/>
        </w:rPr>
        <w:t>.</w:t>
      </w:r>
    </w:p>
    <w:p w:rsidR="00AD63D9" w:rsidRPr="0059293D" w:rsidRDefault="00AD63D9" w:rsidP="0059293D">
      <w:pPr>
        <w:ind w:left="561"/>
        <w:jc w:val="both"/>
        <w:rPr>
          <w:sz w:val="20"/>
        </w:rPr>
      </w:pPr>
      <w:r w:rsidRPr="0059293D">
        <w:rPr>
          <w:i/>
          <w:sz w:val="20"/>
        </w:rPr>
        <w:t>- Отказать в удовлетворении Ходатайства по причине</w:t>
      </w:r>
      <w:r w:rsidRPr="0059293D">
        <w:rPr>
          <w:sz w:val="20"/>
        </w:rPr>
        <w:t xml:space="preserve"> _________________________________________________________________.</w:t>
      </w:r>
    </w:p>
    <w:p w:rsidR="00AD63D9" w:rsidRPr="0059293D" w:rsidRDefault="00AD63D9" w:rsidP="0059293D">
      <w:pPr>
        <w:ind w:firstLine="540"/>
        <w:jc w:val="both"/>
        <w:rPr>
          <w:iCs/>
          <w:sz w:val="20"/>
        </w:rPr>
      </w:pPr>
    </w:p>
    <w:p w:rsidR="00AD63D9" w:rsidRPr="0059293D" w:rsidRDefault="00AD63D9" w:rsidP="0059293D">
      <w:pPr>
        <w:ind w:firstLine="540"/>
        <w:rPr>
          <w:iCs/>
          <w:sz w:val="20"/>
        </w:rPr>
      </w:pPr>
    </w:p>
    <w:p w:rsidR="00AD63D9" w:rsidRPr="0059293D" w:rsidRDefault="00AD63D9" w:rsidP="0059293D">
      <w:pPr>
        <w:ind w:firstLine="540"/>
        <w:rPr>
          <w:i/>
          <w:iCs/>
          <w:sz w:val="20"/>
        </w:rPr>
      </w:pPr>
      <w:r w:rsidRPr="0059293D">
        <w:rPr>
          <w:i/>
          <w:iCs/>
          <w:sz w:val="20"/>
        </w:rPr>
        <w:t>Глава органа местного самоуправления</w:t>
      </w:r>
    </w:p>
    <w:p w:rsidR="00AD63D9" w:rsidRPr="0059293D" w:rsidRDefault="00AD63D9" w:rsidP="0059293D">
      <w:pPr>
        <w:ind w:firstLine="540"/>
        <w:rPr>
          <w:iCs/>
          <w:sz w:val="20"/>
        </w:rPr>
      </w:pPr>
    </w:p>
    <w:p w:rsidR="00AD63D9" w:rsidRPr="0059293D" w:rsidRDefault="00AD63D9" w:rsidP="0059293D">
      <w:pPr>
        <w:ind w:firstLine="540"/>
        <w:rPr>
          <w:iCs/>
          <w:sz w:val="20"/>
        </w:rPr>
      </w:pPr>
      <w:r w:rsidRPr="0059293D">
        <w:rPr>
          <w:sz w:val="20"/>
        </w:rPr>
        <w:t>«______» _____________ 20 __ г.</w:t>
      </w:r>
    </w:p>
    <w:p w:rsidR="00FC6FAD" w:rsidRPr="0059293D" w:rsidRDefault="00FC6FAD" w:rsidP="0059293D">
      <w:pPr>
        <w:autoSpaceDE w:val="0"/>
        <w:autoSpaceDN w:val="0"/>
        <w:adjustRightInd w:val="0"/>
        <w:outlineLvl w:val="0"/>
        <w:rPr>
          <w:sz w:val="20"/>
        </w:rPr>
      </w:pPr>
    </w:p>
    <w:p w:rsidR="00501409" w:rsidRPr="0059293D" w:rsidRDefault="00501409" w:rsidP="0059293D">
      <w:pPr>
        <w:jc w:val="center"/>
        <w:rPr>
          <w:b/>
          <w:sz w:val="20"/>
        </w:rPr>
      </w:pPr>
      <w:r w:rsidRPr="0059293D">
        <w:rPr>
          <w:b/>
          <w:sz w:val="20"/>
        </w:rPr>
        <w:t xml:space="preserve">КРАСНОЯРСКИЙ  КРАЙ  </w:t>
      </w:r>
    </w:p>
    <w:p w:rsidR="00501409" w:rsidRPr="0059293D" w:rsidRDefault="00501409" w:rsidP="0059293D">
      <w:pPr>
        <w:jc w:val="center"/>
        <w:rPr>
          <w:b/>
          <w:sz w:val="20"/>
        </w:rPr>
      </w:pPr>
      <w:r w:rsidRPr="0059293D">
        <w:rPr>
          <w:b/>
          <w:sz w:val="20"/>
        </w:rPr>
        <w:t>АЧИНСКИЙ  РАЙОН</w:t>
      </w:r>
    </w:p>
    <w:p w:rsidR="00501409" w:rsidRPr="0059293D" w:rsidRDefault="00501409" w:rsidP="0059293D">
      <w:pPr>
        <w:pStyle w:val="1"/>
        <w:jc w:val="center"/>
        <w:rPr>
          <w:b/>
          <w:bCs/>
          <w:sz w:val="20"/>
          <w:szCs w:val="20"/>
        </w:rPr>
      </w:pPr>
      <w:r w:rsidRPr="0059293D">
        <w:rPr>
          <w:b/>
          <w:bCs/>
          <w:sz w:val="20"/>
          <w:szCs w:val="20"/>
        </w:rPr>
        <w:t xml:space="preserve">ЯСТРЕБОВСКИЙ  СЕЛЬСКИЙ  СОВЕТ  ДЕПУТАТОВ </w:t>
      </w:r>
    </w:p>
    <w:p w:rsidR="00501409" w:rsidRPr="0059293D" w:rsidRDefault="00501409" w:rsidP="0059293D">
      <w:pPr>
        <w:rPr>
          <w:sz w:val="20"/>
        </w:rPr>
      </w:pPr>
    </w:p>
    <w:p w:rsidR="00501409" w:rsidRPr="0059293D" w:rsidRDefault="00501409" w:rsidP="0059293D">
      <w:pPr>
        <w:jc w:val="center"/>
        <w:rPr>
          <w:b/>
          <w:spacing w:val="100"/>
          <w:sz w:val="20"/>
        </w:rPr>
      </w:pPr>
      <w:r w:rsidRPr="0059293D">
        <w:rPr>
          <w:b/>
          <w:spacing w:val="100"/>
          <w:sz w:val="20"/>
        </w:rPr>
        <w:t>РЕШЕНИЕ</w:t>
      </w:r>
    </w:p>
    <w:p w:rsidR="00501409" w:rsidRPr="0059293D" w:rsidRDefault="00501409" w:rsidP="0059293D">
      <w:pPr>
        <w:tabs>
          <w:tab w:val="center" w:pos="4677"/>
        </w:tabs>
        <w:rPr>
          <w:b/>
          <w:sz w:val="20"/>
        </w:rPr>
      </w:pPr>
    </w:p>
    <w:p w:rsidR="00501409" w:rsidRPr="0059293D" w:rsidRDefault="00501409" w:rsidP="0059293D">
      <w:pPr>
        <w:tabs>
          <w:tab w:val="center" w:pos="4677"/>
        </w:tabs>
        <w:rPr>
          <w:b/>
          <w:sz w:val="20"/>
        </w:rPr>
      </w:pPr>
      <w:r w:rsidRPr="0059293D">
        <w:rPr>
          <w:b/>
          <w:bCs/>
          <w:sz w:val="20"/>
        </w:rPr>
        <w:t xml:space="preserve">20.10.2023                                                                                              № 36-129Р </w:t>
      </w:r>
    </w:p>
    <w:p w:rsidR="00501409" w:rsidRPr="0059293D" w:rsidRDefault="00501409" w:rsidP="0059293D">
      <w:pPr>
        <w:rPr>
          <w:b/>
          <w:bCs/>
          <w:sz w:val="20"/>
        </w:rPr>
      </w:pPr>
    </w:p>
    <w:p w:rsidR="00501409" w:rsidRPr="0059293D" w:rsidRDefault="00501409" w:rsidP="0059293D">
      <w:pPr>
        <w:ind w:right="-2"/>
        <w:jc w:val="both"/>
        <w:rPr>
          <w:b/>
          <w:sz w:val="20"/>
        </w:rPr>
      </w:pPr>
      <w:r w:rsidRPr="0059293D">
        <w:rPr>
          <w:sz w:val="20"/>
        </w:rPr>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r w:rsidRPr="0059293D">
        <w:rPr>
          <w:sz w:val="20"/>
          <w:shd w:val="clear" w:color="auto" w:fill="FFFFFF"/>
        </w:rPr>
        <w:t xml:space="preserve"> </w:t>
      </w:r>
    </w:p>
    <w:p w:rsidR="00501409" w:rsidRPr="0059293D" w:rsidRDefault="00501409" w:rsidP="0059293D">
      <w:pPr>
        <w:rPr>
          <w:sz w:val="20"/>
        </w:rPr>
      </w:pPr>
    </w:p>
    <w:p w:rsidR="00501409" w:rsidRPr="0059293D" w:rsidRDefault="00501409" w:rsidP="0059293D">
      <w:pPr>
        <w:pStyle w:val="23"/>
        <w:spacing w:after="0" w:line="240" w:lineRule="auto"/>
        <w:ind w:firstLine="708"/>
        <w:rPr>
          <w:b/>
        </w:rPr>
      </w:pPr>
      <w:r w:rsidRPr="0059293D">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59293D">
        <w:rPr>
          <w:iCs/>
        </w:rPr>
        <w:t>Федерального закона от 02.04.2014 № 44-ФЗ «Об участии граждан в охране общественного порядка»</w:t>
      </w:r>
      <w:r w:rsidRPr="0059293D">
        <w:t>, в соответствии со статьями 20, 24 Устава  Ястребовского сельсовета Ачинского района Красноярского края,  Ястребовский  сельский Совет депутатов РЕШИЛ:</w:t>
      </w:r>
    </w:p>
    <w:p w:rsidR="00501409" w:rsidRPr="0059293D" w:rsidRDefault="00501409" w:rsidP="0059293D">
      <w:pPr>
        <w:ind w:firstLine="540"/>
        <w:jc w:val="both"/>
        <w:rPr>
          <w:sz w:val="20"/>
        </w:rPr>
      </w:pPr>
      <w:r w:rsidRPr="0059293D">
        <w:rPr>
          <w:iCs/>
          <w:sz w:val="20"/>
        </w:rPr>
        <w:t xml:space="preserve">1. </w:t>
      </w:r>
      <w:r w:rsidRPr="0059293D">
        <w:rPr>
          <w:sz w:val="20"/>
        </w:rPr>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501409" w:rsidRPr="0059293D" w:rsidRDefault="00501409" w:rsidP="0059293D">
      <w:pPr>
        <w:autoSpaceDE w:val="0"/>
        <w:autoSpaceDN w:val="0"/>
        <w:adjustRightInd w:val="0"/>
        <w:ind w:firstLine="540"/>
        <w:jc w:val="both"/>
        <w:rPr>
          <w:sz w:val="20"/>
        </w:rPr>
      </w:pPr>
      <w:bookmarkStart w:id="1" w:name="Par11"/>
      <w:bookmarkEnd w:id="1"/>
      <w:r w:rsidRPr="0059293D">
        <w:rPr>
          <w:sz w:val="20"/>
        </w:rPr>
        <w:t>2. Установить границы территории, на которой может быть создана народная дружина: Ястребовский сельсовет.</w:t>
      </w:r>
    </w:p>
    <w:p w:rsidR="00501409" w:rsidRPr="0059293D" w:rsidRDefault="00501409" w:rsidP="0059293D">
      <w:pPr>
        <w:ind w:firstLine="709"/>
        <w:jc w:val="both"/>
        <w:rPr>
          <w:color w:val="000000"/>
          <w:sz w:val="20"/>
        </w:rPr>
      </w:pPr>
      <w:r w:rsidRPr="0059293D">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501409" w:rsidRPr="0059293D" w:rsidRDefault="00501409" w:rsidP="0059293D">
      <w:pPr>
        <w:ind w:firstLine="709"/>
        <w:jc w:val="both"/>
        <w:rPr>
          <w:sz w:val="20"/>
        </w:rPr>
      </w:pPr>
      <w:r w:rsidRPr="0059293D">
        <w:rPr>
          <w:sz w:val="20"/>
        </w:rPr>
        <w:lastRenderedPageBreak/>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59293D">
        <w:rPr>
          <w:color w:val="000000"/>
          <w:sz w:val="20"/>
          <w:shd w:val="clear" w:color="auto" w:fill="FFFFFF"/>
        </w:rPr>
        <w:t> </w:t>
      </w:r>
      <w:r w:rsidRPr="0059293D">
        <w:rPr>
          <w:color w:val="000000"/>
          <w:sz w:val="20"/>
          <w:u w:val="single"/>
          <w:shd w:val="clear" w:color="auto" w:fill="FFFFFF"/>
          <w:lang w:val="en-US"/>
        </w:rPr>
        <w:t>https</w:t>
      </w:r>
      <w:r w:rsidRPr="0059293D">
        <w:rPr>
          <w:color w:val="000000"/>
          <w:sz w:val="20"/>
          <w:u w:val="single"/>
          <w:shd w:val="clear" w:color="auto" w:fill="FFFFFF"/>
        </w:rPr>
        <w:t>://</w:t>
      </w:r>
      <w:r w:rsidRPr="0059293D">
        <w:rPr>
          <w:color w:val="000000"/>
          <w:sz w:val="20"/>
          <w:u w:val="single"/>
          <w:shd w:val="clear" w:color="auto" w:fill="FFFFFF"/>
          <w:lang w:val="en-US"/>
        </w:rPr>
        <w:t>ach</w:t>
      </w:r>
      <w:r w:rsidRPr="0059293D">
        <w:rPr>
          <w:color w:val="000000"/>
          <w:sz w:val="20"/>
          <w:u w:val="single"/>
          <w:shd w:val="clear" w:color="auto" w:fill="FFFFFF"/>
        </w:rPr>
        <w:t>-</w:t>
      </w:r>
      <w:r w:rsidRPr="0059293D">
        <w:rPr>
          <w:color w:val="000000"/>
          <w:sz w:val="20"/>
          <w:u w:val="single"/>
          <w:shd w:val="clear" w:color="auto" w:fill="FFFFFF"/>
          <w:lang w:val="en-US"/>
        </w:rPr>
        <w:t>raion</w:t>
      </w:r>
      <w:r w:rsidRPr="0059293D">
        <w:rPr>
          <w:color w:val="000000"/>
          <w:sz w:val="20"/>
          <w:u w:val="single"/>
          <w:shd w:val="clear" w:color="auto" w:fill="FFFFFF"/>
        </w:rPr>
        <w:t>.</w:t>
      </w:r>
      <w:r w:rsidRPr="0059293D">
        <w:rPr>
          <w:color w:val="000000"/>
          <w:sz w:val="20"/>
          <w:u w:val="single"/>
          <w:shd w:val="clear" w:color="auto" w:fill="FFFFFF"/>
          <w:lang w:val="en-US"/>
        </w:rPr>
        <w:t>gosuslugi</w:t>
      </w:r>
      <w:r w:rsidRPr="0059293D">
        <w:rPr>
          <w:color w:val="000000"/>
          <w:sz w:val="20"/>
          <w:u w:val="single"/>
          <w:shd w:val="clear" w:color="auto" w:fill="FFFFFF"/>
        </w:rPr>
        <w:t>.</w:t>
      </w:r>
      <w:r w:rsidRPr="0059293D">
        <w:rPr>
          <w:color w:val="000000"/>
          <w:sz w:val="20"/>
          <w:u w:val="single"/>
          <w:shd w:val="clear" w:color="auto" w:fill="FFFFFF"/>
          <w:lang w:val="en-US"/>
        </w:rPr>
        <w:t>ru</w:t>
      </w:r>
      <w:r w:rsidRPr="0059293D">
        <w:rPr>
          <w:color w:val="000000"/>
          <w:sz w:val="20"/>
          <w:u w:val="single"/>
          <w:shd w:val="clear" w:color="auto" w:fill="FFFFFF"/>
        </w:rPr>
        <w:t>/.</w:t>
      </w:r>
    </w:p>
    <w:p w:rsidR="00501409" w:rsidRPr="0059293D" w:rsidRDefault="00501409" w:rsidP="0059293D">
      <w:pPr>
        <w:ind w:firstLine="708"/>
        <w:jc w:val="both"/>
        <w:rPr>
          <w:sz w:val="20"/>
        </w:rPr>
      </w:pPr>
    </w:p>
    <w:p w:rsidR="00501409" w:rsidRPr="0059293D" w:rsidRDefault="00501409" w:rsidP="0059293D">
      <w:pPr>
        <w:autoSpaceDE w:val="0"/>
        <w:autoSpaceDN w:val="0"/>
        <w:adjustRightInd w:val="0"/>
        <w:jc w:val="both"/>
        <w:outlineLvl w:val="0"/>
        <w:rPr>
          <w:i/>
          <w:color w:val="000000"/>
          <w:sz w:val="20"/>
        </w:rPr>
      </w:pPr>
    </w:p>
    <w:tbl>
      <w:tblPr>
        <w:tblW w:w="0" w:type="auto"/>
        <w:tblLook w:val="04A0"/>
      </w:tblPr>
      <w:tblGrid>
        <w:gridCol w:w="3737"/>
        <w:gridCol w:w="3849"/>
      </w:tblGrid>
      <w:tr w:rsidR="00501409" w:rsidRPr="0059293D" w:rsidTr="00617EA4">
        <w:tc>
          <w:tcPr>
            <w:tcW w:w="4785" w:type="dxa"/>
          </w:tcPr>
          <w:p w:rsidR="00501409" w:rsidRPr="0059293D" w:rsidRDefault="00501409" w:rsidP="0059293D">
            <w:pPr>
              <w:pStyle w:val="ab"/>
              <w:ind w:right="458"/>
              <w:rPr>
                <w:sz w:val="20"/>
                <w:szCs w:val="20"/>
              </w:rPr>
            </w:pPr>
            <w:r w:rsidRPr="0059293D">
              <w:rPr>
                <w:sz w:val="20"/>
                <w:szCs w:val="20"/>
              </w:rPr>
              <w:t>Председатель Ястребовского сельского Совета депутатов</w:t>
            </w:r>
          </w:p>
          <w:p w:rsidR="00501409" w:rsidRPr="0059293D" w:rsidRDefault="00501409" w:rsidP="0059293D">
            <w:pPr>
              <w:pStyle w:val="ab"/>
              <w:rPr>
                <w:sz w:val="20"/>
                <w:szCs w:val="20"/>
              </w:rPr>
            </w:pPr>
            <w:r w:rsidRPr="0059293D">
              <w:rPr>
                <w:sz w:val="20"/>
                <w:szCs w:val="20"/>
              </w:rPr>
              <w:t>______________В.В. Чеберяк</w:t>
            </w:r>
          </w:p>
          <w:p w:rsidR="00501409" w:rsidRPr="0059293D" w:rsidRDefault="00501409" w:rsidP="0059293D">
            <w:pPr>
              <w:pStyle w:val="ab"/>
              <w:rPr>
                <w:sz w:val="20"/>
                <w:szCs w:val="20"/>
              </w:rPr>
            </w:pPr>
          </w:p>
        </w:tc>
        <w:tc>
          <w:tcPr>
            <w:tcW w:w="4786" w:type="dxa"/>
          </w:tcPr>
          <w:p w:rsidR="00501409" w:rsidRPr="0059293D" w:rsidRDefault="00501409" w:rsidP="0059293D">
            <w:pPr>
              <w:pStyle w:val="ab"/>
              <w:rPr>
                <w:sz w:val="20"/>
                <w:szCs w:val="20"/>
              </w:rPr>
            </w:pPr>
            <w:r w:rsidRPr="0059293D">
              <w:rPr>
                <w:sz w:val="20"/>
                <w:szCs w:val="20"/>
              </w:rPr>
              <w:t>Глава Ястребовского сельсовета</w:t>
            </w:r>
          </w:p>
          <w:p w:rsidR="00501409" w:rsidRPr="0059293D" w:rsidRDefault="00501409" w:rsidP="0059293D">
            <w:pPr>
              <w:pStyle w:val="ab"/>
              <w:rPr>
                <w:sz w:val="20"/>
                <w:szCs w:val="20"/>
              </w:rPr>
            </w:pPr>
          </w:p>
          <w:p w:rsidR="00501409" w:rsidRPr="0059293D" w:rsidRDefault="00501409" w:rsidP="0059293D">
            <w:pPr>
              <w:pStyle w:val="ab"/>
              <w:rPr>
                <w:sz w:val="20"/>
                <w:szCs w:val="20"/>
              </w:rPr>
            </w:pPr>
            <w:r w:rsidRPr="0059293D">
              <w:rPr>
                <w:sz w:val="20"/>
                <w:szCs w:val="20"/>
              </w:rPr>
              <w:t>_________________Е.Н. Тимошенко</w:t>
            </w:r>
          </w:p>
          <w:p w:rsidR="00501409" w:rsidRPr="0059293D" w:rsidRDefault="00501409" w:rsidP="0059293D">
            <w:pPr>
              <w:pStyle w:val="ab"/>
              <w:rPr>
                <w:sz w:val="20"/>
                <w:szCs w:val="20"/>
              </w:rPr>
            </w:pPr>
          </w:p>
        </w:tc>
      </w:tr>
    </w:tbl>
    <w:p w:rsidR="00501409" w:rsidRPr="0059293D" w:rsidRDefault="00501409" w:rsidP="0059293D">
      <w:pPr>
        <w:tabs>
          <w:tab w:val="left" w:pos="9240"/>
        </w:tabs>
        <w:ind w:right="114"/>
        <w:rPr>
          <w:sz w:val="20"/>
        </w:rPr>
      </w:pPr>
    </w:p>
    <w:p w:rsidR="00501409" w:rsidRPr="0059293D" w:rsidRDefault="00501409" w:rsidP="0059293D">
      <w:pPr>
        <w:jc w:val="right"/>
        <w:rPr>
          <w:sz w:val="20"/>
        </w:rPr>
      </w:pPr>
      <w:r w:rsidRPr="0059293D">
        <w:rPr>
          <w:sz w:val="20"/>
        </w:rPr>
        <w:t xml:space="preserve">                                                                                                              Приложение </w:t>
      </w:r>
    </w:p>
    <w:p w:rsidR="00501409" w:rsidRPr="0059293D" w:rsidRDefault="00501409" w:rsidP="0059293D">
      <w:pPr>
        <w:jc w:val="right"/>
        <w:rPr>
          <w:sz w:val="20"/>
        </w:rPr>
      </w:pPr>
      <w:r w:rsidRPr="0059293D">
        <w:rPr>
          <w:sz w:val="20"/>
        </w:rPr>
        <w:t xml:space="preserve">к решению Ястребовского </w:t>
      </w:r>
    </w:p>
    <w:p w:rsidR="00501409" w:rsidRPr="0059293D" w:rsidRDefault="00501409" w:rsidP="0059293D">
      <w:pPr>
        <w:jc w:val="right"/>
        <w:rPr>
          <w:sz w:val="20"/>
        </w:rPr>
      </w:pPr>
      <w:r w:rsidRPr="0059293D">
        <w:rPr>
          <w:sz w:val="20"/>
        </w:rPr>
        <w:t xml:space="preserve">                                                                                                       сельского Совета депутатов </w:t>
      </w:r>
    </w:p>
    <w:p w:rsidR="00501409" w:rsidRPr="0059293D" w:rsidRDefault="00501409" w:rsidP="0059293D">
      <w:pPr>
        <w:jc w:val="right"/>
        <w:rPr>
          <w:sz w:val="20"/>
        </w:rPr>
      </w:pPr>
      <w:r w:rsidRPr="0059293D">
        <w:rPr>
          <w:sz w:val="20"/>
        </w:rPr>
        <w:t>от 20.10.2023 № 36-129Р</w:t>
      </w:r>
    </w:p>
    <w:p w:rsidR="00501409" w:rsidRPr="0059293D" w:rsidRDefault="00501409" w:rsidP="0059293D">
      <w:pPr>
        <w:rPr>
          <w:sz w:val="20"/>
        </w:rPr>
      </w:pPr>
    </w:p>
    <w:p w:rsidR="00501409" w:rsidRPr="0059293D" w:rsidRDefault="00501409" w:rsidP="0059293D">
      <w:pPr>
        <w:widowControl w:val="0"/>
        <w:autoSpaceDE w:val="0"/>
        <w:autoSpaceDN w:val="0"/>
        <w:adjustRightInd w:val="0"/>
        <w:jc w:val="center"/>
        <w:rPr>
          <w:b/>
          <w:sz w:val="20"/>
        </w:rPr>
      </w:pPr>
      <w:r w:rsidRPr="0059293D">
        <w:rPr>
          <w:b/>
          <w:sz w:val="20"/>
        </w:rPr>
        <w:t>Порядок оказания поддержки гражданам и их объединениям, участвующим в охране общественного порядка,</w:t>
      </w:r>
    </w:p>
    <w:p w:rsidR="00501409" w:rsidRPr="0059293D" w:rsidRDefault="00501409" w:rsidP="0059293D">
      <w:pPr>
        <w:widowControl w:val="0"/>
        <w:autoSpaceDE w:val="0"/>
        <w:autoSpaceDN w:val="0"/>
        <w:adjustRightInd w:val="0"/>
        <w:jc w:val="center"/>
        <w:rPr>
          <w:b/>
          <w:sz w:val="20"/>
        </w:rPr>
      </w:pPr>
      <w:r w:rsidRPr="0059293D">
        <w:rPr>
          <w:b/>
          <w:sz w:val="20"/>
        </w:rPr>
        <w:t xml:space="preserve"> создания условий для деятельности народных дружин</w:t>
      </w:r>
    </w:p>
    <w:p w:rsidR="00501409" w:rsidRPr="0059293D" w:rsidRDefault="00501409" w:rsidP="0059293D">
      <w:pPr>
        <w:widowControl w:val="0"/>
        <w:autoSpaceDE w:val="0"/>
        <w:autoSpaceDN w:val="0"/>
        <w:adjustRightInd w:val="0"/>
        <w:jc w:val="center"/>
        <w:rPr>
          <w:sz w:val="20"/>
        </w:rPr>
      </w:pPr>
    </w:p>
    <w:p w:rsidR="00501409" w:rsidRPr="0059293D" w:rsidRDefault="00501409" w:rsidP="0059293D">
      <w:pPr>
        <w:widowControl w:val="0"/>
        <w:autoSpaceDE w:val="0"/>
        <w:autoSpaceDN w:val="0"/>
        <w:adjustRightInd w:val="0"/>
        <w:jc w:val="center"/>
        <w:outlineLvl w:val="1"/>
        <w:rPr>
          <w:b/>
          <w:sz w:val="20"/>
        </w:rPr>
      </w:pPr>
      <w:r w:rsidRPr="0059293D">
        <w:rPr>
          <w:b/>
          <w:sz w:val="20"/>
        </w:rPr>
        <w:t>1. Общие положения</w:t>
      </w:r>
    </w:p>
    <w:p w:rsidR="00501409" w:rsidRPr="0059293D" w:rsidRDefault="00501409" w:rsidP="0059293D">
      <w:pPr>
        <w:autoSpaceDE w:val="0"/>
        <w:autoSpaceDN w:val="0"/>
        <w:adjustRightInd w:val="0"/>
        <w:ind w:firstLine="540"/>
        <w:jc w:val="both"/>
        <w:rPr>
          <w:sz w:val="20"/>
        </w:rPr>
      </w:pPr>
      <w:r w:rsidRPr="0059293D">
        <w:rPr>
          <w:sz w:val="20"/>
        </w:rPr>
        <w:t>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Ястребовского сельсовета</w:t>
      </w:r>
      <w:r w:rsidRPr="0059293D">
        <w:rPr>
          <w:i/>
          <w:sz w:val="20"/>
        </w:rPr>
        <w:t>.</w:t>
      </w:r>
    </w:p>
    <w:p w:rsidR="00501409" w:rsidRPr="0059293D" w:rsidRDefault="00501409" w:rsidP="0059293D">
      <w:pPr>
        <w:autoSpaceDE w:val="0"/>
        <w:autoSpaceDN w:val="0"/>
        <w:adjustRightInd w:val="0"/>
        <w:ind w:firstLine="540"/>
        <w:jc w:val="both"/>
        <w:rPr>
          <w:sz w:val="20"/>
        </w:rPr>
      </w:pPr>
      <w:r w:rsidRPr="0059293D">
        <w:rPr>
          <w:sz w:val="20"/>
        </w:rPr>
        <w:t xml:space="preserve">2. 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59293D">
        <w:rPr>
          <w:iCs/>
          <w:sz w:val="20"/>
        </w:rPr>
        <w:t>от 02.04.2014 № 44-ФЗ «Об участии граждан в охране общественного порядка»</w:t>
      </w:r>
      <w:r w:rsidRPr="0059293D">
        <w:rPr>
          <w:sz w:val="20"/>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 муниципальные нормативные правовые акты.</w:t>
      </w:r>
    </w:p>
    <w:p w:rsidR="00501409" w:rsidRPr="0059293D" w:rsidRDefault="00501409" w:rsidP="0059293D">
      <w:pPr>
        <w:autoSpaceDE w:val="0"/>
        <w:autoSpaceDN w:val="0"/>
        <w:adjustRightInd w:val="0"/>
        <w:ind w:firstLine="540"/>
        <w:jc w:val="both"/>
        <w:rPr>
          <w:sz w:val="20"/>
        </w:rPr>
      </w:pPr>
      <w:r w:rsidRPr="0059293D">
        <w:rPr>
          <w:sz w:val="20"/>
        </w:rPr>
        <w:t>3. Для целей настоящего Порядка используются следующие основные понятия:</w:t>
      </w:r>
    </w:p>
    <w:p w:rsidR="00501409" w:rsidRPr="0059293D" w:rsidRDefault="00501409" w:rsidP="0059293D">
      <w:pPr>
        <w:autoSpaceDE w:val="0"/>
        <w:autoSpaceDN w:val="0"/>
        <w:adjustRightInd w:val="0"/>
        <w:ind w:firstLine="540"/>
        <w:jc w:val="both"/>
        <w:rPr>
          <w:sz w:val="20"/>
        </w:rPr>
      </w:pPr>
      <w:r w:rsidRPr="0059293D">
        <w:rPr>
          <w:sz w:val="20"/>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501409" w:rsidRPr="0059293D" w:rsidRDefault="00501409" w:rsidP="0059293D">
      <w:pPr>
        <w:autoSpaceDE w:val="0"/>
        <w:autoSpaceDN w:val="0"/>
        <w:adjustRightInd w:val="0"/>
        <w:ind w:firstLine="540"/>
        <w:jc w:val="both"/>
        <w:rPr>
          <w:sz w:val="20"/>
        </w:rPr>
      </w:pPr>
      <w:r w:rsidRPr="0059293D">
        <w:rPr>
          <w:sz w:val="20"/>
        </w:rPr>
        <w:lastRenderedPageBreak/>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501409" w:rsidRPr="0059293D" w:rsidRDefault="00501409" w:rsidP="0059293D">
      <w:pPr>
        <w:autoSpaceDE w:val="0"/>
        <w:autoSpaceDN w:val="0"/>
        <w:adjustRightInd w:val="0"/>
        <w:ind w:firstLine="540"/>
        <w:jc w:val="both"/>
        <w:rPr>
          <w:sz w:val="20"/>
        </w:rPr>
      </w:pPr>
      <w:r w:rsidRPr="0059293D">
        <w:rPr>
          <w:sz w:val="20"/>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501409" w:rsidRPr="0059293D" w:rsidRDefault="00501409" w:rsidP="0059293D">
      <w:pPr>
        <w:widowControl w:val="0"/>
        <w:autoSpaceDE w:val="0"/>
        <w:autoSpaceDN w:val="0"/>
        <w:adjustRightInd w:val="0"/>
        <w:ind w:firstLine="540"/>
        <w:jc w:val="both"/>
        <w:rPr>
          <w:sz w:val="20"/>
        </w:rPr>
      </w:pPr>
      <w:r w:rsidRPr="0059293D">
        <w:rPr>
          <w:sz w:val="20"/>
        </w:rPr>
        <w:t>4. Координацию работы по взаимодействию с гражданами и их объединениям, а также с народными дружинами осуществляет администрация Ястребовского сельсовета.</w:t>
      </w:r>
    </w:p>
    <w:p w:rsidR="00501409" w:rsidRPr="0059293D" w:rsidRDefault="00501409" w:rsidP="0059293D">
      <w:pPr>
        <w:autoSpaceDE w:val="0"/>
        <w:autoSpaceDN w:val="0"/>
        <w:adjustRightInd w:val="0"/>
        <w:ind w:firstLine="540"/>
        <w:jc w:val="both"/>
        <w:rPr>
          <w:sz w:val="20"/>
        </w:rPr>
      </w:pPr>
      <w:r w:rsidRPr="0059293D">
        <w:rPr>
          <w:sz w:val="20"/>
        </w:rPr>
        <w:t>5. Администрация Ястребовского сельсовета в своей деятельности руководствуется следующими принципами:</w:t>
      </w:r>
    </w:p>
    <w:p w:rsidR="00501409" w:rsidRPr="0059293D" w:rsidRDefault="00501409" w:rsidP="0059293D">
      <w:pPr>
        <w:widowControl w:val="0"/>
        <w:autoSpaceDE w:val="0"/>
        <w:autoSpaceDN w:val="0"/>
        <w:adjustRightInd w:val="0"/>
        <w:ind w:firstLine="540"/>
        <w:jc w:val="both"/>
        <w:rPr>
          <w:sz w:val="20"/>
        </w:rPr>
      </w:pPr>
      <w:r w:rsidRPr="0059293D">
        <w:rPr>
          <w:sz w:val="20"/>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501409" w:rsidRPr="0059293D" w:rsidRDefault="00501409" w:rsidP="0059293D">
      <w:pPr>
        <w:widowControl w:val="0"/>
        <w:autoSpaceDE w:val="0"/>
        <w:autoSpaceDN w:val="0"/>
        <w:adjustRightInd w:val="0"/>
        <w:ind w:firstLine="540"/>
        <w:jc w:val="both"/>
        <w:rPr>
          <w:sz w:val="20"/>
        </w:rPr>
      </w:pPr>
      <w:r w:rsidRPr="0059293D">
        <w:rPr>
          <w:sz w:val="20"/>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 их результатах;</w:t>
      </w:r>
    </w:p>
    <w:p w:rsidR="00501409" w:rsidRPr="0059293D" w:rsidRDefault="00501409" w:rsidP="0059293D">
      <w:pPr>
        <w:widowControl w:val="0"/>
        <w:autoSpaceDE w:val="0"/>
        <w:autoSpaceDN w:val="0"/>
        <w:adjustRightInd w:val="0"/>
        <w:ind w:firstLine="540"/>
        <w:jc w:val="both"/>
        <w:rPr>
          <w:sz w:val="20"/>
        </w:rPr>
      </w:pPr>
      <w:r w:rsidRPr="0059293D">
        <w:rPr>
          <w:sz w:val="20"/>
        </w:rPr>
        <w:t>3) эффективность и результативность;</w:t>
      </w:r>
    </w:p>
    <w:p w:rsidR="00501409" w:rsidRPr="0059293D" w:rsidRDefault="00501409" w:rsidP="0059293D">
      <w:pPr>
        <w:widowControl w:val="0"/>
        <w:autoSpaceDE w:val="0"/>
        <w:autoSpaceDN w:val="0"/>
        <w:adjustRightInd w:val="0"/>
        <w:ind w:firstLine="540"/>
        <w:jc w:val="both"/>
        <w:rPr>
          <w:sz w:val="20"/>
        </w:rPr>
      </w:pPr>
      <w:r w:rsidRPr="0059293D">
        <w:rPr>
          <w:sz w:val="20"/>
        </w:rPr>
        <w:t>4) ответственность должностных лиц органа местного самоуправления.</w:t>
      </w:r>
    </w:p>
    <w:p w:rsidR="00501409" w:rsidRPr="0059293D" w:rsidRDefault="00501409" w:rsidP="0059293D">
      <w:pPr>
        <w:widowControl w:val="0"/>
        <w:autoSpaceDE w:val="0"/>
        <w:autoSpaceDN w:val="0"/>
        <w:adjustRightInd w:val="0"/>
        <w:ind w:firstLine="540"/>
        <w:jc w:val="both"/>
        <w:rPr>
          <w:sz w:val="20"/>
        </w:rPr>
      </w:pPr>
    </w:p>
    <w:p w:rsidR="00501409" w:rsidRPr="0059293D" w:rsidRDefault="00501409" w:rsidP="0059293D">
      <w:pPr>
        <w:widowControl w:val="0"/>
        <w:autoSpaceDE w:val="0"/>
        <w:autoSpaceDN w:val="0"/>
        <w:adjustRightInd w:val="0"/>
        <w:jc w:val="center"/>
        <w:outlineLvl w:val="1"/>
        <w:rPr>
          <w:b/>
          <w:sz w:val="20"/>
        </w:rPr>
      </w:pPr>
      <w:r w:rsidRPr="0059293D">
        <w:rPr>
          <w:b/>
          <w:sz w:val="20"/>
        </w:rPr>
        <w:t>2. Функции и полномочия администрации Ястребовского сельсовета.</w:t>
      </w:r>
    </w:p>
    <w:p w:rsidR="00501409" w:rsidRPr="0059293D" w:rsidRDefault="00501409" w:rsidP="0059293D">
      <w:pPr>
        <w:widowControl w:val="0"/>
        <w:autoSpaceDE w:val="0"/>
        <w:autoSpaceDN w:val="0"/>
        <w:adjustRightInd w:val="0"/>
        <w:jc w:val="center"/>
        <w:outlineLvl w:val="1"/>
        <w:rPr>
          <w:b/>
          <w:sz w:val="20"/>
        </w:rPr>
      </w:pPr>
    </w:p>
    <w:p w:rsidR="00501409" w:rsidRPr="0059293D" w:rsidRDefault="00501409" w:rsidP="0059293D">
      <w:pPr>
        <w:widowControl w:val="0"/>
        <w:autoSpaceDE w:val="0"/>
        <w:autoSpaceDN w:val="0"/>
        <w:adjustRightInd w:val="0"/>
        <w:ind w:firstLine="540"/>
        <w:jc w:val="both"/>
        <w:outlineLvl w:val="1"/>
        <w:rPr>
          <w:b/>
          <w:i/>
          <w:sz w:val="20"/>
        </w:rPr>
      </w:pPr>
      <w:bookmarkStart w:id="2" w:name="Par69"/>
      <w:bookmarkEnd w:id="2"/>
      <w:r w:rsidRPr="0059293D">
        <w:rPr>
          <w:sz w:val="20"/>
        </w:rPr>
        <w:t>1. Администрация Ястребовского сельсовета</w:t>
      </w:r>
      <w:r w:rsidRPr="0059293D">
        <w:rPr>
          <w:i/>
          <w:sz w:val="20"/>
        </w:rPr>
        <w:t xml:space="preserve"> </w:t>
      </w:r>
      <w:r w:rsidRPr="0059293D">
        <w:rPr>
          <w:sz w:val="20"/>
        </w:rPr>
        <w:t>осуществляет следующие функции и полномочия:</w:t>
      </w:r>
    </w:p>
    <w:p w:rsidR="00501409" w:rsidRPr="0059293D" w:rsidRDefault="00501409" w:rsidP="0059293D">
      <w:pPr>
        <w:autoSpaceDE w:val="0"/>
        <w:autoSpaceDN w:val="0"/>
        <w:adjustRightInd w:val="0"/>
        <w:ind w:firstLine="540"/>
        <w:jc w:val="both"/>
        <w:rPr>
          <w:sz w:val="20"/>
        </w:rPr>
      </w:pPr>
      <w:r w:rsidRPr="0059293D">
        <w:rPr>
          <w:sz w:val="20"/>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501409" w:rsidRPr="0059293D" w:rsidRDefault="00501409" w:rsidP="0059293D">
      <w:pPr>
        <w:autoSpaceDE w:val="0"/>
        <w:autoSpaceDN w:val="0"/>
        <w:adjustRightInd w:val="0"/>
        <w:ind w:firstLine="540"/>
        <w:jc w:val="both"/>
        <w:rPr>
          <w:sz w:val="20"/>
        </w:rPr>
      </w:pPr>
      <w:r w:rsidRPr="0059293D">
        <w:rPr>
          <w:sz w:val="20"/>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501409" w:rsidRPr="0059293D" w:rsidRDefault="00501409" w:rsidP="0059293D">
      <w:pPr>
        <w:autoSpaceDE w:val="0"/>
        <w:autoSpaceDN w:val="0"/>
        <w:adjustRightInd w:val="0"/>
        <w:ind w:firstLine="540"/>
        <w:jc w:val="both"/>
        <w:rPr>
          <w:sz w:val="20"/>
        </w:rPr>
      </w:pPr>
      <w:r w:rsidRPr="0059293D">
        <w:rPr>
          <w:sz w:val="20"/>
        </w:rPr>
        <w:t>3) осуществляют взаимодействие с народными дружинами;</w:t>
      </w:r>
    </w:p>
    <w:p w:rsidR="00501409" w:rsidRPr="0059293D" w:rsidRDefault="00501409" w:rsidP="0059293D">
      <w:pPr>
        <w:autoSpaceDE w:val="0"/>
        <w:autoSpaceDN w:val="0"/>
        <w:adjustRightInd w:val="0"/>
        <w:ind w:firstLine="540"/>
        <w:jc w:val="both"/>
        <w:rPr>
          <w:sz w:val="20"/>
        </w:rPr>
      </w:pPr>
      <w:r w:rsidRPr="0059293D">
        <w:rPr>
          <w:sz w:val="20"/>
        </w:rPr>
        <w:t>4) согласовывают избрание командиров народных дружин;</w:t>
      </w:r>
    </w:p>
    <w:p w:rsidR="00501409" w:rsidRPr="0059293D" w:rsidRDefault="00501409" w:rsidP="0059293D">
      <w:pPr>
        <w:autoSpaceDE w:val="0"/>
        <w:autoSpaceDN w:val="0"/>
        <w:adjustRightInd w:val="0"/>
        <w:ind w:firstLine="540"/>
        <w:jc w:val="both"/>
        <w:rPr>
          <w:sz w:val="20"/>
        </w:rPr>
      </w:pPr>
      <w:r w:rsidRPr="0059293D">
        <w:rPr>
          <w:sz w:val="20"/>
        </w:rPr>
        <w:lastRenderedPageBreak/>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501409" w:rsidRPr="0059293D" w:rsidRDefault="00501409" w:rsidP="0059293D">
      <w:pPr>
        <w:autoSpaceDE w:val="0"/>
        <w:autoSpaceDN w:val="0"/>
        <w:adjustRightInd w:val="0"/>
        <w:ind w:firstLine="540"/>
        <w:jc w:val="both"/>
        <w:rPr>
          <w:sz w:val="20"/>
        </w:rPr>
      </w:pPr>
      <w:r w:rsidRPr="0059293D">
        <w:rPr>
          <w:sz w:val="20"/>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501409" w:rsidRPr="0059293D" w:rsidRDefault="00501409" w:rsidP="0059293D">
      <w:pPr>
        <w:autoSpaceDE w:val="0"/>
        <w:autoSpaceDN w:val="0"/>
        <w:adjustRightInd w:val="0"/>
        <w:ind w:firstLine="540"/>
        <w:jc w:val="both"/>
        <w:rPr>
          <w:sz w:val="20"/>
        </w:rPr>
      </w:pPr>
      <w:r w:rsidRPr="0059293D">
        <w:rPr>
          <w:sz w:val="20"/>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501409" w:rsidRPr="0059293D" w:rsidRDefault="00501409" w:rsidP="0059293D">
      <w:pPr>
        <w:autoSpaceDE w:val="0"/>
        <w:autoSpaceDN w:val="0"/>
        <w:adjustRightInd w:val="0"/>
        <w:ind w:firstLine="540"/>
        <w:jc w:val="both"/>
        <w:rPr>
          <w:sz w:val="20"/>
        </w:rPr>
      </w:pPr>
    </w:p>
    <w:p w:rsidR="00501409" w:rsidRPr="0059293D" w:rsidRDefault="00501409" w:rsidP="0059293D">
      <w:pPr>
        <w:autoSpaceDE w:val="0"/>
        <w:autoSpaceDN w:val="0"/>
        <w:adjustRightInd w:val="0"/>
        <w:ind w:firstLine="540"/>
        <w:jc w:val="center"/>
        <w:outlineLvl w:val="0"/>
        <w:rPr>
          <w:b/>
          <w:sz w:val="20"/>
        </w:rPr>
      </w:pPr>
      <w:r w:rsidRPr="0059293D">
        <w:rPr>
          <w:b/>
          <w:sz w:val="20"/>
        </w:rPr>
        <w:t xml:space="preserve">3. Материальное стимулирование, льготы и компенсации </w:t>
      </w:r>
    </w:p>
    <w:p w:rsidR="00501409" w:rsidRPr="0059293D" w:rsidRDefault="00501409" w:rsidP="0059293D">
      <w:pPr>
        <w:autoSpaceDE w:val="0"/>
        <w:autoSpaceDN w:val="0"/>
        <w:adjustRightInd w:val="0"/>
        <w:ind w:firstLine="540"/>
        <w:jc w:val="center"/>
        <w:outlineLvl w:val="0"/>
        <w:rPr>
          <w:b/>
          <w:sz w:val="20"/>
        </w:rPr>
      </w:pPr>
      <w:r w:rsidRPr="0059293D">
        <w:rPr>
          <w:b/>
          <w:sz w:val="20"/>
        </w:rPr>
        <w:t>народных дружинников</w:t>
      </w:r>
    </w:p>
    <w:p w:rsidR="00501409" w:rsidRPr="0059293D" w:rsidRDefault="00501409" w:rsidP="0059293D">
      <w:pPr>
        <w:autoSpaceDE w:val="0"/>
        <w:autoSpaceDN w:val="0"/>
        <w:adjustRightInd w:val="0"/>
        <w:ind w:firstLine="540"/>
        <w:jc w:val="center"/>
        <w:outlineLvl w:val="0"/>
        <w:rPr>
          <w:b/>
          <w:sz w:val="20"/>
        </w:rPr>
      </w:pPr>
    </w:p>
    <w:p w:rsidR="00501409" w:rsidRPr="0059293D" w:rsidRDefault="00501409" w:rsidP="0059293D">
      <w:pPr>
        <w:autoSpaceDE w:val="0"/>
        <w:autoSpaceDN w:val="0"/>
        <w:adjustRightInd w:val="0"/>
        <w:ind w:firstLine="540"/>
        <w:jc w:val="both"/>
        <w:rPr>
          <w:sz w:val="20"/>
        </w:rPr>
      </w:pPr>
      <w:r w:rsidRPr="0059293D">
        <w:rPr>
          <w:sz w:val="20"/>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501409" w:rsidRPr="0059293D" w:rsidRDefault="00501409" w:rsidP="0059293D">
      <w:pPr>
        <w:autoSpaceDE w:val="0"/>
        <w:autoSpaceDN w:val="0"/>
        <w:adjustRightInd w:val="0"/>
        <w:ind w:firstLine="540"/>
        <w:jc w:val="both"/>
        <w:rPr>
          <w:sz w:val="20"/>
        </w:rPr>
      </w:pPr>
      <w:r w:rsidRPr="0059293D">
        <w:rPr>
          <w:sz w:val="20"/>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501409" w:rsidRPr="0059293D" w:rsidRDefault="00501409" w:rsidP="0059293D">
      <w:pPr>
        <w:autoSpaceDE w:val="0"/>
        <w:autoSpaceDN w:val="0"/>
        <w:adjustRightInd w:val="0"/>
        <w:ind w:firstLine="540"/>
        <w:jc w:val="both"/>
        <w:rPr>
          <w:sz w:val="20"/>
        </w:rPr>
      </w:pPr>
    </w:p>
    <w:p w:rsidR="00501409" w:rsidRPr="0059293D" w:rsidRDefault="00501409" w:rsidP="0059293D">
      <w:pPr>
        <w:autoSpaceDE w:val="0"/>
        <w:autoSpaceDN w:val="0"/>
        <w:adjustRightInd w:val="0"/>
        <w:jc w:val="center"/>
        <w:outlineLvl w:val="0"/>
        <w:rPr>
          <w:b/>
          <w:sz w:val="20"/>
        </w:rPr>
      </w:pPr>
      <w:r w:rsidRPr="0059293D">
        <w:rPr>
          <w:b/>
          <w:sz w:val="20"/>
        </w:rPr>
        <w:t>4. Материально-техническое обеспечение деятельности народных дружин</w:t>
      </w:r>
    </w:p>
    <w:p w:rsidR="00501409" w:rsidRPr="0059293D" w:rsidRDefault="00501409" w:rsidP="0059293D">
      <w:pPr>
        <w:autoSpaceDE w:val="0"/>
        <w:autoSpaceDN w:val="0"/>
        <w:adjustRightInd w:val="0"/>
        <w:jc w:val="center"/>
        <w:outlineLvl w:val="0"/>
        <w:rPr>
          <w:b/>
          <w:sz w:val="20"/>
        </w:rPr>
      </w:pPr>
    </w:p>
    <w:p w:rsidR="00501409" w:rsidRPr="0059293D" w:rsidRDefault="00501409" w:rsidP="0059293D">
      <w:pPr>
        <w:autoSpaceDE w:val="0"/>
        <w:autoSpaceDN w:val="0"/>
        <w:adjustRightInd w:val="0"/>
        <w:ind w:firstLine="540"/>
        <w:jc w:val="both"/>
        <w:rPr>
          <w:b/>
          <w:sz w:val="20"/>
          <w:u w:val="single"/>
        </w:rPr>
      </w:pPr>
      <w:r w:rsidRPr="0059293D">
        <w:rPr>
          <w:sz w:val="20"/>
        </w:rPr>
        <w:t>1. Администрация Ястребовского сельсовета имеет право</w:t>
      </w:r>
    </w:p>
    <w:p w:rsidR="00501409" w:rsidRPr="0059293D" w:rsidRDefault="00501409" w:rsidP="0059293D">
      <w:pPr>
        <w:autoSpaceDE w:val="0"/>
        <w:autoSpaceDN w:val="0"/>
        <w:adjustRightInd w:val="0"/>
        <w:ind w:firstLine="540"/>
        <w:jc w:val="both"/>
        <w:rPr>
          <w:sz w:val="20"/>
        </w:rPr>
      </w:pPr>
      <w:r w:rsidRPr="0059293D">
        <w:rPr>
          <w:sz w:val="20"/>
        </w:rPr>
        <w:t xml:space="preserve">- выделять средства на финансирование материально-технического обеспечения деятельности народных дружин, </w:t>
      </w:r>
    </w:p>
    <w:p w:rsidR="00501409" w:rsidRPr="0059293D" w:rsidRDefault="00501409" w:rsidP="0059293D">
      <w:pPr>
        <w:autoSpaceDE w:val="0"/>
        <w:autoSpaceDN w:val="0"/>
        <w:adjustRightInd w:val="0"/>
        <w:ind w:firstLine="540"/>
        <w:jc w:val="both"/>
        <w:rPr>
          <w:sz w:val="20"/>
        </w:rPr>
      </w:pPr>
      <w:r w:rsidRPr="0059293D">
        <w:rPr>
          <w:sz w:val="20"/>
        </w:rPr>
        <w:t>- предоставлять народным дружинам помещения, технические и иные материальные средства, необходимые для осуществления их деятельности.</w:t>
      </w:r>
    </w:p>
    <w:p w:rsidR="00501409" w:rsidRPr="0059293D" w:rsidRDefault="00501409" w:rsidP="0059293D">
      <w:pPr>
        <w:widowControl w:val="0"/>
        <w:autoSpaceDE w:val="0"/>
        <w:autoSpaceDN w:val="0"/>
        <w:adjustRightInd w:val="0"/>
        <w:jc w:val="center"/>
        <w:outlineLvl w:val="1"/>
        <w:rPr>
          <w:b/>
          <w:sz w:val="20"/>
        </w:rPr>
      </w:pPr>
    </w:p>
    <w:p w:rsidR="00501409" w:rsidRPr="0059293D" w:rsidRDefault="00501409" w:rsidP="0059293D">
      <w:pPr>
        <w:widowControl w:val="0"/>
        <w:autoSpaceDE w:val="0"/>
        <w:autoSpaceDN w:val="0"/>
        <w:adjustRightInd w:val="0"/>
        <w:jc w:val="center"/>
        <w:outlineLvl w:val="1"/>
        <w:rPr>
          <w:b/>
          <w:sz w:val="20"/>
        </w:rPr>
      </w:pPr>
      <w:r w:rsidRPr="0059293D">
        <w:rPr>
          <w:b/>
          <w:sz w:val="20"/>
        </w:rPr>
        <w:t>5. Финансовое обеспечение</w:t>
      </w:r>
    </w:p>
    <w:p w:rsidR="00501409" w:rsidRPr="0059293D" w:rsidRDefault="00501409" w:rsidP="0059293D">
      <w:pPr>
        <w:widowControl w:val="0"/>
        <w:autoSpaceDE w:val="0"/>
        <w:autoSpaceDN w:val="0"/>
        <w:adjustRightInd w:val="0"/>
        <w:jc w:val="center"/>
        <w:outlineLvl w:val="1"/>
        <w:rPr>
          <w:b/>
          <w:sz w:val="20"/>
        </w:rPr>
      </w:pPr>
    </w:p>
    <w:p w:rsidR="00501409" w:rsidRPr="0059293D" w:rsidRDefault="00501409" w:rsidP="0059293D">
      <w:pPr>
        <w:widowControl w:val="0"/>
        <w:autoSpaceDE w:val="0"/>
        <w:autoSpaceDN w:val="0"/>
        <w:adjustRightInd w:val="0"/>
        <w:ind w:firstLine="539"/>
        <w:jc w:val="both"/>
        <w:rPr>
          <w:sz w:val="20"/>
        </w:rPr>
      </w:pPr>
      <w:r w:rsidRPr="0059293D">
        <w:rPr>
          <w:sz w:val="20"/>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Ястребовского сельсовета  является расходным обязательством администрации Ястребовского сельсовета в пределах бюджетных ассигнований.</w:t>
      </w:r>
    </w:p>
    <w:p w:rsidR="00501409" w:rsidRPr="0059293D" w:rsidRDefault="00501409" w:rsidP="0059293D">
      <w:pPr>
        <w:widowControl w:val="0"/>
        <w:autoSpaceDE w:val="0"/>
        <w:autoSpaceDN w:val="0"/>
        <w:adjustRightInd w:val="0"/>
        <w:ind w:firstLine="539"/>
        <w:jc w:val="both"/>
        <w:rPr>
          <w:sz w:val="20"/>
        </w:rPr>
      </w:pPr>
    </w:p>
    <w:p w:rsidR="00501409" w:rsidRPr="0059293D" w:rsidRDefault="00501409" w:rsidP="0059293D">
      <w:pPr>
        <w:widowControl w:val="0"/>
        <w:autoSpaceDE w:val="0"/>
        <w:autoSpaceDN w:val="0"/>
        <w:adjustRightInd w:val="0"/>
        <w:jc w:val="center"/>
        <w:outlineLvl w:val="1"/>
        <w:rPr>
          <w:b/>
          <w:sz w:val="20"/>
        </w:rPr>
      </w:pPr>
      <w:bookmarkStart w:id="3" w:name="_GoBack"/>
      <w:bookmarkEnd w:id="3"/>
      <w:r w:rsidRPr="0059293D">
        <w:rPr>
          <w:b/>
          <w:sz w:val="20"/>
        </w:rPr>
        <w:t>6. Ответственность должностных лиц органа местного самоуправления</w:t>
      </w:r>
    </w:p>
    <w:p w:rsidR="00501409" w:rsidRPr="0059293D" w:rsidRDefault="00501409" w:rsidP="0059293D">
      <w:pPr>
        <w:widowControl w:val="0"/>
        <w:autoSpaceDE w:val="0"/>
        <w:autoSpaceDN w:val="0"/>
        <w:adjustRightInd w:val="0"/>
        <w:jc w:val="center"/>
        <w:outlineLvl w:val="1"/>
        <w:rPr>
          <w:b/>
          <w:sz w:val="20"/>
        </w:rPr>
      </w:pPr>
    </w:p>
    <w:p w:rsidR="00501409" w:rsidRPr="0059293D" w:rsidRDefault="00501409" w:rsidP="0059293D">
      <w:pPr>
        <w:widowControl w:val="0"/>
        <w:autoSpaceDE w:val="0"/>
        <w:autoSpaceDN w:val="0"/>
        <w:adjustRightInd w:val="0"/>
        <w:ind w:firstLine="540"/>
        <w:jc w:val="both"/>
        <w:rPr>
          <w:sz w:val="20"/>
        </w:rPr>
      </w:pPr>
      <w:r w:rsidRPr="0059293D">
        <w:rPr>
          <w:sz w:val="20"/>
        </w:rPr>
        <w:t xml:space="preserve">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Ястребовского сельсовета, если </w:t>
      </w:r>
      <w:r w:rsidRPr="0059293D">
        <w:rPr>
          <w:sz w:val="20"/>
        </w:rPr>
        <w:lastRenderedPageBreak/>
        <w:t>такие действия (бездействие) нарушают их права и законные интересы.</w:t>
      </w:r>
    </w:p>
    <w:p w:rsidR="00501409" w:rsidRPr="0059293D" w:rsidRDefault="00501409" w:rsidP="0059293D">
      <w:pPr>
        <w:widowControl w:val="0"/>
        <w:autoSpaceDE w:val="0"/>
        <w:autoSpaceDN w:val="0"/>
        <w:adjustRightInd w:val="0"/>
        <w:ind w:firstLine="540"/>
        <w:jc w:val="both"/>
        <w:rPr>
          <w:sz w:val="20"/>
        </w:rPr>
      </w:pPr>
      <w:r w:rsidRPr="0059293D">
        <w:rPr>
          <w:sz w:val="20"/>
        </w:rPr>
        <w:t>2. Должностные лица</w:t>
      </w:r>
      <w:r w:rsidRPr="0059293D">
        <w:rPr>
          <w:i/>
          <w:sz w:val="20"/>
        </w:rPr>
        <w:t xml:space="preserve"> </w:t>
      </w:r>
      <w:r w:rsidRPr="0059293D">
        <w:rPr>
          <w:sz w:val="20"/>
        </w:rPr>
        <w:t>администрации Ястребовского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C6FAD" w:rsidRPr="0059293D" w:rsidRDefault="00FC6FAD" w:rsidP="0059293D">
      <w:pPr>
        <w:autoSpaceDE w:val="0"/>
        <w:autoSpaceDN w:val="0"/>
        <w:adjustRightInd w:val="0"/>
        <w:outlineLvl w:val="0"/>
        <w:rPr>
          <w:sz w:val="20"/>
        </w:rPr>
      </w:pPr>
    </w:p>
    <w:p w:rsidR="00DA0E64" w:rsidRPr="0059293D" w:rsidRDefault="00DA0E64" w:rsidP="0059293D">
      <w:pPr>
        <w:tabs>
          <w:tab w:val="center" w:pos="4762"/>
          <w:tab w:val="left" w:pos="6225"/>
          <w:tab w:val="left" w:pos="9240"/>
        </w:tabs>
        <w:jc w:val="center"/>
        <w:rPr>
          <w:sz w:val="20"/>
        </w:rPr>
      </w:pPr>
      <w:r w:rsidRPr="0059293D">
        <w:rPr>
          <w:b/>
          <w:bCs/>
          <w:sz w:val="20"/>
        </w:rPr>
        <w:t>ЯСТРЕБОВСКИЙ СЕЛЬСКИЙ СОВЕТ  ДЕПУТАТОВ</w:t>
      </w:r>
    </w:p>
    <w:p w:rsidR="00DA0E64" w:rsidRPr="0059293D" w:rsidRDefault="00DA0E64" w:rsidP="0059293D">
      <w:pPr>
        <w:pStyle w:val="1"/>
        <w:jc w:val="center"/>
        <w:rPr>
          <w:b/>
          <w:bCs/>
          <w:sz w:val="20"/>
          <w:szCs w:val="20"/>
        </w:rPr>
      </w:pPr>
      <w:r w:rsidRPr="0059293D">
        <w:rPr>
          <w:b/>
          <w:bCs/>
          <w:sz w:val="20"/>
          <w:szCs w:val="20"/>
        </w:rPr>
        <w:t>АЧИНСКИЙ  РАЙОН</w:t>
      </w:r>
    </w:p>
    <w:p w:rsidR="00DA0E64" w:rsidRPr="0059293D" w:rsidRDefault="00DA0E64" w:rsidP="0059293D">
      <w:pPr>
        <w:pStyle w:val="1"/>
        <w:jc w:val="center"/>
        <w:rPr>
          <w:b/>
          <w:bCs/>
          <w:sz w:val="20"/>
          <w:szCs w:val="20"/>
        </w:rPr>
      </w:pPr>
      <w:r w:rsidRPr="0059293D">
        <w:rPr>
          <w:b/>
          <w:bCs/>
          <w:sz w:val="20"/>
          <w:szCs w:val="20"/>
        </w:rPr>
        <w:t>КРАСНОЯРСКИЙ  КРАЙ</w:t>
      </w:r>
    </w:p>
    <w:p w:rsidR="00DA0E64" w:rsidRPr="0059293D" w:rsidRDefault="00DA0E64" w:rsidP="0059293D">
      <w:pPr>
        <w:jc w:val="center"/>
        <w:rPr>
          <w:sz w:val="20"/>
        </w:rPr>
      </w:pPr>
    </w:p>
    <w:p w:rsidR="00DA0E64" w:rsidRPr="0059293D" w:rsidRDefault="00DA0E64" w:rsidP="0059293D">
      <w:pPr>
        <w:jc w:val="center"/>
        <w:rPr>
          <w:b/>
          <w:bCs/>
          <w:spacing w:val="100"/>
          <w:sz w:val="20"/>
        </w:rPr>
      </w:pPr>
      <w:r w:rsidRPr="0059293D">
        <w:rPr>
          <w:b/>
          <w:spacing w:val="100"/>
          <w:sz w:val="20"/>
        </w:rPr>
        <w:t>РЕШЕНИЕ</w:t>
      </w:r>
    </w:p>
    <w:p w:rsidR="00DA0E64" w:rsidRPr="0059293D" w:rsidRDefault="00DA0E64" w:rsidP="0059293D">
      <w:pPr>
        <w:rPr>
          <w:bCs/>
          <w:sz w:val="20"/>
        </w:rPr>
      </w:pPr>
    </w:p>
    <w:p w:rsidR="00DA0E64" w:rsidRPr="0059293D" w:rsidRDefault="00DA0E64" w:rsidP="0059293D">
      <w:pPr>
        <w:rPr>
          <w:bCs/>
          <w:sz w:val="20"/>
          <w:u w:val="single"/>
        </w:rPr>
      </w:pPr>
      <w:r w:rsidRPr="0059293D">
        <w:rPr>
          <w:bCs/>
          <w:sz w:val="20"/>
        </w:rPr>
        <w:t>20.10.2023</w:t>
      </w:r>
      <w:r w:rsidRPr="0059293D">
        <w:rPr>
          <w:bCs/>
          <w:sz w:val="20"/>
        </w:rPr>
        <w:tab/>
      </w:r>
      <w:r w:rsidRPr="0059293D">
        <w:rPr>
          <w:bCs/>
          <w:sz w:val="20"/>
        </w:rPr>
        <w:tab/>
      </w:r>
      <w:r w:rsidRPr="0059293D">
        <w:rPr>
          <w:bCs/>
          <w:sz w:val="20"/>
        </w:rPr>
        <w:tab/>
        <w:t xml:space="preserve">    с. Ястребово</w:t>
      </w:r>
      <w:r w:rsidRPr="0059293D">
        <w:rPr>
          <w:bCs/>
          <w:sz w:val="20"/>
        </w:rPr>
        <w:tab/>
      </w:r>
      <w:r w:rsidRPr="0059293D">
        <w:rPr>
          <w:bCs/>
          <w:sz w:val="20"/>
        </w:rPr>
        <w:tab/>
        <w:t xml:space="preserve">                              №36-130Р </w:t>
      </w:r>
    </w:p>
    <w:p w:rsidR="00DA0E64" w:rsidRPr="0059293D" w:rsidRDefault="00DA0E64" w:rsidP="0059293D">
      <w:pPr>
        <w:ind w:firstLine="709"/>
        <w:contextualSpacing/>
        <w:jc w:val="both"/>
        <w:rPr>
          <w:bCs/>
          <w:sz w:val="20"/>
        </w:rPr>
      </w:pPr>
    </w:p>
    <w:p w:rsidR="00DA0E64" w:rsidRPr="0059293D" w:rsidRDefault="00DA0E64" w:rsidP="0059293D">
      <w:pPr>
        <w:ind w:firstLine="709"/>
        <w:contextualSpacing/>
        <w:jc w:val="both"/>
        <w:rPr>
          <w:bCs/>
          <w:sz w:val="20"/>
        </w:rPr>
      </w:pPr>
    </w:p>
    <w:p w:rsidR="00DA0E64" w:rsidRPr="0059293D" w:rsidRDefault="00DA0E64" w:rsidP="0059293D">
      <w:pPr>
        <w:jc w:val="both"/>
        <w:rPr>
          <w:smallCaps/>
          <w:sz w:val="20"/>
        </w:rPr>
      </w:pPr>
      <w:r w:rsidRPr="0059293D">
        <w:rPr>
          <w:bCs/>
          <w:sz w:val="20"/>
        </w:rPr>
        <w:t>О внесении изменений в Решение № 14-58Р  от 28.03.2017г.  «</w:t>
      </w:r>
      <w:hyperlink r:id="rId9" w:history="1">
        <w:r w:rsidRPr="0059293D">
          <w:rPr>
            <w:sz w:val="20"/>
          </w:rPr>
          <w:t>Положение</w:t>
        </w:r>
      </w:hyperlink>
      <w:r w:rsidRPr="0059293D">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p>
    <w:p w:rsidR="00DA0E64" w:rsidRPr="0059293D" w:rsidRDefault="00DA0E64" w:rsidP="0059293D">
      <w:pPr>
        <w:contextualSpacing/>
        <w:rPr>
          <w:bCs/>
          <w:sz w:val="20"/>
        </w:rPr>
      </w:pPr>
    </w:p>
    <w:p w:rsidR="00DA0E64" w:rsidRPr="0059293D" w:rsidRDefault="00DA0E64" w:rsidP="0059293D">
      <w:pPr>
        <w:ind w:firstLine="709"/>
        <w:contextualSpacing/>
        <w:jc w:val="both"/>
        <w:rPr>
          <w:rFonts w:eastAsia="Calibri"/>
          <w:sz w:val="20"/>
        </w:rPr>
      </w:pPr>
      <w:bookmarkStart w:id="4" w:name="_Hlk78881423"/>
      <w:r w:rsidRPr="0059293D">
        <w:rPr>
          <w:sz w:val="20"/>
        </w:rPr>
        <w:t>В соответствии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w:t>
      </w:r>
      <w:bookmarkEnd w:id="4"/>
      <w:r w:rsidRPr="0059293D">
        <w:rPr>
          <w:iCs/>
          <w:sz w:val="20"/>
        </w:rPr>
        <w:t xml:space="preserve"> </w:t>
      </w:r>
      <w:r w:rsidRPr="0059293D">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DA0E64" w:rsidRPr="0059293D" w:rsidRDefault="00DA0E64" w:rsidP="0059293D">
      <w:pPr>
        <w:ind w:firstLine="709"/>
        <w:contextualSpacing/>
        <w:jc w:val="both"/>
        <w:rPr>
          <w:sz w:val="20"/>
        </w:rPr>
      </w:pPr>
    </w:p>
    <w:p w:rsidR="00DA0E64" w:rsidRPr="0059293D" w:rsidRDefault="00DA0E64" w:rsidP="0059293D">
      <w:pPr>
        <w:ind w:firstLine="567"/>
        <w:jc w:val="both"/>
        <w:rPr>
          <w:bCs/>
          <w:sz w:val="20"/>
        </w:rPr>
      </w:pPr>
      <w:r w:rsidRPr="0059293D">
        <w:rPr>
          <w:sz w:val="20"/>
        </w:rPr>
        <w:t xml:space="preserve">1. Внести в </w:t>
      </w:r>
      <w:r w:rsidRPr="0059293D">
        <w:rPr>
          <w:bCs/>
          <w:sz w:val="20"/>
        </w:rPr>
        <w:t>Решение № 14-58Р  от 28.03.2017г. «</w:t>
      </w:r>
      <w:hyperlink r:id="rId10" w:history="1">
        <w:r w:rsidRPr="0059293D">
          <w:rPr>
            <w:sz w:val="20"/>
          </w:rPr>
          <w:t>Положение</w:t>
        </w:r>
      </w:hyperlink>
      <w:r w:rsidRPr="0059293D">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r w:rsidRPr="0059293D">
        <w:rPr>
          <w:i/>
          <w:sz w:val="20"/>
        </w:rPr>
        <w:t xml:space="preserve"> </w:t>
      </w:r>
      <w:r w:rsidRPr="0059293D">
        <w:rPr>
          <w:sz w:val="20"/>
        </w:rPr>
        <w:t>следующие изменения:</w:t>
      </w:r>
    </w:p>
    <w:p w:rsidR="00DA0E64" w:rsidRPr="0059293D" w:rsidRDefault="00DA0E64" w:rsidP="0059293D">
      <w:pPr>
        <w:ind w:firstLine="708"/>
        <w:jc w:val="both"/>
        <w:rPr>
          <w:sz w:val="20"/>
        </w:rPr>
      </w:pPr>
      <w:r w:rsidRPr="0059293D">
        <w:rPr>
          <w:sz w:val="20"/>
        </w:rPr>
        <w:t>1.1. дополнить Раздел 2 Приложения к Решению пунктом 2.6. следующего содержания:</w:t>
      </w:r>
    </w:p>
    <w:p w:rsidR="00DA0E64" w:rsidRPr="0059293D" w:rsidRDefault="00DA0E64" w:rsidP="0059293D">
      <w:pPr>
        <w:tabs>
          <w:tab w:val="left" w:pos="342"/>
        </w:tabs>
        <w:ind w:firstLine="709"/>
        <w:jc w:val="both"/>
        <w:rPr>
          <w:sz w:val="20"/>
        </w:rPr>
      </w:pPr>
      <w:r w:rsidRPr="0059293D">
        <w:rPr>
          <w:sz w:val="20"/>
        </w:rPr>
        <w:t xml:space="preserve">«2.6.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w:t>
      </w:r>
      <w:r w:rsidRPr="0059293D">
        <w:rPr>
          <w:sz w:val="20"/>
        </w:rPr>
        <w:lastRenderedPageBreak/>
        <w:t>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DA0E64" w:rsidRPr="0059293D" w:rsidRDefault="00DA0E64" w:rsidP="0059293D">
      <w:pPr>
        <w:tabs>
          <w:tab w:val="left" w:pos="342"/>
        </w:tabs>
        <w:ind w:firstLine="709"/>
        <w:jc w:val="both"/>
        <w:rPr>
          <w:sz w:val="20"/>
        </w:rPr>
      </w:pPr>
      <w:r w:rsidRPr="0059293D">
        <w:rPr>
          <w:sz w:val="20"/>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DA0E64" w:rsidRPr="0059293D" w:rsidRDefault="00DA0E64" w:rsidP="0059293D">
      <w:pPr>
        <w:tabs>
          <w:tab w:val="left" w:pos="342"/>
        </w:tabs>
        <w:ind w:firstLine="709"/>
        <w:jc w:val="both"/>
        <w:rPr>
          <w:sz w:val="20"/>
        </w:rPr>
      </w:pPr>
      <w:r w:rsidRPr="0059293D">
        <w:rPr>
          <w:sz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A0E64" w:rsidRPr="0059293D" w:rsidRDefault="00DA0E64" w:rsidP="0059293D">
      <w:pPr>
        <w:ind w:firstLine="708"/>
        <w:jc w:val="both"/>
        <w:rPr>
          <w:sz w:val="20"/>
        </w:rPr>
      </w:pPr>
      <w:r w:rsidRPr="0059293D">
        <w:rPr>
          <w:sz w:val="2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DA0E64" w:rsidRPr="0059293D" w:rsidRDefault="00DA0E64" w:rsidP="0059293D">
      <w:pPr>
        <w:ind w:firstLine="708"/>
        <w:jc w:val="both"/>
        <w:rPr>
          <w:sz w:val="20"/>
        </w:rPr>
      </w:pPr>
      <w:r w:rsidRPr="0059293D">
        <w:rPr>
          <w:sz w:val="20"/>
        </w:rPr>
        <w:t>2. Контроль за исполнением настоящего Решения возложить на Главу сельсовета.</w:t>
      </w:r>
    </w:p>
    <w:p w:rsidR="00DA0E64" w:rsidRPr="0059293D" w:rsidRDefault="00DA0E64" w:rsidP="0059293D">
      <w:pPr>
        <w:ind w:firstLine="709"/>
        <w:jc w:val="both"/>
        <w:rPr>
          <w:sz w:val="20"/>
        </w:rPr>
      </w:pPr>
      <w:r w:rsidRPr="0059293D">
        <w:rPr>
          <w:sz w:val="20"/>
        </w:rPr>
        <w:t>3. Решение вступает в силу после его официального опубликования в информационном листе «Ястребовский вестник».</w:t>
      </w:r>
    </w:p>
    <w:p w:rsidR="00F36536" w:rsidRPr="0059293D" w:rsidRDefault="00F36536" w:rsidP="0059293D">
      <w:pPr>
        <w:contextualSpacing/>
        <w:jc w:val="both"/>
        <w:rPr>
          <w:bCs/>
          <w:sz w:val="20"/>
        </w:rPr>
      </w:pPr>
    </w:p>
    <w:p w:rsidR="00F36536" w:rsidRPr="0059293D" w:rsidRDefault="00F36536" w:rsidP="0059293D">
      <w:pPr>
        <w:contextualSpacing/>
        <w:jc w:val="both"/>
        <w:rPr>
          <w:bCs/>
          <w:sz w:val="20"/>
        </w:rPr>
      </w:pPr>
    </w:p>
    <w:p w:rsidR="00DA0E64" w:rsidRPr="0059293D" w:rsidRDefault="00DA0E64" w:rsidP="0059293D">
      <w:pPr>
        <w:jc w:val="both"/>
        <w:rPr>
          <w:sz w:val="20"/>
        </w:rPr>
      </w:pPr>
      <w:r w:rsidRPr="0059293D">
        <w:rPr>
          <w:sz w:val="20"/>
        </w:rPr>
        <w:t xml:space="preserve">Председатель сельского </w:t>
      </w:r>
    </w:p>
    <w:p w:rsidR="00DA0E64" w:rsidRPr="0059293D" w:rsidRDefault="00DA0E64" w:rsidP="0059293D">
      <w:pPr>
        <w:jc w:val="both"/>
        <w:rPr>
          <w:sz w:val="20"/>
        </w:rPr>
      </w:pPr>
      <w:r w:rsidRPr="0059293D">
        <w:rPr>
          <w:sz w:val="20"/>
        </w:rPr>
        <w:t xml:space="preserve">Совета депутатов                                                                       В.В. Чеберяк </w:t>
      </w:r>
    </w:p>
    <w:p w:rsidR="00DA0E64" w:rsidRPr="0059293D" w:rsidRDefault="00DA0E64" w:rsidP="0059293D">
      <w:pPr>
        <w:jc w:val="both"/>
        <w:rPr>
          <w:sz w:val="20"/>
        </w:rPr>
      </w:pPr>
    </w:p>
    <w:p w:rsidR="00DA0E64" w:rsidRPr="0059293D" w:rsidRDefault="00DA0E64" w:rsidP="0059293D">
      <w:pPr>
        <w:jc w:val="both"/>
        <w:rPr>
          <w:sz w:val="20"/>
        </w:rPr>
      </w:pPr>
    </w:p>
    <w:p w:rsidR="00DA0E64" w:rsidRPr="0059293D" w:rsidRDefault="00DA0E64" w:rsidP="0059293D">
      <w:pPr>
        <w:jc w:val="both"/>
        <w:rPr>
          <w:sz w:val="20"/>
        </w:rPr>
      </w:pPr>
      <w:r w:rsidRPr="0059293D">
        <w:rPr>
          <w:sz w:val="20"/>
        </w:rPr>
        <w:t>Глава сельсовета                                                                      Е.Н.Тимошенко</w:t>
      </w:r>
    </w:p>
    <w:p w:rsidR="00F36536" w:rsidRPr="0059293D" w:rsidRDefault="00F36536" w:rsidP="0059293D">
      <w:pPr>
        <w:jc w:val="center"/>
        <w:rPr>
          <w:b/>
          <w:bCs/>
          <w:sz w:val="20"/>
        </w:rPr>
      </w:pPr>
      <w:r w:rsidRPr="0059293D">
        <w:rPr>
          <w:b/>
          <w:bCs/>
          <w:sz w:val="20"/>
        </w:rPr>
        <w:lastRenderedPageBreak/>
        <w:t>КРАСНОЯРСКИЙ КРАЙ</w:t>
      </w:r>
    </w:p>
    <w:p w:rsidR="00F36536" w:rsidRPr="0059293D" w:rsidRDefault="00F36536" w:rsidP="0059293D">
      <w:pPr>
        <w:tabs>
          <w:tab w:val="left" w:pos="2000"/>
        </w:tabs>
        <w:jc w:val="center"/>
        <w:rPr>
          <w:b/>
          <w:bCs/>
          <w:sz w:val="20"/>
        </w:rPr>
      </w:pPr>
      <w:r w:rsidRPr="0059293D">
        <w:rPr>
          <w:b/>
          <w:bCs/>
          <w:sz w:val="20"/>
        </w:rPr>
        <w:t>АЧИНСКИЙ РАЙОН</w:t>
      </w:r>
    </w:p>
    <w:p w:rsidR="00F36536" w:rsidRPr="0059293D" w:rsidRDefault="00F36536" w:rsidP="0059293D">
      <w:pPr>
        <w:jc w:val="center"/>
        <w:rPr>
          <w:b/>
          <w:bCs/>
          <w:sz w:val="20"/>
        </w:rPr>
      </w:pPr>
      <w:r w:rsidRPr="0059293D">
        <w:rPr>
          <w:b/>
          <w:bCs/>
          <w:sz w:val="20"/>
        </w:rPr>
        <w:t>ЯСТРЕБОВСКИЙ СЕЛЬСКИЙ СОВЕТ ДЕПУТАТОВ</w:t>
      </w:r>
    </w:p>
    <w:p w:rsidR="00F36536" w:rsidRPr="0059293D" w:rsidRDefault="00F36536" w:rsidP="0059293D">
      <w:pPr>
        <w:rPr>
          <w:b/>
          <w:bCs/>
          <w:sz w:val="20"/>
        </w:rPr>
      </w:pPr>
    </w:p>
    <w:p w:rsidR="00F36536" w:rsidRPr="0059293D" w:rsidRDefault="00F36536" w:rsidP="0059293D">
      <w:pPr>
        <w:pStyle w:val="2"/>
        <w:rPr>
          <w:sz w:val="20"/>
          <w:szCs w:val="20"/>
        </w:rPr>
      </w:pPr>
      <w:r w:rsidRPr="0059293D">
        <w:rPr>
          <w:sz w:val="20"/>
          <w:szCs w:val="20"/>
        </w:rPr>
        <w:t>Р Е Ш Е Н И Е</w:t>
      </w:r>
    </w:p>
    <w:p w:rsidR="00F36536" w:rsidRPr="0059293D" w:rsidRDefault="00F36536" w:rsidP="0059293D">
      <w:pPr>
        <w:rPr>
          <w:b/>
          <w:bCs/>
          <w:sz w:val="20"/>
        </w:rPr>
      </w:pPr>
    </w:p>
    <w:p w:rsidR="00F36536" w:rsidRPr="0059293D" w:rsidRDefault="00F36536" w:rsidP="0059293D">
      <w:pPr>
        <w:jc w:val="both"/>
        <w:rPr>
          <w:b/>
          <w:bCs/>
          <w:sz w:val="20"/>
        </w:rPr>
      </w:pPr>
      <w:r w:rsidRPr="0059293D">
        <w:rPr>
          <w:b/>
          <w:bCs/>
          <w:sz w:val="20"/>
        </w:rPr>
        <w:t xml:space="preserve">20.10.2023              </w:t>
      </w:r>
      <w:r w:rsidRPr="0059293D">
        <w:rPr>
          <w:b/>
          <w:bCs/>
          <w:sz w:val="20"/>
        </w:rPr>
        <w:tab/>
        <w:t xml:space="preserve">              с. Ястребово</w:t>
      </w:r>
      <w:r w:rsidRPr="0059293D">
        <w:rPr>
          <w:b/>
          <w:bCs/>
          <w:sz w:val="20"/>
        </w:rPr>
        <w:tab/>
      </w:r>
      <w:r w:rsidRPr="0059293D">
        <w:rPr>
          <w:b/>
          <w:bCs/>
          <w:sz w:val="20"/>
        </w:rPr>
        <w:tab/>
      </w:r>
      <w:r w:rsidRPr="0059293D">
        <w:rPr>
          <w:b/>
          <w:bCs/>
          <w:sz w:val="20"/>
        </w:rPr>
        <w:tab/>
        <w:t xml:space="preserve">        № 36-131Р</w:t>
      </w:r>
    </w:p>
    <w:p w:rsidR="00F36536" w:rsidRPr="0059293D" w:rsidRDefault="00F36536" w:rsidP="0059293D">
      <w:pPr>
        <w:rPr>
          <w:sz w:val="20"/>
        </w:rPr>
      </w:pPr>
    </w:p>
    <w:p w:rsidR="00F36536" w:rsidRPr="0059293D" w:rsidRDefault="00F36536" w:rsidP="0059293D">
      <w:pPr>
        <w:rPr>
          <w:sz w:val="20"/>
        </w:rPr>
      </w:pPr>
    </w:p>
    <w:tbl>
      <w:tblPr>
        <w:tblW w:w="0" w:type="auto"/>
        <w:tblLook w:val="04A0"/>
      </w:tblPr>
      <w:tblGrid>
        <w:gridCol w:w="3969"/>
        <w:gridCol w:w="3617"/>
      </w:tblGrid>
      <w:tr w:rsidR="00F36536" w:rsidRPr="0059293D" w:rsidTr="00617EA4">
        <w:tc>
          <w:tcPr>
            <w:tcW w:w="4785" w:type="dxa"/>
          </w:tcPr>
          <w:p w:rsidR="00F36536" w:rsidRPr="0059293D" w:rsidRDefault="00F36536" w:rsidP="0059293D">
            <w:pPr>
              <w:jc w:val="both"/>
              <w:rPr>
                <w:b/>
                <w:sz w:val="20"/>
              </w:rPr>
            </w:pPr>
            <w:r w:rsidRPr="0059293D">
              <w:rPr>
                <w:b/>
                <w:sz w:val="20"/>
              </w:rPr>
              <w:t>О передаче осуществления</w:t>
            </w:r>
          </w:p>
          <w:p w:rsidR="00F36536" w:rsidRPr="0059293D" w:rsidRDefault="00F36536" w:rsidP="0059293D">
            <w:pPr>
              <w:jc w:val="both"/>
              <w:rPr>
                <w:b/>
                <w:sz w:val="20"/>
              </w:rPr>
            </w:pPr>
            <w:r w:rsidRPr="0059293D">
              <w:rPr>
                <w:b/>
                <w:sz w:val="20"/>
              </w:rPr>
              <w:t>части полномочий Ястребовского</w:t>
            </w:r>
          </w:p>
          <w:p w:rsidR="00F36536" w:rsidRPr="0059293D" w:rsidRDefault="00F36536" w:rsidP="0059293D">
            <w:pPr>
              <w:jc w:val="both"/>
              <w:rPr>
                <w:b/>
                <w:sz w:val="20"/>
              </w:rPr>
            </w:pPr>
            <w:r w:rsidRPr="0059293D">
              <w:rPr>
                <w:b/>
                <w:sz w:val="20"/>
              </w:rPr>
              <w:t>сельсовета Ачинскому району</w:t>
            </w:r>
          </w:p>
        </w:tc>
        <w:tc>
          <w:tcPr>
            <w:tcW w:w="4786" w:type="dxa"/>
          </w:tcPr>
          <w:p w:rsidR="00F36536" w:rsidRPr="0059293D" w:rsidRDefault="00F36536" w:rsidP="0059293D">
            <w:pPr>
              <w:jc w:val="both"/>
              <w:rPr>
                <w:b/>
                <w:sz w:val="20"/>
              </w:rPr>
            </w:pPr>
          </w:p>
        </w:tc>
      </w:tr>
    </w:tbl>
    <w:p w:rsidR="00F36536" w:rsidRPr="0059293D" w:rsidRDefault="00F36536" w:rsidP="0059293D">
      <w:pPr>
        <w:jc w:val="both"/>
        <w:rPr>
          <w:sz w:val="20"/>
        </w:rPr>
      </w:pPr>
      <w:r w:rsidRPr="0059293D">
        <w:rPr>
          <w:b/>
          <w:sz w:val="20"/>
        </w:rPr>
        <w:t xml:space="preserve"> </w:t>
      </w:r>
    </w:p>
    <w:p w:rsidR="00F36536" w:rsidRPr="0059293D" w:rsidRDefault="00F36536" w:rsidP="0059293D">
      <w:pPr>
        <w:tabs>
          <w:tab w:val="left" w:pos="709"/>
        </w:tabs>
        <w:jc w:val="both"/>
        <w:rPr>
          <w:sz w:val="20"/>
        </w:rPr>
      </w:pPr>
      <w:r w:rsidRPr="0059293D">
        <w:rPr>
          <w:sz w:val="20"/>
        </w:rPr>
        <w:tab/>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 20,24 Устава Ястребовского  сельсовета Ачинского района Красноярского края,  Ястребовский сельский Совет депутатов  </w:t>
      </w:r>
      <w:r w:rsidRPr="0059293D">
        <w:rPr>
          <w:b/>
          <w:sz w:val="20"/>
        </w:rPr>
        <w:t>РЕШИЛ</w:t>
      </w:r>
      <w:r w:rsidRPr="0059293D">
        <w:rPr>
          <w:sz w:val="20"/>
        </w:rPr>
        <w:t>:</w:t>
      </w:r>
    </w:p>
    <w:p w:rsidR="00F36536" w:rsidRPr="0059293D" w:rsidRDefault="00F36536" w:rsidP="0059293D">
      <w:pPr>
        <w:tabs>
          <w:tab w:val="left" w:pos="709"/>
        </w:tabs>
        <w:jc w:val="both"/>
        <w:rPr>
          <w:sz w:val="20"/>
        </w:rPr>
      </w:pPr>
    </w:p>
    <w:p w:rsidR="00F36536" w:rsidRPr="0059293D" w:rsidRDefault="00F36536" w:rsidP="0059293D">
      <w:pPr>
        <w:pStyle w:val="ab"/>
        <w:ind w:firstLine="708"/>
        <w:rPr>
          <w:sz w:val="20"/>
          <w:szCs w:val="20"/>
        </w:rPr>
      </w:pPr>
      <w:r w:rsidRPr="0059293D">
        <w:rPr>
          <w:sz w:val="20"/>
          <w:szCs w:val="20"/>
        </w:rPr>
        <w:t>1.Администрации Ястребовского сельсовета Ачинского района передать администрации Ачинского района  к осуществлению с 01.01.2024  по 31.12.2024 включительно часть  полномочий  по решению вопросов местного значения:</w:t>
      </w:r>
    </w:p>
    <w:p w:rsidR="00F36536" w:rsidRPr="0059293D" w:rsidRDefault="00F36536" w:rsidP="0059293D">
      <w:pPr>
        <w:pStyle w:val="ab"/>
        <w:rPr>
          <w:sz w:val="20"/>
          <w:szCs w:val="20"/>
        </w:rPr>
      </w:pPr>
    </w:p>
    <w:p w:rsidR="00F36536" w:rsidRPr="0059293D" w:rsidRDefault="00F36536" w:rsidP="0059293D">
      <w:pPr>
        <w:ind w:firstLine="708"/>
        <w:jc w:val="both"/>
        <w:rPr>
          <w:sz w:val="20"/>
        </w:rPr>
      </w:pPr>
      <w:r w:rsidRPr="0059293D">
        <w:rPr>
          <w:sz w:val="20"/>
        </w:rPr>
        <w:t>1.1.Организация  в границах сельсовета  электро-, тепло- и водоснабжения населения, водоотведения в пределах  полномочий, установленных законодательством Российской Федерации.</w:t>
      </w:r>
    </w:p>
    <w:p w:rsidR="00F36536" w:rsidRPr="0059293D" w:rsidRDefault="00F36536" w:rsidP="0059293D">
      <w:pPr>
        <w:ind w:firstLine="708"/>
        <w:jc w:val="both"/>
        <w:rPr>
          <w:sz w:val="20"/>
        </w:rPr>
      </w:pPr>
      <w:r w:rsidRPr="0059293D">
        <w:rPr>
          <w:sz w:val="20"/>
        </w:rPr>
        <w:t xml:space="preserve">1.2. </w:t>
      </w:r>
      <w:r w:rsidRPr="0059293D">
        <w:rPr>
          <w:color w:val="000000"/>
          <w:sz w:val="20"/>
        </w:rPr>
        <w:t>Иные полномочия органов местного самоуправления в соответствии с жилищным законодательством:</w:t>
      </w:r>
    </w:p>
    <w:p w:rsidR="00F36536" w:rsidRPr="0059293D" w:rsidRDefault="00F36536" w:rsidP="0059293D">
      <w:pPr>
        <w:ind w:firstLine="708"/>
        <w:jc w:val="both"/>
        <w:rPr>
          <w:sz w:val="20"/>
        </w:rPr>
      </w:pPr>
      <w:r w:rsidRPr="0059293D">
        <w:rPr>
          <w:sz w:val="20"/>
        </w:rPr>
        <w:t>1) принятие  в установленном порядке решений о переводе или об отказе в переводе  жилых  помещений в нежилые и нежилых   помещений  в жилые  помещения;</w:t>
      </w:r>
    </w:p>
    <w:p w:rsidR="00F36536" w:rsidRPr="0059293D" w:rsidRDefault="00F36536" w:rsidP="0059293D">
      <w:pPr>
        <w:ind w:firstLine="708"/>
        <w:jc w:val="both"/>
        <w:rPr>
          <w:sz w:val="20"/>
        </w:rPr>
      </w:pPr>
      <w:r w:rsidRPr="0059293D">
        <w:rPr>
          <w:sz w:val="20"/>
        </w:rPr>
        <w:t>2) согласование  переустройства  и (или)  перепланировки  жилого помещения;</w:t>
      </w:r>
    </w:p>
    <w:p w:rsidR="00F36536" w:rsidRPr="0059293D" w:rsidRDefault="00F36536" w:rsidP="0059293D">
      <w:pPr>
        <w:ind w:firstLine="708"/>
        <w:jc w:val="both"/>
        <w:rPr>
          <w:sz w:val="20"/>
        </w:rPr>
      </w:pPr>
      <w:r w:rsidRPr="0059293D">
        <w:rPr>
          <w:sz w:val="20"/>
        </w:rPr>
        <w:t>3) утверждение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36536" w:rsidRPr="0059293D" w:rsidRDefault="00F36536" w:rsidP="0059293D">
      <w:pPr>
        <w:ind w:firstLine="708"/>
        <w:jc w:val="both"/>
        <w:rPr>
          <w:sz w:val="20"/>
        </w:rPr>
      </w:pPr>
      <w:r w:rsidRPr="0059293D">
        <w:rPr>
          <w:sz w:val="20"/>
        </w:rPr>
        <w:t>4) организация строительства и содержания муниципального  жилищного  фонда,  создание  условий для жилищного  строительства  на территории поселения;</w:t>
      </w:r>
    </w:p>
    <w:p w:rsidR="00F36536" w:rsidRPr="0059293D" w:rsidRDefault="00F36536" w:rsidP="0059293D">
      <w:pPr>
        <w:ind w:firstLine="708"/>
        <w:jc w:val="both"/>
        <w:rPr>
          <w:sz w:val="20"/>
        </w:rPr>
      </w:pPr>
      <w:r w:rsidRPr="0059293D">
        <w:rPr>
          <w:sz w:val="20"/>
        </w:rPr>
        <w:lastRenderedPageBreak/>
        <w:t>5) обеспечение  жильем молодых  семей, в рамках  реализации муниципальной программы  «Молодежь  Ачинского района в ХХ</w:t>
      </w:r>
      <w:r w:rsidRPr="0059293D">
        <w:rPr>
          <w:sz w:val="20"/>
          <w:lang w:val="en-US"/>
        </w:rPr>
        <w:t>I</w:t>
      </w:r>
      <w:r w:rsidRPr="0059293D">
        <w:rPr>
          <w:sz w:val="20"/>
        </w:rPr>
        <w:t xml:space="preserve">  веке», утвержденной  постановлением   Администрации  Ачинского района от 14.10.2013 № 922-П;</w:t>
      </w:r>
    </w:p>
    <w:p w:rsidR="00F36536" w:rsidRPr="0059293D" w:rsidRDefault="00F36536" w:rsidP="0059293D">
      <w:pPr>
        <w:ind w:firstLine="708"/>
        <w:jc w:val="both"/>
        <w:rPr>
          <w:sz w:val="20"/>
        </w:rPr>
      </w:pPr>
      <w:r w:rsidRPr="0059293D">
        <w:rPr>
          <w:sz w:val="20"/>
        </w:rPr>
        <w:t>6) разработка и утверждение краткосрочных планов реализации региональной  программы   капитального  ремонта   общего  имущества  в многоквартирных  домах на очередной трехлетний период.</w:t>
      </w:r>
    </w:p>
    <w:p w:rsidR="00F36536" w:rsidRPr="0059293D" w:rsidRDefault="00F36536" w:rsidP="0059293D">
      <w:pPr>
        <w:ind w:firstLine="708"/>
        <w:jc w:val="both"/>
        <w:rPr>
          <w:sz w:val="20"/>
        </w:rPr>
      </w:pPr>
      <w:r w:rsidRPr="0059293D">
        <w:rPr>
          <w:sz w:val="20"/>
        </w:rPr>
        <w:t>1.3.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6536" w:rsidRPr="0059293D" w:rsidRDefault="00F36536" w:rsidP="0059293D">
      <w:pPr>
        <w:ind w:firstLine="708"/>
        <w:jc w:val="both"/>
        <w:rPr>
          <w:sz w:val="20"/>
        </w:rPr>
      </w:pPr>
      <w:r w:rsidRPr="0059293D">
        <w:rPr>
          <w:sz w:val="20"/>
        </w:rPr>
        <w:t>1) ведение сводной бюджетной росписи и кассового плана поселения, с последующим внесением изменений в течение финансового года;</w:t>
      </w:r>
    </w:p>
    <w:p w:rsidR="00F36536" w:rsidRPr="0059293D" w:rsidRDefault="00F36536" w:rsidP="0059293D">
      <w:pPr>
        <w:ind w:firstLine="708"/>
        <w:jc w:val="both"/>
        <w:rPr>
          <w:sz w:val="20"/>
        </w:rPr>
      </w:pPr>
      <w:r w:rsidRPr="0059293D">
        <w:rPr>
          <w:sz w:val="20"/>
        </w:rPr>
        <w:t>2)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F36536" w:rsidRPr="0059293D" w:rsidRDefault="00F36536" w:rsidP="0059293D">
      <w:pPr>
        <w:ind w:firstLine="708"/>
        <w:jc w:val="both"/>
        <w:rPr>
          <w:sz w:val="20"/>
          <w:u w:val="single"/>
        </w:rPr>
      </w:pPr>
      <w:r w:rsidRPr="0059293D">
        <w:rPr>
          <w:sz w:val="20"/>
        </w:rPr>
        <w:t>3) исполнение судебных актов по искам к муниципальному образованию Ястребовский сельсовет в соответствии со статьей 242.2 Бюджетного кодекса Российской Федерации.</w:t>
      </w:r>
    </w:p>
    <w:p w:rsidR="00F36536" w:rsidRPr="0059293D" w:rsidRDefault="00F36536" w:rsidP="0059293D">
      <w:pPr>
        <w:jc w:val="both"/>
        <w:rPr>
          <w:sz w:val="20"/>
        </w:rPr>
      </w:pPr>
      <w:r w:rsidRPr="0059293D">
        <w:rPr>
          <w:sz w:val="20"/>
        </w:rPr>
        <w:tab/>
        <w:t>1.4. Создание условий  для организации досуга  и обеспечения  жителей поселения  услугами  организаций  культуры.</w:t>
      </w:r>
    </w:p>
    <w:p w:rsidR="00F36536" w:rsidRPr="0059293D" w:rsidRDefault="00F36536" w:rsidP="0059293D">
      <w:pPr>
        <w:ind w:firstLine="708"/>
        <w:jc w:val="both"/>
        <w:rPr>
          <w:sz w:val="20"/>
        </w:rPr>
      </w:pPr>
      <w:r w:rsidRPr="0059293D">
        <w:rPr>
          <w:sz w:val="20"/>
        </w:rPr>
        <w:t>1.5. Организация   и осуществление  мероприятий  по работе с детьми и молодежью в поселении:</w:t>
      </w:r>
    </w:p>
    <w:p w:rsidR="00F36536" w:rsidRPr="0059293D" w:rsidRDefault="00F36536" w:rsidP="0059293D">
      <w:pPr>
        <w:ind w:firstLine="708"/>
        <w:jc w:val="both"/>
        <w:rPr>
          <w:sz w:val="20"/>
        </w:rPr>
      </w:pPr>
      <w:r w:rsidRPr="0059293D">
        <w:rPr>
          <w:sz w:val="20"/>
        </w:rPr>
        <w:t>1) организация мероприятий по работе с детьми и молодежью в поселении.</w:t>
      </w:r>
    </w:p>
    <w:p w:rsidR="00F36536" w:rsidRPr="0059293D" w:rsidRDefault="00F36536" w:rsidP="0059293D">
      <w:pPr>
        <w:ind w:firstLine="708"/>
        <w:jc w:val="both"/>
        <w:rPr>
          <w:sz w:val="20"/>
        </w:rPr>
      </w:pPr>
      <w:r w:rsidRPr="0059293D">
        <w:rPr>
          <w:sz w:val="20"/>
        </w:rPr>
        <w:t>1.6.Формирование архивных  фондов поселения.</w:t>
      </w:r>
    </w:p>
    <w:p w:rsidR="00F36536" w:rsidRPr="0059293D" w:rsidRDefault="00F36536" w:rsidP="0059293D">
      <w:pPr>
        <w:ind w:firstLine="708"/>
        <w:jc w:val="both"/>
        <w:rPr>
          <w:sz w:val="20"/>
        </w:rPr>
      </w:pPr>
      <w:r w:rsidRPr="0059293D">
        <w:rPr>
          <w:sz w:val="20"/>
        </w:rPr>
        <w:t>1.7.Владение, пользование и распоряжение  имуществом, находящимся  в муниципальной  собственности поселения:</w:t>
      </w:r>
    </w:p>
    <w:p w:rsidR="00F36536" w:rsidRPr="0059293D" w:rsidRDefault="00F36536" w:rsidP="0059293D">
      <w:pPr>
        <w:ind w:firstLine="708"/>
        <w:jc w:val="both"/>
        <w:rPr>
          <w:sz w:val="20"/>
        </w:rPr>
      </w:pPr>
      <w:r w:rsidRPr="0059293D">
        <w:rPr>
          <w:sz w:val="20"/>
        </w:rPr>
        <w:t>1) подготовка  проектов правовых актов  по вопросам учета, управления, распоряжения, приватизации, контроля за использованием имущества;</w:t>
      </w:r>
    </w:p>
    <w:p w:rsidR="00F36536" w:rsidRPr="0059293D" w:rsidRDefault="00F36536" w:rsidP="0059293D">
      <w:pPr>
        <w:ind w:firstLine="708"/>
        <w:jc w:val="both"/>
        <w:rPr>
          <w:sz w:val="20"/>
        </w:rPr>
      </w:pPr>
      <w:r w:rsidRPr="0059293D">
        <w:rPr>
          <w:sz w:val="20"/>
        </w:rPr>
        <w:t>2) организация подготовки и проведения мероприятий, направленных на проведение  государственной регистрации прав на имущество.</w:t>
      </w:r>
    </w:p>
    <w:p w:rsidR="00F36536" w:rsidRPr="0059293D" w:rsidRDefault="00F36536" w:rsidP="0059293D">
      <w:pPr>
        <w:jc w:val="both"/>
        <w:rPr>
          <w:sz w:val="20"/>
        </w:rPr>
      </w:pPr>
      <w:r w:rsidRPr="0059293D">
        <w:rPr>
          <w:sz w:val="20"/>
        </w:rPr>
        <w:tab/>
        <w:t xml:space="preserve">2.Администрации Ястребовского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 31 декабря 2023  года. </w:t>
      </w:r>
    </w:p>
    <w:p w:rsidR="00F36536" w:rsidRPr="0059293D" w:rsidRDefault="00F36536" w:rsidP="0059293D">
      <w:pPr>
        <w:ind w:firstLine="708"/>
        <w:jc w:val="both"/>
        <w:rPr>
          <w:sz w:val="20"/>
        </w:rPr>
      </w:pPr>
      <w:r w:rsidRPr="0059293D">
        <w:rPr>
          <w:sz w:val="20"/>
        </w:rPr>
        <w:t xml:space="preserve">3.Осуществление части полномочий  по решению  вопросов  местного  значения   Ястребовского сельсовета, предусмотренные пунктом 1 настоящего решения,   осуществлять  за счет  межбюджетных  трансфертов, предоставляемых из бюджета </w:t>
      </w:r>
      <w:r w:rsidRPr="0059293D">
        <w:rPr>
          <w:sz w:val="20"/>
        </w:rPr>
        <w:tab/>
        <w:t>Ястребовского сельсовета  в районный  бюджет  в соответствии с Бюджетным  кодексом Российской Федерации.</w:t>
      </w:r>
    </w:p>
    <w:p w:rsidR="00F36536" w:rsidRPr="0059293D" w:rsidRDefault="00F36536" w:rsidP="0059293D">
      <w:pPr>
        <w:ind w:firstLine="708"/>
        <w:jc w:val="both"/>
        <w:rPr>
          <w:sz w:val="20"/>
        </w:rPr>
      </w:pPr>
      <w:r w:rsidRPr="0059293D">
        <w:rPr>
          <w:sz w:val="20"/>
        </w:rPr>
        <w:lastRenderedPageBreak/>
        <w:t>4. Контроль за исполнением настоящего решения возложить на Главу Ястребовского сельсовета.</w:t>
      </w:r>
    </w:p>
    <w:p w:rsidR="00F36536" w:rsidRPr="0059293D" w:rsidRDefault="00F36536" w:rsidP="0059293D">
      <w:pPr>
        <w:ind w:firstLine="708"/>
        <w:jc w:val="both"/>
        <w:rPr>
          <w:sz w:val="20"/>
        </w:rPr>
      </w:pPr>
      <w:r w:rsidRPr="0059293D">
        <w:rPr>
          <w:sz w:val="20"/>
        </w:rPr>
        <w:t xml:space="preserve">5. Решение  вступает в силу  после  его официального опубликования в информационном  листе «Ястребовский вестник». </w:t>
      </w:r>
    </w:p>
    <w:p w:rsidR="00F36536" w:rsidRPr="0059293D" w:rsidRDefault="00F36536" w:rsidP="0059293D">
      <w:pPr>
        <w:ind w:right="-1"/>
        <w:jc w:val="both"/>
        <w:rPr>
          <w:b/>
          <w:bCs/>
          <w:sz w:val="20"/>
        </w:rPr>
      </w:pPr>
    </w:p>
    <w:p w:rsidR="00F36536" w:rsidRPr="0059293D" w:rsidRDefault="00F36536" w:rsidP="0059293D">
      <w:pPr>
        <w:ind w:right="-1"/>
        <w:jc w:val="both"/>
        <w:rPr>
          <w:b/>
          <w:bCs/>
          <w:sz w:val="20"/>
        </w:rPr>
      </w:pPr>
    </w:p>
    <w:p w:rsidR="00F36536" w:rsidRPr="0059293D" w:rsidRDefault="00F36536" w:rsidP="0059293D">
      <w:pPr>
        <w:ind w:right="-1"/>
        <w:jc w:val="both"/>
        <w:rPr>
          <w:b/>
          <w:sz w:val="20"/>
        </w:rPr>
      </w:pPr>
      <w:r w:rsidRPr="0059293D">
        <w:rPr>
          <w:b/>
          <w:sz w:val="20"/>
        </w:rPr>
        <w:t>Председатель сельского</w:t>
      </w:r>
    </w:p>
    <w:p w:rsidR="00F36536" w:rsidRPr="0059293D" w:rsidRDefault="00F36536" w:rsidP="0059293D">
      <w:pPr>
        <w:rPr>
          <w:b/>
          <w:sz w:val="20"/>
        </w:rPr>
      </w:pPr>
      <w:r w:rsidRPr="0059293D">
        <w:rPr>
          <w:b/>
          <w:sz w:val="20"/>
        </w:rPr>
        <w:t>Совета депутатов                                                                    В.В. Чеберяк</w:t>
      </w:r>
    </w:p>
    <w:p w:rsidR="00F36536" w:rsidRPr="0059293D" w:rsidRDefault="00F36536" w:rsidP="0059293D">
      <w:pPr>
        <w:rPr>
          <w:b/>
          <w:sz w:val="20"/>
        </w:rPr>
      </w:pPr>
    </w:p>
    <w:p w:rsidR="00F36536" w:rsidRPr="0059293D" w:rsidRDefault="00F36536" w:rsidP="0059293D">
      <w:pPr>
        <w:rPr>
          <w:b/>
          <w:sz w:val="20"/>
        </w:rPr>
      </w:pPr>
    </w:p>
    <w:p w:rsidR="00F36536" w:rsidRPr="0059293D" w:rsidRDefault="00F36536" w:rsidP="0059293D">
      <w:pPr>
        <w:ind w:right="-1"/>
        <w:jc w:val="both"/>
        <w:rPr>
          <w:b/>
          <w:sz w:val="20"/>
        </w:rPr>
      </w:pPr>
      <w:r w:rsidRPr="0059293D">
        <w:rPr>
          <w:b/>
          <w:sz w:val="20"/>
        </w:rPr>
        <w:t>Глава сельсовета                                                                    Е.Н. Тимошенко</w:t>
      </w:r>
    </w:p>
    <w:p w:rsidR="00DA0E64" w:rsidRPr="0059293D" w:rsidRDefault="00DA0E64" w:rsidP="0059293D">
      <w:pPr>
        <w:contextualSpacing/>
        <w:jc w:val="both"/>
        <w:rPr>
          <w:bCs/>
          <w:i/>
          <w:sz w:val="20"/>
        </w:rPr>
      </w:pPr>
    </w:p>
    <w:p w:rsidR="00B02CC1" w:rsidRPr="0059293D" w:rsidRDefault="00B02CC1" w:rsidP="0059293D">
      <w:pPr>
        <w:jc w:val="center"/>
        <w:rPr>
          <w:b/>
          <w:bCs/>
          <w:sz w:val="20"/>
        </w:rPr>
      </w:pPr>
      <w:r w:rsidRPr="0059293D">
        <w:rPr>
          <w:b/>
          <w:bCs/>
          <w:sz w:val="20"/>
        </w:rPr>
        <w:t>ЯСТРЕБОВСКИЙ СЕЛЬСКИЙ СОВЕТ ДЕПУТАТОВ</w:t>
      </w:r>
    </w:p>
    <w:p w:rsidR="00B02CC1" w:rsidRPr="0059293D" w:rsidRDefault="00B02CC1" w:rsidP="0059293D">
      <w:pPr>
        <w:tabs>
          <w:tab w:val="left" w:pos="2000"/>
        </w:tabs>
        <w:jc w:val="center"/>
        <w:rPr>
          <w:b/>
          <w:bCs/>
          <w:sz w:val="20"/>
        </w:rPr>
      </w:pPr>
      <w:r w:rsidRPr="0059293D">
        <w:rPr>
          <w:b/>
          <w:bCs/>
          <w:sz w:val="20"/>
        </w:rPr>
        <w:t>АЧИНСКОГО РАЙОНА</w:t>
      </w:r>
    </w:p>
    <w:p w:rsidR="00B02CC1" w:rsidRPr="0059293D" w:rsidRDefault="00B02CC1" w:rsidP="0059293D">
      <w:pPr>
        <w:jc w:val="center"/>
        <w:rPr>
          <w:b/>
          <w:bCs/>
          <w:sz w:val="20"/>
        </w:rPr>
      </w:pPr>
      <w:r w:rsidRPr="0059293D">
        <w:rPr>
          <w:b/>
          <w:bCs/>
          <w:sz w:val="20"/>
        </w:rPr>
        <w:t>КРАСНОЯРСКОГО КРАЯ</w:t>
      </w:r>
    </w:p>
    <w:p w:rsidR="00B02CC1" w:rsidRPr="0059293D" w:rsidRDefault="00B02CC1" w:rsidP="0059293D">
      <w:pPr>
        <w:rPr>
          <w:bCs/>
          <w:sz w:val="20"/>
        </w:rPr>
      </w:pPr>
    </w:p>
    <w:p w:rsidR="00B02CC1" w:rsidRPr="0059293D" w:rsidRDefault="00B02CC1" w:rsidP="0059293D">
      <w:pPr>
        <w:pStyle w:val="2"/>
        <w:rPr>
          <w:sz w:val="20"/>
          <w:szCs w:val="20"/>
        </w:rPr>
      </w:pPr>
      <w:r w:rsidRPr="0059293D">
        <w:rPr>
          <w:sz w:val="20"/>
          <w:szCs w:val="20"/>
        </w:rPr>
        <w:t>РЕШЕНИЕ</w:t>
      </w:r>
    </w:p>
    <w:p w:rsidR="00B02CC1" w:rsidRPr="0059293D" w:rsidRDefault="00B02CC1" w:rsidP="0059293D">
      <w:pPr>
        <w:rPr>
          <w:sz w:val="20"/>
        </w:rPr>
      </w:pPr>
    </w:p>
    <w:p w:rsidR="00B02CC1" w:rsidRPr="0059293D" w:rsidRDefault="00B02CC1" w:rsidP="0059293D">
      <w:pPr>
        <w:rPr>
          <w:b/>
          <w:sz w:val="20"/>
        </w:rPr>
      </w:pPr>
      <w:r w:rsidRPr="0059293D">
        <w:rPr>
          <w:b/>
          <w:bCs/>
          <w:sz w:val="20"/>
        </w:rPr>
        <w:t xml:space="preserve">20.10.2023                                </w:t>
      </w:r>
      <w:r w:rsidR="00B643CA" w:rsidRPr="0059293D">
        <w:rPr>
          <w:b/>
          <w:bCs/>
          <w:sz w:val="20"/>
        </w:rPr>
        <w:t xml:space="preserve">         </w:t>
      </w:r>
      <w:r w:rsidRPr="0059293D">
        <w:rPr>
          <w:b/>
          <w:bCs/>
          <w:sz w:val="20"/>
        </w:rPr>
        <w:t xml:space="preserve">   с. Ястребово</w:t>
      </w:r>
      <w:r w:rsidRPr="0059293D">
        <w:rPr>
          <w:b/>
          <w:bCs/>
          <w:sz w:val="20"/>
        </w:rPr>
        <w:tab/>
      </w:r>
      <w:r w:rsidRPr="0059293D">
        <w:rPr>
          <w:b/>
          <w:bCs/>
          <w:sz w:val="20"/>
        </w:rPr>
        <w:tab/>
      </w:r>
      <w:r w:rsidRPr="0059293D">
        <w:rPr>
          <w:b/>
          <w:bCs/>
          <w:sz w:val="20"/>
        </w:rPr>
        <w:tab/>
        <w:t xml:space="preserve">           № 36-132Р</w:t>
      </w:r>
    </w:p>
    <w:p w:rsidR="00B02CC1" w:rsidRPr="0059293D" w:rsidRDefault="00B02CC1" w:rsidP="0059293D">
      <w:pPr>
        <w:ind w:left="900"/>
        <w:jc w:val="center"/>
        <w:rPr>
          <w:sz w:val="20"/>
        </w:rPr>
      </w:pPr>
    </w:p>
    <w:p w:rsidR="00B02CC1" w:rsidRPr="0059293D" w:rsidRDefault="00B02CC1" w:rsidP="0059293D">
      <w:pPr>
        <w:ind w:left="900"/>
        <w:jc w:val="center"/>
        <w:rPr>
          <w:sz w:val="20"/>
        </w:rPr>
      </w:pPr>
    </w:p>
    <w:p w:rsidR="00B02CC1" w:rsidRPr="0059293D" w:rsidRDefault="00B02CC1" w:rsidP="0059293D">
      <w:pPr>
        <w:ind w:right="-39"/>
        <w:jc w:val="both"/>
        <w:rPr>
          <w:b/>
          <w:sz w:val="20"/>
        </w:rPr>
      </w:pPr>
      <w:r w:rsidRPr="0059293D">
        <w:rPr>
          <w:b/>
          <w:sz w:val="20"/>
        </w:rPr>
        <w:t xml:space="preserve">О внесении изменений и дополнений в Решение Ястребовского сельского Совета депутатов от 05. 11.2015 № 3-10Р «Об утверждении Порядка увольнения (освобождения от должности) в связи с утратой доверия лиц, замещающих муниципальные должности».  </w:t>
      </w:r>
    </w:p>
    <w:p w:rsidR="00B02CC1" w:rsidRPr="0059293D" w:rsidRDefault="00B02CC1" w:rsidP="0059293D">
      <w:pPr>
        <w:autoSpaceDE w:val="0"/>
        <w:autoSpaceDN w:val="0"/>
        <w:adjustRightInd w:val="0"/>
        <w:ind w:firstLine="720"/>
        <w:jc w:val="both"/>
        <w:rPr>
          <w:sz w:val="20"/>
        </w:rPr>
      </w:pPr>
    </w:p>
    <w:p w:rsidR="00B02CC1" w:rsidRPr="0059293D" w:rsidRDefault="00B02CC1" w:rsidP="0059293D">
      <w:pPr>
        <w:autoSpaceDE w:val="0"/>
        <w:autoSpaceDN w:val="0"/>
        <w:adjustRightInd w:val="0"/>
        <w:ind w:firstLine="720"/>
        <w:jc w:val="both"/>
        <w:rPr>
          <w:sz w:val="20"/>
        </w:rPr>
      </w:pPr>
    </w:p>
    <w:p w:rsidR="00B02CC1" w:rsidRPr="0059293D" w:rsidRDefault="00B02CC1" w:rsidP="0059293D">
      <w:pPr>
        <w:autoSpaceDE w:val="0"/>
        <w:autoSpaceDN w:val="0"/>
        <w:adjustRightInd w:val="0"/>
        <w:ind w:firstLine="720"/>
        <w:jc w:val="both"/>
        <w:rPr>
          <w:i/>
          <w:sz w:val="20"/>
        </w:rPr>
      </w:pPr>
      <w:r w:rsidRPr="0059293D">
        <w:rPr>
          <w:sz w:val="20"/>
        </w:rPr>
        <w:t>В соответствии со Федеральным законом  от 10.07.2023 №286-ФЗ «О внесении изменений в отдельные законодательные акты Российской Федерации», руководствуясь статьями 20, 24 Устава Ястребовского сельсовета, Ястребовский сельский Совет депутатов РЕШИЛ:</w:t>
      </w:r>
    </w:p>
    <w:p w:rsidR="00B02CC1" w:rsidRPr="0059293D" w:rsidRDefault="00B02CC1" w:rsidP="0059293D">
      <w:pPr>
        <w:rPr>
          <w:bCs/>
          <w:sz w:val="20"/>
        </w:rPr>
      </w:pPr>
    </w:p>
    <w:p w:rsidR="00B02CC1" w:rsidRPr="0059293D" w:rsidRDefault="00B02CC1" w:rsidP="0059293D">
      <w:pPr>
        <w:numPr>
          <w:ilvl w:val="0"/>
          <w:numId w:val="49"/>
        </w:numPr>
        <w:ind w:left="0" w:right="-1" w:firstLine="709"/>
        <w:jc w:val="both"/>
        <w:rPr>
          <w:sz w:val="20"/>
        </w:rPr>
      </w:pPr>
      <w:r w:rsidRPr="0059293D">
        <w:rPr>
          <w:sz w:val="20"/>
        </w:rPr>
        <w:t>Внести в Решение Ястребовского сельского Совета депутатов от 05. 11.2015 № 3-10Р «Об утверждении Порядка увольнения (освобождения от должности) в связи с утратой доверия лиц, замещающих муниципальные должности» следующие изменения:</w:t>
      </w:r>
    </w:p>
    <w:p w:rsidR="00B02CC1" w:rsidRPr="0059293D" w:rsidRDefault="00B02CC1" w:rsidP="0059293D">
      <w:pPr>
        <w:ind w:right="-1" w:firstLine="709"/>
        <w:jc w:val="both"/>
        <w:rPr>
          <w:sz w:val="20"/>
        </w:rPr>
      </w:pPr>
      <w:r w:rsidRPr="0059293D">
        <w:rPr>
          <w:sz w:val="20"/>
        </w:rPr>
        <w:t>1.1. Подпункт 1 Пункта  Порядка дополнить словами «за исключением случаев, установленных федеральными законами».</w:t>
      </w:r>
    </w:p>
    <w:p w:rsidR="00B02CC1" w:rsidRPr="0059293D" w:rsidRDefault="00B02CC1" w:rsidP="0059293D">
      <w:pPr>
        <w:ind w:right="-1" w:firstLine="709"/>
        <w:jc w:val="both"/>
        <w:rPr>
          <w:sz w:val="20"/>
        </w:rPr>
      </w:pPr>
      <w:r w:rsidRPr="0059293D">
        <w:rPr>
          <w:sz w:val="20"/>
        </w:rPr>
        <w:t xml:space="preserve">1.2. В подпункте 2 Пункта 3 Порядка слова «либо представления заведомо недостоверных или неполных сведений» заменить словами «представления заведомо </w:t>
      </w:r>
      <w:r w:rsidRPr="0059293D">
        <w:rPr>
          <w:sz w:val="20"/>
        </w:rPr>
        <w:lastRenderedPageBreak/>
        <w:t>неполных сведений, за исключением случаев, установленных федеральными законами, либо представления заведомо недостоверных сведений».</w:t>
      </w:r>
    </w:p>
    <w:p w:rsidR="00B02CC1" w:rsidRPr="0059293D" w:rsidRDefault="00B02CC1" w:rsidP="0059293D">
      <w:pPr>
        <w:ind w:right="-1" w:firstLine="709"/>
        <w:jc w:val="both"/>
        <w:rPr>
          <w:sz w:val="20"/>
        </w:rPr>
      </w:pPr>
      <w:r w:rsidRPr="0059293D">
        <w:rPr>
          <w:sz w:val="20"/>
        </w:rPr>
        <w:t>1.3. Пункт 4 Порядка дополнить словами «за исключением случаев, установленных федеральными законами».</w:t>
      </w:r>
    </w:p>
    <w:p w:rsidR="00B02CC1" w:rsidRPr="0059293D" w:rsidRDefault="00B02CC1" w:rsidP="0059293D">
      <w:pPr>
        <w:autoSpaceDE w:val="0"/>
        <w:autoSpaceDN w:val="0"/>
        <w:adjustRightInd w:val="0"/>
        <w:ind w:firstLine="709"/>
        <w:jc w:val="both"/>
        <w:rPr>
          <w:i/>
          <w:sz w:val="20"/>
        </w:rPr>
      </w:pPr>
      <w:bookmarkStart w:id="5" w:name="dst181"/>
      <w:bookmarkEnd w:id="5"/>
      <w:r w:rsidRPr="0059293D">
        <w:rPr>
          <w:sz w:val="20"/>
        </w:rPr>
        <w:t>2.</w:t>
      </w:r>
      <w:r w:rsidRPr="0059293D">
        <w:rPr>
          <w:sz w:val="20"/>
        </w:rPr>
        <w:tab/>
        <w:t>Контроль за исполнением настоящего Решения оставляю за собой.</w:t>
      </w:r>
    </w:p>
    <w:p w:rsidR="00B02CC1" w:rsidRPr="0059293D" w:rsidRDefault="00B02CC1" w:rsidP="0059293D">
      <w:pPr>
        <w:autoSpaceDE w:val="0"/>
        <w:autoSpaceDN w:val="0"/>
        <w:adjustRightInd w:val="0"/>
        <w:ind w:firstLine="709"/>
        <w:jc w:val="both"/>
        <w:outlineLvl w:val="0"/>
        <w:rPr>
          <w:sz w:val="20"/>
        </w:rPr>
      </w:pPr>
      <w:r w:rsidRPr="0059293D">
        <w:rPr>
          <w:sz w:val="20"/>
        </w:rPr>
        <w:t>3.</w:t>
      </w:r>
      <w:r w:rsidRPr="0059293D">
        <w:rPr>
          <w:sz w:val="20"/>
        </w:rPr>
        <w:tab/>
        <w:t>Решение вступает в силу после его официального опубликования в информационном листе «Ястребовский вестник».</w:t>
      </w:r>
    </w:p>
    <w:p w:rsidR="00B02CC1" w:rsidRPr="0059293D" w:rsidRDefault="00B02CC1" w:rsidP="0059293D">
      <w:pPr>
        <w:autoSpaceDE w:val="0"/>
        <w:autoSpaceDN w:val="0"/>
        <w:adjustRightInd w:val="0"/>
        <w:jc w:val="both"/>
        <w:outlineLvl w:val="0"/>
        <w:rPr>
          <w:sz w:val="20"/>
        </w:rPr>
      </w:pPr>
    </w:p>
    <w:p w:rsidR="00B02CC1" w:rsidRPr="0059293D" w:rsidRDefault="00B02CC1" w:rsidP="0059293D">
      <w:pPr>
        <w:ind w:right="-1"/>
        <w:jc w:val="both"/>
        <w:rPr>
          <w:b/>
          <w:sz w:val="20"/>
        </w:rPr>
      </w:pPr>
    </w:p>
    <w:p w:rsidR="00B02CC1" w:rsidRPr="0059293D" w:rsidRDefault="00B02CC1" w:rsidP="0059293D">
      <w:pPr>
        <w:rPr>
          <w:b/>
          <w:sz w:val="20"/>
        </w:rPr>
      </w:pPr>
      <w:r w:rsidRPr="0059293D">
        <w:rPr>
          <w:b/>
          <w:sz w:val="20"/>
        </w:rPr>
        <w:t>Председатель сельского</w:t>
      </w:r>
    </w:p>
    <w:p w:rsidR="00B02CC1" w:rsidRPr="0059293D" w:rsidRDefault="00B02CC1" w:rsidP="0059293D">
      <w:pPr>
        <w:rPr>
          <w:sz w:val="20"/>
        </w:rPr>
      </w:pPr>
      <w:r w:rsidRPr="0059293D">
        <w:rPr>
          <w:b/>
          <w:sz w:val="20"/>
        </w:rPr>
        <w:t>Совета депутатов                                                                    В.В. Чеберяк</w:t>
      </w:r>
    </w:p>
    <w:p w:rsidR="00B02CC1" w:rsidRPr="0059293D" w:rsidRDefault="00B02CC1" w:rsidP="0059293D">
      <w:pPr>
        <w:rPr>
          <w:sz w:val="20"/>
        </w:rPr>
      </w:pPr>
    </w:p>
    <w:p w:rsidR="00B02CC1" w:rsidRPr="0059293D" w:rsidRDefault="00B02CC1" w:rsidP="0059293D">
      <w:pPr>
        <w:rPr>
          <w:sz w:val="20"/>
        </w:rPr>
      </w:pPr>
    </w:p>
    <w:p w:rsidR="00B02CC1" w:rsidRPr="0059293D" w:rsidRDefault="00B02CC1" w:rsidP="0059293D">
      <w:pPr>
        <w:ind w:right="-1"/>
        <w:jc w:val="both"/>
        <w:rPr>
          <w:b/>
          <w:sz w:val="20"/>
        </w:rPr>
      </w:pPr>
      <w:r w:rsidRPr="0059293D">
        <w:rPr>
          <w:b/>
          <w:sz w:val="20"/>
        </w:rPr>
        <w:t xml:space="preserve">Глава сельсовета                                 </w:t>
      </w:r>
      <w:r w:rsidR="00AF685D" w:rsidRPr="0059293D">
        <w:rPr>
          <w:b/>
          <w:sz w:val="20"/>
        </w:rPr>
        <w:t xml:space="preserve">                              Е</w:t>
      </w:r>
      <w:r w:rsidRPr="0059293D">
        <w:rPr>
          <w:b/>
          <w:sz w:val="20"/>
        </w:rPr>
        <w:t>.Н. Тимошенко</w:t>
      </w:r>
    </w:p>
    <w:p w:rsidR="00FC6FAD" w:rsidRPr="0059293D" w:rsidRDefault="00FC6FAD" w:rsidP="0059293D">
      <w:pPr>
        <w:autoSpaceDE w:val="0"/>
        <w:autoSpaceDN w:val="0"/>
        <w:adjustRightInd w:val="0"/>
        <w:outlineLvl w:val="0"/>
        <w:rPr>
          <w:sz w:val="20"/>
        </w:rPr>
      </w:pPr>
    </w:p>
    <w:p w:rsidR="00904E31" w:rsidRPr="0059293D" w:rsidRDefault="008D7B10" w:rsidP="0059293D">
      <w:pPr>
        <w:shd w:val="clear" w:color="auto" w:fill="FFFFFF"/>
        <w:tabs>
          <w:tab w:val="left" w:pos="1985"/>
        </w:tabs>
        <w:jc w:val="center"/>
        <w:rPr>
          <w:b/>
          <w:color w:val="000000"/>
          <w:spacing w:val="20"/>
          <w:sz w:val="20"/>
        </w:rPr>
      </w:pPr>
      <w:r w:rsidRPr="0059293D">
        <w:rPr>
          <w:b/>
          <w:color w:val="000000"/>
          <w:spacing w:val="20"/>
          <w:sz w:val="20"/>
        </w:rPr>
        <w:t xml:space="preserve">ЯСТРЕБОВСКИЙ СЕЛЬСКИЙ СОВЕТ </w:t>
      </w:r>
      <w:r w:rsidR="00904E31" w:rsidRPr="0059293D">
        <w:rPr>
          <w:b/>
          <w:color w:val="000000"/>
          <w:spacing w:val="20"/>
          <w:sz w:val="20"/>
        </w:rPr>
        <w:t>ДЕПУТАТОВ</w:t>
      </w:r>
    </w:p>
    <w:p w:rsidR="00904E31" w:rsidRPr="0059293D" w:rsidRDefault="00904E31" w:rsidP="0059293D">
      <w:pPr>
        <w:shd w:val="clear" w:color="auto" w:fill="FFFFFF"/>
        <w:tabs>
          <w:tab w:val="left" w:pos="1985"/>
        </w:tabs>
        <w:jc w:val="center"/>
        <w:rPr>
          <w:b/>
          <w:color w:val="000000"/>
          <w:spacing w:val="20"/>
          <w:sz w:val="20"/>
        </w:rPr>
      </w:pPr>
      <w:r w:rsidRPr="0059293D">
        <w:rPr>
          <w:b/>
          <w:color w:val="000000"/>
          <w:spacing w:val="20"/>
          <w:sz w:val="20"/>
        </w:rPr>
        <w:t>АЧИНСКОГО</w:t>
      </w:r>
      <w:r w:rsidR="008D7B10" w:rsidRPr="0059293D">
        <w:rPr>
          <w:b/>
          <w:color w:val="000000"/>
          <w:spacing w:val="20"/>
          <w:sz w:val="20"/>
        </w:rPr>
        <w:t xml:space="preserve"> </w:t>
      </w:r>
      <w:r w:rsidRPr="0059293D">
        <w:rPr>
          <w:b/>
          <w:color w:val="000000"/>
          <w:spacing w:val="20"/>
          <w:sz w:val="20"/>
        </w:rPr>
        <w:t>РАЙОНА</w:t>
      </w:r>
    </w:p>
    <w:p w:rsidR="00904E31" w:rsidRPr="0059293D" w:rsidRDefault="00904E31" w:rsidP="0059293D">
      <w:pPr>
        <w:shd w:val="clear" w:color="auto" w:fill="FFFFFF"/>
        <w:tabs>
          <w:tab w:val="left" w:pos="1985"/>
        </w:tabs>
        <w:jc w:val="center"/>
        <w:rPr>
          <w:b/>
          <w:color w:val="000000"/>
          <w:spacing w:val="20"/>
          <w:sz w:val="20"/>
        </w:rPr>
      </w:pPr>
      <w:r w:rsidRPr="0059293D">
        <w:rPr>
          <w:b/>
          <w:color w:val="000000"/>
          <w:spacing w:val="20"/>
          <w:sz w:val="20"/>
        </w:rPr>
        <w:t>КРАСНОЯРСКОГО КРАЯ</w:t>
      </w:r>
    </w:p>
    <w:p w:rsidR="00904E31" w:rsidRPr="0059293D" w:rsidRDefault="00904E31" w:rsidP="0059293D">
      <w:pPr>
        <w:shd w:val="clear" w:color="auto" w:fill="FFFFFF"/>
        <w:tabs>
          <w:tab w:val="left" w:pos="1985"/>
        </w:tabs>
        <w:jc w:val="both"/>
        <w:rPr>
          <w:b/>
          <w:color w:val="000000"/>
          <w:spacing w:val="20"/>
          <w:sz w:val="20"/>
        </w:rPr>
      </w:pPr>
    </w:p>
    <w:p w:rsidR="00904E31" w:rsidRPr="0059293D" w:rsidRDefault="00904E31" w:rsidP="0059293D">
      <w:pPr>
        <w:shd w:val="clear" w:color="auto" w:fill="FFFFFF"/>
        <w:tabs>
          <w:tab w:val="left" w:pos="1985"/>
        </w:tabs>
        <w:suppressAutoHyphens/>
        <w:jc w:val="center"/>
        <w:rPr>
          <w:b/>
          <w:spacing w:val="20"/>
          <w:sz w:val="20"/>
        </w:rPr>
      </w:pPr>
      <w:r w:rsidRPr="0059293D">
        <w:rPr>
          <w:b/>
          <w:spacing w:val="20"/>
          <w:sz w:val="20"/>
        </w:rPr>
        <w:t>Р Е Ш Е Н И Е</w:t>
      </w:r>
    </w:p>
    <w:p w:rsidR="00904E31" w:rsidRPr="0059293D" w:rsidRDefault="00904E31" w:rsidP="0059293D">
      <w:pPr>
        <w:pStyle w:val="ConsPlusTitle"/>
        <w:widowControl/>
        <w:suppressAutoHyphens/>
        <w:jc w:val="both"/>
        <w:rPr>
          <w:rFonts w:ascii="Times New Roman" w:hAnsi="Times New Roman" w:cs="Times New Roman"/>
          <w:b w:val="0"/>
          <w:sz w:val="20"/>
          <w:szCs w:val="20"/>
        </w:rPr>
      </w:pPr>
    </w:p>
    <w:p w:rsidR="00904E31" w:rsidRPr="0059293D" w:rsidRDefault="00904E31" w:rsidP="0059293D">
      <w:pPr>
        <w:pStyle w:val="ConsPlusTitle"/>
        <w:widowControl/>
        <w:suppressAutoHyphens/>
        <w:jc w:val="both"/>
        <w:rPr>
          <w:rFonts w:ascii="Times New Roman" w:hAnsi="Times New Roman" w:cs="Times New Roman"/>
          <w:b w:val="0"/>
          <w:sz w:val="20"/>
          <w:szCs w:val="20"/>
        </w:rPr>
      </w:pPr>
    </w:p>
    <w:p w:rsidR="00904E31" w:rsidRPr="0059293D" w:rsidRDefault="00904E31" w:rsidP="0059293D">
      <w:pPr>
        <w:pStyle w:val="ConsPlusTitle"/>
        <w:widowControl/>
        <w:suppressAutoHyphens/>
        <w:jc w:val="both"/>
        <w:rPr>
          <w:rFonts w:ascii="Times New Roman" w:hAnsi="Times New Roman" w:cs="Times New Roman"/>
          <w:b w:val="0"/>
          <w:sz w:val="20"/>
          <w:szCs w:val="20"/>
        </w:rPr>
      </w:pPr>
      <w:r w:rsidRPr="0059293D">
        <w:rPr>
          <w:rFonts w:ascii="Times New Roman" w:hAnsi="Times New Roman" w:cs="Times New Roman"/>
          <w:b w:val="0"/>
          <w:sz w:val="20"/>
          <w:szCs w:val="20"/>
        </w:rPr>
        <w:t>20.10.2023</w:t>
      </w:r>
      <w:r w:rsidR="008D7B10" w:rsidRPr="0059293D">
        <w:rPr>
          <w:rFonts w:ascii="Times New Roman" w:hAnsi="Times New Roman" w:cs="Times New Roman"/>
          <w:b w:val="0"/>
          <w:sz w:val="20"/>
          <w:szCs w:val="20"/>
        </w:rPr>
        <w:tab/>
      </w:r>
      <w:r w:rsidR="008D7B10" w:rsidRPr="0059293D">
        <w:rPr>
          <w:rFonts w:ascii="Times New Roman" w:hAnsi="Times New Roman" w:cs="Times New Roman"/>
          <w:b w:val="0"/>
          <w:sz w:val="20"/>
          <w:szCs w:val="20"/>
        </w:rPr>
        <w:tab/>
      </w:r>
      <w:r w:rsidR="008D7B10" w:rsidRPr="0059293D">
        <w:rPr>
          <w:rFonts w:ascii="Times New Roman" w:hAnsi="Times New Roman" w:cs="Times New Roman"/>
          <w:b w:val="0"/>
          <w:sz w:val="20"/>
          <w:szCs w:val="20"/>
        </w:rPr>
        <w:tab/>
        <w:t xml:space="preserve">    </w:t>
      </w:r>
      <w:r w:rsidRPr="0059293D">
        <w:rPr>
          <w:rFonts w:ascii="Times New Roman" w:hAnsi="Times New Roman" w:cs="Times New Roman"/>
          <w:b w:val="0"/>
          <w:sz w:val="20"/>
          <w:szCs w:val="20"/>
        </w:rPr>
        <w:t xml:space="preserve"> с. Ястребово</w:t>
      </w:r>
      <w:r w:rsidRPr="0059293D">
        <w:rPr>
          <w:rFonts w:ascii="Times New Roman" w:hAnsi="Times New Roman" w:cs="Times New Roman"/>
          <w:b w:val="0"/>
          <w:sz w:val="20"/>
          <w:szCs w:val="20"/>
        </w:rPr>
        <w:tab/>
      </w:r>
      <w:r w:rsidRPr="0059293D">
        <w:rPr>
          <w:rFonts w:ascii="Times New Roman" w:hAnsi="Times New Roman" w:cs="Times New Roman"/>
          <w:b w:val="0"/>
          <w:sz w:val="20"/>
          <w:szCs w:val="20"/>
        </w:rPr>
        <w:tab/>
      </w:r>
      <w:r w:rsidRPr="0059293D">
        <w:rPr>
          <w:rFonts w:ascii="Times New Roman" w:hAnsi="Times New Roman" w:cs="Times New Roman"/>
          <w:b w:val="0"/>
          <w:sz w:val="20"/>
          <w:szCs w:val="20"/>
        </w:rPr>
        <w:tab/>
        <w:t xml:space="preserve">         </w:t>
      </w:r>
      <w:r w:rsidRPr="0059293D">
        <w:rPr>
          <w:rFonts w:ascii="Times New Roman" w:hAnsi="Times New Roman" w:cs="Times New Roman"/>
          <w:b w:val="0"/>
          <w:sz w:val="20"/>
          <w:szCs w:val="20"/>
        </w:rPr>
        <w:tab/>
        <w:t>№36-133Р</w:t>
      </w:r>
    </w:p>
    <w:p w:rsidR="00904E31" w:rsidRPr="0059293D" w:rsidRDefault="00904E31" w:rsidP="0059293D">
      <w:pPr>
        <w:jc w:val="center"/>
        <w:rPr>
          <w:sz w:val="20"/>
        </w:rPr>
      </w:pPr>
      <w:r w:rsidRPr="0059293D">
        <w:rPr>
          <w:sz w:val="20"/>
        </w:rPr>
        <w:t xml:space="preserve"> </w:t>
      </w:r>
    </w:p>
    <w:p w:rsidR="00904E31" w:rsidRPr="0059293D" w:rsidRDefault="00904E31" w:rsidP="0059293D">
      <w:pPr>
        <w:rPr>
          <w:sz w:val="20"/>
        </w:rPr>
      </w:pPr>
    </w:p>
    <w:p w:rsidR="00904E31" w:rsidRPr="0059293D" w:rsidRDefault="00904E31" w:rsidP="0059293D">
      <w:pPr>
        <w:jc w:val="both"/>
        <w:rPr>
          <w:sz w:val="20"/>
        </w:rPr>
      </w:pPr>
      <w:r w:rsidRPr="0059293D">
        <w:rPr>
          <w:sz w:val="20"/>
        </w:rPr>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904E31" w:rsidRPr="0059293D" w:rsidRDefault="00904E31" w:rsidP="0059293D">
      <w:pPr>
        <w:rPr>
          <w:sz w:val="20"/>
        </w:rPr>
      </w:pPr>
    </w:p>
    <w:p w:rsidR="00904E31" w:rsidRPr="0059293D" w:rsidRDefault="00904E31" w:rsidP="0059293D">
      <w:pPr>
        <w:rPr>
          <w:sz w:val="20"/>
        </w:rPr>
      </w:pPr>
    </w:p>
    <w:p w:rsidR="00904E31" w:rsidRPr="0059293D" w:rsidRDefault="00904E31" w:rsidP="0059293D">
      <w:pPr>
        <w:ind w:firstLine="709"/>
        <w:jc w:val="both"/>
        <w:rPr>
          <w:bCs/>
          <w:sz w:val="20"/>
        </w:rPr>
      </w:pPr>
      <w:r w:rsidRPr="0059293D">
        <w:rPr>
          <w:sz w:val="20"/>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w:t>
      </w:r>
      <w:r w:rsidRPr="0059293D">
        <w:rPr>
          <w:bCs/>
          <w:sz w:val="20"/>
        </w:rPr>
        <w:t>руководствуясь статьями 20, 24 Устава Ястребовского  сельсовета Ачинского района, Ястребовский  сельский Совет депутатов РЕШИЛ:</w:t>
      </w:r>
    </w:p>
    <w:p w:rsidR="00904E31" w:rsidRPr="0059293D" w:rsidRDefault="00904E31" w:rsidP="0059293D">
      <w:pPr>
        <w:ind w:firstLine="709"/>
        <w:jc w:val="both"/>
        <w:rPr>
          <w:bCs/>
          <w:sz w:val="20"/>
        </w:rPr>
      </w:pPr>
    </w:p>
    <w:p w:rsidR="00904E31" w:rsidRPr="0059293D" w:rsidRDefault="00904E31" w:rsidP="0059293D">
      <w:pPr>
        <w:ind w:firstLine="709"/>
        <w:jc w:val="both"/>
        <w:rPr>
          <w:bCs/>
          <w:sz w:val="20"/>
        </w:rPr>
      </w:pPr>
    </w:p>
    <w:p w:rsidR="00904E31" w:rsidRPr="0059293D" w:rsidRDefault="00904E31" w:rsidP="0059293D">
      <w:pPr>
        <w:ind w:firstLine="709"/>
        <w:jc w:val="both"/>
        <w:rPr>
          <w:bCs/>
          <w:sz w:val="20"/>
        </w:rPr>
      </w:pPr>
      <w:r w:rsidRPr="0059293D">
        <w:rPr>
          <w:rFonts w:eastAsia="Arial"/>
          <w:sz w:val="20"/>
        </w:rPr>
        <w:t>1</w:t>
      </w:r>
      <w:r w:rsidRPr="0059293D">
        <w:rPr>
          <w:bCs/>
          <w:sz w:val="20"/>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904E31" w:rsidRPr="0059293D" w:rsidRDefault="00904E31" w:rsidP="0059293D">
      <w:pPr>
        <w:widowControl w:val="0"/>
        <w:autoSpaceDE w:val="0"/>
        <w:autoSpaceDN w:val="0"/>
        <w:adjustRightInd w:val="0"/>
        <w:ind w:firstLine="709"/>
        <w:jc w:val="both"/>
        <w:rPr>
          <w:sz w:val="20"/>
        </w:rPr>
      </w:pPr>
      <w:r w:rsidRPr="0059293D">
        <w:rPr>
          <w:sz w:val="20"/>
        </w:rPr>
        <w:lastRenderedPageBreak/>
        <w:t>1.1. Подпункт 4.4.13 пункта 4.4. Раздела 4 изложить в следующей редакции:</w:t>
      </w:r>
    </w:p>
    <w:p w:rsidR="00904E31" w:rsidRPr="0059293D" w:rsidRDefault="00904E31" w:rsidP="0059293D">
      <w:pPr>
        <w:widowControl w:val="0"/>
        <w:autoSpaceDE w:val="0"/>
        <w:autoSpaceDN w:val="0"/>
        <w:adjustRightInd w:val="0"/>
        <w:ind w:firstLine="709"/>
        <w:jc w:val="both"/>
        <w:rPr>
          <w:sz w:val="20"/>
        </w:rPr>
      </w:pPr>
      <w:r w:rsidRPr="0059293D">
        <w:rPr>
          <w:sz w:val="20"/>
        </w:rPr>
        <w:t>«4.4.13.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подпункта 4.4.3.пункта 4.4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904E31" w:rsidRPr="0059293D" w:rsidRDefault="00904E31" w:rsidP="0059293D">
      <w:pPr>
        <w:widowControl w:val="0"/>
        <w:autoSpaceDE w:val="0"/>
        <w:autoSpaceDN w:val="0"/>
        <w:adjustRightInd w:val="0"/>
        <w:ind w:firstLine="709"/>
        <w:jc w:val="both"/>
        <w:rPr>
          <w:sz w:val="20"/>
        </w:rPr>
      </w:pPr>
      <w:r w:rsidRPr="0059293D">
        <w:rPr>
          <w:sz w:val="20"/>
        </w:rPr>
        <w:t>1.2. Абзац 2 подпункта 4.6.1 пункта 4.6. Раздела 4 изложить в следующей редакции:</w:t>
      </w:r>
    </w:p>
    <w:p w:rsidR="00904E31" w:rsidRPr="0059293D" w:rsidRDefault="00904E31" w:rsidP="0059293D">
      <w:pPr>
        <w:ind w:firstLine="540"/>
        <w:jc w:val="both"/>
        <w:rPr>
          <w:sz w:val="20"/>
        </w:rPr>
      </w:pPr>
      <w:r w:rsidRPr="0059293D">
        <w:rPr>
          <w:sz w:val="20"/>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904E31" w:rsidRPr="0059293D" w:rsidRDefault="00904E31" w:rsidP="0059293D">
      <w:pPr>
        <w:widowControl w:val="0"/>
        <w:autoSpaceDE w:val="0"/>
        <w:autoSpaceDN w:val="0"/>
        <w:adjustRightInd w:val="0"/>
        <w:ind w:firstLine="709"/>
        <w:jc w:val="both"/>
        <w:rPr>
          <w:sz w:val="20"/>
        </w:rPr>
      </w:pPr>
      <w:r w:rsidRPr="0059293D">
        <w:rPr>
          <w:sz w:val="20"/>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rsidR="00904E31" w:rsidRPr="0059293D" w:rsidRDefault="00904E31" w:rsidP="0059293D">
      <w:pPr>
        <w:widowControl w:val="0"/>
        <w:autoSpaceDE w:val="0"/>
        <w:autoSpaceDN w:val="0"/>
        <w:adjustRightInd w:val="0"/>
        <w:ind w:firstLine="709"/>
        <w:jc w:val="both"/>
        <w:rPr>
          <w:sz w:val="20"/>
        </w:rPr>
      </w:pPr>
      <w:r w:rsidRPr="0059293D">
        <w:rPr>
          <w:sz w:val="20"/>
        </w:rPr>
        <w:t>1.3. Пункт 4.6.6. Раздела 4 Приложения 1 к Решению признать утратившим силу.</w:t>
      </w:r>
    </w:p>
    <w:p w:rsidR="00904E31" w:rsidRPr="0059293D" w:rsidRDefault="00904E31" w:rsidP="0059293D">
      <w:pPr>
        <w:widowControl w:val="0"/>
        <w:autoSpaceDE w:val="0"/>
        <w:autoSpaceDN w:val="0"/>
        <w:adjustRightInd w:val="0"/>
        <w:ind w:firstLine="709"/>
        <w:jc w:val="both"/>
        <w:rPr>
          <w:sz w:val="20"/>
        </w:rPr>
      </w:pPr>
      <w:r w:rsidRPr="0059293D">
        <w:rPr>
          <w:sz w:val="20"/>
        </w:rPr>
        <w:t xml:space="preserve">1.4. В абзаце 2 пункта 4.6.7. Раздела 4 Приложения 1 слова «(за исключением предложения о цене продаваемого на конкурсе имущества)» исключить. </w:t>
      </w:r>
    </w:p>
    <w:p w:rsidR="00904E31" w:rsidRPr="0059293D" w:rsidRDefault="00904E31" w:rsidP="0059293D">
      <w:pPr>
        <w:widowControl w:val="0"/>
        <w:autoSpaceDE w:val="0"/>
        <w:autoSpaceDN w:val="0"/>
        <w:adjustRightInd w:val="0"/>
        <w:ind w:firstLine="709"/>
        <w:jc w:val="both"/>
        <w:rPr>
          <w:sz w:val="20"/>
        </w:rPr>
      </w:pPr>
      <w:r w:rsidRPr="0059293D">
        <w:rPr>
          <w:sz w:val="20"/>
        </w:rPr>
        <w:lastRenderedPageBreak/>
        <w:t>1.5. Подпункт 4.6.18 раздела 4 дополнить абзацем следующего содержания:</w:t>
      </w:r>
    </w:p>
    <w:p w:rsidR="00904E31" w:rsidRPr="0059293D" w:rsidRDefault="00904E31" w:rsidP="0059293D">
      <w:pPr>
        <w:widowControl w:val="0"/>
        <w:autoSpaceDE w:val="0"/>
        <w:autoSpaceDN w:val="0"/>
        <w:adjustRightInd w:val="0"/>
        <w:ind w:firstLine="709"/>
        <w:jc w:val="both"/>
        <w:rPr>
          <w:sz w:val="20"/>
        </w:rPr>
      </w:pPr>
      <w:r w:rsidRPr="0059293D">
        <w:rPr>
          <w:sz w:val="20"/>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904E31" w:rsidRPr="0059293D" w:rsidRDefault="00904E31" w:rsidP="0059293D">
      <w:pPr>
        <w:widowControl w:val="0"/>
        <w:autoSpaceDE w:val="0"/>
        <w:autoSpaceDN w:val="0"/>
        <w:adjustRightInd w:val="0"/>
        <w:ind w:firstLine="709"/>
        <w:jc w:val="both"/>
        <w:rPr>
          <w:sz w:val="20"/>
        </w:rPr>
      </w:pPr>
      <w:r w:rsidRPr="0059293D">
        <w:rPr>
          <w:sz w:val="20"/>
        </w:rPr>
        <w:t>1.6. Абзац 5 пункта 4.6.21 Раздела 4 Приложения 1 изложить в следующей редакции:</w:t>
      </w:r>
    </w:p>
    <w:p w:rsidR="00904E31" w:rsidRPr="0059293D" w:rsidRDefault="00904E31" w:rsidP="0059293D">
      <w:pPr>
        <w:widowControl w:val="0"/>
        <w:autoSpaceDE w:val="0"/>
        <w:autoSpaceDN w:val="0"/>
        <w:adjustRightInd w:val="0"/>
        <w:ind w:firstLine="709"/>
        <w:jc w:val="both"/>
        <w:rPr>
          <w:sz w:val="20"/>
        </w:rPr>
      </w:pPr>
      <w:r w:rsidRPr="0059293D">
        <w:rPr>
          <w:sz w:val="20"/>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
    <w:p w:rsidR="00904E31" w:rsidRPr="0059293D" w:rsidRDefault="00904E31" w:rsidP="0059293D">
      <w:pPr>
        <w:widowControl w:val="0"/>
        <w:autoSpaceDE w:val="0"/>
        <w:autoSpaceDN w:val="0"/>
        <w:adjustRightInd w:val="0"/>
        <w:ind w:firstLine="709"/>
        <w:jc w:val="both"/>
        <w:rPr>
          <w:sz w:val="20"/>
        </w:rPr>
      </w:pPr>
      <w:r w:rsidRPr="0059293D">
        <w:rPr>
          <w:sz w:val="20"/>
        </w:rPr>
        <w:t>1.7. Дополнить пункт 4.6.21Раздела 4  абзацем 6 следующего содержания:</w:t>
      </w:r>
    </w:p>
    <w:p w:rsidR="00904E31" w:rsidRPr="0059293D" w:rsidRDefault="00904E31" w:rsidP="0059293D">
      <w:pPr>
        <w:widowControl w:val="0"/>
        <w:autoSpaceDE w:val="0"/>
        <w:autoSpaceDN w:val="0"/>
        <w:adjustRightInd w:val="0"/>
        <w:ind w:firstLine="709"/>
        <w:jc w:val="both"/>
        <w:rPr>
          <w:sz w:val="20"/>
        </w:rPr>
      </w:pPr>
      <w:r w:rsidRPr="0059293D">
        <w:rPr>
          <w:sz w:val="20"/>
        </w:rPr>
        <w:t>«иные условия в соответствии с 4. 4 статьи 29 Федерального закона от 21.12.2001 №178-ФЗ «О приватизации государственного и муниципального имущества»».</w:t>
      </w:r>
    </w:p>
    <w:p w:rsidR="00904E31" w:rsidRPr="0059293D" w:rsidRDefault="00904E31" w:rsidP="0059293D">
      <w:pPr>
        <w:widowControl w:val="0"/>
        <w:autoSpaceDE w:val="0"/>
        <w:autoSpaceDN w:val="0"/>
        <w:adjustRightInd w:val="0"/>
        <w:ind w:firstLine="709"/>
        <w:jc w:val="both"/>
        <w:rPr>
          <w:sz w:val="20"/>
        </w:rPr>
      </w:pPr>
      <w:r w:rsidRPr="0059293D">
        <w:rPr>
          <w:sz w:val="20"/>
        </w:rPr>
        <w:t>1.8. Пункт 5.3. Раздела 5 Приложения 1 к Решению Ястребовского сельского Совета депутатов от 03.11.2010 №7-21аР дополнить подпунктом следующего содержания:</w:t>
      </w:r>
    </w:p>
    <w:p w:rsidR="00904E31" w:rsidRPr="0059293D" w:rsidRDefault="00904E31" w:rsidP="0059293D">
      <w:pPr>
        <w:widowControl w:val="0"/>
        <w:autoSpaceDE w:val="0"/>
        <w:autoSpaceDN w:val="0"/>
        <w:adjustRightInd w:val="0"/>
        <w:ind w:firstLine="709"/>
        <w:jc w:val="both"/>
        <w:rPr>
          <w:sz w:val="20"/>
        </w:rPr>
      </w:pPr>
      <w:r w:rsidRPr="0059293D">
        <w:rPr>
          <w:sz w:val="20"/>
        </w:rPr>
        <w:t>«17) сведения об установлении обременения такого имущества публичным сервитутом и (или) ограничениями, предусмотренными Федеральным законом №178-ФЗ и (или) иными федеральными законами;</w:t>
      </w:r>
    </w:p>
    <w:p w:rsidR="00904E31" w:rsidRPr="0059293D" w:rsidRDefault="00904E31" w:rsidP="0059293D">
      <w:pPr>
        <w:widowControl w:val="0"/>
        <w:autoSpaceDE w:val="0"/>
        <w:autoSpaceDN w:val="0"/>
        <w:adjustRightInd w:val="0"/>
        <w:ind w:firstLine="709"/>
        <w:jc w:val="both"/>
        <w:rPr>
          <w:sz w:val="20"/>
        </w:rPr>
      </w:pPr>
      <w:r w:rsidRPr="0059293D">
        <w:rPr>
          <w:sz w:val="20"/>
        </w:rPr>
        <w:t>18) условия конкурса, формы и сроки их выполнения.»</w:t>
      </w:r>
    </w:p>
    <w:p w:rsidR="00904E31" w:rsidRPr="0059293D" w:rsidRDefault="00904E31" w:rsidP="0059293D">
      <w:pPr>
        <w:widowControl w:val="0"/>
        <w:autoSpaceDE w:val="0"/>
        <w:autoSpaceDN w:val="0"/>
        <w:adjustRightInd w:val="0"/>
        <w:ind w:firstLine="709"/>
        <w:jc w:val="both"/>
        <w:rPr>
          <w:sz w:val="20"/>
        </w:rPr>
      </w:pPr>
      <w:r w:rsidRPr="0059293D">
        <w:rPr>
          <w:sz w:val="20"/>
        </w:rPr>
        <w:t>1.9. Пункт 6.3 Раздела 6 Приложения к решению дополнить подпунктом 6.3.1. следующего содержания:</w:t>
      </w:r>
    </w:p>
    <w:p w:rsidR="00904E31" w:rsidRPr="0059293D" w:rsidRDefault="00904E31" w:rsidP="0059293D">
      <w:pPr>
        <w:ind w:firstLine="540"/>
        <w:jc w:val="both"/>
        <w:rPr>
          <w:sz w:val="20"/>
        </w:rPr>
      </w:pPr>
      <w:r w:rsidRPr="0059293D">
        <w:rPr>
          <w:sz w:val="20"/>
        </w:rPr>
        <w:t xml:space="preserve">«6.3.1.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904E31" w:rsidRPr="0059293D" w:rsidRDefault="00904E31" w:rsidP="0059293D">
      <w:pPr>
        <w:ind w:firstLine="540"/>
        <w:jc w:val="both"/>
        <w:rPr>
          <w:sz w:val="20"/>
        </w:rPr>
      </w:pPr>
      <w:r w:rsidRPr="0059293D">
        <w:rPr>
          <w:sz w:val="20"/>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
    <w:p w:rsidR="00904E31" w:rsidRPr="0059293D" w:rsidRDefault="00904E31" w:rsidP="0059293D">
      <w:pPr>
        <w:ind w:firstLine="540"/>
        <w:jc w:val="both"/>
        <w:rPr>
          <w:sz w:val="20"/>
        </w:rPr>
      </w:pPr>
      <w:r w:rsidRPr="0059293D">
        <w:rPr>
          <w:sz w:val="20"/>
        </w:rPr>
        <w:t xml:space="preserve">2) иные требования к сохранению, в том числе реставрации, объекта культурного наследия или его части, установленные федеральным органом </w:t>
      </w:r>
      <w:r w:rsidRPr="0059293D">
        <w:rPr>
          <w:sz w:val="20"/>
        </w:rPr>
        <w:lastRenderedPageBreak/>
        <w:t xml:space="preserve">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rsidR="00904E31" w:rsidRPr="0059293D" w:rsidRDefault="00904E31" w:rsidP="0059293D">
      <w:pPr>
        <w:ind w:firstLine="540"/>
        <w:jc w:val="both"/>
        <w:rPr>
          <w:sz w:val="20"/>
        </w:rPr>
      </w:pPr>
      <w:r w:rsidRPr="0059293D">
        <w:rPr>
          <w:sz w:val="20"/>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w:t>
      </w:r>
    </w:p>
    <w:p w:rsidR="00904E31" w:rsidRPr="0059293D" w:rsidRDefault="00904E31" w:rsidP="0059293D">
      <w:pPr>
        <w:ind w:firstLine="540"/>
        <w:jc w:val="both"/>
        <w:rPr>
          <w:sz w:val="20"/>
        </w:rPr>
      </w:pPr>
      <w:r w:rsidRPr="0059293D">
        <w:rPr>
          <w:sz w:val="20"/>
        </w:rPr>
        <w:t>1.10. Раздела 7 дополнить пунктом 7.12 следующего содержания:</w:t>
      </w:r>
    </w:p>
    <w:p w:rsidR="00904E31" w:rsidRPr="0059293D" w:rsidRDefault="00904E31" w:rsidP="0059293D">
      <w:pPr>
        <w:ind w:firstLine="540"/>
        <w:jc w:val="both"/>
        <w:rPr>
          <w:sz w:val="20"/>
        </w:rPr>
      </w:pPr>
      <w:r w:rsidRPr="0059293D">
        <w:rPr>
          <w:sz w:val="20"/>
        </w:rPr>
        <w:t xml:space="preserve">«7.12.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904E31" w:rsidRPr="0059293D" w:rsidRDefault="00904E31" w:rsidP="0059293D">
      <w:pPr>
        <w:ind w:firstLine="540"/>
        <w:jc w:val="both"/>
        <w:rPr>
          <w:sz w:val="20"/>
        </w:rPr>
      </w:pPr>
      <w:r w:rsidRPr="0059293D">
        <w:rPr>
          <w:sz w:val="20"/>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904E31" w:rsidRPr="0059293D" w:rsidRDefault="00904E31" w:rsidP="0059293D">
      <w:pPr>
        <w:ind w:firstLine="540"/>
        <w:jc w:val="both"/>
        <w:rPr>
          <w:sz w:val="20"/>
        </w:rPr>
      </w:pPr>
      <w:r w:rsidRPr="0059293D">
        <w:rPr>
          <w:sz w:val="20"/>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904E31" w:rsidRPr="0059293D" w:rsidRDefault="00904E31" w:rsidP="0059293D">
      <w:pPr>
        <w:ind w:firstLine="540"/>
        <w:jc w:val="both"/>
        <w:rPr>
          <w:sz w:val="20"/>
        </w:rPr>
      </w:pPr>
      <w:r w:rsidRPr="0059293D">
        <w:rPr>
          <w:sz w:val="20"/>
        </w:rPr>
        <w:t xml:space="preserve">Кроме указанного в пункте 6.3.1 настоящей статьи существенного условия такой договор должен содержать следующие существенные условия: </w:t>
      </w:r>
    </w:p>
    <w:p w:rsidR="00904E31" w:rsidRPr="0059293D" w:rsidRDefault="00904E31" w:rsidP="0059293D">
      <w:pPr>
        <w:ind w:firstLine="540"/>
        <w:jc w:val="both"/>
        <w:rPr>
          <w:sz w:val="20"/>
        </w:rPr>
      </w:pPr>
      <w:r w:rsidRPr="0059293D">
        <w:rPr>
          <w:sz w:val="20"/>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904E31" w:rsidRPr="0059293D" w:rsidRDefault="00904E31" w:rsidP="0059293D">
      <w:pPr>
        <w:ind w:firstLine="540"/>
        <w:jc w:val="both"/>
        <w:rPr>
          <w:sz w:val="20"/>
        </w:rPr>
      </w:pPr>
      <w:r w:rsidRPr="0059293D">
        <w:rPr>
          <w:sz w:val="20"/>
        </w:rPr>
        <w:t xml:space="preserve">о расторжении договора купли-продажи в случае нарушения новым собственником объекта культурного наследия предусмотренных </w:t>
      </w:r>
      <w:r w:rsidRPr="0059293D">
        <w:rPr>
          <w:i/>
          <w:sz w:val="20"/>
        </w:rPr>
        <w:t xml:space="preserve">пунктом </w:t>
      </w:r>
      <w:r w:rsidRPr="0059293D">
        <w:rPr>
          <w:sz w:val="20"/>
        </w:rPr>
        <w:t>6.3.1 настоящей статьи</w:t>
      </w:r>
      <w:r w:rsidRPr="0059293D">
        <w:rPr>
          <w:i/>
          <w:sz w:val="20"/>
        </w:rPr>
        <w:t xml:space="preserve"> </w:t>
      </w:r>
      <w:r w:rsidRPr="0059293D">
        <w:rPr>
          <w:sz w:val="20"/>
        </w:rPr>
        <w:t xml:space="preserve">существенных условий договора. </w:t>
      </w:r>
    </w:p>
    <w:p w:rsidR="00904E31" w:rsidRPr="0059293D" w:rsidRDefault="00904E31" w:rsidP="0059293D">
      <w:pPr>
        <w:ind w:firstLine="540"/>
        <w:jc w:val="both"/>
        <w:rPr>
          <w:sz w:val="20"/>
        </w:rPr>
      </w:pPr>
      <w:r w:rsidRPr="0059293D">
        <w:rPr>
          <w:sz w:val="20"/>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четвертом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w:t>
      </w:r>
      <w:r w:rsidRPr="0059293D">
        <w:rPr>
          <w:sz w:val="20"/>
        </w:rPr>
        <w:lastRenderedPageBreak/>
        <w:t xml:space="preserve">такого объекта, включая неотделимые улучшения, и без компенсации расходов, связанных с исполнением договора купли-продажи. </w:t>
      </w:r>
    </w:p>
    <w:p w:rsidR="00904E31" w:rsidRPr="0059293D" w:rsidRDefault="00904E31" w:rsidP="0059293D">
      <w:pPr>
        <w:ind w:firstLine="540"/>
        <w:jc w:val="both"/>
        <w:rPr>
          <w:sz w:val="20"/>
        </w:rPr>
      </w:pPr>
      <w:r w:rsidRPr="0059293D">
        <w:rPr>
          <w:sz w:val="20"/>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от 21.12.2001 №178-ФЗ, указывается величина повышения начальной цены ("шаг конкурса").»</w:t>
      </w:r>
    </w:p>
    <w:p w:rsidR="00904E31" w:rsidRPr="0059293D" w:rsidRDefault="00904E31" w:rsidP="0059293D">
      <w:pPr>
        <w:widowControl w:val="0"/>
        <w:autoSpaceDE w:val="0"/>
        <w:autoSpaceDN w:val="0"/>
        <w:adjustRightInd w:val="0"/>
        <w:ind w:firstLine="709"/>
        <w:jc w:val="both"/>
        <w:rPr>
          <w:sz w:val="20"/>
        </w:rPr>
      </w:pPr>
      <w:r w:rsidRPr="0059293D">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04E31" w:rsidRPr="0059293D" w:rsidRDefault="00904E31" w:rsidP="0059293D">
      <w:pPr>
        <w:tabs>
          <w:tab w:val="left" w:pos="1080"/>
        </w:tabs>
        <w:suppressAutoHyphens/>
        <w:ind w:firstLine="709"/>
        <w:jc w:val="both"/>
        <w:rPr>
          <w:sz w:val="20"/>
        </w:rPr>
      </w:pPr>
      <w:r w:rsidRPr="0059293D">
        <w:rPr>
          <w:sz w:val="20"/>
        </w:rPr>
        <w:t>3. Решение вступает в силу после его официального опубликования в информационном листе «Ястребовский вестник», и подлежит публикации в сети Интернет на официальном сайте Ачинского района.</w:t>
      </w:r>
    </w:p>
    <w:p w:rsidR="00904E31" w:rsidRPr="0059293D" w:rsidRDefault="00904E31" w:rsidP="0059293D">
      <w:pPr>
        <w:tabs>
          <w:tab w:val="num" w:pos="567"/>
        </w:tabs>
        <w:jc w:val="both"/>
        <w:rPr>
          <w:sz w:val="20"/>
        </w:rPr>
      </w:pPr>
    </w:p>
    <w:p w:rsidR="00904E31" w:rsidRPr="0059293D" w:rsidRDefault="00904E31" w:rsidP="0059293D">
      <w:pPr>
        <w:tabs>
          <w:tab w:val="num" w:pos="567"/>
        </w:tabs>
        <w:jc w:val="both"/>
        <w:rPr>
          <w:sz w:val="20"/>
        </w:rPr>
      </w:pPr>
    </w:p>
    <w:p w:rsidR="00904E31" w:rsidRPr="0059293D" w:rsidRDefault="00904E31" w:rsidP="0059293D">
      <w:pPr>
        <w:jc w:val="both"/>
        <w:rPr>
          <w:sz w:val="20"/>
        </w:rPr>
      </w:pPr>
      <w:r w:rsidRPr="0059293D">
        <w:rPr>
          <w:sz w:val="20"/>
        </w:rPr>
        <w:t xml:space="preserve">Председатель сельского </w:t>
      </w:r>
    </w:p>
    <w:p w:rsidR="00904E31" w:rsidRPr="0059293D" w:rsidRDefault="00904E31" w:rsidP="0059293D">
      <w:pPr>
        <w:jc w:val="both"/>
        <w:rPr>
          <w:sz w:val="20"/>
        </w:rPr>
      </w:pPr>
      <w:r w:rsidRPr="0059293D">
        <w:rPr>
          <w:sz w:val="20"/>
        </w:rPr>
        <w:t>Совета депутатов                                                                                 В.В. Чеберяк</w:t>
      </w:r>
    </w:p>
    <w:p w:rsidR="00904E31" w:rsidRPr="0059293D" w:rsidRDefault="00904E31" w:rsidP="0059293D">
      <w:pPr>
        <w:jc w:val="both"/>
        <w:rPr>
          <w:sz w:val="20"/>
        </w:rPr>
      </w:pPr>
    </w:p>
    <w:p w:rsidR="00904E31" w:rsidRPr="0059293D" w:rsidRDefault="00904E31" w:rsidP="0059293D">
      <w:pPr>
        <w:jc w:val="both"/>
        <w:rPr>
          <w:sz w:val="20"/>
        </w:rPr>
      </w:pPr>
    </w:p>
    <w:p w:rsidR="00904E31" w:rsidRPr="0059293D" w:rsidRDefault="00904E31" w:rsidP="0059293D">
      <w:pPr>
        <w:jc w:val="both"/>
        <w:rPr>
          <w:sz w:val="20"/>
        </w:rPr>
      </w:pPr>
      <w:r w:rsidRPr="0059293D">
        <w:rPr>
          <w:sz w:val="20"/>
        </w:rPr>
        <w:t>Глава сельсовета                                                                                   Е.Н.Тимошенко</w:t>
      </w:r>
    </w:p>
    <w:p w:rsidR="00FC6FAD" w:rsidRPr="0059293D" w:rsidRDefault="00FC6FAD" w:rsidP="0059293D">
      <w:pPr>
        <w:autoSpaceDE w:val="0"/>
        <w:autoSpaceDN w:val="0"/>
        <w:adjustRightInd w:val="0"/>
        <w:outlineLvl w:val="0"/>
        <w:rPr>
          <w:sz w:val="20"/>
        </w:rPr>
      </w:pPr>
    </w:p>
    <w:p w:rsidR="0059293D" w:rsidRPr="00277BB4" w:rsidRDefault="0059293D" w:rsidP="0059293D">
      <w:pPr>
        <w:tabs>
          <w:tab w:val="center" w:pos="4762"/>
          <w:tab w:val="left" w:pos="6225"/>
          <w:tab w:val="left" w:pos="9240"/>
        </w:tabs>
        <w:ind w:right="113"/>
        <w:jc w:val="center"/>
        <w:rPr>
          <w:b/>
          <w:sz w:val="20"/>
        </w:rPr>
      </w:pPr>
      <w:r w:rsidRPr="00277BB4">
        <w:rPr>
          <w:b/>
          <w:sz w:val="20"/>
        </w:rPr>
        <w:t>КРАСНОЯРСКИЙ  КРАЙ</w:t>
      </w:r>
    </w:p>
    <w:p w:rsidR="0059293D" w:rsidRPr="00277BB4" w:rsidRDefault="0059293D" w:rsidP="0059293D">
      <w:pPr>
        <w:tabs>
          <w:tab w:val="left" w:pos="4500"/>
        </w:tabs>
        <w:jc w:val="center"/>
        <w:rPr>
          <w:b/>
          <w:bCs/>
          <w:sz w:val="20"/>
        </w:rPr>
      </w:pPr>
      <w:r w:rsidRPr="00277BB4">
        <w:rPr>
          <w:b/>
          <w:bCs/>
          <w:sz w:val="20"/>
        </w:rPr>
        <w:t>АЧИНСКИЙ РАЙОН</w:t>
      </w:r>
    </w:p>
    <w:p w:rsidR="0059293D" w:rsidRPr="00277BB4" w:rsidRDefault="0059293D" w:rsidP="0059293D">
      <w:pPr>
        <w:pStyle w:val="af0"/>
        <w:tabs>
          <w:tab w:val="left" w:pos="4500"/>
        </w:tabs>
        <w:rPr>
          <w:b/>
          <w:bCs/>
          <w:sz w:val="20"/>
        </w:rPr>
      </w:pPr>
      <w:r w:rsidRPr="00277BB4">
        <w:rPr>
          <w:b/>
          <w:bCs/>
          <w:sz w:val="20"/>
        </w:rPr>
        <w:t>ЯСТРЕБОВСКИЙ СЕЛЬСКИЙ СОВЕТ ДЕПУТАТОВ</w:t>
      </w:r>
    </w:p>
    <w:p w:rsidR="0059293D" w:rsidRPr="00277BB4" w:rsidRDefault="0059293D" w:rsidP="0059293D">
      <w:pPr>
        <w:rPr>
          <w:b/>
          <w:bCs/>
          <w:sz w:val="20"/>
        </w:rPr>
      </w:pPr>
    </w:p>
    <w:p w:rsidR="0059293D" w:rsidRPr="00277BB4" w:rsidRDefault="0059293D" w:rsidP="0059293D">
      <w:pPr>
        <w:jc w:val="center"/>
        <w:rPr>
          <w:b/>
          <w:bCs/>
          <w:spacing w:val="100"/>
          <w:sz w:val="20"/>
        </w:rPr>
      </w:pPr>
      <w:r w:rsidRPr="00277BB4">
        <w:rPr>
          <w:b/>
          <w:bCs/>
          <w:spacing w:val="100"/>
          <w:sz w:val="20"/>
        </w:rPr>
        <w:t xml:space="preserve">РЕШЕНИЕ    </w:t>
      </w:r>
    </w:p>
    <w:p w:rsidR="0059293D" w:rsidRPr="0059293D" w:rsidRDefault="0059293D" w:rsidP="0059293D">
      <w:pPr>
        <w:jc w:val="both"/>
        <w:rPr>
          <w:b/>
          <w:bCs/>
          <w:sz w:val="20"/>
        </w:rPr>
      </w:pPr>
    </w:p>
    <w:p w:rsidR="0059293D" w:rsidRPr="0059293D" w:rsidRDefault="0059293D" w:rsidP="0059293D">
      <w:pPr>
        <w:tabs>
          <w:tab w:val="left" w:pos="7425"/>
        </w:tabs>
        <w:rPr>
          <w:sz w:val="20"/>
        </w:rPr>
      </w:pPr>
      <w:r w:rsidRPr="0059293D">
        <w:rPr>
          <w:sz w:val="20"/>
        </w:rPr>
        <w:t>20.10.2023                                      с. Ястребово                                    № 36-134Р</w:t>
      </w:r>
    </w:p>
    <w:p w:rsidR="0059293D" w:rsidRPr="0059293D" w:rsidRDefault="0059293D" w:rsidP="0059293D">
      <w:pPr>
        <w:ind w:firstLine="709"/>
        <w:jc w:val="both"/>
        <w:rPr>
          <w:sz w:val="20"/>
        </w:rPr>
      </w:pPr>
    </w:p>
    <w:p w:rsidR="0059293D" w:rsidRPr="0059293D" w:rsidRDefault="0059293D" w:rsidP="0059293D">
      <w:pPr>
        <w:jc w:val="both"/>
        <w:rPr>
          <w:sz w:val="20"/>
        </w:rPr>
      </w:pPr>
      <w:r w:rsidRPr="0059293D">
        <w:rPr>
          <w:sz w:val="20"/>
        </w:rPr>
        <w:t>О применении мер ответственности к Главе Ястребовского сельсовета Е.Н. Тимошенко,  в связи с предоставлением недостоверных сведений о доходах, расходах об имуществе и обязательствах имущественного характера.</w:t>
      </w:r>
    </w:p>
    <w:p w:rsidR="0059293D" w:rsidRPr="0059293D" w:rsidRDefault="0059293D" w:rsidP="0059293D">
      <w:pPr>
        <w:autoSpaceDE w:val="0"/>
        <w:autoSpaceDN w:val="0"/>
        <w:adjustRightInd w:val="0"/>
        <w:ind w:firstLine="709"/>
        <w:jc w:val="both"/>
        <w:rPr>
          <w:sz w:val="20"/>
        </w:rPr>
      </w:pPr>
    </w:p>
    <w:p w:rsidR="0059293D" w:rsidRPr="0059293D" w:rsidRDefault="0059293D" w:rsidP="0059293D">
      <w:pPr>
        <w:pStyle w:val="ConsPlusTitle"/>
        <w:ind w:firstLine="709"/>
        <w:jc w:val="both"/>
        <w:rPr>
          <w:rFonts w:ascii="Times New Roman" w:hAnsi="Times New Roman" w:cs="Times New Roman"/>
          <w:b w:val="0"/>
          <w:sz w:val="20"/>
          <w:szCs w:val="20"/>
        </w:rPr>
      </w:pPr>
      <w:r w:rsidRPr="0059293D">
        <w:rPr>
          <w:rFonts w:ascii="Times New Roman" w:hAnsi="Times New Roman" w:cs="Times New Roman"/>
          <w:b w:val="0"/>
          <w:sz w:val="20"/>
          <w:szCs w:val="20"/>
        </w:rPr>
        <w:t xml:space="preserve">Рассмотрев представление Ачинской городской прокуратуры, в присутствии старшего помощника прокурора, младшего советника юстиции – О.О. Киселевич, руководствуясь законом № 131-ФЗ  от 06.10.2003г.,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w:t>
      </w:r>
      <w:r w:rsidRPr="0059293D">
        <w:rPr>
          <w:rFonts w:ascii="Times New Roman" w:hAnsi="Times New Roman" w:cs="Times New Roman"/>
          <w:b w:val="0"/>
          <w:sz w:val="20"/>
          <w:szCs w:val="20"/>
        </w:rPr>
        <w:lastRenderedPageBreak/>
        <w:t>характера и проверке достоверности и полноты таких сведений», заслушав объяснение Е.Н.Тимошенко,  в соответствии со статьями 21, 25 Устава Ястребовского сельсовета,  Ястребовский сельский Совет депутатов РЕШИЛ:</w:t>
      </w:r>
    </w:p>
    <w:p w:rsidR="0059293D" w:rsidRPr="0059293D" w:rsidRDefault="0059293D" w:rsidP="0059293D">
      <w:pPr>
        <w:pStyle w:val="ConsPlusTitle"/>
        <w:widowControl/>
        <w:numPr>
          <w:ilvl w:val="0"/>
          <w:numId w:val="50"/>
        </w:numPr>
        <w:tabs>
          <w:tab w:val="left" w:pos="1134"/>
        </w:tabs>
        <w:ind w:left="0" w:firstLine="709"/>
        <w:jc w:val="both"/>
        <w:rPr>
          <w:rFonts w:ascii="Times New Roman" w:hAnsi="Times New Roman" w:cs="Times New Roman"/>
          <w:b w:val="0"/>
          <w:sz w:val="20"/>
          <w:szCs w:val="20"/>
        </w:rPr>
      </w:pPr>
      <w:r w:rsidRPr="0059293D">
        <w:rPr>
          <w:rFonts w:ascii="Times New Roman" w:hAnsi="Times New Roman" w:cs="Times New Roman"/>
          <w:b w:val="0"/>
          <w:sz w:val="20"/>
          <w:szCs w:val="20"/>
        </w:rPr>
        <w:t>Заслушав объяснение Е.Н.Тимошенко, где она пояснила, что из-за невнимательности ею  не был  указан доход в размере 11 344, 68 (выплата от отделения фонда пенсионного и социального страхования РФ), что и привело к искажению данных, какого либо умысла о сокрытии своих доходов у нее не имелось, данное нарушение считать не умышленным</w:t>
      </w:r>
    </w:p>
    <w:p w:rsidR="0059293D" w:rsidRPr="0059293D" w:rsidRDefault="0059293D" w:rsidP="0059293D">
      <w:pPr>
        <w:pStyle w:val="ConsPlusTitle"/>
        <w:widowControl/>
        <w:numPr>
          <w:ilvl w:val="0"/>
          <w:numId w:val="50"/>
        </w:numPr>
        <w:tabs>
          <w:tab w:val="left" w:pos="1134"/>
        </w:tabs>
        <w:ind w:left="0" w:firstLine="709"/>
        <w:jc w:val="both"/>
        <w:rPr>
          <w:rFonts w:ascii="Times New Roman" w:hAnsi="Times New Roman" w:cs="Times New Roman"/>
          <w:b w:val="0"/>
          <w:sz w:val="20"/>
          <w:szCs w:val="20"/>
        </w:rPr>
      </w:pPr>
      <w:r w:rsidRPr="0059293D">
        <w:rPr>
          <w:rFonts w:ascii="Times New Roman" w:hAnsi="Times New Roman" w:cs="Times New Roman"/>
          <w:b w:val="0"/>
          <w:sz w:val="20"/>
          <w:szCs w:val="20"/>
        </w:rPr>
        <w:t>Ограничиться предупреждением о недопущении впредь подобного Е.Н.Тимошенко.</w:t>
      </w:r>
    </w:p>
    <w:p w:rsidR="0059293D" w:rsidRPr="0059293D" w:rsidRDefault="0059293D" w:rsidP="0059293D">
      <w:pPr>
        <w:pStyle w:val="af"/>
        <w:numPr>
          <w:ilvl w:val="0"/>
          <w:numId w:val="50"/>
        </w:numPr>
        <w:tabs>
          <w:tab w:val="left" w:pos="1134"/>
        </w:tabs>
        <w:spacing w:after="0" w:line="240" w:lineRule="auto"/>
        <w:ind w:left="0" w:firstLine="709"/>
        <w:jc w:val="both"/>
        <w:rPr>
          <w:rFonts w:ascii="Times New Roman" w:hAnsi="Times New Roman"/>
          <w:sz w:val="20"/>
          <w:szCs w:val="20"/>
        </w:rPr>
      </w:pPr>
      <w:r w:rsidRPr="0059293D">
        <w:rPr>
          <w:rFonts w:ascii="Times New Roman" w:hAnsi="Times New Roman"/>
          <w:sz w:val="20"/>
          <w:szCs w:val="20"/>
        </w:rPr>
        <w:t xml:space="preserve">Решение  вступает в силу после  официального опубликования  в информационном листе «Ястребовский вестник» и подлежит размещению на официальном сайте Ястребовского сельсовета: </w:t>
      </w:r>
      <w:r w:rsidRPr="0059293D">
        <w:rPr>
          <w:rFonts w:ascii="Times New Roman" w:hAnsi="Times New Roman"/>
          <w:color w:val="000000"/>
          <w:sz w:val="20"/>
          <w:szCs w:val="20"/>
          <w:shd w:val="clear" w:color="auto" w:fill="FFFFFF"/>
        </w:rPr>
        <w:t> </w:t>
      </w:r>
      <w:r w:rsidRPr="0059293D">
        <w:rPr>
          <w:rFonts w:ascii="Times New Roman" w:hAnsi="Times New Roman"/>
          <w:color w:val="000000"/>
          <w:sz w:val="20"/>
          <w:szCs w:val="20"/>
          <w:u w:val="single"/>
          <w:shd w:val="clear" w:color="auto" w:fill="FFFFFF"/>
          <w:lang w:val="en-US"/>
        </w:rPr>
        <w:t>https</w:t>
      </w:r>
      <w:r w:rsidRPr="0059293D">
        <w:rPr>
          <w:rFonts w:ascii="Times New Roman" w:hAnsi="Times New Roman"/>
          <w:color w:val="000000"/>
          <w:sz w:val="20"/>
          <w:szCs w:val="20"/>
          <w:u w:val="single"/>
          <w:shd w:val="clear" w:color="auto" w:fill="FFFFFF"/>
        </w:rPr>
        <w:t>://</w:t>
      </w:r>
      <w:r w:rsidRPr="0059293D">
        <w:rPr>
          <w:rFonts w:ascii="Times New Roman" w:hAnsi="Times New Roman"/>
          <w:color w:val="000000"/>
          <w:sz w:val="20"/>
          <w:szCs w:val="20"/>
          <w:u w:val="single"/>
          <w:shd w:val="clear" w:color="auto" w:fill="FFFFFF"/>
          <w:lang w:val="en-US"/>
        </w:rPr>
        <w:t>ach</w:t>
      </w:r>
      <w:r w:rsidRPr="0059293D">
        <w:rPr>
          <w:rFonts w:ascii="Times New Roman" w:hAnsi="Times New Roman"/>
          <w:color w:val="000000"/>
          <w:sz w:val="20"/>
          <w:szCs w:val="20"/>
          <w:u w:val="single"/>
          <w:shd w:val="clear" w:color="auto" w:fill="FFFFFF"/>
        </w:rPr>
        <w:t>-</w:t>
      </w:r>
      <w:r w:rsidRPr="0059293D">
        <w:rPr>
          <w:rFonts w:ascii="Times New Roman" w:hAnsi="Times New Roman"/>
          <w:color w:val="000000"/>
          <w:sz w:val="20"/>
          <w:szCs w:val="20"/>
          <w:u w:val="single"/>
          <w:shd w:val="clear" w:color="auto" w:fill="FFFFFF"/>
          <w:lang w:val="en-US"/>
        </w:rPr>
        <w:t>raion</w:t>
      </w:r>
      <w:r w:rsidRPr="0059293D">
        <w:rPr>
          <w:rFonts w:ascii="Times New Roman" w:hAnsi="Times New Roman"/>
          <w:color w:val="000000"/>
          <w:sz w:val="20"/>
          <w:szCs w:val="20"/>
          <w:u w:val="single"/>
          <w:shd w:val="clear" w:color="auto" w:fill="FFFFFF"/>
        </w:rPr>
        <w:t>.</w:t>
      </w:r>
      <w:r w:rsidRPr="0059293D">
        <w:rPr>
          <w:rFonts w:ascii="Times New Roman" w:hAnsi="Times New Roman"/>
          <w:color w:val="000000"/>
          <w:sz w:val="20"/>
          <w:szCs w:val="20"/>
          <w:u w:val="single"/>
          <w:shd w:val="clear" w:color="auto" w:fill="FFFFFF"/>
          <w:lang w:val="en-US"/>
        </w:rPr>
        <w:t>gosuslugi</w:t>
      </w:r>
      <w:r w:rsidRPr="0059293D">
        <w:rPr>
          <w:rFonts w:ascii="Times New Roman" w:hAnsi="Times New Roman"/>
          <w:color w:val="000000"/>
          <w:sz w:val="20"/>
          <w:szCs w:val="20"/>
          <w:u w:val="single"/>
          <w:shd w:val="clear" w:color="auto" w:fill="FFFFFF"/>
        </w:rPr>
        <w:t>.</w:t>
      </w:r>
      <w:r w:rsidRPr="0059293D">
        <w:rPr>
          <w:rFonts w:ascii="Times New Roman" w:hAnsi="Times New Roman"/>
          <w:color w:val="000000"/>
          <w:sz w:val="20"/>
          <w:szCs w:val="20"/>
          <w:u w:val="single"/>
          <w:shd w:val="clear" w:color="auto" w:fill="FFFFFF"/>
          <w:lang w:val="en-US"/>
        </w:rPr>
        <w:t>ru</w:t>
      </w:r>
      <w:r w:rsidRPr="0059293D">
        <w:rPr>
          <w:rFonts w:ascii="Times New Roman" w:hAnsi="Times New Roman"/>
          <w:color w:val="000000"/>
          <w:sz w:val="20"/>
          <w:szCs w:val="20"/>
          <w:u w:val="single"/>
          <w:shd w:val="clear" w:color="auto" w:fill="FFFFFF"/>
        </w:rPr>
        <w:t>/.</w:t>
      </w:r>
    </w:p>
    <w:p w:rsidR="0059293D" w:rsidRPr="0059293D" w:rsidRDefault="0059293D" w:rsidP="0059293D">
      <w:pPr>
        <w:ind w:firstLine="709"/>
        <w:jc w:val="both"/>
        <w:rPr>
          <w:sz w:val="20"/>
        </w:rPr>
      </w:pPr>
    </w:p>
    <w:tbl>
      <w:tblPr>
        <w:tblW w:w="0" w:type="auto"/>
        <w:tblLook w:val="01E0"/>
      </w:tblPr>
      <w:tblGrid>
        <w:gridCol w:w="3774"/>
        <w:gridCol w:w="3812"/>
      </w:tblGrid>
      <w:tr w:rsidR="0059293D" w:rsidRPr="0059293D" w:rsidTr="002A58C3">
        <w:tc>
          <w:tcPr>
            <w:tcW w:w="4785" w:type="dxa"/>
          </w:tcPr>
          <w:p w:rsidR="0059293D" w:rsidRPr="0059293D" w:rsidRDefault="0059293D" w:rsidP="0059293D">
            <w:pPr>
              <w:rPr>
                <w:sz w:val="20"/>
              </w:rPr>
            </w:pPr>
            <w:r w:rsidRPr="0059293D">
              <w:rPr>
                <w:sz w:val="20"/>
              </w:rPr>
              <w:t xml:space="preserve">Председатель Ястребовского сельского Совета депутатов                       </w:t>
            </w:r>
          </w:p>
          <w:p w:rsidR="0059293D" w:rsidRPr="0059293D" w:rsidRDefault="0059293D" w:rsidP="0059293D">
            <w:pPr>
              <w:rPr>
                <w:sz w:val="20"/>
              </w:rPr>
            </w:pPr>
            <w:r w:rsidRPr="0059293D">
              <w:rPr>
                <w:sz w:val="20"/>
              </w:rPr>
              <w:t>________________В.В. Чеберяк</w:t>
            </w:r>
          </w:p>
        </w:tc>
        <w:tc>
          <w:tcPr>
            <w:tcW w:w="4785" w:type="dxa"/>
          </w:tcPr>
          <w:p w:rsidR="0059293D" w:rsidRPr="0059293D" w:rsidRDefault="0059293D" w:rsidP="0059293D">
            <w:pPr>
              <w:rPr>
                <w:sz w:val="20"/>
              </w:rPr>
            </w:pPr>
            <w:r w:rsidRPr="0059293D">
              <w:rPr>
                <w:sz w:val="20"/>
              </w:rPr>
              <w:t xml:space="preserve">Глава Ястребовского сельсовета      </w:t>
            </w:r>
          </w:p>
          <w:p w:rsidR="0059293D" w:rsidRPr="0059293D" w:rsidRDefault="0059293D" w:rsidP="0059293D">
            <w:pPr>
              <w:rPr>
                <w:sz w:val="20"/>
              </w:rPr>
            </w:pPr>
          </w:p>
          <w:p w:rsidR="0059293D" w:rsidRPr="0059293D" w:rsidRDefault="0059293D" w:rsidP="0059293D">
            <w:pPr>
              <w:rPr>
                <w:sz w:val="20"/>
              </w:rPr>
            </w:pPr>
            <w:r w:rsidRPr="0059293D">
              <w:rPr>
                <w:sz w:val="20"/>
              </w:rPr>
              <w:t xml:space="preserve"> _________________Е.Н. Тимошенко</w:t>
            </w:r>
          </w:p>
        </w:tc>
      </w:tr>
    </w:tbl>
    <w:p w:rsidR="008E164F" w:rsidRPr="0059293D" w:rsidRDefault="008E164F" w:rsidP="0059293D">
      <w:pPr>
        <w:autoSpaceDE w:val="0"/>
        <w:autoSpaceDN w:val="0"/>
        <w:adjustRightInd w:val="0"/>
        <w:outlineLvl w:val="0"/>
        <w:rPr>
          <w:sz w:val="20"/>
        </w:rPr>
      </w:pPr>
    </w:p>
    <w:p w:rsidR="00B61530" w:rsidRPr="0059293D" w:rsidRDefault="00B61530" w:rsidP="0059293D">
      <w:pPr>
        <w:jc w:val="center"/>
        <w:rPr>
          <w:b/>
          <w:sz w:val="20"/>
        </w:rPr>
      </w:pPr>
      <w:r w:rsidRPr="0059293D">
        <w:rPr>
          <w:b/>
          <w:sz w:val="20"/>
        </w:rPr>
        <w:t>КРАСНОЯРСКИЙ КРАЙ</w:t>
      </w:r>
    </w:p>
    <w:p w:rsidR="00B61530" w:rsidRPr="0059293D" w:rsidRDefault="00B61530" w:rsidP="0059293D">
      <w:pPr>
        <w:jc w:val="center"/>
        <w:rPr>
          <w:b/>
          <w:sz w:val="20"/>
        </w:rPr>
      </w:pPr>
      <w:r w:rsidRPr="0059293D">
        <w:rPr>
          <w:b/>
          <w:sz w:val="20"/>
        </w:rPr>
        <w:t>АЧИНСКИЙ РАЙОН</w:t>
      </w:r>
    </w:p>
    <w:p w:rsidR="00B61530" w:rsidRPr="0059293D" w:rsidRDefault="00B61530" w:rsidP="0059293D">
      <w:pPr>
        <w:jc w:val="center"/>
        <w:rPr>
          <w:b/>
          <w:sz w:val="20"/>
        </w:rPr>
      </w:pPr>
      <w:r w:rsidRPr="0059293D">
        <w:rPr>
          <w:b/>
          <w:sz w:val="20"/>
        </w:rPr>
        <w:t>АДМИНИСТРАЦИЯ ЯСТРЕБОВСКОГО СЕЛЬСОВЕТА</w:t>
      </w:r>
    </w:p>
    <w:p w:rsidR="00B61530" w:rsidRPr="0059293D" w:rsidRDefault="00B61530" w:rsidP="0059293D">
      <w:pPr>
        <w:jc w:val="center"/>
        <w:rPr>
          <w:b/>
          <w:sz w:val="20"/>
        </w:rPr>
      </w:pPr>
    </w:p>
    <w:p w:rsidR="00B61530" w:rsidRPr="0059293D" w:rsidRDefault="00B61530" w:rsidP="0059293D">
      <w:pPr>
        <w:jc w:val="center"/>
        <w:rPr>
          <w:b/>
          <w:sz w:val="20"/>
        </w:rPr>
      </w:pPr>
      <w:r w:rsidRPr="0059293D">
        <w:rPr>
          <w:b/>
          <w:sz w:val="20"/>
        </w:rPr>
        <w:t>ПОСТАНОВЛЕНИЕ</w:t>
      </w:r>
    </w:p>
    <w:p w:rsidR="00B61530" w:rsidRPr="0059293D" w:rsidRDefault="00B61530" w:rsidP="0059293D">
      <w:pPr>
        <w:pStyle w:val="Style1"/>
        <w:widowControl/>
        <w:spacing w:line="240" w:lineRule="auto"/>
        <w:ind w:left="1181" w:right="1008"/>
        <w:jc w:val="both"/>
        <w:rPr>
          <w:rStyle w:val="FontStyle12"/>
          <w:bCs/>
          <w:sz w:val="20"/>
          <w:szCs w:val="20"/>
        </w:rPr>
      </w:pPr>
    </w:p>
    <w:p w:rsidR="00B61530" w:rsidRPr="0059293D" w:rsidRDefault="00B61530" w:rsidP="0059293D">
      <w:pPr>
        <w:pStyle w:val="Style1"/>
        <w:widowControl/>
        <w:spacing w:line="240" w:lineRule="auto"/>
        <w:ind w:right="97"/>
        <w:jc w:val="both"/>
        <w:rPr>
          <w:rStyle w:val="FontStyle12"/>
          <w:b/>
          <w:bCs/>
          <w:sz w:val="20"/>
          <w:szCs w:val="20"/>
        </w:rPr>
      </w:pPr>
      <w:r w:rsidRPr="0059293D">
        <w:rPr>
          <w:rStyle w:val="FontStyle12"/>
          <w:bCs/>
          <w:sz w:val="20"/>
          <w:szCs w:val="20"/>
        </w:rPr>
        <w:t>27.10.2023 г.</w:t>
      </w:r>
      <w:r w:rsidRPr="0059293D">
        <w:rPr>
          <w:rStyle w:val="FontStyle12"/>
          <w:bCs/>
          <w:sz w:val="20"/>
          <w:szCs w:val="20"/>
        </w:rPr>
        <w:tab/>
      </w:r>
      <w:r w:rsidRPr="0059293D">
        <w:rPr>
          <w:rStyle w:val="FontStyle12"/>
          <w:bCs/>
          <w:sz w:val="20"/>
          <w:szCs w:val="20"/>
        </w:rPr>
        <w:tab/>
        <w:t xml:space="preserve">                с. Ястребово</w:t>
      </w:r>
      <w:r w:rsidRPr="0059293D">
        <w:rPr>
          <w:rStyle w:val="FontStyle12"/>
          <w:bCs/>
          <w:sz w:val="20"/>
          <w:szCs w:val="20"/>
        </w:rPr>
        <w:tab/>
        <w:t xml:space="preserve">                          № 39-П</w:t>
      </w:r>
    </w:p>
    <w:p w:rsidR="00B61530" w:rsidRPr="0059293D" w:rsidRDefault="00B61530" w:rsidP="0059293D">
      <w:pPr>
        <w:ind w:right="4110"/>
        <w:jc w:val="both"/>
        <w:rPr>
          <w:sz w:val="20"/>
        </w:rPr>
      </w:pPr>
    </w:p>
    <w:p w:rsidR="00B61530" w:rsidRPr="0059293D" w:rsidRDefault="00B61530" w:rsidP="0059293D">
      <w:pPr>
        <w:ind w:right="3967"/>
        <w:rPr>
          <w:b/>
          <w:sz w:val="20"/>
        </w:rPr>
      </w:pPr>
      <w:r w:rsidRPr="0059293D">
        <w:rPr>
          <w:b/>
          <w:sz w:val="20"/>
        </w:rPr>
        <w:t>Об утверждении Положения об организации и осуществлении первичного воинского учёта граждан на территории Ястребовского сельсовета</w:t>
      </w:r>
    </w:p>
    <w:p w:rsidR="00B61530" w:rsidRPr="0059293D" w:rsidRDefault="00B61530" w:rsidP="0059293D">
      <w:pPr>
        <w:ind w:right="3119"/>
        <w:jc w:val="both"/>
        <w:rPr>
          <w:sz w:val="20"/>
        </w:rPr>
      </w:pPr>
    </w:p>
    <w:p w:rsidR="00B61530" w:rsidRPr="0059293D" w:rsidRDefault="00B61530" w:rsidP="0059293D">
      <w:pPr>
        <w:ind w:firstLine="709"/>
        <w:jc w:val="both"/>
        <w:rPr>
          <w:sz w:val="20"/>
        </w:rPr>
      </w:pPr>
      <w:r w:rsidRPr="0059293D">
        <w:rPr>
          <w:sz w:val="20"/>
        </w:rPr>
        <w:t xml:space="preserve">В соответствии с Конституцией Российской Федерации, федеральными законами: от 31.05.1996 № 61-ФЗ «Об обороне», от 28.03.1998 № 53-ФЗ «О воинской обязанности и военной службе», от 26.02.1997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 Методическими рекомендациями по осуществлению первичного воинского учета в органах местного самоуправления  </w:t>
      </w:r>
      <w:r w:rsidRPr="0059293D">
        <w:rPr>
          <w:sz w:val="20"/>
        </w:rPr>
        <w:lastRenderedPageBreak/>
        <w:t>ГШ ВС РФ 2017, руководствуясь статьями 7.1 Устава Ястребовского сельсовета Ачинского района Красноярского края.</w:t>
      </w:r>
    </w:p>
    <w:p w:rsidR="00B61530" w:rsidRPr="0059293D" w:rsidRDefault="00B61530" w:rsidP="0059293D">
      <w:pPr>
        <w:ind w:firstLine="709"/>
        <w:jc w:val="both"/>
        <w:rPr>
          <w:sz w:val="20"/>
        </w:rPr>
      </w:pPr>
    </w:p>
    <w:p w:rsidR="00B61530" w:rsidRPr="0059293D" w:rsidRDefault="00B61530" w:rsidP="0059293D">
      <w:pPr>
        <w:ind w:firstLine="709"/>
        <w:jc w:val="both"/>
        <w:rPr>
          <w:sz w:val="20"/>
        </w:rPr>
      </w:pPr>
      <w:r w:rsidRPr="0059293D">
        <w:rPr>
          <w:sz w:val="20"/>
        </w:rPr>
        <w:t>ПОСТАНОВЛЯЮ:</w:t>
      </w:r>
    </w:p>
    <w:p w:rsidR="00B61530" w:rsidRPr="0059293D" w:rsidRDefault="00B61530" w:rsidP="0059293D">
      <w:pPr>
        <w:ind w:firstLine="709"/>
        <w:jc w:val="both"/>
        <w:rPr>
          <w:sz w:val="20"/>
        </w:rPr>
      </w:pPr>
    </w:p>
    <w:p w:rsidR="00B61530" w:rsidRPr="0059293D" w:rsidRDefault="00B61530" w:rsidP="0059293D">
      <w:pPr>
        <w:ind w:firstLine="709"/>
        <w:jc w:val="both"/>
        <w:rPr>
          <w:sz w:val="20"/>
        </w:rPr>
      </w:pPr>
      <w:r w:rsidRPr="0059293D">
        <w:rPr>
          <w:sz w:val="20"/>
        </w:rPr>
        <w:t xml:space="preserve">1.Утвердить Положение об организации и осуществлении первичного воинского учета на территории Ястребовского сельсовета (приложение №1). </w:t>
      </w:r>
    </w:p>
    <w:p w:rsidR="00B61530" w:rsidRPr="0059293D" w:rsidRDefault="00B61530" w:rsidP="0059293D">
      <w:pPr>
        <w:ind w:firstLine="709"/>
        <w:jc w:val="both"/>
        <w:rPr>
          <w:sz w:val="20"/>
        </w:rPr>
      </w:pPr>
      <w:r w:rsidRPr="0059293D">
        <w:rPr>
          <w:sz w:val="20"/>
        </w:rPr>
        <w:t xml:space="preserve">2.Утвердить должностную инструкцию </w:t>
      </w:r>
      <w:r w:rsidRPr="0059293D">
        <w:rPr>
          <w:color w:val="000000" w:themeColor="text1"/>
          <w:sz w:val="20"/>
        </w:rPr>
        <w:t xml:space="preserve">инспектора по учету и бронированию военнообязанных </w:t>
      </w:r>
      <w:r w:rsidRPr="0059293D">
        <w:rPr>
          <w:sz w:val="20"/>
        </w:rPr>
        <w:t>(приложение №2).</w:t>
      </w:r>
    </w:p>
    <w:p w:rsidR="00B61530" w:rsidRPr="0059293D" w:rsidRDefault="00B61530" w:rsidP="0059293D">
      <w:pPr>
        <w:ind w:firstLine="709"/>
        <w:jc w:val="both"/>
        <w:rPr>
          <w:sz w:val="20"/>
        </w:rPr>
      </w:pPr>
      <w:r w:rsidRPr="0059293D">
        <w:rPr>
          <w:sz w:val="20"/>
        </w:rPr>
        <w:t>3.Обязанности по ведению первичного воинского учета на территории Ястребовского сельсовета возложить на инспектора по учету и бронированию военнообязанных.</w:t>
      </w:r>
    </w:p>
    <w:p w:rsidR="00B61530" w:rsidRPr="0059293D" w:rsidRDefault="00B61530" w:rsidP="0059293D">
      <w:pPr>
        <w:ind w:firstLine="709"/>
        <w:jc w:val="both"/>
        <w:rPr>
          <w:sz w:val="20"/>
        </w:rPr>
      </w:pPr>
      <w:r w:rsidRPr="0059293D">
        <w:rPr>
          <w:sz w:val="20"/>
        </w:rPr>
        <w:t xml:space="preserve">4.В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Ястребовского сельсовета. </w:t>
      </w:r>
    </w:p>
    <w:p w:rsidR="00B61530" w:rsidRPr="0059293D" w:rsidRDefault="00B61530" w:rsidP="0059293D">
      <w:pPr>
        <w:ind w:firstLine="709"/>
        <w:jc w:val="both"/>
        <w:rPr>
          <w:sz w:val="20"/>
        </w:rPr>
      </w:pPr>
      <w:r w:rsidRPr="0059293D">
        <w:rPr>
          <w:sz w:val="20"/>
        </w:rPr>
        <w:t xml:space="preserve">5.Считать утратившими силу Постановления: №37-П от 09.08.2019 «Об утверждении Положения об организации и осуществлении первичного воинского учета граждан на территории Ястребовского сельсовета», №108-П от 15.12.2022 «О внесении изменений в Постановление Администрации Ястребовского сельсовета от 09.08.2019№37-П «Об утверждении Положения об организации и осуществлении первичного воинского учета граждан на территории Ястребовского сельсовета»», </w:t>
      </w:r>
    </w:p>
    <w:p w:rsidR="00B61530" w:rsidRPr="0059293D" w:rsidRDefault="00B61530" w:rsidP="0059293D">
      <w:pPr>
        <w:ind w:firstLine="709"/>
        <w:jc w:val="both"/>
        <w:rPr>
          <w:sz w:val="20"/>
        </w:rPr>
      </w:pPr>
      <w:r w:rsidRPr="0059293D">
        <w:rPr>
          <w:sz w:val="20"/>
        </w:rPr>
        <w:t>6.Контроль за исполнением настоящего постановления оставляю за собой.</w:t>
      </w:r>
    </w:p>
    <w:p w:rsidR="00B61530" w:rsidRPr="0059293D" w:rsidRDefault="00B61530" w:rsidP="0059293D">
      <w:pPr>
        <w:ind w:firstLine="709"/>
        <w:jc w:val="both"/>
        <w:rPr>
          <w:sz w:val="20"/>
        </w:rPr>
      </w:pPr>
      <w:r w:rsidRPr="0059293D">
        <w:rPr>
          <w:sz w:val="20"/>
        </w:rPr>
        <w:t xml:space="preserve">7.Постановление вступает в силу после его официального опубликования в информационном листке «Ястребовский вестник» и подлежит размещению в сети Интернет на официальном сайте администрации Ачинского района в разделе Ястребовского сельсовета по адресу: </w:t>
      </w:r>
      <w:hyperlink r:id="rId11" w:history="1">
        <w:r w:rsidRPr="0059293D">
          <w:rPr>
            <w:rStyle w:val="aa"/>
            <w:sz w:val="20"/>
          </w:rPr>
          <w:t>http://ach-rajon.gosusiugi.ru/</w:t>
        </w:r>
      </w:hyperlink>
      <w:r w:rsidRPr="0059293D">
        <w:rPr>
          <w:sz w:val="20"/>
        </w:rPr>
        <w:t>.</w:t>
      </w:r>
    </w:p>
    <w:p w:rsidR="00B61530" w:rsidRPr="0059293D" w:rsidRDefault="00B61530" w:rsidP="0059293D">
      <w:pPr>
        <w:ind w:firstLine="709"/>
        <w:jc w:val="both"/>
        <w:rPr>
          <w:sz w:val="20"/>
        </w:rPr>
      </w:pPr>
      <w:r w:rsidRPr="0059293D">
        <w:rPr>
          <w:sz w:val="20"/>
        </w:rPr>
        <w:t>Документ составлен в 2-х экземплярах:</w:t>
      </w:r>
    </w:p>
    <w:p w:rsidR="00B61530" w:rsidRPr="0059293D" w:rsidRDefault="00B61530" w:rsidP="0059293D">
      <w:pPr>
        <w:ind w:firstLine="709"/>
        <w:jc w:val="both"/>
        <w:rPr>
          <w:sz w:val="20"/>
        </w:rPr>
      </w:pPr>
      <w:r w:rsidRPr="0059293D">
        <w:rPr>
          <w:sz w:val="20"/>
        </w:rPr>
        <w:t>1-й экземпляр – Администрация Ястребовского сельсовета</w:t>
      </w:r>
    </w:p>
    <w:p w:rsidR="00B61530" w:rsidRPr="0059293D" w:rsidRDefault="00B61530" w:rsidP="0059293D">
      <w:pPr>
        <w:ind w:firstLine="709"/>
        <w:jc w:val="both"/>
        <w:rPr>
          <w:sz w:val="20"/>
        </w:rPr>
      </w:pPr>
      <w:r w:rsidRPr="0059293D">
        <w:rPr>
          <w:sz w:val="20"/>
        </w:rPr>
        <w:t>2-й экземпляр – Военный комиссариат г.  Ачинска, Ачинского и Большеулуйского районов Красноярского края</w:t>
      </w:r>
    </w:p>
    <w:p w:rsidR="00B61530" w:rsidRPr="0059293D" w:rsidRDefault="00B61530" w:rsidP="0059293D">
      <w:pPr>
        <w:rPr>
          <w:b/>
          <w:sz w:val="20"/>
        </w:rPr>
      </w:pPr>
    </w:p>
    <w:p w:rsidR="00B61530" w:rsidRPr="0059293D" w:rsidRDefault="00B61530" w:rsidP="0059293D">
      <w:pPr>
        <w:rPr>
          <w:b/>
          <w:sz w:val="20"/>
        </w:rPr>
      </w:pPr>
    </w:p>
    <w:p w:rsidR="00B61530" w:rsidRPr="0059293D" w:rsidRDefault="00B61530" w:rsidP="0059293D">
      <w:pPr>
        <w:rPr>
          <w:sz w:val="20"/>
        </w:rPr>
      </w:pPr>
      <w:r w:rsidRPr="0059293D">
        <w:rPr>
          <w:sz w:val="20"/>
        </w:rPr>
        <w:t>Глава Ястребовского сельсовета                                    Е.Н. Тимошенко</w:t>
      </w:r>
    </w:p>
    <w:p w:rsidR="00B61530" w:rsidRPr="0059293D" w:rsidRDefault="00B61530" w:rsidP="0059293D">
      <w:pPr>
        <w:rPr>
          <w:color w:val="000000" w:themeColor="text1"/>
          <w:sz w:val="20"/>
        </w:rPr>
      </w:pPr>
    </w:p>
    <w:p w:rsidR="00B61530" w:rsidRPr="0059293D" w:rsidRDefault="00B61530" w:rsidP="0059293D">
      <w:pPr>
        <w:rPr>
          <w:color w:val="000000" w:themeColor="text1"/>
          <w:sz w:val="20"/>
        </w:rPr>
      </w:pPr>
    </w:p>
    <w:p w:rsidR="00B61530" w:rsidRPr="0059293D" w:rsidRDefault="00B61530" w:rsidP="0059293D">
      <w:pPr>
        <w:rPr>
          <w:color w:val="000000" w:themeColor="text1"/>
          <w:sz w:val="20"/>
        </w:rPr>
      </w:pPr>
      <w:r w:rsidRPr="0059293D">
        <w:rPr>
          <w:color w:val="000000" w:themeColor="text1"/>
          <w:sz w:val="20"/>
        </w:rPr>
        <w:t>С Постановлением ознакомлены:</w:t>
      </w:r>
    </w:p>
    <w:p w:rsidR="00B61530" w:rsidRPr="0059293D" w:rsidRDefault="00B61530" w:rsidP="0059293D">
      <w:pPr>
        <w:rPr>
          <w:color w:val="000000" w:themeColor="text1"/>
          <w:sz w:val="20"/>
        </w:rPr>
      </w:pPr>
    </w:p>
    <w:p w:rsidR="00B61530" w:rsidRPr="0059293D" w:rsidRDefault="00B61530" w:rsidP="0059293D">
      <w:pPr>
        <w:rPr>
          <w:color w:val="000000" w:themeColor="text1"/>
          <w:sz w:val="20"/>
        </w:rPr>
      </w:pPr>
      <w:r w:rsidRPr="0059293D">
        <w:rPr>
          <w:color w:val="000000" w:themeColor="text1"/>
          <w:sz w:val="20"/>
        </w:rPr>
        <w:t>Инспектор по учету и</w:t>
      </w:r>
    </w:p>
    <w:p w:rsidR="00B61530" w:rsidRPr="0059293D" w:rsidRDefault="00B61530" w:rsidP="0059293D">
      <w:pPr>
        <w:rPr>
          <w:color w:val="000000" w:themeColor="text1"/>
          <w:sz w:val="20"/>
        </w:rPr>
      </w:pPr>
      <w:r w:rsidRPr="0059293D">
        <w:rPr>
          <w:color w:val="000000" w:themeColor="text1"/>
          <w:sz w:val="20"/>
        </w:rPr>
        <w:lastRenderedPageBreak/>
        <w:t>бронированию военнообязанных     __________ Диль Наталья Карловна</w:t>
      </w:r>
    </w:p>
    <w:p w:rsidR="00B61530" w:rsidRPr="0059293D" w:rsidRDefault="00B61530" w:rsidP="0059293D">
      <w:pPr>
        <w:rPr>
          <w:color w:val="000000" w:themeColor="text1"/>
          <w:sz w:val="20"/>
        </w:rPr>
      </w:pPr>
    </w:p>
    <w:p w:rsidR="00B61530" w:rsidRPr="0059293D" w:rsidRDefault="00B61530" w:rsidP="0059293D">
      <w:pPr>
        <w:rPr>
          <w:color w:val="000000" w:themeColor="text1"/>
          <w:sz w:val="20"/>
        </w:rPr>
      </w:pPr>
      <w:r w:rsidRPr="0059293D">
        <w:rPr>
          <w:color w:val="000000" w:themeColor="text1"/>
          <w:sz w:val="20"/>
        </w:rPr>
        <w:t>Специалист первой категории          __________ Малиновская Юлия Сергеевна</w:t>
      </w:r>
    </w:p>
    <w:p w:rsidR="007A6BF4" w:rsidRPr="0059293D" w:rsidRDefault="007A6BF4" w:rsidP="0059293D">
      <w:pPr>
        <w:rPr>
          <w:color w:val="000000" w:themeColor="text1"/>
          <w:sz w:val="20"/>
        </w:rPr>
      </w:pPr>
    </w:p>
    <w:p w:rsidR="00B61530" w:rsidRPr="0059293D" w:rsidRDefault="00B61530" w:rsidP="0059293D">
      <w:pPr>
        <w:jc w:val="right"/>
        <w:rPr>
          <w:color w:val="000000" w:themeColor="text1"/>
          <w:sz w:val="20"/>
        </w:rPr>
      </w:pPr>
      <w:r w:rsidRPr="0059293D">
        <w:rPr>
          <w:color w:val="000000" w:themeColor="text1"/>
          <w:sz w:val="20"/>
        </w:rPr>
        <w:t xml:space="preserve">Приложение 1 </w:t>
      </w:r>
    </w:p>
    <w:p w:rsidR="00B61530" w:rsidRPr="0059293D" w:rsidRDefault="00B61530" w:rsidP="0059293D">
      <w:pPr>
        <w:jc w:val="right"/>
        <w:rPr>
          <w:color w:val="000000" w:themeColor="text1"/>
          <w:sz w:val="20"/>
        </w:rPr>
      </w:pPr>
      <w:r w:rsidRPr="0059293D">
        <w:rPr>
          <w:color w:val="000000" w:themeColor="text1"/>
          <w:sz w:val="20"/>
        </w:rPr>
        <w:t xml:space="preserve">к постановлению администрации </w:t>
      </w:r>
    </w:p>
    <w:p w:rsidR="00B61530" w:rsidRPr="0059293D" w:rsidRDefault="00B61530" w:rsidP="0059293D">
      <w:pPr>
        <w:jc w:val="right"/>
        <w:rPr>
          <w:color w:val="000000" w:themeColor="text1"/>
          <w:sz w:val="20"/>
        </w:rPr>
      </w:pPr>
      <w:r w:rsidRPr="0059293D">
        <w:rPr>
          <w:color w:val="000000" w:themeColor="text1"/>
          <w:sz w:val="20"/>
        </w:rPr>
        <w:t xml:space="preserve">Ястребовского сельсовета </w:t>
      </w:r>
    </w:p>
    <w:p w:rsidR="00B61530" w:rsidRPr="0059293D" w:rsidRDefault="00B61530" w:rsidP="0059293D">
      <w:pPr>
        <w:jc w:val="right"/>
        <w:rPr>
          <w:color w:val="000000" w:themeColor="text1"/>
          <w:sz w:val="20"/>
        </w:rPr>
      </w:pPr>
      <w:r w:rsidRPr="0059293D">
        <w:rPr>
          <w:color w:val="000000" w:themeColor="text1"/>
          <w:sz w:val="20"/>
        </w:rPr>
        <w:t>от 27.10.2023 № 39-П</w:t>
      </w:r>
    </w:p>
    <w:p w:rsidR="00B61530" w:rsidRPr="0059293D" w:rsidRDefault="00B61530" w:rsidP="0059293D">
      <w:pPr>
        <w:jc w:val="right"/>
        <w:rPr>
          <w:color w:val="000000" w:themeColor="text1"/>
          <w:sz w:val="20"/>
        </w:rPr>
      </w:pPr>
    </w:p>
    <w:p w:rsidR="00B61530" w:rsidRPr="0059293D" w:rsidRDefault="00B61530" w:rsidP="0059293D">
      <w:pPr>
        <w:rPr>
          <w:color w:val="000000" w:themeColor="text1"/>
          <w:sz w:val="20"/>
        </w:rPr>
      </w:pPr>
      <w:r w:rsidRPr="0059293D">
        <w:rPr>
          <w:color w:val="000000" w:themeColor="text1"/>
          <w:sz w:val="20"/>
        </w:rPr>
        <w:t xml:space="preserve">СОГЛАСОВАНО                                                          </w:t>
      </w:r>
      <w:r w:rsidR="007A6BF4" w:rsidRPr="0059293D">
        <w:rPr>
          <w:color w:val="000000" w:themeColor="text1"/>
          <w:sz w:val="20"/>
        </w:rPr>
        <w:t xml:space="preserve">                  </w:t>
      </w:r>
      <w:r w:rsidRPr="0059293D">
        <w:rPr>
          <w:color w:val="000000" w:themeColor="text1"/>
          <w:sz w:val="20"/>
        </w:rPr>
        <w:t xml:space="preserve"> УТВЕРЖДАЮ</w:t>
      </w:r>
    </w:p>
    <w:p w:rsidR="00B61530" w:rsidRPr="0059293D" w:rsidRDefault="00B61530" w:rsidP="0059293D">
      <w:pPr>
        <w:rPr>
          <w:color w:val="000000" w:themeColor="text1"/>
          <w:sz w:val="20"/>
        </w:rPr>
      </w:pPr>
      <w:r w:rsidRPr="0059293D">
        <w:rPr>
          <w:color w:val="000000" w:themeColor="text1"/>
          <w:sz w:val="20"/>
        </w:rPr>
        <w:t xml:space="preserve">Военный комиссар                                                                                       Глава </w:t>
      </w:r>
      <w:r w:rsidR="007A6BF4" w:rsidRPr="0059293D">
        <w:rPr>
          <w:color w:val="000000" w:themeColor="text1"/>
          <w:sz w:val="20"/>
        </w:rPr>
        <w:t xml:space="preserve">                                       </w:t>
      </w:r>
      <w:r w:rsidRPr="0059293D">
        <w:rPr>
          <w:color w:val="000000" w:themeColor="text1"/>
          <w:sz w:val="20"/>
        </w:rPr>
        <w:t>Ястребовского сельсовета</w:t>
      </w:r>
    </w:p>
    <w:p w:rsidR="00B61530" w:rsidRPr="0059293D" w:rsidRDefault="00B61530" w:rsidP="0059293D">
      <w:pPr>
        <w:rPr>
          <w:color w:val="000000" w:themeColor="text1"/>
          <w:sz w:val="20"/>
        </w:rPr>
      </w:pPr>
      <w:r w:rsidRPr="0059293D">
        <w:rPr>
          <w:color w:val="000000" w:themeColor="text1"/>
          <w:sz w:val="20"/>
        </w:rPr>
        <w:t>г. Ачинск, Ачинского и                                                                               Е.Н. Тимошенко</w:t>
      </w:r>
    </w:p>
    <w:p w:rsidR="00B61530" w:rsidRPr="0059293D" w:rsidRDefault="00B61530" w:rsidP="0059293D">
      <w:pPr>
        <w:rPr>
          <w:color w:val="000000" w:themeColor="text1"/>
          <w:sz w:val="20"/>
        </w:rPr>
      </w:pPr>
      <w:r w:rsidRPr="0059293D">
        <w:rPr>
          <w:color w:val="000000" w:themeColor="text1"/>
          <w:sz w:val="20"/>
        </w:rPr>
        <w:t>Большеулуйского районов,                                                                          __________________</w:t>
      </w:r>
    </w:p>
    <w:p w:rsidR="00B61530" w:rsidRPr="0059293D" w:rsidRDefault="00B61530" w:rsidP="0059293D">
      <w:pPr>
        <w:rPr>
          <w:color w:val="000000" w:themeColor="text1"/>
          <w:sz w:val="20"/>
        </w:rPr>
      </w:pPr>
      <w:r w:rsidRPr="0059293D">
        <w:rPr>
          <w:color w:val="000000" w:themeColor="text1"/>
          <w:sz w:val="20"/>
        </w:rPr>
        <w:t>Красноярского края                                                                                      27.10.2023</w:t>
      </w:r>
    </w:p>
    <w:p w:rsidR="00B61530" w:rsidRPr="0059293D" w:rsidRDefault="00B61530" w:rsidP="0059293D">
      <w:pPr>
        <w:rPr>
          <w:color w:val="000000" w:themeColor="text1"/>
          <w:sz w:val="20"/>
        </w:rPr>
      </w:pPr>
      <w:r w:rsidRPr="0059293D">
        <w:rPr>
          <w:color w:val="000000" w:themeColor="text1"/>
          <w:sz w:val="20"/>
        </w:rPr>
        <w:t>К.В. Игнатьев</w:t>
      </w:r>
    </w:p>
    <w:p w:rsidR="00B61530" w:rsidRPr="0059293D" w:rsidRDefault="00B61530" w:rsidP="0059293D">
      <w:pPr>
        <w:rPr>
          <w:color w:val="000000" w:themeColor="text1"/>
          <w:sz w:val="20"/>
        </w:rPr>
      </w:pPr>
      <w:r w:rsidRPr="0059293D">
        <w:rPr>
          <w:color w:val="000000" w:themeColor="text1"/>
          <w:sz w:val="20"/>
        </w:rPr>
        <w:t>_______________</w:t>
      </w:r>
    </w:p>
    <w:p w:rsidR="00B61530" w:rsidRPr="0059293D" w:rsidRDefault="00B61530" w:rsidP="0059293D">
      <w:pPr>
        <w:rPr>
          <w:color w:val="000000" w:themeColor="text1"/>
          <w:sz w:val="20"/>
        </w:rPr>
      </w:pPr>
      <w:r w:rsidRPr="0059293D">
        <w:rPr>
          <w:color w:val="000000" w:themeColor="text1"/>
          <w:sz w:val="20"/>
        </w:rPr>
        <w:t>27.10.2023 г.</w:t>
      </w:r>
    </w:p>
    <w:p w:rsidR="00B61530" w:rsidRPr="0059293D" w:rsidRDefault="00B61530" w:rsidP="0059293D">
      <w:pPr>
        <w:jc w:val="center"/>
        <w:rPr>
          <w:b/>
          <w:color w:val="000000" w:themeColor="text1"/>
          <w:sz w:val="20"/>
        </w:rPr>
      </w:pPr>
    </w:p>
    <w:p w:rsidR="00B61530" w:rsidRPr="0059293D" w:rsidRDefault="00B61530" w:rsidP="0059293D">
      <w:pPr>
        <w:jc w:val="center"/>
        <w:rPr>
          <w:b/>
          <w:color w:val="000000" w:themeColor="text1"/>
          <w:sz w:val="20"/>
        </w:rPr>
      </w:pPr>
      <w:r w:rsidRPr="0059293D">
        <w:rPr>
          <w:b/>
          <w:color w:val="000000" w:themeColor="text1"/>
          <w:sz w:val="20"/>
        </w:rPr>
        <w:t>ПОЛОЖЕНИЕ</w:t>
      </w:r>
    </w:p>
    <w:p w:rsidR="00B61530" w:rsidRPr="0059293D" w:rsidRDefault="00B61530" w:rsidP="0059293D">
      <w:pPr>
        <w:tabs>
          <w:tab w:val="left" w:pos="2550"/>
        </w:tabs>
        <w:jc w:val="center"/>
        <w:rPr>
          <w:b/>
          <w:color w:val="000000" w:themeColor="text1"/>
          <w:sz w:val="20"/>
        </w:rPr>
      </w:pPr>
      <w:r w:rsidRPr="0059293D">
        <w:rPr>
          <w:b/>
          <w:color w:val="000000" w:themeColor="text1"/>
          <w:sz w:val="20"/>
        </w:rPr>
        <w:t xml:space="preserve">об организации и осуществлении первичного воинского учета </w:t>
      </w:r>
    </w:p>
    <w:p w:rsidR="00B61530" w:rsidRPr="0059293D" w:rsidRDefault="00B61530" w:rsidP="0059293D">
      <w:pPr>
        <w:tabs>
          <w:tab w:val="left" w:pos="2550"/>
        </w:tabs>
        <w:jc w:val="center"/>
        <w:rPr>
          <w:b/>
          <w:color w:val="000000" w:themeColor="text1"/>
          <w:sz w:val="20"/>
        </w:rPr>
      </w:pPr>
      <w:r w:rsidRPr="0059293D">
        <w:rPr>
          <w:b/>
          <w:color w:val="000000" w:themeColor="text1"/>
          <w:sz w:val="20"/>
        </w:rPr>
        <w:t>граждан на территории Ястребовского сельсовета</w:t>
      </w:r>
    </w:p>
    <w:p w:rsidR="00B61530" w:rsidRPr="0059293D" w:rsidRDefault="00B61530" w:rsidP="0059293D">
      <w:pPr>
        <w:tabs>
          <w:tab w:val="left" w:pos="2550"/>
        </w:tabs>
        <w:jc w:val="center"/>
        <w:rPr>
          <w:b/>
          <w:color w:val="000000" w:themeColor="text1"/>
          <w:sz w:val="20"/>
        </w:rPr>
      </w:pPr>
    </w:p>
    <w:p w:rsidR="00B61530" w:rsidRPr="0059293D" w:rsidRDefault="00B61530" w:rsidP="0059293D">
      <w:pPr>
        <w:ind w:left="360"/>
        <w:jc w:val="center"/>
        <w:rPr>
          <w:b/>
          <w:color w:val="000000" w:themeColor="text1"/>
          <w:sz w:val="20"/>
        </w:rPr>
      </w:pPr>
      <w:r w:rsidRPr="0059293D">
        <w:rPr>
          <w:b/>
          <w:color w:val="000000" w:themeColor="text1"/>
          <w:sz w:val="20"/>
          <w:lang w:val="en-US"/>
        </w:rPr>
        <w:t>I</w:t>
      </w:r>
      <w:r w:rsidRPr="0059293D">
        <w:rPr>
          <w:b/>
          <w:color w:val="000000" w:themeColor="text1"/>
          <w:sz w:val="20"/>
        </w:rPr>
        <w:t>. Общие положения</w:t>
      </w:r>
    </w:p>
    <w:p w:rsidR="00B61530" w:rsidRPr="0059293D" w:rsidRDefault="00B61530" w:rsidP="0059293D">
      <w:pPr>
        <w:jc w:val="both"/>
        <w:rPr>
          <w:color w:val="000000" w:themeColor="text1"/>
          <w:sz w:val="20"/>
        </w:rPr>
      </w:pPr>
      <w:r w:rsidRPr="0059293D">
        <w:rPr>
          <w:color w:val="000000" w:themeColor="text1"/>
          <w:sz w:val="20"/>
        </w:rPr>
        <w:t xml:space="preserve">        1.1.Организация и осуществление первичного воинского учета на территории </w:t>
      </w:r>
      <w:r w:rsidRPr="0059293D">
        <w:rPr>
          <w:sz w:val="20"/>
        </w:rPr>
        <w:t>Ястребовского</w:t>
      </w:r>
      <w:r w:rsidRPr="0059293D">
        <w:rPr>
          <w:color w:val="000000" w:themeColor="text1"/>
          <w:sz w:val="20"/>
        </w:rPr>
        <w:t xml:space="preserve"> сельсовета возложены на администрацию </w:t>
      </w:r>
      <w:r w:rsidRPr="0059293D">
        <w:rPr>
          <w:sz w:val="20"/>
        </w:rPr>
        <w:t>Ястребовского</w:t>
      </w:r>
      <w:r w:rsidRPr="0059293D">
        <w:rPr>
          <w:color w:val="000000" w:themeColor="text1"/>
          <w:sz w:val="20"/>
        </w:rPr>
        <w:t xml:space="preserve"> сельсовета (пункт 2 статьи 8 Федерального закона от 28.03.1998 № 53-ФЗ «О воинской обязанности и военной службе»).</w:t>
      </w:r>
    </w:p>
    <w:p w:rsidR="00B61530" w:rsidRPr="0059293D" w:rsidRDefault="00B61530" w:rsidP="0059293D">
      <w:pPr>
        <w:jc w:val="both"/>
        <w:rPr>
          <w:color w:val="000000" w:themeColor="text1"/>
          <w:sz w:val="20"/>
        </w:rPr>
      </w:pPr>
      <w:r w:rsidRPr="0059293D">
        <w:rPr>
          <w:color w:val="000000" w:themeColor="text1"/>
          <w:sz w:val="20"/>
        </w:rPr>
        <w:t xml:space="preserve">        1.2.Работа по первичному воинскому учету организуется в соответствии с:</w:t>
      </w:r>
    </w:p>
    <w:p w:rsidR="00B61530" w:rsidRPr="0059293D" w:rsidRDefault="00B61530" w:rsidP="0059293D">
      <w:pPr>
        <w:ind w:firstLine="708"/>
        <w:jc w:val="both"/>
        <w:rPr>
          <w:color w:val="000000" w:themeColor="text1"/>
          <w:sz w:val="20"/>
        </w:rPr>
      </w:pPr>
      <w:r w:rsidRPr="0059293D">
        <w:rPr>
          <w:color w:val="000000" w:themeColor="text1"/>
          <w:sz w:val="20"/>
        </w:rPr>
        <w:t>- Конституцией Российской Федерации.</w:t>
      </w:r>
    </w:p>
    <w:p w:rsidR="00B61530" w:rsidRPr="0059293D" w:rsidRDefault="00B61530" w:rsidP="0059293D">
      <w:pPr>
        <w:ind w:firstLine="708"/>
        <w:jc w:val="both"/>
        <w:rPr>
          <w:color w:val="000000" w:themeColor="text1"/>
          <w:sz w:val="20"/>
        </w:rPr>
      </w:pPr>
      <w:r w:rsidRPr="0059293D">
        <w:rPr>
          <w:color w:val="000000" w:themeColor="text1"/>
          <w:sz w:val="20"/>
        </w:rPr>
        <w:t>-Федеральным законом от 31.05.1996 № 61-ФЗ «Об обороне».</w:t>
      </w:r>
    </w:p>
    <w:p w:rsidR="00B61530" w:rsidRPr="0059293D" w:rsidRDefault="00B61530" w:rsidP="0059293D">
      <w:pPr>
        <w:ind w:firstLine="708"/>
        <w:jc w:val="both"/>
        <w:rPr>
          <w:color w:val="000000" w:themeColor="text1"/>
          <w:sz w:val="20"/>
        </w:rPr>
      </w:pPr>
      <w:r w:rsidRPr="0059293D">
        <w:rPr>
          <w:color w:val="000000" w:themeColor="text1"/>
          <w:sz w:val="20"/>
        </w:rPr>
        <w:t>-Федеральным законом от 26.02.1997 № 31-ФЗ «О мобилизационной подготовке и мобилизации в Российской Федерации».</w:t>
      </w:r>
    </w:p>
    <w:p w:rsidR="00B61530" w:rsidRPr="0059293D" w:rsidRDefault="00B61530" w:rsidP="0059293D">
      <w:pPr>
        <w:ind w:firstLine="708"/>
        <w:jc w:val="both"/>
        <w:rPr>
          <w:color w:val="000000" w:themeColor="text1"/>
          <w:sz w:val="20"/>
        </w:rPr>
      </w:pPr>
      <w:r w:rsidRPr="0059293D">
        <w:rPr>
          <w:color w:val="000000" w:themeColor="text1"/>
          <w:sz w:val="20"/>
        </w:rPr>
        <w:t>-Федеральным законом от 28.03.1998 № 53-ФЗ «О воинской обязанности и военной службе».</w:t>
      </w:r>
    </w:p>
    <w:p w:rsidR="00B61530" w:rsidRPr="0059293D" w:rsidRDefault="00B61530" w:rsidP="0059293D">
      <w:pPr>
        <w:ind w:firstLine="708"/>
        <w:jc w:val="both"/>
        <w:rPr>
          <w:color w:val="000000" w:themeColor="text1"/>
          <w:sz w:val="20"/>
        </w:rPr>
      </w:pPr>
      <w:r w:rsidRPr="0059293D">
        <w:rPr>
          <w:color w:val="000000" w:themeColor="text1"/>
          <w:sz w:val="20"/>
        </w:rPr>
        <w:t>-Федеральным законом от 27.07.2006 № 152-ФЗ «О персональных данных».</w:t>
      </w:r>
    </w:p>
    <w:p w:rsidR="00B61530" w:rsidRPr="0059293D" w:rsidRDefault="00B61530" w:rsidP="0059293D">
      <w:pPr>
        <w:ind w:firstLine="708"/>
        <w:jc w:val="both"/>
        <w:rPr>
          <w:color w:val="000000" w:themeColor="text1"/>
          <w:sz w:val="20"/>
        </w:rPr>
      </w:pPr>
      <w:r w:rsidRPr="0059293D">
        <w:rPr>
          <w:color w:val="000000" w:themeColor="text1"/>
          <w:sz w:val="20"/>
        </w:rPr>
        <w:t>-Постановлением Правительства РФ от 27.11.2006 №719 «Об утверждении Положения о воинском учете».</w:t>
      </w:r>
    </w:p>
    <w:p w:rsidR="00B61530" w:rsidRPr="0059293D" w:rsidRDefault="00B61530" w:rsidP="0059293D">
      <w:pPr>
        <w:ind w:firstLine="708"/>
        <w:jc w:val="both"/>
        <w:rPr>
          <w:color w:val="000000" w:themeColor="text1"/>
          <w:sz w:val="20"/>
        </w:rPr>
      </w:pPr>
      <w:r w:rsidRPr="0059293D">
        <w:rPr>
          <w:color w:val="000000" w:themeColor="text1"/>
          <w:sz w:val="20"/>
        </w:rPr>
        <w:lastRenderedPageBreak/>
        <w:t>-Постановлением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w:t>
      </w:r>
    </w:p>
    <w:p w:rsidR="00B61530" w:rsidRPr="0059293D" w:rsidRDefault="00B61530" w:rsidP="0059293D">
      <w:pPr>
        <w:ind w:firstLine="708"/>
        <w:jc w:val="both"/>
        <w:rPr>
          <w:color w:val="000000" w:themeColor="text1"/>
          <w:sz w:val="20"/>
        </w:rPr>
      </w:pPr>
      <w:r w:rsidRPr="0059293D">
        <w:rPr>
          <w:color w:val="000000" w:themeColor="text1"/>
          <w:sz w:val="20"/>
        </w:rPr>
        <w:t>-Приказом Минфина РФ от 03.07.2006 №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p>
    <w:p w:rsidR="00B61530" w:rsidRPr="0059293D" w:rsidRDefault="00B61530" w:rsidP="0059293D">
      <w:pPr>
        <w:ind w:firstLine="708"/>
        <w:jc w:val="both"/>
        <w:rPr>
          <w:color w:val="000000" w:themeColor="text1"/>
          <w:sz w:val="20"/>
        </w:rPr>
      </w:pPr>
      <w:r w:rsidRPr="0059293D">
        <w:rPr>
          <w:color w:val="000000" w:themeColor="text1"/>
          <w:sz w:val="20"/>
        </w:rPr>
        <w:t>-Приказом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B61530" w:rsidRPr="0059293D" w:rsidRDefault="00B61530" w:rsidP="0059293D">
      <w:pPr>
        <w:ind w:firstLine="708"/>
        <w:jc w:val="both"/>
        <w:rPr>
          <w:color w:val="000000" w:themeColor="text1"/>
          <w:sz w:val="20"/>
        </w:rPr>
      </w:pPr>
      <w:r w:rsidRPr="0059293D">
        <w:rPr>
          <w:color w:val="000000" w:themeColor="text1"/>
          <w:sz w:val="20"/>
        </w:rPr>
        <w:t>-Методическими рекомендациями ГШ ВС РФ от 2006 года «Финансово –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 где отсутствуют военные комиссариаты».</w:t>
      </w:r>
    </w:p>
    <w:p w:rsidR="00B61530" w:rsidRPr="0059293D" w:rsidRDefault="00B61530" w:rsidP="0059293D">
      <w:pPr>
        <w:ind w:firstLine="708"/>
        <w:jc w:val="both"/>
        <w:rPr>
          <w:color w:val="000000" w:themeColor="text1"/>
          <w:sz w:val="20"/>
        </w:rPr>
      </w:pPr>
      <w:r w:rsidRPr="0059293D">
        <w:rPr>
          <w:color w:val="000000" w:themeColor="text1"/>
          <w:sz w:val="20"/>
        </w:rPr>
        <w:t>-Методическими рекомендациями ГШ ВС РФ от 11.07.2017 по ведению первичного воинского учета в органах местного самоуправления.</w:t>
      </w:r>
    </w:p>
    <w:p w:rsidR="00B61530" w:rsidRPr="0059293D" w:rsidRDefault="00B61530" w:rsidP="0059293D">
      <w:pPr>
        <w:tabs>
          <w:tab w:val="left" w:pos="896"/>
        </w:tabs>
        <w:ind w:firstLine="708"/>
        <w:jc w:val="both"/>
        <w:rPr>
          <w:color w:val="000000" w:themeColor="text1"/>
          <w:sz w:val="20"/>
        </w:rPr>
      </w:pPr>
      <w:r w:rsidRPr="0059293D">
        <w:rPr>
          <w:color w:val="000000" w:themeColor="text1"/>
          <w:sz w:val="20"/>
        </w:rPr>
        <w:t>-Методическими рекомендации ГШ ВС от 11.07.2017 по ведению воинского учета в организациях.</w:t>
      </w:r>
    </w:p>
    <w:p w:rsidR="00B61530" w:rsidRPr="0059293D" w:rsidRDefault="00B61530" w:rsidP="0059293D">
      <w:pPr>
        <w:tabs>
          <w:tab w:val="left" w:pos="896"/>
        </w:tabs>
        <w:ind w:firstLine="708"/>
        <w:jc w:val="both"/>
        <w:rPr>
          <w:color w:val="000000" w:themeColor="text1"/>
          <w:sz w:val="20"/>
        </w:rPr>
      </w:pPr>
      <w:r w:rsidRPr="0059293D">
        <w:rPr>
          <w:color w:val="000000" w:themeColor="text1"/>
          <w:sz w:val="20"/>
        </w:rPr>
        <w:t>-Инструкцией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w:t>
      </w:r>
    </w:p>
    <w:p w:rsidR="00B61530" w:rsidRPr="0059293D" w:rsidRDefault="00B61530" w:rsidP="0059293D">
      <w:pPr>
        <w:tabs>
          <w:tab w:val="left" w:pos="896"/>
        </w:tabs>
        <w:ind w:firstLine="708"/>
        <w:jc w:val="both"/>
        <w:rPr>
          <w:color w:val="000000" w:themeColor="text1"/>
          <w:sz w:val="20"/>
        </w:rPr>
      </w:pPr>
      <w:r w:rsidRPr="0059293D">
        <w:rPr>
          <w:color w:val="000000" w:themeColor="text1"/>
          <w:sz w:val="20"/>
        </w:rPr>
        <w:t>-Законами Красноярского края, другими нормативно – правовыми документами по ведению воинского (первичного) воинского учета, в том числе МО РФ.</w:t>
      </w:r>
    </w:p>
    <w:p w:rsidR="00B61530" w:rsidRPr="0059293D" w:rsidRDefault="00B61530" w:rsidP="0059293D">
      <w:pPr>
        <w:ind w:firstLine="709"/>
        <w:jc w:val="both"/>
        <w:rPr>
          <w:color w:val="000000" w:themeColor="text1"/>
          <w:sz w:val="20"/>
        </w:rPr>
      </w:pPr>
      <w:r w:rsidRPr="0059293D">
        <w:rPr>
          <w:color w:val="000000" w:themeColor="text1"/>
          <w:sz w:val="20"/>
        </w:rPr>
        <w:t xml:space="preserve">-Настоящим Положением об организации и осуществлении первичного воинского учета граждан на территории </w:t>
      </w:r>
      <w:r w:rsidRPr="0059293D">
        <w:rPr>
          <w:sz w:val="20"/>
        </w:rPr>
        <w:t>Ястребовского</w:t>
      </w:r>
      <w:r w:rsidRPr="0059293D">
        <w:rPr>
          <w:color w:val="000000" w:themeColor="text1"/>
          <w:sz w:val="20"/>
        </w:rPr>
        <w:t xml:space="preserve"> сельсовета (далее - Положение).</w:t>
      </w:r>
    </w:p>
    <w:p w:rsidR="00B61530" w:rsidRPr="0059293D" w:rsidRDefault="00B61530" w:rsidP="0059293D">
      <w:pPr>
        <w:ind w:firstLine="708"/>
        <w:jc w:val="both"/>
        <w:rPr>
          <w:color w:val="000000" w:themeColor="text1"/>
          <w:sz w:val="20"/>
        </w:rPr>
      </w:pPr>
      <w:r w:rsidRPr="0059293D">
        <w:rPr>
          <w:color w:val="000000" w:themeColor="text1"/>
          <w:sz w:val="20"/>
        </w:rPr>
        <w:t xml:space="preserve">1.3.Положение об организации и осуществлении первичного воинского учета граждан на территории </w:t>
      </w:r>
      <w:r w:rsidRPr="0059293D">
        <w:rPr>
          <w:sz w:val="20"/>
        </w:rPr>
        <w:t>Ястребовского</w:t>
      </w:r>
      <w:r w:rsidRPr="0059293D">
        <w:rPr>
          <w:color w:val="000000" w:themeColor="text1"/>
          <w:sz w:val="20"/>
        </w:rPr>
        <w:t xml:space="preserve"> сельсовета утверждается Главой </w:t>
      </w:r>
      <w:r w:rsidRPr="0059293D">
        <w:rPr>
          <w:sz w:val="20"/>
        </w:rPr>
        <w:t>Ястребовского</w:t>
      </w:r>
      <w:r w:rsidRPr="0059293D">
        <w:rPr>
          <w:color w:val="000000" w:themeColor="text1"/>
          <w:sz w:val="20"/>
        </w:rPr>
        <w:t xml:space="preserve"> сельсовета.</w:t>
      </w:r>
    </w:p>
    <w:p w:rsidR="00B61530" w:rsidRPr="0059293D" w:rsidRDefault="00B61530" w:rsidP="0059293D">
      <w:pPr>
        <w:ind w:left="360"/>
        <w:jc w:val="center"/>
        <w:rPr>
          <w:b/>
          <w:color w:val="000000" w:themeColor="text1"/>
          <w:sz w:val="20"/>
        </w:rPr>
      </w:pPr>
    </w:p>
    <w:p w:rsidR="00B61530" w:rsidRPr="0059293D" w:rsidRDefault="00B61530" w:rsidP="0059293D">
      <w:pPr>
        <w:ind w:left="360"/>
        <w:jc w:val="center"/>
        <w:rPr>
          <w:b/>
          <w:color w:val="000000" w:themeColor="text1"/>
          <w:sz w:val="20"/>
        </w:rPr>
      </w:pPr>
      <w:r w:rsidRPr="0059293D">
        <w:rPr>
          <w:b/>
          <w:color w:val="000000" w:themeColor="text1"/>
          <w:sz w:val="20"/>
          <w:lang w:val="en-US"/>
        </w:rPr>
        <w:t>II</w:t>
      </w:r>
      <w:r w:rsidRPr="0059293D">
        <w:rPr>
          <w:b/>
          <w:color w:val="000000" w:themeColor="text1"/>
          <w:sz w:val="20"/>
        </w:rPr>
        <w:t>. Основные задачи</w:t>
      </w:r>
    </w:p>
    <w:p w:rsidR="00B61530" w:rsidRPr="0059293D" w:rsidRDefault="00B61530" w:rsidP="0059293D">
      <w:pPr>
        <w:ind w:firstLine="709"/>
        <w:rPr>
          <w:b/>
          <w:color w:val="000000" w:themeColor="text1"/>
          <w:sz w:val="20"/>
        </w:rPr>
      </w:pPr>
      <w:r w:rsidRPr="0059293D">
        <w:rPr>
          <w:color w:val="000000" w:themeColor="text1"/>
          <w:sz w:val="20"/>
        </w:rPr>
        <w:t xml:space="preserve">2.1.Основными задачами первичного воинского учета являются: </w:t>
      </w:r>
    </w:p>
    <w:p w:rsidR="00B61530" w:rsidRPr="0059293D" w:rsidRDefault="00B61530" w:rsidP="0059293D">
      <w:pPr>
        <w:ind w:firstLine="709"/>
        <w:jc w:val="both"/>
        <w:rPr>
          <w:color w:val="000000" w:themeColor="text1"/>
          <w:sz w:val="20"/>
        </w:rPr>
      </w:pPr>
      <w:r w:rsidRPr="0059293D">
        <w:rPr>
          <w:color w:val="000000" w:themeColor="text1"/>
          <w:sz w:val="20"/>
        </w:rPr>
        <w:t xml:space="preserve"> -Обеспечение исполнения гражданами воинской обязанности, установленной федеральными законами: от 31.05.1996 № 61-ФЗ «Об обороне», от 28.03.1998 № 53-ФЗ «О воинской обязанности и военной службе», от 26.02.1997 № 31-ФЗ «О мобилизационной подготовке и мобилизации в Российской Федерации», на территории </w:t>
      </w:r>
      <w:r w:rsidRPr="0059293D">
        <w:rPr>
          <w:sz w:val="20"/>
        </w:rPr>
        <w:t>Ястребовского</w:t>
      </w:r>
      <w:r w:rsidRPr="0059293D">
        <w:rPr>
          <w:color w:val="000000" w:themeColor="text1"/>
          <w:sz w:val="20"/>
        </w:rPr>
        <w:t xml:space="preserve"> сельсовета.</w:t>
      </w:r>
    </w:p>
    <w:p w:rsidR="00B61530" w:rsidRPr="0059293D" w:rsidRDefault="00B61530" w:rsidP="0059293D">
      <w:pPr>
        <w:ind w:firstLine="709"/>
        <w:jc w:val="both"/>
        <w:rPr>
          <w:color w:val="000000" w:themeColor="text1"/>
          <w:sz w:val="20"/>
        </w:rPr>
      </w:pPr>
      <w:r w:rsidRPr="0059293D">
        <w:rPr>
          <w:color w:val="000000" w:themeColor="text1"/>
          <w:sz w:val="20"/>
        </w:rPr>
        <w:lastRenderedPageBreak/>
        <w:t>-Документальное оформление сведений воинского учёта о гражданах, состоящих на воинском учёте.</w:t>
      </w:r>
    </w:p>
    <w:p w:rsidR="00B61530" w:rsidRPr="0059293D" w:rsidRDefault="00B61530" w:rsidP="0059293D">
      <w:pPr>
        <w:ind w:firstLine="709"/>
        <w:jc w:val="both"/>
        <w:rPr>
          <w:color w:val="000000" w:themeColor="text1"/>
          <w:sz w:val="20"/>
        </w:rPr>
      </w:pPr>
      <w:r w:rsidRPr="0059293D">
        <w:rPr>
          <w:color w:val="000000" w:themeColor="text1"/>
          <w:sz w:val="20"/>
        </w:rPr>
        <w:t>-Проведение анализа количественного состава и качественного состояния призывных мобилизационных людских ресурсов для их эффективного использования в интересах обеспечения обороны страны и безопасности государства.</w:t>
      </w:r>
    </w:p>
    <w:p w:rsidR="00B61530" w:rsidRPr="0059293D" w:rsidRDefault="00B61530" w:rsidP="0059293D">
      <w:pPr>
        <w:ind w:firstLine="709"/>
        <w:jc w:val="both"/>
        <w:rPr>
          <w:color w:val="000000" w:themeColor="text1"/>
          <w:sz w:val="20"/>
        </w:rPr>
      </w:pPr>
      <w:r w:rsidRPr="0059293D">
        <w:rPr>
          <w:color w:val="000000" w:themeColor="text1"/>
          <w:sz w:val="20"/>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w:t>
      </w:r>
    </w:p>
    <w:p w:rsidR="00B61530" w:rsidRPr="0059293D" w:rsidRDefault="00B61530" w:rsidP="0059293D">
      <w:pPr>
        <w:ind w:firstLine="709"/>
        <w:jc w:val="both"/>
        <w:rPr>
          <w:color w:val="000000" w:themeColor="text1"/>
          <w:sz w:val="20"/>
        </w:rPr>
      </w:pPr>
    </w:p>
    <w:p w:rsidR="00B61530" w:rsidRPr="0059293D" w:rsidRDefault="00B61530" w:rsidP="0059293D">
      <w:pPr>
        <w:ind w:left="360"/>
        <w:jc w:val="center"/>
        <w:rPr>
          <w:b/>
          <w:color w:val="000000" w:themeColor="text1"/>
          <w:sz w:val="20"/>
        </w:rPr>
      </w:pPr>
      <w:r w:rsidRPr="0059293D">
        <w:rPr>
          <w:b/>
          <w:color w:val="000000" w:themeColor="text1"/>
          <w:sz w:val="20"/>
          <w:lang w:val="en-US"/>
        </w:rPr>
        <w:t>III</w:t>
      </w:r>
      <w:r w:rsidRPr="0059293D">
        <w:rPr>
          <w:b/>
          <w:color w:val="000000" w:themeColor="text1"/>
          <w:sz w:val="20"/>
        </w:rPr>
        <w:t>. Функции</w:t>
      </w:r>
    </w:p>
    <w:p w:rsidR="00B61530" w:rsidRPr="0059293D" w:rsidRDefault="00B61530" w:rsidP="0059293D">
      <w:pPr>
        <w:ind w:firstLine="709"/>
        <w:jc w:val="both"/>
        <w:rPr>
          <w:color w:val="000000" w:themeColor="text1"/>
          <w:sz w:val="20"/>
        </w:rPr>
      </w:pPr>
      <w:r w:rsidRPr="0059293D">
        <w:rPr>
          <w:color w:val="000000" w:themeColor="text1"/>
          <w:sz w:val="20"/>
        </w:rPr>
        <w:t xml:space="preserve">3.1.Осуществлять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трех месяцев),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на территории </w:t>
      </w:r>
      <w:r w:rsidRPr="0059293D">
        <w:rPr>
          <w:sz w:val="20"/>
        </w:rPr>
        <w:t>Ястребовского</w:t>
      </w:r>
      <w:r w:rsidRPr="0059293D">
        <w:rPr>
          <w:color w:val="000000" w:themeColor="text1"/>
          <w:sz w:val="20"/>
        </w:rPr>
        <w:t xml:space="preserve"> сельсовета.</w:t>
      </w:r>
    </w:p>
    <w:p w:rsidR="00B61530" w:rsidRPr="0059293D" w:rsidRDefault="00B61530" w:rsidP="0059293D">
      <w:pPr>
        <w:ind w:firstLine="709"/>
        <w:jc w:val="both"/>
        <w:rPr>
          <w:color w:val="000000" w:themeColor="text1"/>
          <w:sz w:val="20"/>
        </w:rPr>
      </w:pPr>
      <w:r w:rsidRPr="0059293D">
        <w:rPr>
          <w:color w:val="000000" w:themeColor="text1"/>
          <w:sz w:val="20"/>
        </w:rPr>
        <w:t xml:space="preserve">3.2.Обеспечивать выполнение обязанностей, возложенных на администрацию </w:t>
      </w:r>
      <w:r w:rsidRPr="0059293D">
        <w:rPr>
          <w:sz w:val="20"/>
        </w:rPr>
        <w:t>Ястребовского</w:t>
      </w:r>
      <w:r w:rsidRPr="0059293D">
        <w:rPr>
          <w:color w:val="000000" w:themeColor="text1"/>
          <w:sz w:val="20"/>
        </w:rPr>
        <w:t xml:space="preserve"> сельсовета, в повседневной деятельности по первичному воинскому учёту, воинскому учету и бронированию, граждан, пребывающих в запасе, из числа работающих в организациях,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w:t>
      </w:r>
    </w:p>
    <w:p w:rsidR="00B61530" w:rsidRPr="0059293D" w:rsidRDefault="00B61530" w:rsidP="0059293D">
      <w:pPr>
        <w:jc w:val="both"/>
        <w:rPr>
          <w:color w:val="000000"/>
          <w:spacing w:val="2"/>
          <w:sz w:val="20"/>
        </w:rPr>
      </w:pPr>
      <w:r w:rsidRPr="0059293D">
        <w:rPr>
          <w:color w:val="000000"/>
          <w:spacing w:val="2"/>
          <w:sz w:val="20"/>
        </w:rPr>
        <w:t xml:space="preserve">          3.3.Вести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B61530" w:rsidRPr="0059293D" w:rsidRDefault="00B61530" w:rsidP="0059293D">
      <w:pPr>
        <w:rPr>
          <w:color w:val="000000" w:themeColor="text1"/>
          <w:sz w:val="20"/>
        </w:rPr>
      </w:pPr>
      <w:r w:rsidRPr="0059293D">
        <w:rPr>
          <w:color w:val="000000" w:themeColor="text1"/>
          <w:sz w:val="20"/>
        </w:rPr>
        <w:t xml:space="preserve">           3.4.Осуществлять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учитывается в соответствии с приложением №1 к Положению. Форма учета сведений, содержащихся в документах первичного воинского учета призывников, осуществляется в соответствии с приложением №2 к Положению. Форма учета сведений, содержащихся в документах первичного воинского учета прапорщиков, мичманов, сержантов, старшин, солдат и матросов запаса, осуществляется (в двух экземплярах) в соответствии с приложением №3 к Положению. Форма учета сведений, содержащихся в документах первичного воинского учета офицеров запаса, осуществляется в соответствии с приложением №4 к Положению.</w:t>
      </w:r>
    </w:p>
    <w:p w:rsidR="00B61530" w:rsidRPr="0059293D" w:rsidRDefault="00B61530" w:rsidP="0059293D">
      <w:pPr>
        <w:jc w:val="both"/>
        <w:rPr>
          <w:color w:val="000000" w:themeColor="text1"/>
          <w:sz w:val="20"/>
        </w:rPr>
      </w:pPr>
      <w:r w:rsidRPr="0059293D">
        <w:rPr>
          <w:color w:val="000000" w:themeColor="text1"/>
          <w:sz w:val="20"/>
        </w:rPr>
        <w:lastRenderedPageBreak/>
        <w:t xml:space="preserve">          3.5.Поддерживать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двухнедельный срок со дня его получения по форме согласно приложению №5 к Положению.</w:t>
      </w:r>
    </w:p>
    <w:p w:rsidR="00B61530" w:rsidRPr="0059293D" w:rsidRDefault="00B61530" w:rsidP="0059293D">
      <w:pPr>
        <w:tabs>
          <w:tab w:val="left" w:pos="851"/>
        </w:tabs>
        <w:ind w:firstLine="709"/>
        <w:jc w:val="both"/>
        <w:rPr>
          <w:color w:val="000000" w:themeColor="text1"/>
          <w:sz w:val="20"/>
        </w:rPr>
      </w:pPr>
      <w:r w:rsidRPr="0059293D">
        <w:rPr>
          <w:color w:val="000000" w:themeColor="text1"/>
          <w:sz w:val="20"/>
        </w:rPr>
        <w:t>3.6.Направлять в двухнедельный срок по запросам военных комиссариатов необходимые для занесения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B61530" w:rsidRPr="0059293D" w:rsidRDefault="00B61530" w:rsidP="0059293D">
      <w:pPr>
        <w:ind w:firstLine="709"/>
        <w:jc w:val="both"/>
        <w:rPr>
          <w:color w:val="000000" w:themeColor="text1"/>
          <w:sz w:val="20"/>
        </w:rPr>
      </w:pPr>
      <w:r w:rsidRPr="0059293D">
        <w:rPr>
          <w:color w:val="000000" w:themeColor="text1"/>
          <w:sz w:val="20"/>
        </w:rPr>
        <w:t>3.7.Организовывать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места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B61530" w:rsidRPr="0059293D" w:rsidRDefault="00B61530" w:rsidP="0059293D">
      <w:pPr>
        <w:jc w:val="both"/>
        <w:rPr>
          <w:color w:val="000000" w:themeColor="text1"/>
          <w:sz w:val="20"/>
        </w:rPr>
      </w:pPr>
      <w:r w:rsidRPr="0059293D">
        <w:rPr>
          <w:color w:val="000000" w:themeColor="text1"/>
          <w:sz w:val="20"/>
        </w:rPr>
        <w:t xml:space="preserve">          3.8.Проверять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w:t>
      </w:r>
    </w:p>
    <w:p w:rsidR="00B61530" w:rsidRPr="0059293D" w:rsidRDefault="00B61530" w:rsidP="0059293D">
      <w:pPr>
        <w:jc w:val="both"/>
        <w:rPr>
          <w:color w:val="000000" w:themeColor="text1"/>
          <w:sz w:val="20"/>
        </w:rPr>
      </w:pPr>
      <w:r w:rsidRPr="0059293D">
        <w:rPr>
          <w:color w:val="000000" w:themeColor="text1"/>
          <w:sz w:val="20"/>
        </w:rPr>
        <w:t xml:space="preserve">           3.9.Проверять отметки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 xml:space="preserve">         3.10.Осуществлять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 xml:space="preserve">          3.11.Информировать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Направление гражданами сведений, необходимых для постановки на воинский учет, в электронной форме </w:t>
      </w:r>
      <w:r w:rsidRPr="0059293D">
        <w:rPr>
          <w:color w:val="000000" w:themeColor="text1"/>
          <w:sz w:val="20"/>
        </w:rPr>
        <w:lastRenderedPageBreak/>
        <w:t>осуществляется с использованием портала государственных и муниципальных услуг (функций).</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При приеме от граждан документов воинского учета выдается расписка.</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 xml:space="preserve">          3.12.Хранить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 xml:space="preserve">          3.13Проводить работу по отбору граждан на военную службу по контракту, поступлению в добровольческие формирования.</w:t>
      </w:r>
    </w:p>
    <w:p w:rsidR="00B61530" w:rsidRPr="0059293D" w:rsidRDefault="00B61530" w:rsidP="0059293D">
      <w:pPr>
        <w:tabs>
          <w:tab w:val="left" w:pos="709"/>
          <w:tab w:val="left" w:pos="993"/>
          <w:tab w:val="left" w:pos="1134"/>
        </w:tabs>
        <w:jc w:val="both"/>
        <w:rPr>
          <w:color w:val="000000" w:themeColor="text1"/>
          <w:sz w:val="20"/>
        </w:rPr>
      </w:pPr>
      <w:r w:rsidRPr="0059293D">
        <w:rPr>
          <w:color w:val="000000" w:themeColor="text1"/>
          <w:sz w:val="20"/>
        </w:rPr>
        <w:t xml:space="preserve">          3.14.Проводить среди населения </w:t>
      </w:r>
      <w:r w:rsidRPr="0059293D">
        <w:rPr>
          <w:sz w:val="20"/>
        </w:rPr>
        <w:t>Ястребовского</w:t>
      </w:r>
      <w:r w:rsidRPr="0059293D">
        <w:rPr>
          <w:color w:val="000000" w:themeColor="text1"/>
          <w:sz w:val="20"/>
        </w:rPr>
        <w:t xml:space="preserve"> сельсовета информационно-</w:t>
      </w:r>
      <w:r w:rsidRPr="0059293D">
        <w:rPr>
          <w:color w:val="000000" w:themeColor="text1"/>
          <w:sz w:val="20"/>
        </w:rPr>
        <w:softHyphen/>
        <w:t>агитационную работу по привлечению граждан на военную службу по контракту.</w:t>
      </w:r>
    </w:p>
    <w:p w:rsidR="00B61530" w:rsidRPr="0059293D" w:rsidRDefault="00B61530" w:rsidP="0059293D">
      <w:pPr>
        <w:jc w:val="both"/>
        <w:rPr>
          <w:color w:val="000000" w:themeColor="text1"/>
          <w:sz w:val="20"/>
        </w:rPr>
      </w:pPr>
      <w:r w:rsidRPr="0059293D">
        <w:rPr>
          <w:color w:val="000000" w:themeColor="text1"/>
          <w:sz w:val="20"/>
        </w:rPr>
        <w:t xml:space="preserve">         3.15.Представлять в военный комиссариат города Ачинск, Ачинского и Большеулуйского районов Красноярского края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учёт в следующем году, по форме согласно приложению № 6 к Положению.</w:t>
      </w:r>
    </w:p>
    <w:p w:rsidR="00B61530" w:rsidRPr="0059293D" w:rsidRDefault="00B61530" w:rsidP="0059293D">
      <w:pPr>
        <w:ind w:firstLine="709"/>
        <w:jc w:val="both"/>
        <w:rPr>
          <w:color w:val="000000" w:themeColor="text1"/>
          <w:sz w:val="20"/>
        </w:rPr>
      </w:pPr>
      <w:r w:rsidRPr="0059293D">
        <w:rPr>
          <w:color w:val="000000" w:themeColor="text1"/>
          <w:sz w:val="20"/>
        </w:rPr>
        <w:t>3.16.Организовывать и обеспечивать своевременное оповещение граждан о вызовах (повестках) военных комиссариатов.</w:t>
      </w:r>
    </w:p>
    <w:p w:rsidR="00B61530" w:rsidRPr="0059293D" w:rsidRDefault="00B61530" w:rsidP="0059293D">
      <w:pPr>
        <w:ind w:firstLine="709"/>
        <w:jc w:val="both"/>
        <w:rPr>
          <w:color w:val="000000" w:themeColor="text1"/>
          <w:sz w:val="20"/>
        </w:rPr>
      </w:pPr>
      <w:r w:rsidRPr="0059293D">
        <w:rPr>
          <w:color w:val="000000" w:themeColor="text1"/>
          <w:sz w:val="20"/>
        </w:rPr>
        <w:t xml:space="preserve">3.17.Вести прием граждан по вопросам воинского учета. Прием граждан по вопросам воинского учета осуществляется инспектором по учету и бронированию военнообязанных в администрации </w:t>
      </w:r>
      <w:r w:rsidRPr="0059293D">
        <w:rPr>
          <w:sz w:val="20"/>
        </w:rPr>
        <w:t>Ястребовского</w:t>
      </w:r>
      <w:r w:rsidRPr="0059293D">
        <w:rPr>
          <w:color w:val="000000" w:themeColor="text1"/>
          <w:sz w:val="20"/>
        </w:rPr>
        <w:t xml:space="preserve"> сельсовета Ачинского района в рабочие дни с 9</w:t>
      </w:r>
      <w:r w:rsidRPr="0059293D">
        <w:rPr>
          <w:color w:val="000000" w:themeColor="text1"/>
          <w:sz w:val="20"/>
          <w:vertAlign w:val="superscript"/>
        </w:rPr>
        <w:t xml:space="preserve">00 </w:t>
      </w:r>
      <w:r w:rsidRPr="0059293D">
        <w:rPr>
          <w:color w:val="000000" w:themeColor="text1"/>
          <w:sz w:val="20"/>
        </w:rPr>
        <w:t>до 12</w:t>
      </w:r>
      <w:r w:rsidRPr="0059293D">
        <w:rPr>
          <w:color w:val="000000" w:themeColor="text1"/>
          <w:sz w:val="20"/>
          <w:vertAlign w:val="superscript"/>
        </w:rPr>
        <w:t>00</w:t>
      </w:r>
      <w:r w:rsidRPr="0059293D">
        <w:rPr>
          <w:color w:val="000000" w:themeColor="text1"/>
          <w:sz w:val="20"/>
        </w:rPr>
        <w:t>, по адресу: Красноярский край, Ачинский район, с. Ястребово, ул. Советская 38А.</w:t>
      </w:r>
    </w:p>
    <w:p w:rsidR="00B61530" w:rsidRPr="0059293D" w:rsidRDefault="00B61530" w:rsidP="0059293D">
      <w:pPr>
        <w:ind w:firstLine="709"/>
        <w:jc w:val="both"/>
        <w:rPr>
          <w:color w:val="000000" w:themeColor="text1"/>
          <w:sz w:val="20"/>
        </w:rPr>
      </w:pPr>
      <w:r w:rsidRPr="0059293D">
        <w:rPr>
          <w:color w:val="000000" w:themeColor="text1"/>
          <w:sz w:val="20"/>
        </w:rPr>
        <w:t xml:space="preserve">  3.18.Выявлять совместно с межмуниципальным отделом МВД России «Ачинский» и отделом по вопросам миграции МО МВД России «Ачинский»,  граждан, проживающих или пребывающих (на срок более трех месяцев) на территории </w:t>
      </w:r>
      <w:r w:rsidRPr="0059293D">
        <w:rPr>
          <w:sz w:val="20"/>
        </w:rPr>
        <w:t>Ястребовского</w:t>
      </w:r>
      <w:r w:rsidRPr="0059293D">
        <w:rPr>
          <w:color w:val="000000" w:themeColor="text1"/>
          <w:sz w:val="20"/>
        </w:rPr>
        <w:t xml:space="preserve"> сельсовета,  подлежащих постановке на воинский учет.</w:t>
      </w:r>
    </w:p>
    <w:p w:rsidR="00B61530" w:rsidRPr="0059293D" w:rsidRDefault="00B61530" w:rsidP="0059293D">
      <w:pPr>
        <w:ind w:firstLine="709"/>
        <w:jc w:val="both"/>
        <w:rPr>
          <w:color w:val="000000" w:themeColor="text1"/>
          <w:sz w:val="20"/>
        </w:rPr>
      </w:pPr>
      <w:r w:rsidRPr="0059293D">
        <w:rPr>
          <w:color w:val="000000" w:themeColor="text1"/>
          <w:sz w:val="20"/>
        </w:rPr>
        <w:t xml:space="preserve">  3.19.Сверять не реже одного раза в год документы первичного воинского учета, с документами воинского учета военного комиссариата и организаций.</w:t>
      </w:r>
    </w:p>
    <w:p w:rsidR="00B61530" w:rsidRPr="0059293D" w:rsidRDefault="00B61530" w:rsidP="0059293D">
      <w:pPr>
        <w:jc w:val="both"/>
        <w:rPr>
          <w:color w:val="000000" w:themeColor="text1"/>
          <w:sz w:val="20"/>
        </w:rPr>
      </w:pPr>
      <w:r w:rsidRPr="0059293D">
        <w:rPr>
          <w:color w:val="000000" w:themeColor="text1"/>
          <w:sz w:val="20"/>
        </w:rPr>
        <w:t xml:space="preserve">            3.20.Вести учёт организаций независимо от организационно – правовых форм и форм собственности (далее - организаций),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 контроль ведения в них  воинского учёта.</w:t>
      </w:r>
    </w:p>
    <w:p w:rsidR="00B61530" w:rsidRPr="0059293D" w:rsidRDefault="00B61530" w:rsidP="0059293D">
      <w:pPr>
        <w:jc w:val="both"/>
        <w:rPr>
          <w:color w:val="000000" w:themeColor="text1"/>
          <w:sz w:val="20"/>
        </w:rPr>
      </w:pPr>
      <w:r w:rsidRPr="0059293D">
        <w:rPr>
          <w:color w:val="000000"/>
          <w:spacing w:val="2"/>
          <w:sz w:val="20"/>
        </w:rPr>
        <w:t xml:space="preserve">             3.21.</w:t>
      </w:r>
      <w:r w:rsidRPr="0059293D">
        <w:rPr>
          <w:color w:val="000000" w:themeColor="text1"/>
          <w:sz w:val="20"/>
        </w:rPr>
        <w:t>Представлять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B61530" w:rsidRPr="0059293D" w:rsidRDefault="00B61530" w:rsidP="0059293D">
      <w:pPr>
        <w:jc w:val="both"/>
        <w:rPr>
          <w:color w:val="000000" w:themeColor="text1"/>
          <w:sz w:val="20"/>
        </w:rPr>
      </w:pPr>
      <w:r w:rsidRPr="0059293D">
        <w:rPr>
          <w:color w:val="000000" w:themeColor="text1"/>
          <w:sz w:val="20"/>
        </w:rPr>
        <w:t xml:space="preserve">            3.22.Разъяснять должностным лицам организаций и гражданам их обязанности по воинскому учёту, мобилизационной подготовке и мобилизации, </w:t>
      </w:r>
      <w:r w:rsidRPr="0059293D">
        <w:rPr>
          <w:color w:val="000000" w:themeColor="text1"/>
          <w:sz w:val="20"/>
        </w:rPr>
        <w:lastRenderedPageBreak/>
        <w:t>установленных законодательством Российской Федерации, а так же  Положением о воинском учёте. Осуществлять контроль их исполнения, а также информировать об ответственности за неисполнение указанных обязанностей.</w:t>
      </w:r>
    </w:p>
    <w:p w:rsidR="00B61530" w:rsidRPr="0059293D" w:rsidRDefault="00B61530" w:rsidP="0059293D">
      <w:pPr>
        <w:jc w:val="center"/>
        <w:rPr>
          <w:b/>
          <w:color w:val="000000" w:themeColor="text1"/>
          <w:sz w:val="20"/>
        </w:rPr>
      </w:pPr>
    </w:p>
    <w:p w:rsidR="00B61530" w:rsidRPr="0059293D" w:rsidRDefault="00B61530" w:rsidP="0059293D">
      <w:pPr>
        <w:jc w:val="center"/>
        <w:rPr>
          <w:b/>
          <w:color w:val="000000" w:themeColor="text1"/>
          <w:sz w:val="20"/>
        </w:rPr>
      </w:pPr>
      <w:r w:rsidRPr="0059293D">
        <w:rPr>
          <w:b/>
          <w:color w:val="000000" w:themeColor="text1"/>
          <w:sz w:val="20"/>
          <w:lang w:val="en-US"/>
        </w:rPr>
        <w:t>IV</w:t>
      </w:r>
      <w:r w:rsidRPr="0059293D">
        <w:rPr>
          <w:b/>
          <w:color w:val="000000" w:themeColor="text1"/>
          <w:sz w:val="20"/>
        </w:rPr>
        <w:t>. Права</w:t>
      </w:r>
    </w:p>
    <w:p w:rsidR="00B61530" w:rsidRPr="0059293D" w:rsidRDefault="00B61530" w:rsidP="0059293D">
      <w:pPr>
        <w:ind w:firstLine="709"/>
        <w:jc w:val="both"/>
        <w:rPr>
          <w:color w:val="000000" w:themeColor="text1"/>
          <w:sz w:val="20"/>
        </w:rPr>
      </w:pPr>
      <w:r w:rsidRPr="0059293D">
        <w:rPr>
          <w:color w:val="000000" w:themeColor="text1"/>
          <w:sz w:val="20"/>
        </w:rPr>
        <w:t xml:space="preserve">4.1.Для плановой и целенаправленной работы  по первичному воинскому учету администрация </w:t>
      </w:r>
      <w:r w:rsidRPr="0059293D">
        <w:rPr>
          <w:sz w:val="20"/>
        </w:rPr>
        <w:t>Ястребовского</w:t>
      </w:r>
      <w:r w:rsidRPr="0059293D">
        <w:rPr>
          <w:color w:val="000000" w:themeColor="text1"/>
          <w:sz w:val="20"/>
        </w:rPr>
        <w:t xml:space="preserve"> сельсовета  имеет право: </w:t>
      </w:r>
    </w:p>
    <w:p w:rsidR="00B61530" w:rsidRPr="0059293D" w:rsidRDefault="00B61530" w:rsidP="0059293D">
      <w:pPr>
        <w:ind w:firstLine="709"/>
        <w:jc w:val="both"/>
        <w:rPr>
          <w:color w:val="000000" w:themeColor="text1"/>
          <w:sz w:val="20"/>
        </w:rPr>
      </w:pPr>
      <w:r w:rsidRPr="0059293D">
        <w:rPr>
          <w:color w:val="000000" w:themeColor="text1"/>
          <w:sz w:val="20"/>
        </w:rPr>
        <w:t>-Запрашивать и получать в установленном порядке необходимые материалы и информацию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61530" w:rsidRPr="0059293D" w:rsidRDefault="00B61530" w:rsidP="0059293D">
      <w:pPr>
        <w:ind w:firstLine="709"/>
        <w:jc w:val="both"/>
        <w:rPr>
          <w:color w:val="000000" w:themeColor="text1"/>
          <w:sz w:val="20"/>
        </w:rPr>
      </w:pPr>
      <w:r w:rsidRPr="0059293D">
        <w:rPr>
          <w:color w:val="000000" w:themeColor="text1"/>
          <w:sz w:val="20"/>
        </w:rPr>
        <w:t>-Запрашивать у организаций и граждан информацию, необходимую для занесения в документы воинского учета.</w:t>
      </w:r>
    </w:p>
    <w:p w:rsidR="00B61530" w:rsidRPr="0059293D" w:rsidRDefault="00B61530" w:rsidP="0059293D">
      <w:pPr>
        <w:ind w:firstLine="709"/>
        <w:jc w:val="both"/>
        <w:rPr>
          <w:color w:val="000000" w:themeColor="text1"/>
          <w:sz w:val="20"/>
        </w:rPr>
      </w:pPr>
      <w:r w:rsidRPr="0059293D">
        <w:rPr>
          <w:color w:val="000000" w:themeColor="text1"/>
          <w:sz w:val="20"/>
        </w:rPr>
        <w:t>-Вызывать граждан по вопросам воинского учета и оповещать граждан о вызовах (повестках) военных комиссариатов.</w:t>
      </w:r>
    </w:p>
    <w:p w:rsidR="00B61530" w:rsidRPr="0059293D" w:rsidRDefault="00B61530" w:rsidP="0059293D">
      <w:pPr>
        <w:ind w:firstLine="709"/>
        <w:jc w:val="both"/>
        <w:rPr>
          <w:color w:val="000000" w:themeColor="text1"/>
          <w:sz w:val="20"/>
        </w:rPr>
      </w:pPr>
      <w:r w:rsidRPr="0059293D">
        <w:rPr>
          <w:color w:val="000000" w:themeColor="text1"/>
          <w:sz w:val="20"/>
        </w:rPr>
        <w:t>-Определять порядок оповещения граждан о вызовах (повестках) военных комиссариатов.</w:t>
      </w:r>
    </w:p>
    <w:p w:rsidR="00B61530" w:rsidRPr="0059293D" w:rsidRDefault="00B61530" w:rsidP="0059293D">
      <w:pPr>
        <w:ind w:firstLine="709"/>
        <w:jc w:val="both"/>
        <w:rPr>
          <w:color w:val="000000" w:themeColor="text1"/>
          <w:sz w:val="20"/>
        </w:rPr>
      </w:pPr>
      <w:r w:rsidRPr="0059293D">
        <w:rPr>
          <w:color w:val="000000" w:themeColor="text1"/>
          <w:sz w:val="20"/>
        </w:rPr>
        <w:t>- Определять порядок приема граждан по вопросам воинского учета.</w:t>
      </w:r>
    </w:p>
    <w:p w:rsidR="00B61530" w:rsidRPr="0059293D" w:rsidRDefault="00B61530" w:rsidP="0059293D">
      <w:pPr>
        <w:ind w:firstLine="709"/>
        <w:jc w:val="both"/>
        <w:rPr>
          <w:color w:val="000000" w:themeColor="text1"/>
          <w:sz w:val="20"/>
        </w:rPr>
      </w:pPr>
      <w:r w:rsidRPr="0059293D">
        <w:rPr>
          <w:color w:val="000000" w:themeColor="text1"/>
          <w:sz w:val="20"/>
        </w:rPr>
        <w:t xml:space="preserve"> -Запрашивать у военных комиссариатов разъяснения по вопросам первичного воинского учета.</w:t>
      </w:r>
    </w:p>
    <w:p w:rsidR="00B61530" w:rsidRPr="0059293D" w:rsidRDefault="00B61530" w:rsidP="0059293D">
      <w:pPr>
        <w:ind w:firstLine="709"/>
        <w:jc w:val="both"/>
        <w:rPr>
          <w:color w:val="000000" w:themeColor="text1"/>
          <w:sz w:val="20"/>
        </w:rPr>
      </w:pPr>
      <w:r w:rsidRPr="0059293D">
        <w:rPr>
          <w:color w:val="000000" w:themeColor="text1"/>
          <w:sz w:val="20"/>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первичного воинского учета.</w:t>
      </w:r>
    </w:p>
    <w:p w:rsidR="00B61530" w:rsidRPr="0059293D" w:rsidRDefault="00B61530" w:rsidP="0059293D">
      <w:pPr>
        <w:ind w:firstLine="709"/>
        <w:jc w:val="both"/>
        <w:rPr>
          <w:color w:val="000000" w:themeColor="text1"/>
          <w:sz w:val="20"/>
        </w:rPr>
      </w:pPr>
      <w:r w:rsidRPr="0059293D">
        <w:rPr>
          <w:color w:val="000000" w:themeColor="text1"/>
          <w:sz w:val="20"/>
        </w:rPr>
        <w:t xml:space="preserve"> -Проводить внутренние совещания, создавать информационные базы данных по вопросам, отнесенным к компетенции первичного воинского учета.</w:t>
      </w:r>
    </w:p>
    <w:p w:rsidR="00B61530" w:rsidRPr="0059293D" w:rsidRDefault="00B61530" w:rsidP="0059293D">
      <w:pPr>
        <w:tabs>
          <w:tab w:val="left" w:pos="709"/>
        </w:tabs>
        <w:ind w:firstLine="709"/>
        <w:jc w:val="both"/>
        <w:rPr>
          <w:color w:val="000000" w:themeColor="text1"/>
          <w:sz w:val="20"/>
        </w:rPr>
      </w:pPr>
      <w:r w:rsidRPr="0059293D">
        <w:rPr>
          <w:color w:val="000000" w:themeColor="text1"/>
          <w:sz w:val="20"/>
        </w:rPr>
        <w:t xml:space="preserve"> -Выносить на рассмотрение Главы </w:t>
      </w:r>
      <w:r w:rsidRPr="0059293D">
        <w:rPr>
          <w:sz w:val="20"/>
        </w:rPr>
        <w:t>Ястребовского</w:t>
      </w:r>
      <w:r w:rsidRPr="0059293D">
        <w:rPr>
          <w:color w:val="000000" w:themeColor="text1"/>
          <w:sz w:val="20"/>
        </w:rPr>
        <w:t xml:space="preserve"> сельсовета предложения по совершенствованию работы, связанные с функциями по первичному воинскому учету, вопросы о привлечении на договорной основе специалистов для осуществления отдельных работ.</w:t>
      </w:r>
    </w:p>
    <w:p w:rsidR="00B61530" w:rsidRPr="0059293D" w:rsidRDefault="00B61530" w:rsidP="0059293D">
      <w:pPr>
        <w:ind w:firstLine="709"/>
        <w:jc w:val="both"/>
        <w:rPr>
          <w:color w:val="000000" w:themeColor="text1"/>
          <w:sz w:val="20"/>
        </w:rPr>
      </w:pPr>
      <w:r w:rsidRPr="0059293D">
        <w:rPr>
          <w:color w:val="000000" w:themeColor="text1"/>
          <w:sz w:val="20"/>
        </w:rPr>
        <w:t>-Организовывать взаимодействие в установленном порядке и обеспечивать служебную переписку с военным комиссариатом города Ачинск, Ачинского и Большеулуйского районов Красноярского края, организациями по вопросам, отнесённым к функциям первичного воинского учета.</w:t>
      </w:r>
    </w:p>
    <w:p w:rsidR="00B61530" w:rsidRPr="0059293D" w:rsidRDefault="00B61530" w:rsidP="0059293D">
      <w:pPr>
        <w:jc w:val="center"/>
        <w:rPr>
          <w:b/>
          <w:color w:val="000000" w:themeColor="text1"/>
          <w:sz w:val="20"/>
        </w:rPr>
      </w:pPr>
    </w:p>
    <w:p w:rsidR="00B61530" w:rsidRPr="0059293D" w:rsidRDefault="00B61530" w:rsidP="0059293D">
      <w:pPr>
        <w:jc w:val="center"/>
        <w:rPr>
          <w:b/>
          <w:color w:val="000000" w:themeColor="text1"/>
          <w:sz w:val="20"/>
        </w:rPr>
      </w:pPr>
      <w:r w:rsidRPr="0059293D">
        <w:rPr>
          <w:b/>
          <w:color w:val="000000" w:themeColor="text1"/>
          <w:sz w:val="20"/>
          <w:lang w:val="en-US"/>
        </w:rPr>
        <w:t>V</w:t>
      </w:r>
      <w:r w:rsidRPr="0059293D">
        <w:rPr>
          <w:b/>
          <w:color w:val="000000" w:themeColor="text1"/>
          <w:sz w:val="20"/>
        </w:rPr>
        <w:t>.Оплата труда</w:t>
      </w:r>
    </w:p>
    <w:p w:rsidR="00B61530" w:rsidRPr="0059293D" w:rsidRDefault="00B61530" w:rsidP="0059293D">
      <w:pPr>
        <w:ind w:left="360"/>
        <w:jc w:val="both"/>
        <w:rPr>
          <w:color w:val="000000" w:themeColor="text1"/>
          <w:sz w:val="20"/>
        </w:rPr>
      </w:pPr>
      <w:r w:rsidRPr="0059293D">
        <w:rPr>
          <w:color w:val="000000" w:themeColor="text1"/>
          <w:sz w:val="20"/>
        </w:rPr>
        <w:t xml:space="preserve">      5.1.Оплата труда инспектора по учету и бронированию военнообязанных на осуществление полномочий по первичному воинскому учету в </w:t>
      </w:r>
      <w:r w:rsidRPr="0059293D">
        <w:rPr>
          <w:sz w:val="20"/>
        </w:rPr>
        <w:t>Ястребовского</w:t>
      </w:r>
      <w:r w:rsidRPr="0059293D">
        <w:rPr>
          <w:color w:val="000000" w:themeColor="text1"/>
          <w:sz w:val="20"/>
        </w:rPr>
        <w:t xml:space="preserve"> </w:t>
      </w:r>
      <w:r w:rsidRPr="0059293D">
        <w:rPr>
          <w:color w:val="000000" w:themeColor="text1"/>
          <w:sz w:val="20"/>
        </w:rPr>
        <w:lastRenderedPageBreak/>
        <w:t>сельсовете осуществляется в соответствии с предоставленными министерством финансов Красноярского края субвенций из федерального бюджета Российской Федерации.</w:t>
      </w:r>
    </w:p>
    <w:p w:rsidR="00B61530" w:rsidRPr="0059293D" w:rsidRDefault="00B61530" w:rsidP="0059293D">
      <w:pPr>
        <w:ind w:left="360"/>
        <w:jc w:val="both"/>
        <w:rPr>
          <w:color w:val="000000" w:themeColor="text1"/>
          <w:sz w:val="20"/>
        </w:rPr>
      </w:pPr>
      <w:r w:rsidRPr="0059293D">
        <w:rPr>
          <w:color w:val="000000" w:themeColor="text1"/>
          <w:sz w:val="20"/>
        </w:rPr>
        <w:t xml:space="preserve">Размер субвенции, предоставляемой </w:t>
      </w:r>
      <w:r w:rsidRPr="0059293D">
        <w:rPr>
          <w:sz w:val="20"/>
        </w:rPr>
        <w:t>Ястребовского</w:t>
      </w:r>
      <w:r w:rsidRPr="0059293D">
        <w:rPr>
          <w:color w:val="000000" w:themeColor="text1"/>
          <w:sz w:val="20"/>
        </w:rPr>
        <w:t xml:space="preserve"> сельсовету определяется в следующем порядке:</w:t>
      </w:r>
    </w:p>
    <w:p w:rsidR="00B61530" w:rsidRPr="0059293D" w:rsidRDefault="00B61530" w:rsidP="0059293D">
      <w:pPr>
        <w:ind w:left="360"/>
        <w:jc w:val="both"/>
        <w:rPr>
          <w:color w:val="000000" w:themeColor="text1"/>
          <w:sz w:val="20"/>
        </w:rPr>
      </w:pPr>
      <w:r w:rsidRPr="0059293D">
        <w:rPr>
          <w:color w:val="000000" w:themeColor="text1"/>
          <w:sz w:val="20"/>
        </w:rPr>
        <w:t xml:space="preserve">      5.1.1.Определяются затраты на содержание одного инспектора по учету и бронированию военнообязанных </w:t>
      </w:r>
      <w:r w:rsidRPr="0059293D">
        <w:rPr>
          <w:sz w:val="20"/>
        </w:rPr>
        <w:t>Ястребовского</w:t>
      </w:r>
      <w:r w:rsidRPr="0059293D">
        <w:rPr>
          <w:color w:val="000000" w:themeColor="text1"/>
          <w:sz w:val="20"/>
        </w:rPr>
        <w:t xml:space="preserve"> сельсовета где:</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оплату труда военно-учетных работника, включая соответствующие начисления на фонд оплаты труда.</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оплату аренды помещений.</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оплату услуг связи.</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оплату транспортных услуг.</w:t>
      </w:r>
    </w:p>
    <w:p w:rsidR="00B61530" w:rsidRPr="0059293D" w:rsidRDefault="00B61530" w:rsidP="0059293D">
      <w:pPr>
        <w:ind w:left="360"/>
        <w:jc w:val="both"/>
        <w:rPr>
          <w:color w:val="000000" w:themeColor="text1"/>
          <w:sz w:val="20"/>
        </w:rPr>
      </w:pPr>
      <w:r w:rsidRPr="0059293D">
        <w:rPr>
          <w:color w:val="000000" w:themeColor="text1"/>
          <w:sz w:val="20"/>
        </w:rPr>
        <w:t xml:space="preserve">     -Командировочные расходы.</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оплату коммунальных услуг.</w:t>
      </w:r>
    </w:p>
    <w:p w:rsidR="00B61530" w:rsidRPr="0059293D" w:rsidRDefault="00B61530" w:rsidP="0059293D">
      <w:pPr>
        <w:ind w:left="360"/>
        <w:jc w:val="both"/>
        <w:rPr>
          <w:color w:val="000000" w:themeColor="text1"/>
          <w:sz w:val="20"/>
        </w:rPr>
      </w:pPr>
      <w:r w:rsidRPr="0059293D">
        <w:rPr>
          <w:color w:val="000000" w:themeColor="text1"/>
          <w:sz w:val="20"/>
        </w:rPr>
        <w:t xml:space="preserve">     -Расходы на обеспечение мебелью, инвентарем, оргтехникой, средствами связи, расходными материалами.</w:t>
      </w:r>
    </w:p>
    <w:p w:rsidR="00B61530" w:rsidRPr="0059293D" w:rsidRDefault="00B61530" w:rsidP="0059293D">
      <w:pPr>
        <w:ind w:left="360"/>
        <w:jc w:val="both"/>
        <w:rPr>
          <w:color w:val="000000" w:themeColor="text1"/>
          <w:sz w:val="20"/>
        </w:rPr>
      </w:pPr>
      <w:r w:rsidRPr="0059293D">
        <w:rPr>
          <w:color w:val="000000" w:themeColor="text1"/>
          <w:sz w:val="20"/>
        </w:rPr>
        <w:t xml:space="preserve">    5.1.2.Фонд оплаты труда инспектора по учету и бронированию военнообязанных формируется на календарный год. Годовой фонд оплаты труда определяется суммированием фонда должностного оклада (за счет субвенций) и фонда выплат компенсационного и стимулирующего характера.</w:t>
      </w:r>
    </w:p>
    <w:p w:rsidR="00B61530" w:rsidRPr="0059293D" w:rsidRDefault="00B61530" w:rsidP="0059293D">
      <w:pPr>
        <w:ind w:left="360"/>
        <w:jc w:val="both"/>
        <w:rPr>
          <w:color w:val="000000" w:themeColor="text1"/>
          <w:sz w:val="20"/>
        </w:rPr>
      </w:pPr>
      <w:r w:rsidRPr="0059293D">
        <w:rPr>
          <w:color w:val="000000" w:themeColor="text1"/>
          <w:sz w:val="20"/>
        </w:rPr>
        <w:t xml:space="preserve">Глава </w:t>
      </w:r>
      <w:r w:rsidRPr="0059293D">
        <w:rPr>
          <w:sz w:val="20"/>
        </w:rPr>
        <w:t>Ястребовского</w:t>
      </w:r>
      <w:r w:rsidRPr="0059293D">
        <w:rPr>
          <w:color w:val="000000" w:themeColor="text1"/>
          <w:sz w:val="20"/>
        </w:rPr>
        <w:t xml:space="preserve"> сельсовета в пределах, имеющихся у него средств на оплату труда работников самостоятельно определяет размеры премий и других мер материального стимулирования.</w:t>
      </w:r>
    </w:p>
    <w:p w:rsidR="00B61530" w:rsidRPr="0059293D" w:rsidRDefault="00B61530" w:rsidP="0059293D">
      <w:pPr>
        <w:ind w:left="360"/>
        <w:jc w:val="both"/>
        <w:rPr>
          <w:color w:val="000000" w:themeColor="text1"/>
          <w:sz w:val="20"/>
        </w:rPr>
      </w:pPr>
      <w:r w:rsidRPr="0059293D">
        <w:rPr>
          <w:color w:val="000000" w:themeColor="text1"/>
          <w:sz w:val="20"/>
        </w:rPr>
        <w:t xml:space="preserve">     5.2. Стимулирующие выплаты.</w:t>
      </w:r>
    </w:p>
    <w:p w:rsidR="00B61530" w:rsidRPr="0059293D" w:rsidRDefault="00B61530" w:rsidP="0059293D">
      <w:pPr>
        <w:ind w:left="360"/>
        <w:jc w:val="both"/>
        <w:rPr>
          <w:color w:val="000000" w:themeColor="text1"/>
          <w:sz w:val="20"/>
        </w:rPr>
      </w:pPr>
      <w:r w:rsidRPr="0059293D">
        <w:rPr>
          <w:color w:val="000000" w:themeColor="text1"/>
          <w:sz w:val="20"/>
        </w:rPr>
        <w:t xml:space="preserve">    5.2.1.В целях поощрения инспектора по учету и бронированию военнообязанных устанавливаются стимулирующие выплаты.</w:t>
      </w:r>
    </w:p>
    <w:p w:rsidR="00B61530" w:rsidRPr="0059293D" w:rsidRDefault="00B61530" w:rsidP="0059293D">
      <w:pPr>
        <w:ind w:left="360"/>
        <w:jc w:val="both"/>
        <w:rPr>
          <w:color w:val="000000" w:themeColor="text1"/>
          <w:sz w:val="20"/>
        </w:rPr>
      </w:pPr>
      <w:r w:rsidRPr="0059293D">
        <w:rPr>
          <w:color w:val="000000" w:themeColor="text1"/>
          <w:sz w:val="20"/>
        </w:rPr>
        <w:t xml:space="preserve">   5.2.2.В администрации </w:t>
      </w:r>
      <w:r w:rsidRPr="0059293D">
        <w:rPr>
          <w:sz w:val="20"/>
        </w:rPr>
        <w:t>Ястребовского</w:t>
      </w:r>
      <w:r w:rsidRPr="0059293D">
        <w:rPr>
          <w:color w:val="000000" w:themeColor="text1"/>
          <w:sz w:val="20"/>
        </w:rPr>
        <w:t xml:space="preserve"> сельсовета устанавливаются следующие виды выплат стимулирующего характера: выплаты за стаж непрерывной работы, выслугу лет; премиальные выплаты по итогам работы.</w:t>
      </w:r>
    </w:p>
    <w:p w:rsidR="00B61530" w:rsidRPr="0059293D" w:rsidRDefault="00B61530" w:rsidP="0059293D">
      <w:pPr>
        <w:ind w:left="360"/>
        <w:jc w:val="both"/>
        <w:rPr>
          <w:color w:val="000000" w:themeColor="text1"/>
          <w:sz w:val="20"/>
        </w:rPr>
      </w:pPr>
      <w:r w:rsidRPr="0059293D">
        <w:rPr>
          <w:color w:val="000000" w:themeColor="text1"/>
          <w:sz w:val="20"/>
        </w:rPr>
        <w:t xml:space="preserve">   5.2.3.Стимулирующая надбавка за выслугу лет устанавливается в зависимости от общего количества проработанных в этой сфере лет. Рекомендуемые размеры надбавки (в процентах от оклада):</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от 1-го года до 2-х лет - 5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от 2-х до 3-х лет - 10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от 3-х до 5-ти лет - 15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от 5-ти до 10-ти лет - 20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от 10-ти до 15-ти лет - 30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-При выслуге свыше 15-ти лет- 40 процентов.</w:t>
      </w:r>
    </w:p>
    <w:p w:rsidR="00B61530" w:rsidRPr="0059293D" w:rsidRDefault="00B61530" w:rsidP="0059293D">
      <w:pPr>
        <w:ind w:left="360"/>
        <w:jc w:val="both"/>
        <w:rPr>
          <w:color w:val="000000" w:themeColor="text1"/>
          <w:sz w:val="20"/>
        </w:rPr>
      </w:pPr>
      <w:r w:rsidRPr="0059293D">
        <w:rPr>
          <w:color w:val="000000" w:themeColor="text1"/>
          <w:sz w:val="20"/>
        </w:rPr>
        <w:t xml:space="preserve"> 5.2.4.Конкретный размер выплаты надбавки стимулирующего характера по итогам работы может определяться как в процентах к окладу по </w:t>
      </w:r>
      <w:r w:rsidRPr="0059293D">
        <w:rPr>
          <w:color w:val="000000" w:themeColor="text1"/>
          <w:sz w:val="20"/>
        </w:rPr>
        <w:lastRenderedPageBreak/>
        <w:t>соответствующей профессиональной квалификационной группе работника, так и в абсолютном размере. Выплаты стимулирующего характера по итогам работы предельными размерами не ограничены.</w:t>
      </w:r>
    </w:p>
    <w:p w:rsidR="00B61530" w:rsidRPr="0059293D" w:rsidRDefault="00B61530" w:rsidP="0059293D">
      <w:pPr>
        <w:ind w:left="360"/>
        <w:jc w:val="both"/>
        <w:rPr>
          <w:color w:val="000000" w:themeColor="text1"/>
          <w:sz w:val="20"/>
        </w:rPr>
      </w:pPr>
      <w:r w:rsidRPr="0059293D">
        <w:rPr>
          <w:color w:val="000000" w:themeColor="text1"/>
          <w:sz w:val="20"/>
        </w:rPr>
        <w:t xml:space="preserve"> 5.2.5.Выплаты стимулирующего характера производятся по решению главы </w:t>
      </w:r>
      <w:r w:rsidRPr="0059293D">
        <w:rPr>
          <w:sz w:val="20"/>
        </w:rPr>
        <w:t>Ястребовского</w:t>
      </w:r>
      <w:r w:rsidRPr="0059293D">
        <w:rPr>
          <w:color w:val="000000" w:themeColor="text1"/>
          <w:sz w:val="20"/>
        </w:rPr>
        <w:t xml:space="preserve"> сельсовета в пределах бюджетных ассигнований на оплату труда работников.</w:t>
      </w:r>
    </w:p>
    <w:p w:rsidR="00B61530" w:rsidRPr="0059293D" w:rsidRDefault="00B61530" w:rsidP="0059293D">
      <w:pPr>
        <w:ind w:left="360"/>
        <w:jc w:val="center"/>
        <w:rPr>
          <w:b/>
          <w:color w:val="000000" w:themeColor="text1"/>
          <w:sz w:val="20"/>
        </w:rPr>
      </w:pPr>
    </w:p>
    <w:p w:rsidR="00B61530" w:rsidRPr="0059293D" w:rsidRDefault="00B61530" w:rsidP="0059293D">
      <w:pPr>
        <w:ind w:left="360"/>
        <w:jc w:val="center"/>
        <w:rPr>
          <w:b/>
          <w:color w:val="000000" w:themeColor="text1"/>
          <w:sz w:val="20"/>
        </w:rPr>
      </w:pPr>
      <w:r w:rsidRPr="0059293D">
        <w:rPr>
          <w:b/>
          <w:color w:val="000000" w:themeColor="text1"/>
          <w:sz w:val="20"/>
          <w:lang w:val="en-US"/>
        </w:rPr>
        <w:t>VI</w:t>
      </w:r>
      <w:r w:rsidRPr="0059293D">
        <w:rPr>
          <w:b/>
          <w:color w:val="000000" w:themeColor="text1"/>
          <w:sz w:val="20"/>
        </w:rPr>
        <w:t>. Руководство</w:t>
      </w:r>
    </w:p>
    <w:p w:rsidR="00B61530" w:rsidRPr="0059293D" w:rsidRDefault="00B61530" w:rsidP="0059293D">
      <w:pPr>
        <w:tabs>
          <w:tab w:val="left" w:pos="1106"/>
          <w:tab w:val="left" w:pos="1276"/>
        </w:tabs>
        <w:jc w:val="both"/>
        <w:rPr>
          <w:color w:val="000000" w:themeColor="text1"/>
          <w:sz w:val="20"/>
        </w:rPr>
      </w:pPr>
      <w:r w:rsidRPr="0059293D">
        <w:rPr>
          <w:color w:val="000000" w:themeColor="text1"/>
          <w:sz w:val="20"/>
        </w:rPr>
        <w:t xml:space="preserve">      6.1. Работу по первичному воинскому учету военнообязанных в </w:t>
      </w:r>
      <w:r w:rsidRPr="0059293D">
        <w:rPr>
          <w:sz w:val="20"/>
        </w:rPr>
        <w:t>Ястребовском</w:t>
      </w:r>
      <w:r w:rsidRPr="0059293D">
        <w:rPr>
          <w:color w:val="000000" w:themeColor="text1"/>
          <w:sz w:val="20"/>
        </w:rPr>
        <w:t xml:space="preserve"> сельсовете ведет инспектор по учету и бронированию военнообязанных (далее – инспектор). Инспектор назначается на должность и освобождается от должности Главой </w:t>
      </w:r>
      <w:r w:rsidRPr="0059293D">
        <w:rPr>
          <w:sz w:val="20"/>
        </w:rPr>
        <w:t>Ястребовского</w:t>
      </w:r>
      <w:r w:rsidRPr="0059293D">
        <w:rPr>
          <w:color w:val="000000" w:themeColor="text1"/>
          <w:sz w:val="20"/>
        </w:rPr>
        <w:t xml:space="preserve"> сельсовета по согласованию с военным комиссаром города Ачинск, Ачинского и Большеулуйского районов Красноярского края;</w:t>
      </w:r>
    </w:p>
    <w:p w:rsidR="00B61530" w:rsidRPr="0059293D" w:rsidRDefault="00B61530" w:rsidP="0059293D">
      <w:pPr>
        <w:ind w:firstLine="709"/>
        <w:jc w:val="both"/>
        <w:rPr>
          <w:color w:val="000000" w:themeColor="text1"/>
          <w:sz w:val="20"/>
        </w:rPr>
      </w:pPr>
      <w:r w:rsidRPr="0059293D">
        <w:rPr>
          <w:color w:val="000000" w:themeColor="text1"/>
          <w:sz w:val="20"/>
        </w:rPr>
        <w:t xml:space="preserve">6.2. Инспектор находится в непосредственном подчинении Главы </w:t>
      </w:r>
      <w:r w:rsidRPr="0059293D">
        <w:rPr>
          <w:sz w:val="20"/>
        </w:rPr>
        <w:t>Ястребовского</w:t>
      </w:r>
      <w:r w:rsidRPr="0059293D">
        <w:rPr>
          <w:color w:val="000000" w:themeColor="text1"/>
          <w:sz w:val="20"/>
        </w:rPr>
        <w:t xml:space="preserve"> сельсовета;</w:t>
      </w:r>
    </w:p>
    <w:p w:rsidR="00B61530" w:rsidRPr="0059293D" w:rsidRDefault="00B61530" w:rsidP="0059293D">
      <w:pPr>
        <w:ind w:firstLine="709"/>
        <w:jc w:val="both"/>
        <w:rPr>
          <w:sz w:val="20"/>
        </w:rPr>
      </w:pPr>
      <w:r w:rsidRPr="0059293D">
        <w:rPr>
          <w:color w:val="000000" w:themeColor="text1"/>
          <w:sz w:val="20"/>
        </w:rPr>
        <w:t xml:space="preserve">6.3. </w:t>
      </w:r>
      <w:r w:rsidRPr="0059293D">
        <w:rPr>
          <w:sz w:val="20"/>
        </w:rPr>
        <w:t xml:space="preserve">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Ястребовского сельсовета. </w:t>
      </w:r>
    </w:p>
    <w:p w:rsidR="00B61530" w:rsidRPr="0059293D" w:rsidRDefault="00B61530" w:rsidP="0059293D">
      <w:pPr>
        <w:jc w:val="both"/>
        <w:rPr>
          <w:color w:val="000000" w:themeColor="text1"/>
          <w:sz w:val="20"/>
        </w:rPr>
      </w:pPr>
      <w:r w:rsidRPr="0059293D">
        <w:rPr>
          <w:color w:val="000000" w:themeColor="text1"/>
          <w:sz w:val="20"/>
        </w:rPr>
        <w:t xml:space="preserve">          6.4. Организует и контролирует работу по первичному воинскому учету Глава </w:t>
      </w:r>
      <w:r w:rsidRPr="0059293D">
        <w:rPr>
          <w:sz w:val="20"/>
        </w:rPr>
        <w:t>Ястребовского</w:t>
      </w:r>
      <w:r w:rsidRPr="0059293D">
        <w:rPr>
          <w:color w:val="000000" w:themeColor="text1"/>
          <w:sz w:val="20"/>
        </w:rPr>
        <w:t xml:space="preserve"> сельсовета. </w:t>
      </w:r>
    </w:p>
    <w:p w:rsidR="00B61530" w:rsidRPr="0059293D" w:rsidRDefault="00B61530" w:rsidP="0059293D">
      <w:pPr>
        <w:ind w:firstLine="708"/>
        <w:jc w:val="both"/>
        <w:rPr>
          <w:color w:val="000000" w:themeColor="text1"/>
          <w:sz w:val="20"/>
        </w:rPr>
      </w:pPr>
    </w:p>
    <w:p w:rsidR="00B61530" w:rsidRPr="0059293D" w:rsidRDefault="00B61530" w:rsidP="0059293D">
      <w:pPr>
        <w:ind w:firstLine="708"/>
        <w:jc w:val="both"/>
        <w:rPr>
          <w:color w:val="000000" w:themeColor="text1"/>
          <w:sz w:val="20"/>
        </w:rPr>
      </w:pPr>
    </w:p>
    <w:p w:rsidR="00B61530" w:rsidRPr="0059293D" w:rsidRDefault="00B61530" w:rsidP="0059293D">
      <w:pPr>
        <w:rPr>
          <w:sz w:val="20"/>
        </w:rPr>
      </w:pPr>
      <w:r w:rsidRPr="0059293D">
        <w:rPr>
          <w:sz w:val="20"/>
        </w:rPr>
        <w:t>Инспектор по учету и</w:t>
      </w:r>
    </w:p>
    <w:p w:rsidR="00B61530" w:rsidRPr="0059293D" w:rsidRDefault="00B61530" w:rsidP="0059293D">
      <w:pPr>
        <w:rPr>
          <w:sz w:val="20"/>
        </w:rPr>
      </w:pPr>
      <w:r w:rsidRPr="0059293D">
        <w:rPr>
          <w:sz w:val="20"/>
        </w:rPr>
        <w:t>бронированию военнообязанных                                      Н.К. Диль</w:t>
      </w:r>
    </w:p>
    <w:p w:rsidR="00B61530" w:rsidRPr="0059293D" w:rsidRDefault="00B61530" w:rsidP="0059293D">
      <w:pPr>
        <w:jc w:val="right"/>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B61530" w:rsidRPr="0059293D" w:rsidRDefault="00B61530" w:rsidP="0059293D">
      <w:pPr>
        <w:rPr>
          <w:sz w:val="20"/>
        </w:rPr>
      </w:pPr>
    </w:p>
    <w:p w:rsidR="005D2277" w:rsidRDefault="005D2277" w:rsidP="0059293D">
      <w:pPr>
        <w:rPr>
          <w:sz w:val="20"/>
        </w:rPr>
      </w:pPr>
    </w:p>
    <w:p w:rsidR="00277BB4" w:rsidRPr="0059293D" w:rsidRDefault="00277BB4" w:rsidP="0059293D">
      <w:pPr>
        <w:rPr>
          <w:sz w:val="20"/>
        </w:rPr>
      </w:pPr>
    </w:p>
    <w:p w:rsidR="005D2277" w:rsidRPr="0059293D" w:rsidRDefault="005D2277" w:rsidP="0059293D">
      <w:pPr>
        <w:rPr>
          <w:sz w:val="20"/>
        </w:rPr>
      </w:pPr>
    </w:p>
    <w:p w:rsidR="00B61530" w:rsidRPr="0059293D" w:rsidRDefault="00B61530" w:rsidP="0059293D">
      <w:pPr>
        <w:jc w:val="right"/>
        <w:rPr>
          <w:sz w:val="20"/>
        </w:rPr>
      </w:pPr>
      <w:r w:rsidRPr="0059293D">
        <w:rPr>
          <w:sz w:val="20"/>
        </w:rPr>
        <w:lastRenderedPageBreak/>
        <w:t xml:space="preserve">Приложение № 1 </w:t>
      </w:r>
    </w:p>
    <w:p w:rsidR="00B61530" w:rsidRPr="0059293D" w:rsidRDefault="00B61530" w:rsidP="0059293D">
      <w:pPr>
        <w:jc w:val="right"/>
        <w:rPr>
          <w:sz w:val="20"/>
        </w:rPr>
      </w:pPr>
      <w:r w:rsidRPr="0059293D">
        <w:rPr>
          <w:sz w:val="20"/>
        </w:rPr>
        <w:t>к Положению об организации и осуществлении</w:t>
      </w:r>
    </w:p>
    <w:p w:rsidR="00B61530" w:rsidRPr="0059293D" w:rsidRDefault="00B61530" w:rsidP="0059293D">
      <w:pPr>
        <w:jc w:val="right"/>
        <w:rPr>
          <w:sz w:val="20"/>
        </w:rPr>
      </w:pPr>
      <w:r w:rsidRPr="0059293D">
        <w:rPr>
          <w:sz w:val="20"/>
        </w:rPr>
        <w:t xml:space="preserve">первичного воинского учета на территории </w:t>
      </w:r>
    </w:p>
    <w:p w:rsidR="00B61530" w:rsidRPr="0059293D" w:rsidRDefault="00B61530" w:rsidP="0059293D">
      <w:pPr>
        <w:jc w:val="right"/>
        <w:rPr>
          <w:sz w:val="20"/>
        </w:rPr>
      </w:pPr>
      <w:r w:rsidRPr="0059293D">
        <w:rPr>
          <w:sz w:val="20"/>
        </w:rPr>
        <w:t>Ястребовского сельсовета</w:t>
      </w:r>
    </w:p>
    <w:p w:rsidR="00B61530" w:rsidRPr="0059293D" w:rsidRDefault="00B61530" w:rsidP="0059293D">
      <w:pPr>
        <w:jc w:val="center"/>
        <w:rPr>
          <w:sz w:val="20"/>
        </w:rPr>
      </w:pPr>
    </w:p>
    <w:p w:rsidR="00B61530" w:rsidRPr="0059293D" w:rsidRDefault="00B61530" w:rsidP="0059293D">
      <w:pPr>
        <w:jc w:val="center"/>
        <w:rPr>
          <w:sz w:val="20"/>
        </w:rPr>
      </w:pPr>
    </w:p>
    <w:p w:rsidR="00B61530" w:rsidRPr="0059293D" w:rsidRDefault="00B61530" w:rsidP="0059293D">
      <w:pPr>
        <w:ind w:firstLine="540"/>
        <w:jc w:val="center"/>
        <w:rPr>
          <w:b/>
          <w:sz w:val="20"/>
        </w:rPr>
      </w:pPr>
      <w:r w:rsidRPr="0059293D">
        <w:rPr>
          <w:b/>
          <w:sz w:val="20"/>
        </w:rPr>
        <w:t>Состав сведений, содержащийся в документах первичного воинского учета</w:t>
      </w:r>
    </w:p>
    <w:p w:rsidR="00B61530" w:rsidRPr="0059293D" w:rsidRDefault="00B61530" w:rsidP="0059293D">
      <w:pPr>
        <w:ind w:firstLine="540"/>
        <w:jc w:val="center"/>
        <w:rPr>
          <w:sz w:val="20"/>
        </w:rPr>
      </w:pPr>
    </w:p>
    <w:p w:rsidR="00B61530" w:rsidRPr="0059293D" w:rsidRDefault="00B61530" w:rsidP="0059293D">
      <w:pPr>
        <w:ind w:firstLine="540"/>
        <w:jc w:val="both"/>
        <w:rPr>
          <w:sz w:val="20"/>
        </w:rPr>
      </w:pPr>
      <w:r w:rsidRPr="0059293D">
        <w:rPr>
          <w:sz w:val="20"/>
        </w:rPr>
        <w:t>фамилия, имя и отчество;</w:t>
      </w:r>
    </w:p>
    <w:p w:rsidR="00B61530" w:rsidRPr="0059293D" w:rsidRDefault="00B61530" w:rsidP="0059293D">
      <w:pPr>
        <w:ind w:firstLine="540"/>
        <w:jc w:val="both"/>
        <w:rPr>
          <w:sz w:val="20"/>
        </w:rPr>
      </w:pPr>
      <w:r w:rsidRPr="0059293D">
        <w:rPr>
          <w:sz w:val="20"/>
        </w:rPr>
        <w:t>дата рождения;</w:t>
      </w:r>
    </w:p>
    <w:p w:rsidR="00B61530" w:rsidRPr="0059293D" w:rsidRDefault="00B61530" w:rsidP="0059293D">
      <w:pPr>
        <w:ind w:firstLine="540"/>
        <w:jc w:val="both"/>
        <w:rPr>
          <w:sz w:val="20"/>
        </w:rPr>
      </w:pPr>
      <w:r w:rsidRPr="0059293D">
        <w:rPr>
          <w:sz w:val="20"/>
        </w:rPr>
        <w:t>место жительства и (или) место пребывания, в том числе не подтвержденные регистрацией по месту жительства и (или) месту пребывания;</w:t>
      </w:r>
    </w:p>
    <w:p w:rsidR="00B61530" w:rsidRPr="0059293D" w:rsidRDefault="00B61530" w:rsidP="0059293D">
      <w:pPr>
        <w:ind w:firstLine="540"/>
        <w:jc w:val="both"/>
        <w:rPr>
          <w:sz w:val="20"/>
        </w:rPr>
      </w:pPr>
      <w:r w:rsidRPr="0059293D">
        <w:rPr>
          <w:sz w:val="20"/>
        </w:rPr>
        <w:t>семейное положение;</w:t>
      </w:r>
    </w:p>
    <w:p w:rsidR="00B61530" w:rsidRPr="0059293D" w:rsidRDefault="00B61530" w:rsidP="0059293D">
      <w:pPr>
        <w:ind w:firstLine="540"/>
        <w:jc w:val="both"/>
        <w:rPr>
          <w:sz w:val="20"/>
        </w:rPr>
      </w:pPr>
      <w:r w:rsidRPr="0059293D">
        <w:rPr>
          <w:sz w:val="20"/>
        </w:rPr>
        <w:t>образование;</w:t>
      </w:r>
    </w:p>
    <w:p w:rsidR="00B61530" w:rsidRPr="0059293D" w:rsidRDefault="00B61530" w:rsidP="0059293D">
      <w:pPr>
        <w:ind w:firstLine="540"/>
        <w:jc w:val="both"/>
        <w:rPr>
          <w:sz w:val="20"/>
        </w:rPr>
      </w:pPr>
      <w:r w:rsidRPr="0059293D">
        <w:rPr>
          <w:sz w:val="20"/>
        </w:rPr>
        <w:t>место работы (учебы);</w:t>
      </w:r>
    </w:p>
    <w:p w:rsidR="00B61530" w:rsidRPr="0059293D" w:rsidRDefault="00B61530" w:rsidP="0059293D">
      <w:pPr>
        <w:ind w:firstLine="540"/>
        <w:jc w:val="both"/>
        <w:rPr>
          <w:sz w:val="20"/>
        </w:rPr>
      </w:pPr>
      <w:r w:rsidRPr="0059293D">
        <w:rPr>
          <w:sz w:val="20"/>
        </w:rPr>
        <w:t>годность к военной службе по состоянию здоровья;</w:t>
      </w:r>
    </w:p>
    <w:p w:rsidR="00B61530" w:rsidRPr="0059293D" w:rsidRDefault="00B61530" w:rsidP="0059293D">
      <w:pPr>
        <w:ind w:firstLine="540"/>
        <w:jc w:val="both"/>
        <w:rPr>
          <w:sz w:val="20"/>
        </w:rPr>
      </w:pPr>
      <w:r w:rsidRPr="0059293D">
        <w:rPr>
          <w:sz w:val="20"/>
        </w:rPr>
        <w:t>профессиональная пригодность к подготовке по военно-учетным специальностям и к военной службе на воинских должностях;</w:t>
      </w:r>
    </w:p>
    <w:p w:rsidR="00B61530" w:rsidRPr="0059293D" w:rsidRDefault="00B61530" w:rsidP="0059293D">
      <w:pPr>
        <w:ind w:firstLine="540"/>
        <w:jc w:val="both"/>
        <w:rPr>
          <w:sz w:val="20"/>
        </w:rPr>
      </w:pPr>
      <w:r w:rsidRPr="0059293D">
        <w:rPr>
          <w:sz w:val="20"/>
        </w:rPr>
        <w:t>основные антропометрические данные;</w:t>
      </w:r>
    </w:p>
    <w:p w:rsidR="00B61530" w:rsidRPr="0059293D" w:rsidRDefault="00B61530" w:rsidP="0059293D">
      <w:pPr>
        <w:ind w:firstLine="540"/>
        <w:jc w:val="both"/>
        <w:rPr>
          <w:sz w:val="20"/>
        </w:rPr>
      </w:pPr>
      <w:r w:rsidRPr="0059293D">
        <w:rPr>
          <w:sz w:val="20"/>
        </w:rPr>
        <w:t>прохождение военной службы или альтернативной гражданской службы;</w:t>
      </w:r>
    </w:p>
    <w:p w:rsidR="00B61530" w:rsidRPr="0059293D" w:rsidRDefault="00B61530" w:rsidP="0059293D">
      <w:pPr>
        <w:ind w:firstLine="540"/>
        <w:jc w:val="both"/>
        <w:rPr>
          <w:sz w:val="20"/>
        </w:rPr>
      </w:pPr>
      <w:r w:rsidRPr="0059293D">
        <w:rPr>
          <w:sz w:val="20"/>
        </w:rPr>
        <w:t>прохождение военных сборов;</w:t>
      </w:r>
    </w:p>
    <w:p w:rsidR="00B61530" w:rsidRPr="0059293D" w:rsidRDefault="00B61530" w:rsidP="0059293D">
      <w:pPr>
        <w:ind w:firstLine="540"/>
        <w:jc w:val="both"/>
        <w:rPr>
          <w:sz w:val="20"/>
        </w:rPr>
      </w:pPr>
      <w:r w:rsidRPr="0059293D">
        <w:rPr>
          <w:sz w:val="20"/>
        </w:rPr>
        <w:t>владение иностранными языками;</w:t>
      </w:r>
    </w:p>
    <w:p w:rsidR="00B61530" w:rsidRPr="0059293D" w:rsidRDefault="00B61530" w:rsidP="0059293D">
      <w:pPr>
        <w:ind w:firstLine="540"/>
        <w:jc w:val="both"/>
        <w:rPr>
          <w:sz w:val="20"/>
        </w:rPr>
      </w:pPr>
      <w:r w:rsidRPr="0059293D">
        <w:rPr>
          <w:sz w:val="20"/>
        </w:rPr>
        <w:t>наличие военно-учетных и гражданских специальностей;</w:t>
      </w:r>
    </w:p>
    <w:p w:rsidR="00B61530" w:rsidRPr="0059293D" w:rsidRDefault="00B61530" w:rsidP="0059293D">
      <w:pPr>
        <w:ind w:firstLine="540"/>
        <w:jc w:val="both"/>
        <w:rPr>
          <w:sz w:val="20"/>
        </w:rPr>
      </w:pPr>
      <w:r w:rsidRPr="0059293D">
        <w:rPr>
          <w:sz w:val="20"/>
        </w:rPr>
        <w:t>наличие спортивного разряда кандидата в мастера спорта, первого спортивного разряда или спортивного звания;</w:t>
      </w:r>
    </w:p>
    <w:p w:rsidR="00B61530" w:rsidRPr="0059293D" w:rsidRDefault="00B61530" w:rsidP="0059293D">
      <w:pPr>
        <w:ind w:firstLine="540"/>
        <w:jc w:val="both"/>
        <w:rPr>
          <w:sz w:val="20"/>
        </w:rPr>
      </w:pPr>
      <w:r w:rsidRPr="0059293D">
        <w:rPr>
          <w:sz w:val="20"/>
        </w:rPr>
        <w:t>возбуждение или прекращение в отношении гражданина уголовного дела;</w:t>
      </w:r>
    </w:p>
    <w:p w:rsidR="00B61530" w:rsidRPr="0059293D" w:rsidRDefault="00B61530" w:rsidP="0059293D">
      <w:pPr>
        <w:ind w:firstLine="540"/>
        <w:jc w:val="both"/>
        <w:rPr>
          <w:sz w:val="20"/>
        </w:rPr>
      </w:pPr>
      <w:r w:rsidRPr="0059293D">
        <w:rPr>
          <w:sz w:val="20"/>
        </w:rPr>
        <w:t>наличие судимости;</w:t>
      </w:r>
    </w:p>
    <w:p w:rsidR="00B61530" w:rsidRPr="0059293D" w:rsidRDefault="00B61530" w:rsidP="0059293D">
      <w:pPr>
        <w:ind w:firstLine="540"/>
        <w:jc w:val="both"/>
        <w:rPr>
          <w:sz w:val="20"/>
        </w:rPr>
      </w:pPr>
      <w:r w:rsidRPr="0059293D">
        <w:rPr>
          <w:sz w:val="20"/>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B61530" w:rsidRPr="0059293D" w:rsidRDefault="00B61530" w:rsidP="0059293D">
      <w:pPr>
        <w:ind w:firstLine="540"/>
        <w:jc w:val="both"/>
        <w:rPr>
          <w:sz w:val="20"/>
        </w:rPr>
      </w:pPr>
      <w:r w:rsidRPr="0059293D">
        <w:rPr>
          <w:sz w:val="20"/>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B61530" w:rsidRPr="0059293D" w:rsidRDefault="00B61530" w:rsidP="0059293D">
      <w:pPr>
        <w:ind w:firstLine="540"/>
        <w:jc w:val="both"/>
        <w:rPr>
          <w:sz w:val="20"/>
        </w:rPr>
      </w:pPr>
      <w:r w:rsidRPr="0059293D">
        <w:rPr>
          <w:sz w:val="20"/>
        </w:rPr>
        <w:t>пребывание в мобилизационном людском резерве;</w:t>
      </w:r>
    </w:p>
    <w:p w:rsidR="00B61530" w:rsidRPr="0059293D" w:rsidRDefault="00B61530" w:rsidP="0059293D">
      <w:pPr>
        <w:ind w:firstLine="540"/>
        <w:jc w:val="both"/>
        <w:rPr>
          <w:sz w:val="20"/>
        </w:rPr>
      </w:pPr>
      <w:r w:rsidRPr="0059293D">
        <w:rPr>
          <w:sz w:val="20"/>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3130A9" w:rsidRPr="00D41746" w:rsidRDefault="003130A9" w:rsidP="00C17472">
      <w:pPr>
        <w:jc w:val="right"/>
        <w:rPr>
          <w:sz w:val="18"/>
          <w:szCs w:val="18"/>
        </w:rPr>
      </w:pPr>
      <w:r w:rsidRPr="00D41746">
        <w:rPr>
          <w:sz w:val="18"/>
          <w:szCs w:val="18"/>
        </w:rPr>
        <w:lastRenderedPageBreak/>
        <w:t>Приложение № 2</w:t>
      </w:r>
    </w:p>
    <w:p w:rsidR="003130A9" w:rsidRPr="00D41746" w:rsidRDefault="003130A9" w:rsidP="0059293D">
      <w:pPr>
        <w:jc w:val="right"/>
        <w:rPr>
          <w:sz w:val="18"/>
          <w:szCs w:val="18"/>
        </w:rPr>
      </w:pPr>
      <w:r w:rsidRPr="00D41746">
        <w:rPr>
          <w:sz w:val="18"/>
          <w:szCs w:val="18"/>
        </w:rPr>
        <w:t>к Положению об организации и осуществлении</w:t>
      </w:r>
    </w:p>
    <w:p w:rsidR="003130A9" w:rsidRPr="00D41746" w:rsidRDefault="003130A9" w:rsidP="0059293D">
      <w:pPr>
        <w:jc w:val="right"/>
        <w:rPr>
          <w:sz w:val="18"/>
          <w:szCs w:val="18"/>
        </w:rPr>
      </w:pPr>
      <w:r w:rsidRPr="00D41746">
        <w:rPr>
          <w:sz w:val="18"/>
          <w:szCs w:val="18"/>
        </w:rPr>
        <w:t xml:space="preserve">первичного воинского учета на территории </w:t>
      </w:r>
    </w:p>
    <w:p w:rsidR="003130A9" w:rsidRPr="00D41746" w:rsidRDefault="003130A9" w:rsidP="0059293D">
      <w:pPr>
        <w:jc w:val="right"/>
        <w:rPr>
          <w:sz w:val="18"/>
          <w:szCs w:val="18"/>
        </w:rPr>
      </w:pPr>
      <w:r w:rsidRPr="00D41746">
        <w:rPr>
          <w:sz w:val="18"/>
          <w:szCs w:val="18"/>
        </w:rPr>
        <w:t>Ястребовского сельсовета</w:t>
      </w:r>
    </w:p>
    <w:p w:rsidR="003130A9" w:rsidRPr="00D41746" w:rsidRDefault="003130A9" w:rsidP="0059293D">
      <w:pPr>
        <w:jc w:val="center"/>
        <w:rPr>
          <w:sz w:val="18"/>
          <w:szCs w:val="18"/>
        </w:rPr>
      </w:pPr>
    </w:p>
    <w:p w:rsidR="003130A9" w:rsidRPr="00D41746" w:rsidRDefault="003130A9" w:rsidP="0059293D">
      <w:pPr>
        <w:pStyle w:val="ab"/>
        <w:rPr>
          <w:i/>
          <w:sz w:val="18"/>
          <w:szCs w:val="18"/>
        </w:rPr>
      </w:pPr>
      <w:r w:rsidRPr="00D41746">
        <w:rPr>
          <w:i/>
          <w:sz w:val="18"/>
          <w:szCs w:val="18"/>
        </w:rPr>
        <w:t>Лицевая сторона</w:t>
      </w:r>
    </w:p>
    <w:p w:rsidR="003130A9" w:rsidRPr="00D41746" w:rsidRDefault="003130A9" w:rsidP="0059293D">
      <w:pPr>
        <w:pStyle w:val="ab"/>
        <w:rPr>
          <w:sz w:val="18"/>
          <w:szCs w:val="18"/>
        </w:rPr>
      </w:pPr>
    </w:p>
    <w:p w:rsidR="003130A9" w:rsidRPr="00D41746" w:rsidRDefault="003130A9" w:rsidP="0059293D">
      <w:pPr>
        <w:pStyle w:val="1"/>
        <w:jc w:val="center"/>
        <w:rPr>
          <w:sz w:val="18"/>
          <w:szCs w:val="18"/>
        </w:rPr>
      </w:pPr>
      <w:r w:rsidRPr="00D41746">
        <w:rPr>
          <w:sz w:val="18"/>
          <w:szCs w:val="18"/>
        </w:rPr>
        <w:t>К А Р Т А</w:t>
      </w:r>
    </w:p>
    <w:p w:rsidR="003130A9" w:rsidRPr="00D41746" w:rsidRDefault="003130A9" w:rsidP="0059293D">
      <w:pPr>
        <w:pStyle w:val="1"/>
        <w:jc w:val="center"/>
        <w:rPr>
          <w:sz w:val="18"/>
          <w:szCs w:val="18"/>
        </w:rPr>
      </w:pPr>
      <w:r w:rsidRPr="00D41746">
        <w:rPr>
          <w:sz w:val="18"/>
          <w:szCs w:val="18"/>
        </w:rPr>
        <w:t>первичного воинского учета призывника</w:t>
      </w:r>
    </w:p>
    <w:p w:rsidR="003130A9" w:rsidRPr="00D41746" w:rsidRDefault="003130A9" w:rsidP="0059293D">
      <w:pPr>
        <w:widowControl w:val="0"/>
        <w:tabs>
          <w:tab w:val="left" w:pos="0"/>
          <w:tab w:val="left" w:pos="8297"/>
        </w:tabs>
        <w:autoSpaceDE w:val="0"/>
        <w:autoSpaceDN w:val="0"/>
        <w:adjustRightInd w:val="0"/>
        <w:jc w:val="center"/>
        <w:rPr>
          <w:sz w:val="18"/>
          <w:szCs w:val="18"/>
        </w:rPr>
      </w:pPr>
    </w:p>
    <w:p w:rsidR="003130A9" w:rsidRPr="00D41746" w:rsidRDefault="003130A9" w:rsidP="0059293D">
      <w:pPr>
        <w:widowControl w:val="0"/>
        <w:tabs>
          <w:tab w:val="left" w:pos="1402"/>
          <w:tab w:val="left" w:pos="8297"/>
        </w:tabs>
        <w:autoSpaceDE w:val="0"/>
        <w:autoSpaceDN w:val="0"/>
        <w:adjustRightInd w:val="0"/>
        <w:ind w:left="360"/>
        <w:jc w:val="both"/>
        <w:rPr>
          <w:sz w:val="18"/>
          <w:szCs w:val="18"/>
        </w:rPr>
      </w:pPr>
      <w:r w:rsidRPr="00D41746">
        <w:rPr>
          <w:bCs/>
          <w:sz w:val="18"/>
          <w:szCs w:val="18"/>
        </w:rPr>
        <w:t xml:space="preserve">1. Фамилия </w:t>
      </w:r>
      <w:r w:rsidRPr="00D41746">
        <w:rPr>
          <w:sz w:val="18"/>
          <w:szCs w:val="18"/>
        </w:rPr>
        <w:t>_______________________________________________________</w:t>
      </w:r>
    </w:p>
    <w:p w:rsidR="003130A9" w:rsidRPr="00D41746" w:rsidRDefault="003130A9" w:rsidP="0059293D">
      <w:pPr>
        <w:widowControl w:val="0"/>
        <w:tabs>
          <w:tab w:val="left" w:pos="1402"/>
          <w:tab w:val="left" w:pos="8297"/>
        </w:tabs>
        <w:autoSpaceDE w:val="0"/>
        <w:autoSpaceDN w:val="0"/>
        <w:adjustRightInd w:val="0"/>
        <w:ind w:left="360"/>
        <w:jc w:val="both"/>
        <w:rPr>
          <w:sz w:val="18"/>
          <w:szCs w:val="18"/>
        </w:rPr>
      </w:pPr>
      <w:r w:rsidRPr="00D41746">
        <w:rPr>
          <w:sz w:val="18"/>
          <w:szCs w:val="18"/>
        </w:rPr>
        <w:t>2. </w:t>
      </w:r>
      <w:r w:rsidRPr="00D41746">
        <w:rPr>
          <w:bCs/>
          <w:sz w:val="18"/>
          <w:szCs w:val="18"/>
        </w:rPr>
        <w:t>Имя и отчество</w:t>
      </w:r>
      <w:r w:rsidRPr="00D41746">
        <w:rPr>
          <w:sz w:val="18"/>
          <w:szCs w:val="18"/>
        </w:rPr>
        <w:t xml:space="preserve"> __________________________________________________</w:t>
      </w:r>
    </w:p>
    <w:p w:rsidR="003130A9" w:rsidRPr="00D41746" w:rsidRDefault="003130A9" w:rsidP="0059293D">
      <w:pPr>
        <w:widowControl w:val="0"/>
        <w:tabs>
          <w:tab w:val="left" w:pos="1402"/>
          <w:tab w:val="left" w:pos="8297"/>
        </w:tabs>
        <w:autoSpaceDE w:val="0"/>
        <w:autoSpaceDN w:val="0"/>
        <w:adjustRightInd w:val="0"/>
        <w:ind w:firstLine="360"/>
        <w:jc w:val="both"/>
        <w:rPr>
          <w:sz w:val="18"/>
          <w:szCs w:val="18"/>
        </w:rPr>
      </w:pPr>
      <w:r w:rsidRPr="00D41746">
        <w:rPr>
          <w:sz w:val="18"/>
          <w:szCs w:val="18"/>
        </w:rPr>
        <w:t>3.</w:t>
      </w:r>
      <w:r w:rsidRPr="00D41746">
        <w:rPr>
          <w:bCs/>
          <w:sz w:val="18"/>
          <w:szCs w:val="18"/>
        </w:rPr>
        <w:t xml:space="preserve"> Паспорт: </w:t>
      </w:r>
      <w:r w:rsidRPr="00D41746">
        <w:rPr>
          <w:sz w:val="18"/>
          <w:szCs w:val="18"/>
        </w:rPr>
        <w:t>серия ______ № _____________, когда выдан ________________,</w:t>
      </w:r>
    </w:p>
    <w:p w:rsidR="003130A9" w:rsidRPr="00D41746" w:rsidRDefault="003130A9" w:rsidP="0059293D">
      <w:pPr>
        <w:widowControl w:val="0"/>
        <w:tabs>
          <w:tab w:val="left" w:pos="1402"/>
          <w:tab w:val="left" w:pos="8297"/>
        </w:tabs>
        <w:autoSpaceDE w:val="0"/>
        <w:autoSpaceDN w:val="0"/>
        <w:adjustRightInd w:val="0"/>
        <w:jc w:val="both"/>
        <w:rPr>
          <w:sz w:val="18"/>
          <w:szCs w:val="18"/>
          <w:u w:val="single"/>
        </w:rPr>
      </w:pPr>
      <w:r w:rsidRPr="00D41746">
        <w:rPr>
          <w:sz w:val="18"/>
          <w:szCs w:val="18"/>
        </w:rPr>
        <w:t>кем выдан ___________________________________________________________</w:t>
      </w:r>
    </w:p>
    <w:p w:rsidR="003130A9" w:rsidRPr="00D41746" w:rsidRDefault="003130A9" w:rsidP="0059293D">
      <w:pPr>
        <w:widowControl w:val="0"/>
        <w:tabs>
          <w:tab w:val="left" w:pos="0"/>
          <w:tab w:val="left" w:pos="360"/>
        </w:tabs>
        <w:autoSpaceDE w:val="0"/>
        <w:autoSpaceDN w:val="0"/>
        <w:adjustRightInd w:val="0"/>
        <w:ind w:firstLine="360"/>
        <w:jc w:val="both"/>
        <w:rPr>
          <w:sz w:val="18"/>
          <w:szCs w:val="18"/>
        </w:rPr>
      </w:pPr>
      <w:r w:rsidRPr="00D41746">
        <w:rPr>
          <w:sz w:val="18"/>
          <w:szCs w:val="18"/>
        </w:rPr>
        <w:t>4.</w:t>
      </w:r>
      <w:r w:rsidRPr="00D41746">
        <w:rPr>
          <w:bCs/>
          <w:sz w:val="18"/>
          <w:szCs w:val="18"/>
        </w:rPr>
        <w:t> Удостоверение гражданина, подлежащего призыву на военную службу:</w:t>
      </w:r>
      <w:r w:rsidRPr="00D41746">
        <w:rPr>
          <w:sz w:val="18"/>
          <w:szCs w:val="18"/>
        </w:rPr>
        <w:t xml:space="preserve"> серия _______ № ___________, дата выдачи ________________________</w:t>
      </w:r>
    </w:p>
    <w:p w:rsidR="003130A9" w:rsidRPr="00D41746" w:rsidRDefault="003130A9" w:rsidP="0059293D">
      <w:pPr>
        <w:pStyle w:val="1"/>
        <w:tabs>
          <w:tab w:val="left" w:pos="708"/>
        </w:tabs>
        <w:ind w:firstLine="357"/>
        <w:jc w:val="both"/>
        <w:rPr>
          <w:sz w:val="18"/>
          <w:szCs w:val="18"/>
        </w:rPr>
      </w:pPr>
      <w:r w:rsidRPr="00D41746">
        <w:rPr>
          <w:sz w:val="18"/>
          <w:szCs w:val="18"/>
          <w:lang w:val="en-US"/>
        </w:rPr>
        <w:t>I</w:t>
      </w:r>
      <w:r w:rsidRPr="00D41746">
        <w:rPr>
          <w:sz w:val="18"/>
          <w:szCs w:val="18"/>
        </w:rPr>
        <w:t>. Общие сведения:</w:t>
      </w:r>
    </w:p>
    <w:tbl>
      <w:tblPr>
        <w:tblW w:w="5000" w:type="pct"/>
        <w:jc w:val="center"/>
        <w:tblCellMar>
          <w:left w:w="0" w:type="dxa"/>
          <w:right w:w="0" w:type="dxa"/>
        </w:tblCellMar>
        <w:tblLook w:val="04A0"/>
      </w:tblPr>
      <w:tblGrid>
        <w:gridCol w:w="2226"/>
        <w:gridCol w:w="793"/>
        <w:gridCol w:w="1585"/>
        <w:gridCol w:w="413"/>
        <w:gridCol w:w="793"/>
        <w:gridCol w:w="831"/>
        <w:gridCol w:w="794"/>
      </w:tblGrid>
      <w:tr w:rsidR="003130A9" w:rsidRPr="00D41746" w:rsidTr="003130A9">
        <w:trPr>
          <w:jc w:val="center"/>
        </w:trPr>
        <w:tc>
          <w:tcPr>
            <w:tcW w:w="1497" w:type="pct"/>
            <w:tcBorders>
              <w:top w:val="single" w:sz="6" w:space="0" w:color="auto"/>
              <w:left w:val="single" w:sz="6" w:space="0" w:color="auto"/>
              <w:bottom w:val="single" w:sz="6" w:space="0" w:color="auto"/>
              <w:right w:val="single" w:sz="6" w:space="0" w:color="auto"/>
            </w:tcBorders>
            <w:tcMar>
              <w:top w:w="0" w:type="dxa"/>
              <w:left w:w="57" w:type="dxa"/>
              <w:bottom w:w="0" w:type="dxa"/>
              <w:right w:w="0" w:type="dxa"/>
            </w:tcMar>
            <w:vAlign w:val="center"/>
            <w:hideMark/>
          </w:tcPr>
          <w:p w:rsidR="003130A9" w:rsidRPr="00D41746" w:rsidRDefault="003130A9" w:rsidP="0059293D">
            <w:pPr>
              <w:widowControl w:val="0"/>
              <w:autoSpaceDE w:val="0"/>
              <w:autoSpaceDN w:val="0"/>
              <w:adjustRightInd w:val="0"/>
              <w:ind w:firstLine="170"/>
              <w:rPr>
                <w:sz w:val="18"/>
                <w:szCs w:val="18"/>
              </w:rPr>
            </w:pPr>
            <w:r w:rsidRPr="00D41746">
              <w:rPr>
                <w:sz w:val="18"/>
                <w:szCs w:val="18"/>
              </w:rPr>
              <w:t>5. Год рождения</w:t>
            </w:r>
          </w:p>
        </w:tc>
        <w:tc>
          <w:tcPr>
            <w:tcW w:w="533" w:type="pct"/>
            <w:tcBorders>
              <w:top w:val="single" w:sz="6" w:space="0" w:color="auto"/>
              <w:left w:val="single" w:sz="6" w:space="0" w:color="auto"/>
              <w:bottom w:val="single" w:sz="6" w:space="0" w:color="auto"/>
              <w:right w:val="single" w:sz="6" w:space="0" w:color="auto"/>
            </w:tcBorders>
            <w:vAlign w:val="center"/>
          </w:tcPr>
          <w:p w:rsidR="003130A9" w:rsidRPr="00D41746" w:rsidRDefault="003130A9" w:rsidP="0059293D">
            <w:pPr>
              <w:widowControl w:val="0"/>
              <w:autoSpaceDE w:val="0"/>
              <w:autoSpaceDN w:val="0"/>
              <w:adjustRightInd w:val="0"/>
              <w:rPr>
                <w:sz w:val="18"/>
                <w:szCs w:val="18"/>
              </w:rPr>
            </w:pPr>
          </w:p>
        </w:tc>
        <w:tc>
          <w:tcPr>
            <w:tcW w:w="1344" w:type="pct"/>
            <w:gridSpan w:val="2"/>
            <w:tcBorders>
              <w:top w:val="single" w:sz="6" w:space="0" w:color="auto"/>
              <w:left w:val="single" w:sz="6" w:space="0" w:color="auto"/>
              <w:bottom w:val="single" w:sz="6" w:space="0" w:color="auto"/>
              <w:right w:val="single" w:sz="6" w:space="0" w:color="auto"/>
            </w:tcBorders>
            <w:vAlign w:val="center"/>
            <w:hideMark/>
          </w:tcPr>
          <w:p w:rsidR="003130A9" w:rsidRPr="00D41746" w:rsidRDefault="003130A9" w:rsidP="0059293D">
            <w:pPr>
              <w:widowControl w:val="0"/>
              <w:autoSpaceDE w:val="0"/>
              <w:autoSpaceDN w:val="0"/>
              <w:adjustRightInd w:val="0"/>
              <w:jc w:val="center"/>
              <w:rPr>
                <w:sz w:val="18"/>
                <w:szCs w:val="18"/>
              </w:rPr>
            </w:pPr>
            <w:r w:rsidRPr="00D41746">
              <w:rPr>
                <w:sz w:val="18"/>
                <w:szCs w:val="18"/>
              </w:rPr>
              <w:t>Месяц рождения</w:t>
            </w:r>
          </w:p>
        </w:tc>
        <w:tc>
          <w:tcPr>
            <w:tcW w:w="533" w:type="pct"/>
            <w:tcBorders>
              <w:top w:val="single" w:sz="6" w:space="0" w:color="auto"/>
              <w:left w:val="single" w:sz="6" w:space="0" w:color="auto"/>
              <w:bottom w:val="single" w:sz="6" w:space="0" w:color="auto"/>
              <w:right w:val="single" w:sz="6" w:space="0" w:color="auto"/>
            </w:tcBorders>
            <w:vAlign w:val="center"/>
          </w:tcPr>
          <w:p w:rsidR="003130A9" w:rsidRPr="00D41746" w:rsidRDefault="003130A9" w:rsidP="0059293D">
            <w:pPr>
              <w:widowControl w:val="0"/>
              <w:autoSpaceDE w:val="0"/>
              <w:autoSpaceDN w:val="0"/>
              <w:adjustRightInd w:val="0"/>
              <w:rPr>
                <w:sz w:val="18"/>
                <w:szCs w:val="18"/>
              </w:rPr>
            </w:pPr>
          </w:p>
        </w:tc>
        <w:tc>
          <w:tcPr>
            <w:tcW w:w="559" w:type="pct"/>
            <w:tcBorders>
              <w:top w:val="single" w:sz="6" w:space="0" w:color="auto"/>
              <w:left w:val="single" w:sz="6" w:space="0" w:color="auto"/>
              <w:bottom w:val="single" w:sz="6" w:space="0" w:color="auto"/>
              <w:right w:val="single" w:sz="6" w:space="0" w:color="auto"/>
            </w:tcBorders>
            <w:vAlign w:val="center"/>
            <w:hideMark/>
          </w:tcPr>
          <w:p w:rsidR="003130A9" w:rsidRPr="00D41746" w:rsidRDefault="003130A9" w:rsidP="0059293D">
            <w:pPr>
              <w:widowControl w:val="0"/>
              <w:autoSpaceDE w:val="0"/>
              <w:autoSpaceDN w:val="0"/>
              <w:adjustRightInd w:val="0"/>
              <w:jc w:val="center"/>
              <w:rPr>
                <w:sz w:val="18"/>
                <w:szCs w:val="18"/>
              </w:rPr>
            </w:pPr>
            <w:r w:rsidRPr="00D41746">
              <w:rPr>
                <w:sz w:val="18"/>
                <w:szCs w:val="18"/>
              </w:rPr>
              <w:t>Число</w:t>
            </w:r>
          </w:p>
        </w:tc>
        <w:tc>
          <w:tcPr>
            <w:tcW w:w="534" w:type="pct"/>
            <w:tcBorders>
              <w:top w:val="single" w:sz="6" w:space="0" w:color="auto"/>
              <w:left w:val="single" w:sz="6" w:space="0" w:color="auto"/>
              <w:bottom w:val="single" w:sz="6" w:space="0" w:color="auto"/>
              <w:right w:val="single" w:sz="6" w:space="0" w:color="auto"/>
            </w:tcBorders>
            <w:vAlign w:val="center"/>
          </w:tcPr>
          <w:p w:rsidR="003130A9" w:rsidRPr="00D41746" w:rsidRDefault="003130A9" w:rsidP="0059293D">
            <w:pPr>
              <w:widowControl w:val="0"/>
              <w:autoSpaceDE w:val="0"/>
              <w:autoSpaceDN w:val="0"/>
              <w:adjustRightInd w:val="0"/>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6. Место рождения</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pacing w:val="-1"/>
                <w:sz w:val="18"/>
                <w:szCs w:val="18"/>
              </w:rPr>
              <w:t>7. Адрес места жительства (зарегистрирован)</w:t>
            </w:r>
            <w:r w:rsidRPr="00D41746">
              <w:rPr>
                <w:sz w:val="18"/>
                <w:szCs w:val="18"/>
              </w:rPr>
              <w:t xml:space="preserve"> (номер телефона)</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8. Фактически проживает (номер телефона)</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9. Жилищный орган по месту регистрации</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10. Территориальный орган внутренних дел (отделение полиции)</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11. Семейное положение</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15"/>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 xml:space="preserve">12. Место работы (учебы), номер цеха </w:t>
            </w:r>
            <w:r w:rsidRPr="00D41746">
              <w:rPr>
                <w:spacing w:val="-7"/>
                <w:sz w:val="18"/>
                <w:szCs w:val="18"/>
              </w:rPr>
              <w:t>(факультета, группы), специальность (должность,</w:t>
            </w:r>
            <w:r w:rsidRPr="00D41746">
              <w:rPr>
                <w:sz w:val="18"/>
                <w:szCs w:val="18"/>
              </w:rPr>
              <w:t xml:space="preserve"> номер курса, группы)</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13. Срок окончания учебы</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14. Образование</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right="-49"/>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pacing w:val="-4"/>
                <w:sz w:val="18"/>
                <w:szCs w:val="18"/>
              </w:rPr>
              <w:t>15. Военно-учетная специальность (когда и где</w:t>
            </w:r>
            <w:r w:rsidRPr="00D41746">
              <w:rPr>
                <w:sz w:val="18"/>
                <w:szCs w:val="18"/>
              </w:rPr>
              <w:t xml:space="preserve"> получил)</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16. Владение иностранными языками</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17. Судимость (когда, каким судом, по какой статье, на какой срок осужден, вид наказания)</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18. Дата снятия или погашения судимости</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r w:rsidR="003130A9" w:rsidRPr="00D41746" w:rsidTr="003130A9">
        <w:trPr>
          <w:jc w:val="center"/>
        </w:trPr>
        <w:tc>
          <w:tcPr>
            <w:tcW w:w="3096" w:type="pct"/>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30A9" w:rsidRPr="00D41746" w:rsidRDefault="003130A9" w:rsidP="0059293D">
            <w:pPr>
              <w:widowControl w:val="0"/>
              <w:autoSpaceDE w:val="0"/>
              <w:autoSpaceDN w:val="0"/>
              <w:adjustRightInd w:val="0"/>
              <w:ind w:firstLine="170"/>
              <w:jc w:val="both"/>
              <w:rPr>
                <w:sz w:val="18"/>
                <w:szCs w:val="18"/>
              </w:rPr>
            </w:pPr>
            <w:r w:rsidRPr="00D41746">
              <w:rPr>
                <w:sz w:val="18"/>
                <w:szCs w:val="18"/>
              </w:rPr>
              <w:t>19. Вид спорта, разряд</w:t>
            </w:r>
          </w:p>
        </w:tc>
        <w:tc>
          <w:tcPr>
            <w:tcW w:w="1904" w:type="pct"/>
            <w:gridSpan w:val="4"/>
            <w:tcBorders>
              <w:top w:val="single" w:sz="6" w:space="0" w:color="auto"/>
              <w:left w:val="single" w:sz="6" w:space="0" w:color="auto"/>
              <w:bottom w:val="single" w:sz="6" w:space="0" w:color="auto"/>
              <w:right w:val="single" w:sz="6" w:space="0" w:color="auto"/>
            </w:tcBorders>
          </w:tcPr>
          <w:p w:rsidR="003130A9" w:rsidRPr="00D41746" w:rsidRDefault="003130A9" w:rsidP="0059293D">
            <w:pPr>
              <w:widowControl w:val="0"/>
              <w:autoSpaceDE w:val="0"/>
              <w:autoSpaceDN w:val="0"/>
              <w:adjustRightInd w:val="0"/>
              <w:ind w:left="180"/>
              <w:jc w:val="both"/>
              <w:rPr>
                <w:sz w:val="18"/>
                <w:szCs w:val="18"/>
              </w:rPr>
            </w:pPr>
          </w:p>
        </w:tc>
      </w:tr>
    </w:tbl>
    <w:p w:rsidR="003130A9" w:rsidRPr="00D41746" w:rsidRDefault="003130A9" w:rsidP="0059293D">
      <w:pPr>
        <w:widowControl w:val="0"/>
        <w:autoSpaceDE w:val="0"/>
        <w:autoSpaceDN w:val="0"/>
        <w:adjustRightInd w:val="0"/>
        <w:jc w:val="center"/>
        <w:rPr>
          <w:sz w:val="18"/>
          <w:szCs w:val="18"/>
        </w:rPr>
      </w:pPr>
    </w:p>
    <w:p w:rsidR="003130A9" w:rsidRPr="00D41746" w:rsidRDefault="003130A9" w:rsidP="0059293D">
      <w:pPr>
        <w:pStyle w:val="2"/>
        <w:ind w:firstLine="357"/>
        <w:jc w:val="both"/>
        <w:rPr>
          <w:sz w:val="18"/>
          <w:szCs w:val="18"/>
        </w:rPr>
      </w:pPr>
      <w:r w:rsidRPr="00D41746">
        <w:rPr>
          <w:sz w:val="18"/>
          <w:szCs w:val="18"/>
          <w:lang w:val="en-US"/>
        </w:rPr>
        <w:t>II</w:t>
      </w:r>
      <w:r w:rsidRPr="00D41746">
        <w:rPr>
          <w:sz w:val="18"/>
          <w:szCs w:val="18"/>
        </w:rPr>
        <w:t>.Результаты сверок данных с военным комиссариатом: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9"/>
        <w:gridCol w:w="6181"/>
      </w:tblGrid>
      <w:tr w:rsidR="003130A9" w:rsidRPr="00D41746" w:rsidTr="003130A9">
        <w:trPr>
          <w:jc w:val="center"/>
        </w:trPr>
        <w:tc>
          <w:tcPr>
            <w:tcW w:w="8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30A9" w:rsidRPr="00D41746" w:rsidRDefault="003130A9" w:rsidP="0059293D">
            <w:pPr>
              <w:pStyle w:val="1"/>
              <w:tabs>
                <w:tab w:val="left" w:pos="708"/>
              </w:tabs>
              <w:jc w:val="center"/>
              <w:rPr>
                <w:rFonts w:eastAsiaTheme="minorEastAsia"/>
                <w:sz w:val="18"/>
                <w:szCs w:val="18"/>
              </w:rPr>
            </w:pPr>
            <w:r w:rsidRPr="00D41746">
              <w:rPr>
                <w:rFonts w:eastAsiaTheme="minorEastAsia"/>
                <w:sz w:val="18"/>
                <w:szCs w:val="18"/>
              </w:rPr>
              <w:t>Дата</w:t>
            </w:r>
          </w:p>
        </w:tc>
        <w:tc>
          <w:tcPr>
            <w:tcW w:w="41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130A9" w:rsidRPr="00D41746" w:rsidRDefault="003130A9" w:rsidP="0059293D">
            <w:pPr>
              <w:widowControl w:val="0"/>
              <w:autoSpaceDE w:val="0"/>
              <w:autoSpaceDN w:val="0"/>
              <w:adjustRightInd w:val="0"/>
              <w:jc w:val="center"/>
              <w:rPr>
                <w:sz w:val="18"/>
                <w:szCs w:val="18"/>
              </w:rPr>
            </w:pPr>
            <w:r w:rsidRPr="00D41746">
              <w:rPr>
                <w:sz w:val="18"/>
                <w:szCs w:val="18"/>
              </w:rPr>
              <w:t>Результат сверки</w:t>
            </w:r>
          </w:p>
        </w:tc>
      </w:tr>
      <w:tr w:rsidR="003130A9" w:rsidRPr="00D41746" w:rsidTr="003130A9">
        <w:trPr>
          <w:jc w:val="center"/>
        </w:trPr>
        <w:tc>
          <w:tcPr>
            <w:tcW w:w="8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0A9" w:rsidRPr="00D41746" w:rsidRDefault="003130A9" w:rsidP="0059293D">
            <w:pPr>
              <w:widowControl w:val="0"/>
              <w:autoSpaceDE w:val="0"/>
              <w:autoSpaceDN w:val="0"/>
              <w:adjustRightInd w:val="0"/>
              <w:jc w:val="center"/>
              <w:rPr>
                <w:sz w:val="18"/>
                <w:szCs w:val="18"/>
              </w:rPr>
            </w:pPr>
          </w:p>
        </w:tc>
        <w:tc>
          <w:tcPr>
            <w:tcW w:w="41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0A9" w:rsidRPr="00D41746" w:rsidRDefault="003130A9" w:rsidP="0059293D">
            <w:pPr>
              <w:widowControl w:val="0"/>
              <w:autoSpaceDE w:val="0"/>
              <w:autoSpaceDN w:val="0"/>
              <w:adjustRightInd w:val="0"/>
              <w:jc w:val="center"/>
              <w:rPr>
                <w:sz w:val="18"/>
                <w:szCs w:val="18"/>
              </w:rPr>
            </w:pPr>
          </w:p>
        </w:tc>
      </w:tr>
      <w:tr w:rsidR="003130A9" w:rsidRPr="00D41746" w:rsidTr="003130A9">
        <w:trPr>
          <w:jc w:val="center"/>
        </w:trPr>
        <w:tc>
          <w:tcPr>
            <w:tcW w:w="8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0A9" w:rsidRPr="00D41746" w:rsidRDefault="003130A9" w:rsidP="0059293D">
            <w:pPr>
              <w:widowControl w:val="0"/>
              <w:autoSpaceDE w:val="0"/>
              <w:autoSpaceDN w:val="0"/>
              <w:adjustRightInd w:val="0"/>
              <w:jc w:val="center"/>
              <w:rPr>
                <w:sz w:val="18"/>
                <w:szCs w:val="18"/>
              </w:rPr>
            </w:pPr>
          </w:p>
        </w:tc>
        <w:tc>
          <w:tcPr>
            <w:tcW w:w="41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0A9" w:rsidRPr="00D41746" w:rsidRDefault="003130A9" w:rsidP="0059293D">
            <w:pPr>
              <w:widowControl w:val="0"/>
              <w:autoSpaceDE w:val="0"/>
              <w:autoSpaceDN w:val="0"/>
              <w:adjustRightInd w:val="0"/>
              <w:jc w:val="center"/>
              <w:rPr>
                <w:sz w:val="18"/>
                <w:szCs w:val="18"/>
              </w:rPr>
            </w:pPr>
          </w:p>
        </w:tc>
      </w:tr>
    </w:tbl>
    <w:p w:rsidR="00E257DE" w:rsidRPr="0059293D" w:rsidRDefault="00E257DE" w:rsidP="0059293D">
      <w:pPr>
        <w:autoSpaceDE w:val="0"/>
        <w:autoSpaceDN w:val="0"/>
        <w:adjustRightInd w:val="0"/>
        <w:outlineLvl w:val="0"/>
        <w:rPr>
          <w:sz w:val="20"/>
        </w:rPr>
      </w:pPr>
    </w:p>
    <w:p w:rsidR="0031769D" w:rsidRPr="00DD5B7D" w:rsidRDefault="0031769D" w:rsidP="0059293D">
      <w:pPr>
        <w:widowControl w:val="0"/>
        <w:autoSpaceDE w:val="0"/>
        <w:autoSpaceDN w:val="0"/>
        <w:adjustRightInd w:val="0"/>
        <w:jc w:val="both"/>
        <w:rPr>
          <w:i/>
          <w:sz w:val="18"/>
          <w:szCs w:val="18"/>
        </w:rPr>
      </w:pPr>
      <w:r w:rsidRPr="00DD5B7D">
        <w:rPr>
          <w:i/>
          <w:sz w:val="18"/>
          <w:szCs w:val="18"/>
        </w:rPr>
        <w:t>Оборотная сторона</w:t>
      </w:r>
    </w:p>
    <w:p w:rsidR="0031769D" w:rsidRPr="00DD5B7D" w:rsidRDefault="0031769D" w:rsidP="0059293D">
      <w:pPr>
        <w:widowControl w:val="0"/>
        <w:autoSpaceDE w:val="0"/>
        <w:autoSpaceDN w:val="0"/>
        <w:adjustRightInd w:val="0"/>
        <w:jc w:val="both"/>
        <w:rPr>
          <w:sz w:val="18"/>
          <w:szCs w:val="18"/>
        </w:rPr>
      </w:pPr>
    </w:p>
    <w:p w:rsidR="0031769D" w:rsidRPr="00DD5B7D" w:rsidRDefault="0031769D" w:rsidP="0059293D">
      <w:pPr>
        <w:pStyle w:val="1"/>
        <w:tabs>
          <w:tab w:val="left" w:pos="708"/>
        </w:tabs>
        <w:ind w:firstLine="357"/>
        <w:jc w:val="both"/>
        <w:rPr>
          <w:sz w:val="18"/>
          <w:szCs w:val="18"/>
        </w:rPr>
      </w:pPr>
      <w:r w:rsidRPr="00DD5B7D">
        <w:rPr>
          <w:sz w:val="18"/>
          <w:szCs w:val="18"/>
          <w:lang w:val="en-US"/>
        </w:rPr>
        <w:t>III</w:t>
      </w:r>
      <w:r w:rsidRPr="00DD5B7D">
        <w:rPr>
          <w:sz w:val="18"/>
          <w:szCs w:val="18"/>
        </w:rPr>
        <w:t>. Сведения о ближайших родственниках гражданина:</w:t>
      </w:r>
    </w:p>
    <w:tbl>
      <w:tblPr>
        <w:tblW w:w="5000" w:type="pct"/>
        <w:jc w:val="center"/>
        <w:tblCellMar>
          <w:left w:w="0" w:type="dxa"/>
          <w:right w:w="0" w:type="dxa"/>
        </w:tblCellMar>
        <w:tblLook w:val="04A0"/>
      </w:tblPr>
      <w:tblGrid>
        <w:gridCol w:w="699"/>
        <w:gridCol w:w="2392"/>
        <w:gridCol w:w="1109"/>
        <w:gridCol w:w="1437"/>
        <w:gridCol w:w="1749"/>
      </w:tblGrid>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Родство</w:t>
            </w:r>
          </w:p>
        </w:tc>
        <w:tc>
          <w:tcPr>
            <w:tcW w:w="1619" w:type="pct"/>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Фамилия, имя, отчество</w:t>
            </w:r>
          </w:p>
          <w:p w:rsidR="0031769D" w:rsidRPr="00DD5B7D" w:rsidRDefault="0031769D" w:rsidP="0059293D">
            <w:pPr>
              <w:widowControl w:val="0"/>
              <w:autoSpaceDE w:val="0"/>
              <w:autoSpaceDN w:val="0"/>
              <w:adjustRightInd w:val="0"/>
              <w:jc w:val="center"/>
              <w:rPr>
                <w:sz w:val="18"/>
                <w:szCs w:val="18"/>
              </w:rPr>
            </w:pPr>
            <w:r w:rsidRPr="00DD5B7D">
              <w:rPr>
                <w:sz w:val="18"/>
                <w:szCs w:val="18"/>
              </w:rPr>
              <w:t>(для матери, сестер и жены – девичья фамилия)</w:t>
            </w:r>
          </w:p>
        </w:tc>
        <w:tc>
          <w:tcPr>
            <w:tcW w:w="751" w:type="pct"/>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Год и место рождения</w:t>
            </w:r>
          </w:p>
        </w:tc>
        <w:tc>
          <w:tcPr>
            <w:tcW w:w="973" w:type="pct"/>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 xml:space="preserve">Домашний адрес </w:t>
            </w:r>
          </w:p>
        </w:tc>
        <w:tc>
          <w:tcPr>
            <w:tcW w:w="1184" w:type="pct"/>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Место работы (трудоспособность), должность</w:t>
            </w:r>
          </w:p>
        </w:tc>
      </w:tr>
      <w:tr w:rsidR="0031769D" w:rsidRPr="00DD5B7D" w:rsidTr="00910843">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b/>
                <w:sz w:val="18"/>
                <w:szCs w:val="18"/>
              </w:rPr>
            </w:pPr>
            <w:r w:rsidRPr="00DD5B7D">
              <w:rPr>
                <w:b/>
                <w:sz w:val="18"/>
                <w:szCs w:val="18"/>
              </w:rPr>
              <w:t>А. Проживают совместно с призывником:</w:t>
            </w: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b/>
                <w:sz w:val="18"/>
                <w:szCs w:val="18"/>
              </w:rPr>
            </w:pPr>
            <w:r w:rsidRPr="00DD5B7D">
              <w:rPr>
                <w:b/>
                <w:sz w:val="18"/>
                <w:szCs w:val="18"/>
              </w:rPr>
              <w:t>Б. Проживают отдельно:</w:t>
            </w: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4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619"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751"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973"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1184" w:type="pct"/>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bl>
    <w:p w:rsidR="00910843" w:rsidRPr="00DD5B7D" w:rsidRDefault="00910843" w:rsidP="0059293D">
      <w:pPr>
        <w:widowControl w:val="0"/>
        <w:autoSpaceDE w:val="0"/>
        <w:autoSpaceDN w:val="0"/>
        <w:adjustRightInd w:val="0"/>
        <w:rPr>
          <w:sz w:val="18"/>
          <w:szCs w:val="18"/>
        </w:rPr>
      </w:pPr>
    </w:p>
    <w:p w:rsidR="0031769D" w:rsidRPr="00DD5B7D" w:rsidRDefault="0031769D" w:rsidP="0059293D">
      <w:pPr>
        <w:widowControl w:val="0"/>
        <w:autoSpaceDE w:val="0"/>
        <w:autoSpaceDN w:val="0"/>
        <w:adjustRightInd w:val="0"/>
        <w:ind w:firstLine="357"/>
        <w:jc w:val="both"/>
        <w:rPr>
          <w:sz w:val="18"/>
          <w:szCs w:val="18"/>
        </w:rPr>
      </w:pPr>
      <w:r w:rsidRPr="00DD5B7D">
        <w:rPr>
          <w:b/>
          <w:sz w:val="18"/>
          <w:szCs w:val="18"/>
          <w:lang w:val="en-US"/>
        </w:rPr>
        <w:t>IV</w:t>
      </w:r>
      <w:r w:rsidRPr="00DD5B7D">
        <w:rPr>
          <w:b/>
          <w:sz w:val="18"/>
          <w:szCs w:val="18"/>
        </w:rPr>
        <w:t>.</w:t>
      </w:r>
      <w:r w:rsidRPr="00DD5B7D">
        <w:rPr>
          <w:sz w:val="18"/>
          <w:szCs w:val="18"/>
        </w:rPr>
        <w:t> </w:t>
      </w:r>
      <w:r w:rsidRPr="00DD5B7D">
        <w:rPr>
          <w:b/>
          <w:sz w:val="18"/>
          <w:szCs w:val="18"/>
        </w:rPr>
        <w:t xml:space="preserve">Решение комиссии по постановке граждан на воинский учет: </w:t>
      </w:r>
      <w:r w:rsidRPr="00DD5B7D">
        <w:rPr>
          <w:sz w:val="18"/>
          <w:szCs w:val="18"/>
        </w:rPr>
        <w:t>____________________ протокол № ___ от «___» ____________ 20___ г.</w:t>
      </w:r>
    </w:p>
    <w:p w:rsidR="0031769D" w:rsidRPr="00DD5B7D" w:rsidRDefault="0031769D" w:rsidP="0059293D">
      <w:pPr>
        <w:widowControl w:val="0"/>
        <w:autoSpaceDE w:val="0"/>
        <w:autoSpaceDN w:val="0"/>
        <w:adjustRightInd w:val="0"/>
        <w:jc w:val="center"/>
        <w:rPr>
          <w:sz w:val="18"/>
          <w:szCs w:val="18"/>
        </w:rPr>
      </w:pPr>
    </w:p>
    <w:p w:rsidR="0031769D" w:rsidRPr="00DD5B7D" w:rsidRDefault="0031769D" w:rsidP="0059293D">
      <w:pPr>
        <w:pStyle w:val="1"/>
        <w:tabs>
          <w:tab w:val="left" w:pos="708"/>
        </w:tabs>
        <w:ind w:firstLine="357"/>
        <w:jc w:val="both"/>
        <w:rPr>
          <w:sz w:val="18"/>
          <w:szCs w:val="18"/>
        </w:rPr>
      </w:pPr>
      <w:r w:rsidRPr="00DD5B7D">
        <w:rPr>
          <w:sz w:val="18"/>
          <w:szCs w:val="18"/>
          <w:lang w:val="en-US"/>
        </w:rPr>
        <w:t>V</w:t>
      </w:r>
      <w:r w:rsidRPr="00DD5B7D">
        <w:rPr>
          <w:sz w:val="18"/>
          <w:szCs w:val="18"/>
        </w:rPr>
        <w:t>. Решение призывной комиссии:</w:t>
      </w:r>
    </w:p>
    <w:tbl>
      <w:tblPr>
        <w:tblW w:w="0" w:type="auto"/>
        <w:jc w:val="center"/>
        <w:tblCellMar>
          <w:left w:w="0" w:type="dxa"/>
          <w:right w:w="0" w:type="dxa"/>
        </w:tblCellMar>
        <w:tblLook w:val="04A0"/>
      </w:tblPr>
      <w:tblGrid>
        <w:gridCol w:w="4140"/>
        <w:gridCol w:w="1082"/>
        <w:gridCol w:w="1082"/>
        <w:gridCol w:w="1082"/>
      </w:tblGrid>
      <w:tr w:rsidR="0031769D" w:rsidRPr="00DD5B7D" w:rsidTr="00910843">
        <w:trPr>
          <w:trHeight w:val="62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Протокол</w:t>
            </w:r>
          </w:p>
        </w:tc>
        <w:tc>
          <w:tcPr>
            <w:tcW w:w="0" w:type="auto"/>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«__» ___ 20__ г.</w:t>
            </w:r>
          </w:p>
          <w:p w:rsidR="0031769D" w:rsidRPr="00DD5B7D" w:rsidRDefault="0031769D" w:rsidP="0059293D">
            <w:pPr>
              <w:widowControl w:val="0"/>
              <w:autoSpaceDE w:val="0"/>
              <w:autoSpaceDN w:val="0"/>
              <w:adjustRightInd w:val="0"/>
              <w:jc w:val="center"/>
              <w:rPr>
                <w:sz w:val="18"/>
                <w:szCs w:val="18"/>
              </w:rPr>
            </w:pPr>
            <w:r w:rsidRPr="00DD5B7D">
              <w:rPr>
                <w:sz w:val="18"/>
                <w:szCs w:val="18"/>
              </w:rPr>
              <w:t>№ _____</w:t>
            </w:r>
          </w:p>
        </w:tc>
        <w:tc>
          <w:tcPr>
            <w:tcW w:w="0" w:type="auto"/>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«__» ___ 20__ г.</w:t>
            </w:r>
          </w:p>
          <w:p w:rsidR="0031769D" w:rsidRPr="00DD5B7D" w:rsidRDefault="0031769D" w:rsidP="0059293D">
            <w:pPr>
              <w:widowControl w:val="0"/>
              <w:autoSpaceDE w:val="0"/>
              <w:autoSpaceDN w:val="0"/>
              <w:adjustRightInd w:val="0"/>
              <w:jc w:val="center"/>
              <w:rPr>
                <w:sz w:val="18"/>
                <w:szCs w:val="18"/>
              </w:rPr>
            </w:pPr>
            <w:r w:rsidRPr="00DD5B7D">
              <w:rPr>
                <w:sz w:val="18"/>
                <w:szCs w:val="18"/>
              </w:rPr>
              <w:t>№ _____</w:t>
            </w:r>
          </w:p>
        </w:tc>
        <w:tc>
          <w:tcPr>
            <w:tcW w:w="0" w:type="auto"/>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«__» ___ 20__ г.</w:t>
            </w:r>
          </w:p>
          <w:p w:rsidR="0031769D" w:rsidRPr="00DD5B7D" w:rsidRDefault="0031769D" w:rsidP="0059293D">
            <w:pPr>
              <w:widowControl w:val="0"/>
              <w:autoSpaceDE w:val="0"/>
              <w:autoSpaceDN w:val="0"/>
              <w:adjustRightInd w:val="0"/>
              <w:jc w:val="center"/>
              <w:rPr>
                <w:sz w:val="18"/>
                <w:szCs w:val="18"/>
              </w:rPr>
            </w:pPr>
            <w:r w:rsidRPr="00DD5B7D">
              <w:rPr>
                <w:sz w:val="18"/>
                <w:szCs w:val="18"/>
              </w:rPr>
              <w:t>№ _____</w:t>
            </w: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rPr>
                <w:sz w:val="18"/>
                <w:szCs w:val="18"/>
              </w:rPr>
            </w:pPr>
            <w:r w:rsidRPr="00DD5B7D">
              <w:rPr>
                <w:sz w:val="18"/>
                <w:szCs w:val="18"/>
              </w:rPr>
              <w:t>Призвать на военную службу</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Направить на альтернативную гражданскую службу</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Предоставить отсрочку от призыва на военную службу</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До какого времени</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Освободить от призыва на военную службу. Зачислить в запас</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Освободить от исполнения воинской обязанности</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Направить для сдачи конкурсных вступительных экзаменов</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r w:rsidR="0031769D" w:rsidRPr="00DD5B7D" w:rsidTr="00910843">
        <w:trPr>
          <w:jc w:val="center"/>
        </w:trPr>
        <w:tc>
          <w:tcPr>
            <w:tcW w:w="0" w:type="auto"/>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Направить на медицинское обследование. Явиться повторно</w:t>
            </w: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tcPr>
          <w:p w:rsidR="0031769D" w:rsidRPr="00DD5B7D" w:rsidRDefault="0031769D" w:rsidP="0059293D">
            <w:pPr>
              <w:widowControl w:val="0"/>
              <w:autoSpaceDE w:val="0"/>
              <w:autoSpaceDN w:val="0"/>
              <w:adjustRightInd w:val="0"/>
              <w:jc w:val="center"/>
              <w:rPr>
                <w:sz w:val="18"/>
                <w:szCs w:val="18"/>
              </w:rPr>
            </w:pPr>
          </w:p>
        </w:tc>
      </w:tr>
    </w:tbl>
    <w:p w:rsidR="0031769D" w:rsidRPr="00DD5B7D" w:rsidRDefault="0031769D" w:rsidP="0059293D">
      <w:pPr>
        <w:widowControl w:val="0"/>
        <w:autoSpaceDE w:val="0"/>
        <w:autoSpaceDN w:val="0"/>
        <w:adjustRightInd w:val="0"/>
        <w:rPr>
          <w:sz w:val="18"/>
          <w:szCs w:val="18"/>
        </w:rPr>
      </w:pPr>
    </w:p>
    <w:p w:rsidR="0031769D" w:rsidRPr="00DD5B7D" w:rsidRDefault="0031769D" w:rsidP="0059293D">
      <w:pPr>
        <w:widowControl w:val="0"/>
        <w:autoSpaceDE w:val="0"/>
        <w:autoSpaceDN w:val="0"/>
        <w:adjustRightInd w:val="0"/>
        <w:ind w:firstLine="357"/>
        <w:jc w:val="both"/>
        <w:rPr>
          <w:sz w:val="18"/>
          <w:szCs w:val="18"/>
        </w:rPr>
      </w:pPr>
      <w:r w:rsidRPr="00DD5B7D">
        <w:rPr>
          <w:b/>
          <w:sz w:val="18"/>
          <w:szCs w:val="18"/>
          <w:lang w:val="en-US"/>
        </w:rPr>
        <w:t>VI</w:t>
      </w:r>
      <w:r w:rsidRPr="00DD5B7D">
        <w:rPr>
          <w:b/>
          <w:sz w:val="18"/>
          <w:szCs w:val="18"/>
        </w:rPr>
        <w:t>. Прием на воинский учет и снятие с воинского учета:</w:t>
      </w:r>
    </w:p>
    <w:tbl>
      <w:tblPr>
        <w:tblW w:w="5000" w:type="pct"/>
        <w:jc w:val="center"/>
        <w:tblCellMar>
          <w:left w:w="0" w:type="dxa"/>
          <w:right w:w="0" w:type="dxa"/>
        </w:tblCellMar>
        <w:tblLook w:val="04A0"/>
      </w:tblPr>
      <w:tblGrid>
        <w:gridCol w:w="1412"/>
        <w:gridCol w:w="5974"/>
      </w:tblGrid>
      <w:tr w:rsidR="0031769D" w:rsidRPr="00DD5B7D" w:rsidTr="00910843">
        <w:trPr>
          <w:jc w:val="center"/>
        </w:trPr>
        <w:tc>
          <w:tcPr>
            <w:tcW w:w="956" w:type="pct"/>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Принят на воинский учет</w:t>
            </w:r>
          </w:p>
        </w:tc>
        <w:tc>
          <w:tcPr>
            <w:tcW w:w="4044" w:type="pct"/>
            <w:tcBorders>
              <w:top w:val="single" w:sz="6" w:space="0" w:color="auto"/>
              <w:left w:val="single" w:sz="6" w:space="0" w:color="auto"/>
              <w:bottom w:val="single" w:sz="6" w:space="0" w:color="auto"/>
              <w:right w:val="single" w:sz="6" w:space="0" w:color="auto"/>
            </w:tcBorders>
            <w:hideMark/>
          </w:tcPr>
          <w:p w:rsidR="0031769D" w:rsidRPr="00DD5B7D" w:rsidRDefault="0031769D" w:rsidP="0059293D">
            <w:pPr>
              <w:widowControl w:val="0"/>
              <w:autoSpaceDE w:val="0"/>
              <w:autoSpaceDN w:val="0"/>
              <w:adjustRightInd w:val="0"/>
              <w:jc w:val="center"/>
              <w:rPr>
                <w:sz w:val="18"/>
                <w:szCs w:val="18"/>
              </w:rPr>
            </w:pPr>
            <w:r w:rsidRPr="00DD5B7D">
              <w:rPr>
                <w:sz w:val="18"/>
                <w:szCs w:val="18"/>
              </w:rPr>
              <w:t>Снят с воинского учета</w:t>
            </w:r>
          </w:p>
        </w:tc>
      </w:tr>
      <w:tr w:rsidR="0031769D" w:rsidRPr="00DD5B7D" w:rsidTr="00910843">
        <w:trPr>
          <w:trHeight w:val="556"/>
          <w:jc w:val="center"/>
        </w:trPr>
        <w:tc>
          <w:tcPr>
            <w:tcW w:w="956"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1769D" w:rsidRPr="00DD5B7D" w:rsidRDefault="0031769D" w:rsidP="0059293D">
            <w:pPr>
              <w:widowControl w:val="0"/>
              <w:autoSpaceDE w:val="0"/>
              <w:autoSpaceDN w:val="0"/>
              <w:adjustRightInd w:val="0"/>
              <w:jc w:val="center"/>
              <w:rPr>
                <w:sz w:val="18"/>
                <w:szCs w:val="18"/>
              </w:rPr>
            </w:pPr>
          </w:p>
        </w:tc>
        <w:tc>
          <w:tcPr>
            <w:tcW w:w="4044" w:type="pc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1769D" w:rsidRPr="00DD5B7D" w:rsidRDefault="0031769D" w:rsidP="0059293D">
            <w:pPr>
              <w:widowControl w:val="0"/>
              <w:autoSpaceDE w:val="0"/>
              <w:autoSpaceDN w:val="0"/>
              <w:adjustRightInd w:val="0"/>
              <w:ind w:firstLine="227"/>
              <w:jc w:val="both"/>
              <w:rPr>
                <w:sz w:val="18"/>
                <w:szCs w:val="18"/>
              </w:rPr>
            </w:pPr>
            <w:r w:rsidRPr="00DD5B7D">
              <w:rPr>
                <w:sz w:val="18"/>
                <w:szCs w:val="18"/>
              </w:rPr>
              <w:t xml:space="preserve">(указывается причина снятия с воинского учета призывников – призван на военную службу и отправлен в воинскую часть, направлен </w:t>
            </w:r>
            <w:r w:rsidRPr="00DD5B7D">
              <w:rPr>
                <w:sz w:val="18"/>
                <w:szCs w:val="18"/>
              </w:rPr>
              <w:br/>
              <w:t>на АГС, передан в запас или освобожден от исполнения воинской обязанности по решению призывной комиссии, сменил место жительства)</w:t>
            </w:r>
          </w:p>
        </w:tc>
      </w:tr>
    </w:tbl>
    <w:p w:rsidR="0031769D" w:rsidRPr="00DD5B7D" w:rsidRDefault="0031769D" w:rsidP="0059293D">
      <w:pPr>
        <w:widowControl w:val="0"/>
        <w:autoSpaceDE w:val="0"/>
        <w:autoSpaceDN w:val="0"/>
        <w:adjustRightInd w:val="0"/>
        <w:rPr>
          <w:sz w:val="18"/>
          <w:szCs w:val="18"/>
        </w:rPr>
      </w:pPr>
      <w:r w:rsidRPr="00DD5B7D">
        <w:rPr>
          <w:sz w:val="18"/>
          <w:szCs w:val="18"/>
        </w:rPr>
        <w:t>________________________________________________________«___» __________ 20___ г.</w:t>
      </w:r>
    </w:p>
    <w:p w:rsidR="0031769D" w:rsidRPr="00DD5B7D" w:rsidRDefault="0031769D" w:rsidP="0059293D">
      <w:pPr>
        <w:widowControl w:val="0"/>
        <w:autoSpaceDE w:val="0"/>
        <w:autoSpaceDN w:val="0"/>
        <w:adjustRightInd w:val="0"/>
        <w:rPr>
          <w:sz w:val="18"/>
          <w:szCs w:val="18"/>
        </w:rPr>
      </w:pPr>
      <w:r w:rsidRPr="00DD5B7D">
        <w:rPr>
          <w:sz w:val="18"/>
          <w:szCs w:val="18"/>
        </w:rPr>
        <w:t xml:space="preserve">(подпись должностного лица, </w:t>
      </w:r>
      <w:r w:rsidRPr="00DD5B7D">
        <w:rPr>
          <w:spacing w:val="-4"/>
          <w:sz w:val="18"/>
          <w:szCs w:val="18"/>
        </w:rPr>
        <w:t>(дата заполнения)</w:t>
      </w:r>
    </w:p>
    <w:p w:rsidR="0031769D" w:rsidRPr="00DD5B7D" w:rsidRDefault="0031769D" w:rsidP="0059293D">
      <w:pPr>
        <w:widowControl w:val="0"/>
        <w:autoSpaceDE w:val="0"/>
        <w:autoSpaceDN w:val="0"/>
        <w:adjustRightInd w:val="0"/>
        <w:rPr>
          <w:sz w:val="18"/>
          <w:szCs w:val="18"/>
        </w:rPr>
      </w:pPr>
      <w:r w:rsidRPr="00DD5B7D">
        <w:rPr>
          <w:sz w:val="18"/>
          <w:szCs w:val="18"/>
        </w:rPr>
        <w:t>ответственного за ведение первичного воинского учета)</w:t>
      </w:r>
    </w:p>
    <w:p w:rsidR="0031769D" w:rsidRPr="00DD5B7D" w:rsidRDefault="0031769D" w:rsidP="0059293D">
      <w:pPr>
        <w:widowControl w:val="0"/>
        <w:autoSpaceDE w:val="0"/>
        <w:autoSpaceDN w:val="0"/>
        <w:adjustRightInd w:val="0"/>
        <w:rPr>
          <w:sz w:val="18"/>
          <w:szCs w:val="18"/>
        </w:rPr>
      </w:pPr>
    </w:p>
    <w:p w:rsidR="0031769D" w:rsidRPr="00DD5B7D" w:rsidRDefault="0031769D" w:rsidP="0059293D">
      <w:pPr>
        <w:widowControl w:val="0"/>
        <w:autoSpaceDE w:val="0"/>
        <w:autoSpaceDN w:val="0"/>
        <w:adjustRightInd w:val="0"/>
        <w:rPr>
          <w:sz w:val="18"/>
          <w:szCs w:val="18"/>
        </w:rPr>
      </w:pPr>
      <w:r w:rsidRPr="00DD5B7D">
        <w:rPr>
          <w:b/>
          <w:sz w:val="18"/>
          <w:szCs w:val="18"/>
        </w:rPr>
        <w:t>Примечание:</w:t>
      </w:r>
      <w:r w:rsidRPr="00DD5B7D">
        <w:rPr>
          <w:sz w:val="18"/>
          <w:szCs w:val="18"/>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 г.</w:t>
      </w:r>
    </w:p>
    <w:p w:rsidR="00726989" w:rsidRPr="00DD5B7D" w:rsidRDefault="00726989" w:rsidP="0059293D">
      <w:pPr>
        <w:widowControl w:val="0"/>
        <w:autoSpaceDE w:val="0"/>
        <w:autoSpaceDN w:val="0"/>
        <w:adjustRightInd w:val="0"/>
        <w:rPr>
          <w:sz w:val="18"/>
          <w:szCs w:val="18"/>
        </w:rPr>
      </w:pPr>
    </w:p>
    <w:p w:rsidR="00726989" w:rsidRPr="00DD5B7D" w:rsidRDefault="00726989" w:rsidP="0059293D">
      <w:pPr>
        <w:jc w:val="right"/>
        <w:rPr>
          <w:sz w:val="18"/>
          <w:szCs w:val="18"/>
        </w:rPr>
      </w:pPr>
      <w:r w:rsidRPr="00DD5B7D">
        <w:rPr>
          <w:sz w:val="18"/>
          <w:szCs w:val="18"/>
        </w:rPr>
        <w:t>Приложение № 3</w:t>
      </w:r>
    </w:p>
    <w:p w:rsidR="00726989" w:rsidRPr="00DD5B7D" w:rsidRDefault="00726989" w:rsidP="0059293D">
      <w:pPr>
        <w:jc w:val="right"/>
        <w:rPr>
          <w:sz w:val="18"/>
          <w:szCs w:val="18"/>
        </w:rPr>
      </w:pPr>
      <w:r w:rsidRPr="00DD5B7D">
        <w:rPr>
          <w:sz w:val="18"/>
          <w:szCs w:val="18"/>
        </w:rPr>
        <w:t>к Положению  об организации и осуществлении</w:t>
      </w:r>
    </w:p>
    <w:p w:rsidR="00726989" w:rsidRPr="00DD5B7D" w:rsidRDefault="00726989" w:rsidP="0059293D">
      <w:pPr>
        <w:jc w:val="right"/>
        <w:rPr>
          <w:sz w:val="18"/>
          <w:szCs w:val="18"/>
        </w:rPr>
      </w:pPr>
      <w:r w:rsidRPr="00DD5B7D">
        <w:rPr>
          <w:sz w:val="18"/>
          <w:szCs w:val="18"/>
        </w:rPr>
        <w:t xml:space="preserve">первичного воинского учета на территории </w:t>
      </w:r>
    </w:p>
    <w:p w:rsidR="00726989" w:rsidRPr="00DD5B7D" w:rsidRDefault="00726989" w:rsidP="0059293D">
      <w:pPr>
        <w:widowControl w:val="0"/>
        <w:tabs>
          <w:tab w:val="left" w:pos="1440"/>
          <w:tab w:val="left" w:pos="2700"/>
        </w:tabs>
        <w:autoSpaceDE w:val="0"/>
        <w:autoSpaceDN w:val="0"/>
        <w:adjustRightInd w:val="0"/>
        <w:jc w:val="right"/>
        <w:rPr>
          <w:i/>
          <w:sz w:val="18"/>
          <w:szCs w:val="18"/>
        </w:rPr>
      </w:pPr>
      <w:r w:rsidRPr="00DD5B7D">
        <w:rPr>
          <w:sz w:val="18"/>
          <w:szCs w:val="18"/>
        </w:rPr>
        <w:t>Ястребовского сельсовета</w:t>
      </w:r>
    </w:p>
    <w:p w:rsidR="00726989" w:rsidRPr="00DD5B7D" w:rsidRDefault="00726989" w:rsidP="0059293D">
      <w:pPr>
        <w:widowControl w:val="0"/>
        <w:tabs>
          <w:tab w:val="left" w:pos="1440"/>
          <w:tab w:val="left" w:pos="2700"/>
        </w:tabs>
        <w:autoSpaceDE w:val="0"/>
        <w:autoSpaceDN w:val="0"/>
        <w:adjustRightInd w:val="0"/>
        <w:rPr>
          <w:sz w:val="18"/>
          <w:szCs w:val="18"/>
        </w:rPr>
      </w:pPr>
      <w:r w:rsidRPr="00DD5B7D">
        <w:rPr>
          <w:i/>
          <w:sz w:val="18"/>
          <w:szCs w:val="18"/>
        </w:rPr>
        <w:t>Лицевая сторона</w:t>
      </w:r>
    </w:p>
    <w:p w:rsidR="00726989" w:rsidRPr="00DD5B7D" w:rsidRDefault="00726989" w:rsidP="0059293D">
      <w:pPr>
        <w:ind w:left="-180" w:right="99"/>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4A0"/>
      </w:tblPr>
      <w:tblGrid>
        <w:gridCol w:w="1429"/>
        <w:gridCol w:w="8"/>
        <w:gridCol w:w="495"/>
        <w:gridCol w:w="1157"/>
        <w:gridCol w:w="296"/>
        <w:gridCol w:w="190"/>
        <w:gridCol w:w="518"/>
        <w:gridCol w:w="380"/>
        <w:gridCol w:w="326"/>
        <w:gridCol w:w="275"/>
        <w:gridCol w:w="870"/>
        <w:gridCol w:w="980"/>
        <w:gridCol w:w="560"/>
      </w:tblGrid>
      <w:tr w:rsidR="006426CC" w:rsidRPr="00DD5B7D" w:rsidTr="006426CC">
        <w:trPr>
          <w:cantSplit/>
          <w:trHeight w:val="20"/>
          <w:jc w:val="center"/>
        </w:trPr>
        <w:tc>
          <w:tcPr>
            <w:tcW w:w="954" w:type="pct"/>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jc w:val="center"/>
              <w:rPr>
                <w:bCs/>
                <w:sz w:val="18"/>
                <w:szCs w:val="18"/>
              </w:rPr>
            </w:pPr>
            <w:r w:rsidRPr="00DD5B7D">
              <w:rPr>
                <w:bCs/>
                <w:sz w:val="18"/>
                <w:szCs w:val="18"/>
              </w:rPr>
              <w:t>Год рождения</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773"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c>
          <w:tcPr>
            <w:tcW w:w="671" w:type="pct"/>
            <w:gridSpan w:val="3"/>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656" w:type="pct"/>
            <w:gridSpan w:val="3"/>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580" w:type="pct"/>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65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6989" w:rsidRPr="00DD5B7D" w:rsidRDefault="00726989" w:rsidP="0059293D">
            <w:pPr>
              <w:autoSpaceDE w:val="0"/>
              <w:autoSpaceDN w:val="0"/>
              <w:jc w:val="center"/>
              <w:rPr>
                <w:bCs/>
                <w:sz w:val="18"/>
                <w:szCs w:val="18"/>
              </w:rPr>
            </w:pPr>
            <w:r w:rsidRPr="00DD5B7D">
              <w:rPr>
                <w:bCs/>
                <w:sz w:val="18"/>
                <w:szCs w:val="18"/>
              </w:rPr>
              <w:t>Категория годности</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95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6989" w:rsidRPr="00DD5B7D" w:rsidRDefault="00726989" w:rsidP="0059293D">
            <w:pPr>
              <w:autoSpaceDE w:val="0"/>
              <w:autoSpaceDN w:val="0"/>
              <w:jc w:val="center"/>
              <w:rPr>
                <w:bCs/>
                <w:sz w:val="18"/>
                <w:szCs w:val="18"/>
              </w:rPr>
            </w:pPr>
            <w:r w:rsidRPr="00DD5B7D">
              <w:rPr>
                <w:rStyle w:val="Arial8pt0"/>
                <w:rFonts w:ascii="Times New Roman" w:hAnsi="Times New Roman" w:cs="Times New Roman"/>
                <w:bCs/>
                <w:sz w:val="18"/>
                <w:szCs w:val="18"/>
              </w:rPr>
              <w:t>(26)</w:t>
            </w:r>
            <w:r w:rsidRPr="00DD5B7D">
              <w:rPr>
                <w:bCs/>
                <w:sz w:val="18"/>
                <w:szCs w:val="18"/>
              </w:rPr>
              <w:t xml:space="preserve"> Номер ВУС</w:t>
            </w:r>
          </w:p>
        </w:tc>
        <w:tc>
          <w:tcPr>
            <w:tcW w:w="33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jc w:val="center"/>
              <w:rPr>
                <w:bCs/>
                <w:sz w:val="18"/>
                <w:szCs w:val="18"/>
              </w:rPr>
            </w:pPr>
            <w:r w:rsidRPr="00DD5B7D">
              <w:rPr>
                <w:bCs/>
                <w:sz w:val="18"/>
                <w:szCs w:val="18"/>
              </w:rPr>
              <w:t>Код ВУС</w:t>
            </w:r>
          </w:p>
        </w:tc>
        <w:tc>
          <w:tcPr>
            <w:tcW w:w="2680" w:type="pct"/>
            <w:gridSpan w:val="8"/>
            <w:tcBorders>
              <w:top w:val="single" w:sz="4" w:space="0" w:color="auto"/>
              <w:left w:val="single" w:sz="4" w:space="0" w:color="auto"/>
              <w:bottom w:val="nil"/>
              <w:right w:val="single" w:sz="4" w:space="0" w:color="auto"/>
            </w:tcBorders>
            <w:vAlign w:val="center"/>
            <w:hideMark/>
          </w:tcPr>
          <w:p w:rsidR="00726989" w:rsidRPr="00DD5B7D" w:rsidRDefault="00726989" w:rsidP="0059293D">
            <w:pPr>
              <w:pStyle w:val="Arial8pt"/>
              <w:rPr>
                <w:rStyle w:val="Arial10pt"/>
                <w:rFonts w:ascii="Times New Roman" w:hAnsi="Times New Roman" w:cs="Times New Roman"/>
                <w:b/>
                <w:bCs/>
                <w:i w:val="0"/>
                <w:iCs w:val="0"/>
                <w:sz w:val="18"/>
                <w:szCs w:val="18"/>
              </w:rPr>
            </w:pPr>
            <w:r w:rsidRPr="00DD5B7D">
              <w:rPr>
                <w:rStyle w:val="Arial10pt"/>
                <w:rFonts w:ascii="Times New Roman" w:hAnsi="Times New Roman" w:cs="Times New Roman"/>
                <w:b/>
                <w:bCs/>
                <w:i w:val="0"/>
                <w:iCs w:val="0"/>
                <w:sz w:val="18"/>
                <w:szCs w:val="18"/>
              </w:rPr>
              <w:t>УЧЕТНАЯ КАРТОЧКА</w:t>
            </w: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20"/>
          <w:jc w:val="cent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336" w:type="pct"/>
            <w:gridSpan w:val="2"/>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2680" w:type="pct"/>
            <w:gridSpan w:val="8"/>
            <w:tcBorders>
              <w:top w:val="nil"/>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rPr>
                <w:b/>
                <w:sz w:val="18"/>
                <w:szCs w:val="18"/>
              </w:rPr>
            </w:pPr>
            <w:r w:rsidRPr="00DD5B7D">
              <w:rPr>
                <w:b/>
                <w:bCs/>
                <w:sz w:val="18"/>
                <w:szCs w:val="18"/>
              </w:rPr>
              <w:t>к военному билету серии        №</w:t>
            </w: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20"/>
          <w:jc w:val="center"/>
        </w:trPr>
        <w:tc>
          <w:tcPr>
            <w:tcW w:w="954" w:type="pct"/>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336" w:type="pct"/>
            <w:gridSpan w:val="2"/>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jc w:val="center"/>
              <w:rPr>
                <w:sz w:val="18"/>
                <w:szCs w:val="18"/>
              </w:rPr>
            </w:pPr>
          </w:p>
        </w:tc>
        <w:tc>
          <w:tcPr>
            <w:tcW w:w="971"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726989" w:rsidRPr="00DD5B7D" w:rsidRDefault="00726989" w:rsidP="0059293D">
            <w:pPr>
              <w:autoSpaceDE w:val="0"/>
              <w:autoSpaceDN w:val="0"/>
              <w:rPr>
                <w:bCs/>
                <w:sz w:val="18"/>
                <w:szCs w:val="18"/>
              </w:rPr>
            </w:pPr>
            <w:r w:rsidRPr="00DD5B7D">
              <w:rPr>
                <w:bCs/>
                <w:sz w:val="18"/>
                <w:szCs w:val="18"/>
              </w:rPr>
              <w:t>(20) Воинское звание</w:t>
            </w:r>
          </w:p>
        </w:tc>
        <w:tc>
          <w:tcPr>
            <w:tcW w:w="727" w:type="pct"/>
            <w:gridSpan w:val="3"/>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autoSpaceDE w:val="0"/>
              <w:autoSpaceDN w:val="0"/>
              <w:rPr>
                <w:sz w:val="18"/>
                <w:szCs w:val="18"/>
              </w:rPr>
            </w:pPr>
          </w:p>
        </w:tc>
        <w:tc>
          <w:tcPr>
            <w:tcW w:w="2012" w:type="pct"/>
            <w:gridSpan w:val="5"/>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jc w:val="center"/>
              <w:rPr>
                <w:bCs/>
                <w:sz w:val="18"/>
                <w:szCs w:val="18"/>
              </w:rPr>
            </w:pPr>
            <w:r w:rsidRPr="00DD5B7D">
              <w:rPr>
                <w:bCs/>
                <w:sz w:val="18"/>
                <w:szCs w:val="18"/>
              </w:rPr>
              <w:t>Приписан (предназначен)</w:t>
            </w:r>
          </w:p>
        </w:tc>
      </w:tr>
      <w:tr w:rsidR="006426CC" w:rsidRPr="00DD5B7D" w:rsidTr="006426CC">
        <w:trPr>
          <w:cantSplit/>
          <w:trHeight w:val="20"/>
          <w:jc w:val="center"/>
        </w:trPr>
        <w:tc>
          <w:tcPr>
            <w:tcW w:w="954" w:type="pct"/>
            <w:tcBorders>
              <w:top w:val="single" w:sz="4" w:space="0" w:color="auto"/>
              <w:left w:val="single" w:sz="4" w:space="0" w:color="auto"/>
              <w:bottom w:val="single" w:sz="4" w:space="0" w:color="auto"/>
              <w:right w:val="nil"/>
            </w:tcBorders>
            <w:noWrap/>
            <w:hideMark/>
          </w:tcPr>
          <w:p w:rsidR="00726989" w:rsidRPr="00DD5B7D" w:rsidRDefault="00726989" w:rsidP="0059293D">
            <w:pPr>
              <w:autoSpaceDE w:val="0"/>
              <w:autoSpaceDN w:val="0"/>
              <w:rPr>
                <w:bCs/>
                <w:sz w:val="18"/>
                <w:szCs w:val="18"/>
              </w:rPr>
            </w:pPr>
            <w:r w:rsidRPr="00DD5B7D">
              <w:rPr>
                <w:bCs/>
                <w:sz w:val="18"/>
                <w:szCs w:val="18"/>
              </w:rPr>
              <w:t>Фамилия</w:t>
            </w:r>
          </w:p>
        </w:tc>
        <w:tc>
          <w:tcPr>
            <w:tcW w:w="336" w:type="pct"/>
            <w:gridSpan w:val="2"/>
            <w:tcBorders>
              <w:top w:val="single" w:sz="4" w:space="0" w:color="auto"/>
              <w:left w:val="nil"/>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71" w:type="pct"/>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726989" w:rsidRPr="00DD5B7D" w:rsidRDefault="00726989" w:rsidP="0059293D">
            <w:pPr>
              <w:rPr>
                <w:bCs/>
                <w:spacing w:val="-4"/>
                <w:sz w:val="18"/>
                <w:szCs w:val="18"/>
              </w:rPr>
            </w:pPr>
            <w:r w:rsidRPr="00DD5B7D">
              <w:rPr>
                <w:bCs/>
                <w:spacing w:val="-4"/>
                <w:sz w:val="18"/>
                <w:szCs w:val="18"/>
              </w:rPr>
              <w:t>(23) Категория</w:t>
            </w:r>
          </w:p>
          <w:p w:rsidR="00726989" w:rsidRPr="00DD5B7D" w:rsidRDefault="00726989" w:rsidP="0059293D">
            <w:pPr>
              <w:autoSpaceDE w:val="0"/>
              <w:autoSpaceDN w:val="0"/>
              <w:rPr>
                <w:bCs/>
                <w:sz w:val="18"/>
                <w:szCs w:val="18"/>
              </w:rPr>
            </w:pPr>
            <w:r w:rsidRPr="00DD5B7D">
              <w:rPr>
                <w:bCs/>
                <w:sz w:val="18"/>
                <w:szCs w:val="18"/>
              </w:rPr>
              <w:t>запаса</w:t>
            </w:r>
          </w:p>
        </w:tc>
        <w:tc>
          <w:tcPr>
            <w:tcW w:w="727" w:type="pct"/>
            <w:gridSpan w:val="3"/>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vMerge w:val="restart"/>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jc w:val="center"/>
              <w:rPr>
                <w:bCs/>
                <w:sz w:val="18"/>
                <w:szCs w:val="18"/>
              </w:rPr>
            </w:pPr>
            <w:r w:rsidRPr="00DD5B7D">
              <w:rPr>
                <w:bCs/>
                <w:sz w:val="18"/>
                <w:szCs w:val="18"/>
              </w:rPr>
              <w:t>№ команды</w:t>
            </w:r>
          </w:p>
          <w:p w:rsidR="00726989" w:rsidRPr="00DD5B7D" w:rsidRDefault="00726989" w:rsidP="0059293D">
            <w:pPr>
              <w:autoSpaceDE w:val="0"/>
              <w:autoSpaceDN w:val="0"/>
              <w:jc w:val="center"/>
              <w:rPr>
                <w:bCs/>
                <w:sz w:val="18"/>
                <w:szCs w:val="18"/>
              </w:rPr>
            </w:pPr>
            <w:r w:rsidRPr="00DD5B7D">
              <w:rPr>
                <w:bCs/>
                <w:sz w:val="18"/>
                <w:szCs w:val="18"/>
              </w:rPr>
              <w:t>и литер</w:t>
            </w:r>
          </w:p>
        </w:tc>
        <w:tc>
          <w:tcPr>
            <w:tcW w:w="655" w:type="pct"/>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6" w:name="pKEDxP4072"/>
            <w:bookmarkEnd w:id="6"/>
          </w:p>
        </w:tc>
        <w:tc>
          <w:tcPr>
            <w:tcW w:w="375" w:type="pct"/>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r>
      <w:tr w:rsidR="006426CC" w:rsidRPr="00DD5B7D" w:rsidTr="006426CC">
        <w:trPr>
          <w:cantSplit/>
          <w:trHeight w:val="20"/>
          <w:jc w:val="center"/>
        </w:trPr>
        <w:tc>
          <w:tcPr>
            <w:tcW w:w="954" w:type="pct"/>
            <w:tcBorders>
              <w:top w:val="single" w:sz="4" w:space="0" w:color="auto"/>
              <w:left w:val="single" w:sz="4" w:space="0" w:color="auto"/>
              <w:bottom w:val="single" w:sz="4" w:space="0" w:color="auto"/>
              <w:right w:val="nil"/>
            </w:tcBorders>
            <w:noWrap/>
            <w:hideMark/>
          </w:tcPr>
          <w:p w:rsidR="00726989" w:rsidRPr="00DD5B7D" w:rsidRDefault="00726989" w:rsidP="0059293D">
            <w:pPr>
              <w:autoSpaceDE w:val="0"/>
              <w:autoSpaceDN w:val="0"/>
              <w:rPr>
                <w:bCs/>
                <w:sz w:val="18"/>
                <w:szCs w:val="18"/>
              </w:rPr>
            </w:pPr>
            <w:r w:rsidRPr="00DD5B7D">
              <w:rPr>
                <w:bCs/>
                <w:sz w:val="18"/>
                <w:szCs w:val="18"/>
              </w:rPr>
              <w:t>Имя</w:t>
            </w:r>
          </w:p>
        </w:tc>
        <w:tc>
          <w:tcPr>
            <w:tcW w:w="336" w:type="pct"/>
            <w:gridSpan w:val="2"/>
            <w:tcBorders>
              <w:top w:val="single" w:sz="4" w:space="0" w:color="auto"/>
              <w:left w:val="nil"/>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71" w:type="pct"/>
            <w:gridSpan w:val="2"/>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727"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983"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6426CC" w:rsidRPr="00DD5B7D" w:rsidTr="006426CC">
        <w:trPr>
          <w:cantSplit/>
          <w:trHeight w:val="20"/>
          <w:jc w:val="center"/>
        </w:trPr>
        <w:tc>
          <w:tcPr>
            <w:tcW w:w="954" w:type="pct"/>
            <w:tcBorders>
              <w:top w:val="single" w:sz="4" w:space="0" w:color="auto"/>
              <w:left w:val="single" w:sz="4" w:space="0" w:color="auto"/>
              <w:bottom w:val="single" w:sz="4" w:space="0" w:color="auto"/>
              <w:right w:val="nil"/>
            </w:tcBorders>
            <w:noWrap/>
            <w:hideMark/>
          </w:tcPr>
          <w:p w:rsidR="00726989" w:rsidRPr="00DD5B7D" w:rsidRDefault="00726989" w:rsidP="0059293D">
            <w:pPr>
              <w:autoSpaceDE w:val="0"/>
              <w:autoSpaceDN w:val="0"/>
              <w:rPr>
                <w:bCs/>
                <w:sz w:val="18"/>
                <w:szCs w:val="18"/>
              </w:rPr>
            </w:pPr>
            <w:r w:rsidRPr="00DD5B7D">
              <w:rPr>
                <w:bCs/>
                <w:sz w:val="18"/>
                <w:szCs w:val="18"/>
              </w:rPr>
              <w:t>Отчество</w:t>
            </w:r>
          </w:p>
        </w:tc>
        <w:tc>
          <w:tcPr>
            <w:tcW w:w="336" w:type="pct"/>
            <w:gridSpan w:val="2"/>
            <w:tcBorders>
              <w:top w:val="single" w:sz="4" w:space="0" w:color="auto"/>
              <w:left w:val="nil"/>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71" w:type="pct"/>
            <w:gridSpan w:val="2"/>
            <w:vMerge w:val="restart"/>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rPr>
                <w:bCs/>
                <w:sz w:val="18"/>
                <w:szCs w:val="18"/>
              </w:rPr>
            </w:pPr>
            <w:r w:rsidRPr="00DD5B7D">
              <w:rPr>
                <w:bCs/>
                <w:sz w:val="18"/>
                <w:szCs w:val="18"/>
              </w:rPr>
              <w:t>(24) Группа учета</w:t>
            </w:r>
          </w:p>
        </w:tc>
        <w:tc>
          <w:tcPr>
            <w:tcW w:w="727" w:type="pct"/>
            <w:gridSpan w:val="3"/>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jc w:val="center"/>
              <w:rPr>
                <w:bCs/>
                <w:sz w:val="18"/>
                <w:szCs w:val="18"/>
              </w:rPr>
            </w:pPr>
            <w:r w:rsidRPr="00DD5B7D">
              <w:rPr>
                <w:bCs/>
                <w:sz w:val="18"/>
                <w:szCs w:val="18"/>
              </w:rPr>
              <w:t>По ВУС</w:t>
            </w:r>
          </w:p>
        </w:tc>
        <w:tc>
          <w:tcPr>
            <w:tcW w:w="65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1290" w:type="pct"/>
            <w:gridSpan w:val="3"/>
            <w:tcBorders>
              <w:top w:val="single" w:sz="4" w:space="0" w:color="auto"/>
              <w:left w:val="single" w:sz="4" w:space="0" w:color="auto"/>
              <w:bottom w:val="single" w:sz="4" w:space="0" w:color="auto"/>
              <w:right w:val="single" w:sz="4" w:space="0" w:color="auto"/>
            </w:tcBorders>
            <w:noWrap/>
            <w:hideMark/>
          </w:tcPr>
          <w:p w:rsidR="00726989" w:rsidRPr="00DD5B7D" w:rsidRDefault="00726989" w:rsidP="0059293D">
            <w:pPr>
              <w:autoSpaceDE w:val="0"/>
              <w:autoSpaceDN w:val="0"/>
              <w:rPr>
                <w:sz w:val="18"/>
                <w:szCs w:val="18"/>
              </w:rPr>
            </w:pPr>
            <w:r w:rsidRPr="00DD5B7D">
              <w:rPr>
                <w:bCs/>
                <w:sz w:val="18"/>
                <w:szCs w:val="18"/>
              </w:rPr>
              <w:t>Дата рождения</w:t>
            </w:r>
          </w:p>
        </w:tc>
        <w:tc>
          <w:tcPr>
            <w:tcW w:w="971" w:type="pct"/>
            <w:gridSpan w:val="2"/>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727"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983" w:type="pct"/>
            <w:gridSpan w:val="3"/>
            <w:vMerge w:val="restart"/>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jc w:val="center"/>
              <w:rPr>
                <w:bCs/>
                <w:sz w:val="18"/>
                <w:szCs w:val="18"/>
              </w:rPr>
            </w:pPr>
            <w:r w:rsidRPr="00DD5B7D">
              <w:rPr>
                <w:bCs/>
                <w:sz w:val="18"/>
                <w:szCs w:val="18"/>
              </w:rPr>
              <w:t>На должность</w:t>
            </w:r>
          </w:p>
        </w:tc>
        <w:tc>
          <w:tcPr>
            <w:tcW w:w="655" w:type="pct"/>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c>
          <w:tcPr>
            <w:tcW w:w="375" w:type="pct"/>
            <w:vMerge w:val="restar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r>
      <w:tr w:rsidR="006426CC" w:rsidRPr="00DD5B7D" w:rsidTr="006426CC">
        <w:trPr>
          <w:cantSplit/>
          <w:trHeight w:val="20"/>
          <w:jc w:val="center"/>
        </w:trPr>
        <w:tc>
          <w:tcPr>
            <w:tcW w:w="959" w:type="pct"/>
            <w:gridSpan w:val="2"/>
            <w:tcBorders>
              <w:top w:val="single" w:sz="4" w:space="0" w:color="auto"/>
              <w:left w:val="single" w:sz="4" w:space="0" w:color="auto"/>
              <w:bottom w:val="single" w:sz="4" w:space="0" w:color="auto"/>
              <w:right w:val="nil"/>
            </w:tcBorders>
            <w:noWrap/>
            <w:hideMark/>
          </w:tcPr>
          <w:p w:rsidR="00726989" w:rsidRPr="00DD5B7D" w:rsidRDefault="00726989" w:rsidP="0059293D">
            <w:pPr>
              <w:autoSpaceDE w:val="0"/>
              <w:autoSpaceDN w:val="0"/>
              <w:rPr>
                <w:bCs/>
                <w:sz w:val="18"/>
                <w:szCs w:val="18"/>
              </w:rPr>
            </w:pPr>
            <w:r w:rsidRPr="00DD5B7D">
              <w:rPr>
                <w:bCs/>
                <w:sz w:val="18"/>
                <w:szCs w:val="18"/>
              </w:rPr>
              <w:t>Национальность</w:t>
            </w:r>
          </w:p>
        </w:tc>
        <w:tc>
          <w:tcPr>
            <w:tcW w:w="331" w:type="pct"/>
            <w:tcBorders>
              <w:top w:val="single" w:sz="4" w:space="0" w:color="auto"/>
              <w:left w:val="nil"/>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71" w:type="pct"/>
            <w:gridSpan w:val="2"/>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rPr>
                <w:bCs/>
                <w:sz w:val="18"/>
                <w:szCs w:val="18"/>
              </w:rPr>
            </w:pPr>
            <w:r w:rsidRPr="00DD5B7D">
              <w:rPr>
                <w:bCs/>
                <w:sz w:val="18"/>
                <w:szCs w:val="18"/>
              </w:rPr>
              <w:t>(25) Состав</w:t>
            </w:r>
          </w:p>
        </w:tc>
        <w:tc>
          <w:tcPr>
            <w:tcW w:w="727" w:type="pct"/>
            <w:gridSpan w:val="3"/>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20"/>
          <w:jc w:val="center"/>
        </w:trPr>
        <w:tc>
          <w:tcPr>
            <w:tcW w:w="1290" w:type="pct"/>
            <w:gridSpan w:val="3"/>
            <w:tcBorders>
              <w:top w:val="single" w:sz="4" w:space="0" w:color="auto"/>
              <w:left w:val="single" w:sz="4" w:space="0" w:color="auto"/>
              <w:bottom w:val="nil"/>
              <w:right w:val="single" w:sz="4" w:space="0" w:color="auto"/>
            </w:tcBorders>
            <w:noWrap/>
            <w:hideMark/>
          </w:tcPr>
          <w:p w:rsidR="00726989" w:rsidRPr="00DD5B7D" w:rsidRDefault="00726989" w:rsidP="0059293D">
            <w:pPr>
              <w:autoSpaceDE w:val="0"/>
              <w:autoSpaceDN w:val="0"/>
              <w:rPr>
                <w:bCs/>
                <w:sz w:val="18"/>
                <w:szCs w:val="18"/>
              </w:rPr>
            </w:pPr>
            <w:r w:rsidRPr="00DD5B7D">
              <w:rPr>
                <w:bCs/>
                <w:sz w:val="18"/>
                <w:szCs w:val="18"/>
              </w:rPr>
              <w:t>(1) Место рождения</w:t>
            </w:r>
          </w:p>
        </w:tc>
        <w:tc>
          <w:tcPr>
            <w:tcW w:w="1698" w:type="pct"/>
            <w:gridSpan w:val="5"/>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726989" w:rsidRPr="00DD5B7D" w:rsidRDefault="00726989" w:rsidP="0059293D">
            <w:pPr>
              <w:autoSpaceDE w:val="0"/>
              <w:autoSpaceDN w:val="0"/>
              <w:rPr>
                <w:sz w:val="18"/>
                <w:szCs w:val="18"/>
              </w:rPr>
            </w:pPr>
            <w:r w:rsidRPr="00DD5B7D">
              <w:rPr>
                <w:bCs/>
                <w:sz w:val="18"/>
                <w:szCs w:val="18"/>
              </w:rPr>
              <w:t>(</w:t>
            </w:r>
            <w:r w:rsidRPr="00DD5B7D">
              <w:rPr>
                <w:bCs/>
                <w:spacing w:val="-4"/>
                <w:sz w:val="18"/>
                <w:szCs w:val="18"/>
              </w:rPr>
              <w:t>27) Наименование воинской должности и военно-учетной</w:t>
            </w:r>
            <w:r w:rsidRPr="00DD5B7D">
              <w:rPr>
                <w:bCs/>
                <w:sz w:val="18"/>
                <w:szCs w:val="18"/>
              </w:rPr>
              <w:t xml:space="preserve"> специальности</w:t>
            </w:r>
          </w:p>
        </w:tc>
        <w:tc>
          <w:tcPr>
            <w:tcW w:w="983" w:type="pct"/>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726989" w:rsidRPr="00DD5B7D" w:rsidRDefault="00726989" w:rsidP="0059293D">
            <w:pPr>
              <w:jc w:val="center"/>
              <w:rPr>
                <w:bCs/>
                <w:sz w:val="18"/>
                <w:szCs w:val="18"/>
              </w:rPr>
            </w:pPr>
            <w:r w:rsidRPr="00DD5B7D">
              <w:rPr>
                <w:bCs/>
                <w:sz w:val="18"/>
                <w:szCs w:val="18"/>
              </w:rPr>
              <w:t>Воинское звание</w:t>
            </w:r>
          </w:p>
          <w:p w:rsidR="00726989" w:rsidRPr="00DD5B7D" w:rsidRDefault="00726989" w:rsidP="0059293D">
            <w:pPr>
              <w:autoSpaceDE w:val="0"/>
              <w:autoSpaceDN w:val="0"/>
              <w:jc w:val="center"/>
              <w:rPr>
                <w:bCs/>
                <w:sz w:val="18"/>
                <w:szCs w:val="18"/>
              </w:rPr>
            </w:pPr>
            <w:r w:rsidRPr="00DD5B7D">
              <w:rPr>
                <w:bCs/>
                <w:sz w:val="18"/>
                <w:szCs w:val="18"/>
              </w:rPr>
              <w:t>по штату (код)</w:t>
            </w:r>
          </w:p>
        </w:tc>
        <w:tc>
          <w:tcPr>
            <w:tcW w:w="655"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p>
        </w:tc>
        <w:tc>
          <w:tcPr>
            <w:tcW w:w="375"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1290" w:type="pct"/>
            <w:gridSpan w:val="3"/>
            <w:vMerge w:val="restart"/>
            <w:tcBorders>
              <w:top w:val="single" w:sz="4" w:space="0" w:color="auto"/>
              <w:left w:val="single" w:sz="4" w:space="0" w:color="auto"/>
              <w:bottom w:val="nil"/>
              <w:right w:val="single" w:sz="4" w:space="0" w:color="auto"/>
            </w:tcBorders>
            <w:hideMark/>
          </w:tcPr>
          <w:p w:rsidR="00726989" w:rsidRPr="00DD5B7D" w:rsidRDefault="00726989" w:rsidP="0059293D">
            <w:pPr>
              <w:autoSpaceDE w:val="0"/>
              <w:autoSpaceDN w:val="0"/>
              <w:rPr>
                <w:sz w:val="18"/>
                <w:szCs w:val="18"/>
              </w:rPr>
            </w:pPr>
            <w:r w:rsidRPr="00DD5B7D">
              <w:rPr>
                <w:bCs/>
                <w:sz w:val="18"/>
                <w:szCs w:val="18"/>
              </w:rPr>
              <w:t>(2) Образование</w:t>
            </w:r>
          </w:p>
        </w:tc>
        <w:tc>
          <w:tcPr>
            <w:tcW w:w="1698" w:type="pct"/>
            <w:gridSpan w:val="5"/>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jc w:val="center"/>
              <w:rPr>
                <w:bCs/>
                <w:sz w:val="18"/>
                <w:szCs w:val="18"/>
              </w:rPr>
            </w:pPr>
            <w:r w:rsidRPr="00DD5B7D">
              <w:rPr>
                <w:bCs/>
                <w:sz w:val="18"/>
                <w:szCs w:val="18"/>
              </w:rPr>
              <w:t>№ маршрута</w:t>
            </w:r>
          </w:p>
        </w:tc>
        <w:tc>
          <w:tcPr>
            <w:tcW w:w="65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r>
      <w:tr w:rsidR="00726989" w:rsidRPr="00DD5B7D" w:rsidTr="006426CC">
        <w:trPr>
          <w:cantSplit/>
          <w:trHeight w:val="20"/>
          <w:jc w:val="center"/>
        </w:trPr>
        <w:tc>
          <w:tcPr>
            <w:tcW w:w="1290" w:type="pct"/>
            <w:gridSpan w:val="3"/>
            <w:vMerge/>
            <w:tcBorders>
              <w:top w:val="single" w:sz="4" w:space="0" w:color="auto"/>
              <w:left w:val="single" w:sz="4" w:space="0" w:color="auto"/>
              <w:bottom w:val="nil"/>
              <w:right w:val="single" w:sz="4" w:space="0" w:color="auto"/>
            </w:tcBorders>
            <w:vAlign w:val="center"/>
            <w:hideMark/>
          </w:tcPr>
          <w:p w:rsidR="00726989" w:rsidRPr="00DD5B7D" w:rsidRDefault="00726989" w:rsidP="0059293D">
            <w:pPr>
              <w:rPr>
                <w:sz w:val="18"/>
                <w:szCs w:val="18"/>
              </w:rPr>
            </w:pPr>
          </w:p>
        </w:tc>
        <w:tc>
          <w:tcPr>
            <w:tcW w:w="1698" w:type="pct"/>
            <w:gridSpan w:val="5"/>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726989" w:rsidRPr="00DD5B7D" w:rsidRDefault="00726989" w:rsidP="0059293D">
            <w:pPr>
              <w:autoSpaceDE w:val="0"/>
              <w:autoSpaceDN w:val="0"/>
              <w:jc w:val="center"/>
              <w:rPr>
                <w:bCs/>
                <w:spacing w:val="-4"/>
                <w:sz w:val="18"/>
                <w:szCs w:val="18"/>
              </w:rPr>
            </w:pPr>
            <w:r w:rsidRPr="00DD5B7D">
              <w:rPr>
                <w:bCs/>
                <w:spacing w:val="-4"/>
                <w:sz w:val="18"/>
                <w:szCs w:val="18"/>
              </w:rPr>
              <w:t>Дни и часы явки</w:t>
            </w:r>
          </w:p>
        </w:tc>
        <w:tc>
          <w:tcPr>
            <w:tcW w:w="655"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p>
        </w:tc>
        <w:tc>
          <w:tcPr>
            <w:tcW w:w="375"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1290" w:type="pct"/>
            <w:gridSpan w:val="3"/>
            <w:vMerge w:val="restart"/>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rPr>
                <w:bCs/>
                <w:sz w:val="18"/>
                <w:szCs w:val="18"/>
              </w:rPr>
            </w:pPr>
            <w:r w:rsidRPr="00DD5B7D">
              <w:rPr>
                <w:bCs/>
                <w:sz w:val="18"/>
                <w:szCs w:val="18"/>
              </w:rPr>
              <w:t>(3) Гражданские специальности</w:t>
            </w:r>
          </w:p>
        </w:tc>
        <w:tc>
          <w:tcPr>
            <w:tcW w:w="1698" w:type="pct"/>
            <w:gridSpan w:val="5"/>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jc w:val="center"/>
              <w:rPr>
                <w:bCs/>
                <w:sz w:val="18"/>
                <w:szCs w:val="18"/>
              </w:rPr>
            </w:pPr>
            <w:r w:rsidRPr="00DD5B7D">
              <w:rPr>
                <w:bCs/>
                <w:sz w:val="18"/>
                <w:szCs w:val="18"/>
              </w:rPr>
              <w:t>Пункт явки</w:t>
            </w:r>
          </w:p>
        </w:tc>
        <w:tc>
          <w:tcPr>
            <w:tcW w:w="65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1698" w:type="pct"/>
            <w:gridSpan w:val="5"/>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26989" w:rsidRPr="00DD5B7D" w:rsidRDefault="00726989" w:rsidP="0059293D">
            <w:pPr>
              <w:jc w:val="center"/>
              <w:rPr>
                <w:bCs/>
                <w:sz w:val="18"/>
                <w:szCs w:val="18"/>
              </w:rPr>
            </w:pPr>
            <w:r w:rsidRPr="00DD5B7D">
              <w:rPr>
                <w:bCs/>
                <w:sz w:val="18"/>
                <w:szCs w:val="18"/>
              </w:rPr>
              <w:t>Дата вручения</w:t>
            </w:r>
          </w:p>
          <w:p w:rsidR="00726989" w:rsidRPr="00DD5B7D" w:rsidRDefault="00726989" w:rsidP="0059293D">
            <w:pPr>
              <w:autoSpaceDE w:val="0"/>
              <w:autoSpaceDN w:val="0"/>
              <w:jc w:val="center"/>
              <w:rPr>
                <w:bCs/>
                <w:spacing w:val="-4"/>
                <w:sz w:val="18"/>
                <w:szCs w:val="18"/>
              </w:rPr>
            </w:pPr>
            <w:r w:rsidRPr="00DD5B7D">
              <w:rPr>
                <w:bCs/>
                <w:spacing w:val="-4"/>
                <w:sz w:val="18"/>
                <w:szCs w:val="18"/>
              </w:rPr>
              <w:t>мобпредписания</w:t>
            </w:r>
          </w:p>
        </w:tc>
        <w:tc>
          <w:tcPr>
            <w:tcW w:w="65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c>
          <w:tcPr>
            <w:tcW w:w="37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p>
        </w:tc>
      </w:tr>
      <w:tr w:rsidR="00726989" w:rsidRPr="00DD5B7D" w:rsidTr="006426CC">
        <w:trPr>
          <w:cantSplit/>
          <w:trHeight w:val="20"/>
          <w:jc w:val="center"/>
        </w:trPr>
        <w:tc>
          <w:tcPr>
            <w:tcW w:w="1290" w:type="pct"/>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tbl>
            <w:tblPr>
              <w:tblW w:w="5000" w:type="pct"/>
              <w:tblBorders>
                <w:insideV w:val="single" w:sz="6" w:space="0" w:color="000000"/>
              </w:tblBorders>
              <w:tblCellMar>
                <w:left w:w="57" w:type="dxa"/>
                <w:right w:w="57" w:type="dxa"/>
              </w:tblCellMar>
              <w:tblLook w:val="04A0"/>
            </w:tblPr>
            <w:tblGrid>
              <w:gridCol w:w="1922"/>
            </w:tblGrid>
            <w:tr w:rsidR="00726989" w:rsidRPr="00DD5B7D" w:rsidTr="00726989">
              <w:trPr>
                <w:cantSplit/>
                <w:trHeight w:val="1201"/>
              </w:trPr>
              <w:tc>
                <w:tcPr>
                  <w:tcW w:w="5000" w:type="pct"/>
                  <w:hideMark/>
                </w:tcPr>
                <w:p w:rsidR="00726989" w:rsidRPr="00DD5B7D" w:rsidRDefault="00726989" w:rsidP="0059293D">
                  <w:pPr>
                    <w:autoSpaceDE w:val="0"/>
                    <w:autoSpaceDN w:val="0"/>
                    <w:jc w:val="both"/>
                    <w:rPr>
                      <w:bCs/>
                      <w:sz w:val="18"/>
                      <w:szCs w:val="18"/>
                    </w:rPr>
                  </w:pPr>
                  <w:r w:rsidRPr="00DD5B7D">
                    <w:rPr>
                      <w:bCs/>
                      <w:sz w:val="18"/>
                      <w:szCs w:val="18"/>
                    </w:rPr>
                    <w:t>(</w:t>
                  </w:r>
                  <w:r w:rsidRPr="00DD5B7D">
                    <w:rPr>
                      <w:bCs/>
                      <w:spacing w:val="-2"/>
                      <w:sz w:val="18"/>
                      <w:szCs w:val="18"/>
                    </w:rPr>
                    <w:t>4) Наличие первого спортивного</w:t>
                  </w:r>
                  <w:r w:rsidRPr="00DD5B7D">
                    <w:rPr>
                      <w:bCs/>
                      <w:sz w:val="18"/>
                      <w:szCs w:val="18"/>
                    </w:rPr>
                    <w:t xml:space="preserve"> разряда или спортивного звания</w:t>
                  </w:r>
                </w:p>
              </w:tc>
            </w:tr>
          </w:tbl>
          <w:p w:rsidR="00726989" w:rsidRPr="00DD5B7D" w:rsidRDefault="00726989" w:rsidP="0059293D">
            <w:pPr>
              <w:autoSpaceDE w:val="0"/>
              <w:autoSpaceDN w:val="0"/>
              <w:rPr>
                <w:bCs/>
                <w:sz w:val="18"/>
                <w:szCs w:val="18"/>
              </w:rPr>
            </w:pPr>
          </w:p>
        </w:tc>
        <w:tc>
          <w:tcPr>
            <w:tcW w:w="1698" w:type="pct"/>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26989" w:rsidRPr="00DD5B7D" w:rsidRDefault="00726989" w:rsidP="0059293D">
            <w:pPr>
              <w:autoSpaceDE w:val="0"/>
              <w:autoSpaceDN w:val="0"/>
              <w:rPr>
                <w:sz w:val="18"/>
                <w:szCs w:val="18"/>
              </w:rPr>
            </w:pPr>
          </w:p>
        </w:tc>
        <w:tc>
          <w:tcPr>
            <w:tcW w:w="983" w:type="pct"/>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726989" w:rsidRPr="00DD5B7D" w:rsidRDefault="00726989" w:rsidP="0059293D">
            <w:pPr>
              <w:autoSpaceDE w:val="0"/>
              <w:autoSpaceDN w:val="0"/>
              <w:jc w:val="center"/>
              <w:rPr>
                <w:bCs/>
                <w:sz w:val="18"/>
                <w:szCs w:val="18"/>
              </w:rPr>
            </w:pPr>
            <w:r w:rsidRPr="00DD5B7D">
              <w:rPr>
                <w:bCs/>
                <w:sz w:val="18"/>
                <w:szCs w:val="18"/>
              </w:rPr>
              <w:t>№ допуска</w:t>
            </w:r>
          </w:p>
        </w:tc>
        <w:tc>
          <w:tcPr>
            <w:tcW w:w="65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26989" w:rsidRPr="00DD5B7D" w:rsidRDefault="00726989" w:rsidP="0059293D">
            <w:pPr>
              <w:autoSpaceDE w:val="0"/>
              <w:autoSpaceDN w:val="0"/>
              <w:jc w:val="center"/>
              <w:rPr>
                <w:sz w:val="18"/>
                <w:szCs w:val="18"/>
              </w:rPr>
            </w:pPr>
            <w:bookmarkStart w:id="7" w:name="pKEDxP4076T"/>
            <w:bookmarkEnd w:id="7"/>
          </w:p>
        </w:tc>
        <w:tc>
          <w:tcPr>
            <w:tcW w:w="375" w:type="pc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726989" w:rsidRPr="00DD5B7D" w:rsidRDefault="00726989" w:rsidP="0059293D">
            <w:pPr>
              <w:autoSpaceDE w:val="0"/>
              <w:autoSpaceDN w:val="0"/>
              <w:jc w:val="center"/>
              <w:rPr>
                <w:sz w:val="18"/>
                <w:szCs w:val="18"/>
              </w:rPr>
            </w:pPr>
            <w:bookmarkStart w:id="8" w:name="dKEDxP2106"/>
            <w:bookmarkEnd w:id="8"/>
          </w:p>
        </w:tc>
      </w:tr>
      <w:tr w:rsidR="00726989" w:rsidRPr="00DD5B7D" w:rsidTr="006426CC">
        <w:trPr>
          <w:cantSplit/>
          <w:trHeight w:val="20"/>
          <w:jc w:val="center"/>
        </w:trPr>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3710" w:type="pct"/>
            <w:gridSpan w:val="10"/>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jc w:val="both"/>
              <w:rPr>
                <w:bCs/>
                <w:sz w:val="18"/>
                <w:szCs w:val="18"/>
              </w:rPr>
            </w:pPr>
            <w:r w:rsidRPr="00DD5B7D">
              <w:rPr>
                <w:bCs/>
                <w:sz w:val="18"/>
                <w:szCs w:val="18"/>
              </w:rPr>
              <w:t>(</w:t>
            </w:r>
            <w:r w:rsidRPr="00DD5B7D">
              <w:rPr>
                <w:bCs/>
                <w:spacing w:val="-2"/>
                <w:sz w:val="18"/>
                <w:szCs w:val="18"/>
              </w:rPr>
              <w:t>11) Прохождение военной службы, альтернативной гражданской</w:t>
            </w:r>
            <w:r w:rsidRPr="00DD5B7D">
              <w:rPr>
                <w:bCs/>
                <w:sz w:val="18"/>
                <w:szCs w:val="18"/>
              </w:rPr>
              <w:t xml:space="preserve"> службы (ненужное зачеркнуть)</w:t>
            </w:r>
          </w:p>
        </w:tc>
      </w:tr>
      <w:tr w:rsidR="00726989" w:rsidRPr="00DD5B7D" w:rsidTr="006426CC">
        <w:trPr>
          <w:cantSplit/>
          <w:trHeight w:val="509"/>
          <w:jc w:val="center"/>
        </w:trPr>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bCs/>
                <w:sz w:val="18"/>
                <w:szCs w:val="18"/>
              </w:rPr>
            </w:pPr>
          </w:p>
        </w:tc>
        <w:tc>
          <w:tcPr>
            <w:tcW w:w="109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jc w:val="center"/>
              <w:rPr>
                <w:bCs/>
                <w:sz w:val="18"/>
                <w:szCs w:val="18"/>
              </w:rPr>
            </w:pPr>
            <w:r w:rsidRPr="00DD5B7D">
              <w:rPr>
                <w:bCs/>
                <w:sz w:val="18"/>
                <w:szCs w:val="18"/>
              </w:rPr>
              <w:t>Воинская часть (организация),</w:t>
            </w:r>
          </w:p>
          <w:p w:rsidR="00726989" w:rsidRPr="00DD5B7D" w:rsidRDefault="00726989" w:rsidP="0059293D">
            <w:pPr>
              <w:autoSpaceDE w:val="0"/>
              <w:autoSpaceDN w:val="0"/>
              <w:jc w:val="center"/>
              <w:rPr>
                <w:sz w:val="18"/>
                <w:szCs w:val="18"/>
              </w:rPr>
            </w:pPr>
            <w:r w:rsidRPr="00DD5B7D">
              <w:rPr>
                <w:bCs/>
                <w:sz w:val="18"/>
                <w:szCs w:val="18"/>
              </w:rPr>
              <w:lastRenderedPageBreak/>
              <w:t>воинская должность (должность)</w:t>
            </w:r>
          </w:p>
        </w:tc>
        <w:tc>
          <w:tcPr>
            <w:tcW w:w="818" w:type="pct"/>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26989" w:rsidRPr="00DD5B7D" w:rsidRDefault="00726989" w:rsidP="0059293D">
            <w:pPr>
              <w:autoSpaceDE w:val="0"/>
              <w:autoSpaceDN w:val="0"/>
              <w:jc w:val="center"/>
              <w:rPr>
                <w:sz w:val="18"/>
                <w:szCs w:val="18"/>
              </w:rPr>
            </w:pPr>
            <w:r w:rsidRPr="00DD5B7D">
              <w:rPr>
                <w:bCs/>
                <w:sz w:val="18"/>
                <w:szCs w:val="18"/>
              </w:rPr>
              <w:lastRenderedPageBreak/>
              <w:t xml:space="preserve">Полное кодовое </w:t>
            </w:r>
            <w:r w:rsidRPr="00DD5B7D">
              <w:rPr>
                <w:bCs/>
                <w:sz w:val="18"/>
                <w:szCs w:val="18"/>
              </w:rPr>
              <w:lastRenderedPageBreak/>
              <w:t>обозначение ВУС</w:t>
            </w:r>
          </w:p>
        </w:tc>
        <w:tc>
          <w:tcPr>
            <w:tcW w:w="765" w:type="pct"/>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6989" w:rsidRPr="00DD5B7D" w:rsidRDefault="00726989" w:rsidP="0059293D">
            <w:pPr>
              <w:jc w:val="center"/>
              <w:rPr>
                <w:bCs/>
                <w:sz w:val="18"/>
                <w:szCs w:val="18"/>
              </w:rPr>
            </w:pPr>
            <w:r w:rsidRPr="00DD5B7D">
              <w:rPr>
                <w:bCs/>
                <w:sz w:val="18"/>
                <w:szCs w:val="18"/>
              </w:rPr>
              <w:lastRenderedPageBreak/>
              <w:t>Тип</w:t>
            </w:r>
          </w:p>
          <w:p w:rsidR="00726989" w:rsidRPr="00DD5B7D" w:rsidRDefault="00726989" w:rsidP="0059293D">
            <w:pPr>
              <w:autoSpaceDE w:val="0"/>
              <w:autoSpaceDN w:val="0"/>
              <w:jc w:val="center"/>
              <w:rPr>
                <w:sz w:val="18"/>
                <w:szCs w:val="18"/>
              </w:rPr>
            </w:pPr>
            <w:r w:rsidRPr="00DD5B7D">
              <w:rPr>
                <w:bCs/>
                <w:sz w:val="18"/>
                <w:szCs w:val="18"/>
              </w:rPr>
              <w:t>(марка) ВВТ</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jc w:val="center"/>
              <w:rPr>
                <w:bCs/>
                <w:sz w:val="18"/>
                <w:szCs w:val="18"/>
              </w:rPr>
            </w:pPr>
            <w:r w:rsidRPr="00DD5B7D">
              <w:rPr>
                <w:bCs/>
                <w:sz w:val="18"/>
                <w:szCs w:val="18"/>
              </w:rPr>
              <w:t>С какого</w:t>
            </w:r>
          </w:p>
          <w:p w:rsidR="00726989" w:rsidRPr="00DD5B7D" w:rsidRDefault="00726989" w:rsidP="0059293D">
            <w:pPr>
              <w:autoSpaceDE w:val="0"/>
              <w:autoSpaceDN w:val="0"/>
              <w:jc w:val="center"/>
              <w:rPr>
                <w:sz w:val="18"/>
                <w:szCs w:val="18"/>
              </w:rPr>
            </w:pPr>
            <w:r w:rsidRPr="00DD5B7D">
              <w:rPr>
                <w:bCs/>
                <w:sz w:val="18"/>
                <w:szCs w:val="18"/>
              </w:rPr>
              <w:t>времени</w:t>
            </w:r>
          </w:p>
        </w:tc>
        <w:tc>
          <w:tcPr>
            <w:tcW w:w="37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26989" w:rsidRPr="00DD5B7D" w:rsidRDefault="00726989" w:rsidP="0059293D">
            <w:pPr>
              <w:jc w:val="center"/>
              <w:rPr>
                <w:bCs/>
                <w:sz w:val="18"/>
                <w:szCs w:val="18"/>
              </w:rPr>
            </w:pPr>
            <w:r w:rsidRPr="00DD5B7D">
              <w:rPr>
                <w:bCs/>
                <w:sz w:val="18"/>
                <w:szCs w:val="18"/>
              </w:rPr>
              <w:t>По какое</w:t>
            </w:r>
          </w:p>
          <w:p w:rsidR="00726989" w:rsidRPr="00DD5B7D" w:rsidRDefault="00726989" w:rsidP="0059293D">
            <w:pPr>
              <w:autoSpaceDE w:val="0"/>
              <w:autoSpaceDN w:val="0"/>
              <w:jc w:val="center"/>
              <w:rPr>
                <w:sz w:val="18"/>
                <w:szCs w:val="18"/>
              </w:rPr>
            </w:pPr>
            <w:r w:rsidRPr="00DD5B7D">
              <w:rPr>
                <w:bCs/>
                <w:sz w:val="18"/>
                <w:szCs w:val="18"/>
              </w:rPr>
              <w:lastRenderedPageBreak/>
              <w:t>время</w:t>
            </w:r>
          </w:p>
        </w:tc>
      </w:tr>
      <w:tr w:rsidR="00726989" w:rsidRPr="00DD5B7D" w:rsidTr="006426CC">
        <w:trPr>
          <w:cantSplit/>
          <w:trHeight w:val="455"/>
          <w:jc w:val="center"/>
        </w:trPr>
        <w:tc>
          <w:tcPr>
            <w:tcW w:w="1290" w:type="pct"/>
            <w:gridSpan w:val="3"/>
            <w:vMerge w:val="restart"/>
            <w:tcBorders>
              <w:top w:val="single" w:sz="4" w:space="0" w:color="auto"/>
              <w:left w:val="single" w:sz="4" w:space="0" w:color="auto"/>
              <w:bottom w:val="single" w:sz="4" w:space="0" w:color="auto"/>
              <w:right w:val="single" w:sz="4" w:space="0" w:color="auto"/>
            </w:tcBorders>
            <w:hideMark/>
          </w:tcPr>
          <w:p w:rsidR="00726989" w:rsidRPr="00DD5B7D" w:rsidRDefault="00726989" w:rsidP="0059293D">
            <w:pPr>
              <w:autoSpaceDE w:val="0"/>
              <w:autoSpaceDN w:val="0"/>
              <w:rPr>
                <w:sz w:val="18"/>
                <w:szCs w:val="18"/>
              </w:rPr>
            </w:pPr>
            <w:bookmarkStart w:id="9" w:name="dSS_CHLFxP2005Fxx1"/>
            <w:bookmarkEnd w:id="9"/>
            <w:r w:rsidRPr="00DD5B7D">
              <w:rPr>
                <w:bCs/>
                <w:sz w:val="18"/>
                <w:szCs w:val="18"/>
              </w:rPr>
              <w:lastRenderedPageBreak/>
              <w:t>(5) Семейное положение</w:t>
            </w:r>
          </w:p>
        </w:tc>
        <w:tc>
          <w:tcPr>
            <w:tcW w:w="1098"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818"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765" w:type="pct"/>
            <w:gridSpan w:val="2"/>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509"/>
          <w:jc w:val="center"/>
        </w:trPr>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c>
          <w:tcPr>
            <w:tcW w:w="3710" w:type="pct"/>
            <w:gridSpan w:val="10"/>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tbl>
            <w:tblPr>
              <w:tblW w:w="5000" w:type="pct"/>
              <w:tblBorders>
                <w:insideH w:val="single" w:sz="4" w:space="0" w:color="auto"/>
                <w:insideV w:val="single" w:sz="4" w:space="0" w:color="auto"/>
              </w:tblBorders>
              <w:tblCellMar>
                <w:left w:w="0" w:type="dxa"/>
                <w:right w:w="0" w:type="dxa"/>
              </w:tblCellMar>
              <w:tblLook w:val="04A0"/>
            </w:tblPr>
            <w:tblGrid>
              <w:gridCol w:w="1551"/>
              <w:gridCol w:w="1124"/>
              <w:gridCol w:w="1125"/>
              <w:gridCol w:w="875"/>
              <w:gridCol w:w="867"/>
            </w:tblGrid>
            <w:tr w:rsidR="00726989" w:rsidRPr="00DD5B7D" w:rsidTr="00726989">
              <w:trPr>
                <w:cantSplit/>
                <w:trHeight w:val="20"/>
              </w:trPr>
              <w:tc>
                <w:tcPr>
                  <w:tcW w:w="1399" w:type="pct"/>
                  <w:tcBorders>
                    <w:top w:val="nil"/>
                    <w:left w:val="nil"/>
                    <w:bottom w:val="single" w:sz="4" w:space="0" w:color="auto"/>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10" w:name="rSS_SLxR4061SLxR4061xx1"/>
                  <w:bookmarkStart w:id="11" w:name="rSS_DOPSLxR4012ALxR4012xx1"/>
                  <w:bookmarkEnd w:id="10"/>
                  <w:bookmarkEnd w:id="11"/>
                </w:p>
              </w:tc>
              <w:tc>
                <w:tcPr>
                  <w:tcW w:w="1014" w:type="pct"/>
                  <w:tcBorders>
                    <w:top w:val="nil"/>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12" w:name="rSS_SLxR4061SLxx1"/>
                  <w:bookmarkEnd w:id="12"/>
                </w:p>
              </w:tc>
              <w:tc>
                <w:tcPr>
                  <w:tcW w:w="1015" w:type="pct"/>
                  <w:tcBorders>
                    <w:top w:val="nil"/>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13" w:name="rSS_SLxR4060MSLxR4060xP02x1"/>
                  <w:bookmarkEnd w:id="13"/>
                </w:p>
              </w:tc>
              <w:tc>
                <w:tcPr>
                  <w:tcW w:w="789" w:type="pct"/>
                  <w:tcBorders>
                    <w:top w:val="nil"/>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14" w:name="dSS_DOPSLxD_POSTxx1"/>
                  <w:bookmarkEnd w:id="14"/>
                </w:p>
              </w:tc>
              <w:tc>
                <w:tcPr>
                  <w:tcW w:w="782" w:type="pct"/>
                  <w:tcBorders>
                    <w:top w:val="nil"/>
                    <w:left w:val="single" w:sz="4" w:space="0" w:color="auto"/>
                    <w:bottom w:val="single" w:sz="4" w:space="0" w:color="auto"/>
                    <w:right w:val="nil"/>
                  </w:tcBorders>
                </w:tcPr>
                <w:p w:rsidR="00726989" w:rsidRPr="00DD5B7D" w:rsidRDefault="00726989" w:rsidP="0059293D">
                  <w:pPr>
                    <w:autoSpaceDE w:val="0"/>
                    <w:autoSpaceDN w:val="0"/>
                    <w:jc w:val="center"/>
                    <w:rPr>
                      <w:sz w:val="18"/>
                      <w:szCs w:val="18"/>
                    </w:rPr>
                  </w:pPr>
                  <w:bookmarkStart w:id="15" w:name="dSS_DOPSLxD_ISKLxx1"/>
                  <w:bookmarkEnd w:id="15"/>
                </w:p>
              </w:tc>
            </w:tr>
            <w:tr w:rsidR="00726989" w:rsidRPr="00DD5B7D" w:rsidTr="0072698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16" w:name="rSS_SLxR4061SLxR4061xx2"/>
                  <w:bookmarkStart w:id="17" w:name="rSS_DOPSLxR4012ALxR4012xx2"/>
                  <w:bookmarkEnd w:id="16"/>
                  <w:bookmarkEnd w:id="17"/>
                </w:p>
              </w:tc>
              <w:tc>
                <w:tcPr>
                  <w:tcW w:w="1014"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18" w:name="rSS_SLxR4061SLxx2"/>
                  <w:bookmarkEnd w:id="18"/>
                </w:p>
              </w:tc>
              <w:tc>
                <w:tcPr>
                  <w:tcW w:w="101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19" w:name="rSS_SLxR4060MSLxR4060xP02x2"/>
                  <w:bookmarkEnd w:id="19"/>
                </w:p>
              </w:tc>
              <w:tc>
                <w:tcPr>
                  <w:tcW w:w="789"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20" w:name="dSS_DOPSLxD_POSTxx2"/>
                  <w:bookmarkEnd w:id="20"/>
                </w:p>
              </w:tc>
              <w:tc>
                <w:tcPr>
                  <w:tcW w:w="782" w:type="pct"/>
                  <w:tcBorders>
                    <w:top w:val="single" w:sz="4" w:space="0" w:color="auto"/>
                    <w:left w:val="single" w:sz="4" w:space="0" w:color="auto"/>
                    <w:bottom w:val="single" w:sz="4" w:space="0" w:color="auto"/>
                    <w:right w:val="nil"/>
                  </w:tcBorders>
                </w:tcPr>
                <w:p w:rsidR="00726989" w:rsidRPr="00DD5B7D" w:rsidRDefault="00726989" w:rsidP="0059293D">
                  <w:pPr>
                    <w:autoSpaceDE w:val="0"/>
                    <w:autoSpaceDN w:val="0"/>
                    <w:jc w:val="center"/>
                    <w:rPr>
                      <w:sz w:val="18"/>
                      <w:szCs w:val="18"/>
                    </w:rPr>
                  </w:pPr>
                  <w:bookmarkStart w:id="21" w:name="dSS_DOPSLxD_ISKLxx2"/>
                  <w:bookmarkEnd w:id="21"/>
                </w:p>
              </w:tc>
            </w:tr>
            <w:tr w:rsidR="00726989" w:rsidRPr="00DD5B7D" w:rsidTr="0072698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22" w:name="rSS_SLxR4061SLxR4061xx3"/>
                  <w:bookmarkStart w:id="23" w:name="rSS_DOPSLxR4012ALxR4012xx3"/>
                  <w:bookmarkEnd w:id="22"/>
                  <w:bookmarkEnd w:id="23"/>
                </w:p>
              </w:tc>
              <w:tc>
                <w:tcPr>
                  <w:tcW w:w="1014"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24" w:name="rSS_SLxR4061SLxx3"/>
                  <w:bookmarkEnd w:id="24"/>
                </w:p>
              </w:tc>
              <w:tc>
                <w:tcPr>
                  <w:tcW w:w="101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25" w:name="rSS_SLxR4060MSLxR4060xP02x3"/>
                  <w:bookmarkEnd w:id="25"/>
                </w:p>
              </w:tc>
              <w:tc>
                <w:tcPr>
                  <w:tcW w:w="789"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26" w:name="dSS_DOPSLxD_POSTxx3"/>
                  <w:bookmarkEnd w:id="26"/>
                </w:p>
              </w:tc>
              <w:tc>
                <w:tcPr>
                  <w:tcW w:w="782" w:type="pct"/>
                  <w:tcBorders>
                    <w:top w:val="single" w:sz="4" w:space="0" w:color="auto"/>
                    <w:left w:val="single" w:sz="4" w:space="0" w:color="auto"/>
                    <w:bottom w:val="single" w:sz="4" w:space="0" w:color="auto"/>
                    <w:right w:val="nil"/>
                  </w:tcBorders>
                </w:tcPr>
                <w:p w:rsidR="00726989" w:rsidRPr="00DD5B7D" w:rsidRDefault="00726989" w:rsidP="0059293D">
                  <w:pPr>
                    <w:autoSpaceDE w:val="0"/>
                    <w:autoSpaceDN w:val="0"/>
                    <w:jc w:val="center"/>
                    <w:rPr>
                      <w:sz w:val="18"/>
                      <w:szCs w:val="18"/>
                    </w:rPr>
                  </w:pPr>
                  <w:bookmarkStart w:id="27" w:name="dSS_DOPSLxD_ISKLxx3"/>
                  <w:bookmarkEnd w:id="27"/>
                </w:p>
              </w:tc>
            </w:tr>
            <w:tr w:rsidR="00726989" w:rsidRPr="00DD5B7D" w:rsidTr="0072698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28" w:name="rSS_SLxR4061SLxR4061xx4"/>
                  <w:bookmarkStart w:id="29" w:name="rSS_DOPSLxR4012ALxR4012xx4"/>
                  <w:bookmarkEnd w:id="28"/>
                  <w:bookmarkEnd w:id="29"/>
                </w:p>
              </w:tc>
              <w:tc>
                <w:tcPr>
                  <w:tcW w:w="1014"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0" w:name="rSS_SLxR4061SLxx4"/>
                  <w:bookmarkEnd w:id="30"/>
                </w:p>
              </w:tc>
              <w:tc>
                <w:tcPr>
                  <w:tcW w:w="101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1" w:name="rSS_SLxR4060MSLxR4060xP02x4"/>
                  <w:bookmarkEnd w:id="31"/>
                </w:p>
              </w:tc>
              <w:tc>
                <w:tcPr>
                  <w:tcW w:w="789"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2" w:name="dSS_DOPSLxD_POSTxx4"/>
                  <w:bookmarkEnd w:id="32"/>
                </w:p>
              </w:tc>
              <w:tc>
                <w:tcPr>
                  <w:tcW w:w="782" w:type="pct"/>
                  <w:tcBorders>
                    <w:top w:val="single" w:sz="4" w:space="0" w:color="auto"/>
                    <w:left w:val="single" w:sz="4" w:space="0" w:color="auto"/>
                    <w:bottom w:val="single" w:sz="4" w:space="0" w:color="auto"/>
                    <w:right w:val="nil"/>
                  </w:tcBorders>
                </w:tcPr>
                <w:p w:rsidR="00726989" w:rsidRPr="00DD5B7D" w:rsidRDefault="00726989" w:rsidP="0059293D">
                  <w:pPr>
                    <w:autoSpaceDE w:val="0"/>
                    <w:autoSpaceDN w:val="0"/>
                    <w:jc w:val="center"/>
                    <w:rPr>
                      <w:sz w:val="18"/>
                      <w:szCs w:val="18"/>
                    </w:rPr>
                  </w:pPr>
                  <w:bookmarkStart w:id="33" w:name="dSS_DOPSLxD_ISKLxx4"/>
                  <w:bookmarkEnd w:id="33"/>
                </w:p>
              </w:tc>
            </w:tr>
            <w:tr w:rsidR="00726989" w:rsidRPr="00DD5B7D" w:rsidTr="00726989">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34" w:name="rSS_SLxR4061SLxR4061xx5"/>
                  <w:bookmarkStart w:id="35" w:name="rSS_DOPSLxR4012ALxR4012xx5"/>
                  <w:bookmarkEnd w:id="34"/>
                  <w:bookmarkEnd w:id="35"/>
                </w:p>
              </w:tc>
              <w:tc>
                <w:tcPr>
                  <w:tcW w:w="1014"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6" w:name="rSS_SLxR4061SLxx5"/>
                  <w:bookmarkEnd w:id="36"/>
                </w:p>
              </w:tc>
              <w:tc>
                <w:tcPr>
                  <w:tcW w:w="1015"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7" w:name="rSS_SLxR4060MSLxR4060xP02x5"/>
                  <w:bookmarkEnd w:id="37"/>
                </w:p>
              </w:tc>
              <w:tc>
                <w:tcPr>
                  <w:tcW w:w="789" w:type="pct"/>
                  <w:tcBorders>
                    <w:top w:val="single" w:sz="4" w:space="0" w:color="auto"/>
                    <w:left w:val="single" w:sz="4" w:space="0" w:color="auto"/>
                    <w:bottom w:val="single" w:sz="4" w:space="0" w:color="auto"/>
                    <w:right w:val="single" w:sz="4" w:space="0" w:color="auto"/>
                  </w:tcBorders>
                </w:tcPr>
                <w:p w:rsidR="00726989" w:rsidRPr="00DD5B7D" w:rsidRDefault="00726989" w:rsidP="0059293D">
                  <w:pPr>
                    <w:autoSpaceDE w:val="0"/>
                    <w:autoSpaceDN w:val="0"/>
                    <w:jc w:val="center"/>
                    <w:rPr>
                      <w:sz w:val="18"/>
                      <w:szCs w:val="18"/>
                    </w:rPr>
                  </w:pPr>
                  <w:bookmarkStart w:id="38" w:name="dSS_SLxP2044SLxx5"/>
                  <w:bookmarkStart w:id="39" w:name="dSS_DOPSLxD_POSTxx5"/>
                  <w:bookmarkEnd w:id="38"/>
                  <w:bookmarkEnd w:id="39"/>
                </w:p>
              </w:tc>
              <w:tc>
                <w:tcPr>
                  <w:tcW w:w="782" w:type="pct"/>
                  <w:tcBorders>
                    <w:top w:val="single" w:sz="4" w:space="0" w:color="auto"/>
                    <w:left w:val="single" w:sz="4" w:space="0" w:color="auto"/>
                    <w:bottom w:val="single" w:sz="4" w:space="0" w:color="auto"/>
                    <w:right w:val="nil"/>
                  </w:tcBorders>
                </w:tcPr>
                <w:p w:rsidR="00726989" w:rsidRPr="00DD5B7D" w:rsidRDefault="00726989" w:rsidP="0059293D">
                  <w:pPr>
                    <w:autoSpaceDE w:val="0"/>
                    <w:autoSpaceDN w:val="0"/>
                    <w:jc w:val="center"/>
                    <w:rPr>
                      <w:sz w:val="18"/>
                      <w:szCs w:val="18"/>
                    </w:rPr>
                  </w:pPr>
                  <w:bookmarkStart w:id="40" w:name="dSS_SLxP2045SLxx5"/>
                  <w:bookmarkStart w:id="41" w:name="dSS_DOPSLxD_ISKLxx5"/>
                  <w:bookmarkEnd w:id="40"/>
                  <w:bookmarkEnd w:id="41"/>
                </w:p>
              </w:tc>
            </w:tr>
            <w:tr w:rsidR="00726989" w:rsidRPr="00DD5B7D" w:rsidTr="00726989">
              <w:trPr>
                <w:cantSplit/>
                <w:trHeight w:val="20"/>
              </w:trPr>
              <w:tc>
                <w:tcPr>
                  <w:tcW w:w="1399" w:type="pct"/>
                  <w:tcBorders>
                    <w:top w:val="single" w:sz="4" w:space="0" w:color="auto"/>
                    <w:left w:val="nil"/>
                    <w:bottom w:val="nil"/>
                    <w:right w:val="single" w:sz="4" w:space="0" w:color="auto"/>
                  </w:tcBorders>
                  <w:noWrap/>
                  <w:tcMar>
                    <w:top w:w="0" w:type="dxa"/>
                    <w:left w:w="96" w:type="dxa"/>
                    <w:bottom w:w="0" w:type="dxa"/>
                    <w:right w:w="0" w:type="dxa"/>
                  </w:tcMar>
                </w:tcPr>
                <w:p w:rsidR="00726989" w:rsidRPr="00DD5B7D" w:rsidRDefault="00726989" w:rsidP="0059293D">
                  <w:pPr>
                    <w:autoSpaceDE w:val="0"/>
                    <w:autoSpaceDN w:val="0"/>
                    <w:jc w:val="center"/>
                    <w:rPr>
                      <w:sz w:val="18"/>
                      <w:szCs w:val="18"/>
                    </w:rPr>
                  </w:pPr>
                  <w:bookmarkStart w:id="42" w:name="rSS_SLxR4061SLxR4061xx6"/>
                  <w:bookmarkStart w:id="43" w:name="rSS_DOPSLxR4012ALxR4012xx6"/>
                  <w:bookmarkEnd w:id="42"/>
                  <w:bookmarkEnd w:id="43"/>
                </w:p>
              </w:tc>
              <w:tc>
                <w:tcPr>
                  <w:tcW w:w="1014"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bookmarkStart w:id="44" w:name="rSS_SLxR4061SLxx6"/>
                  <w:bookmarkEnd w:id="44"/>
                </w:p>
              </w:tc>
              <w:tc>
                <w:tcPr>
                  <w:tcW w:w="1015"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bookmarkStart w:id="45" w:name="rSS_SLxR4060MSLxR4060xP02x6"/>
                  <w:bookmarkEnd w:id="45"/>
                </w:p>
              </w:tc>
              <w:tc>
                <w:tcPr>
                  <w:tcW w:w="789" w:type="pct"/>
                  <w:tcBorders>
                    <w:top w:val="single" w:sz="4" w:space="0" w:color="auto"/>
                    <w:left w:val="single" w:sz="4" w:space="0" w:color="auto"/>
                    <w:bottom w:val="nil"/>
                    <w:right w:val="single" w:sz="4" w:space="0" w:color="auto"/>
                  </w:tcBorders>
                </w:tcPr>
                <w:p w:rsidR="00726989" w:rsidRPr="00DD5B7D" w:rsidRDefault="00726989" w:rsidP="0059293D">
                  <w:pPr>
                    <w:autoSpaceDE w:val="0"/>
                    <w:autoSpaceDN w:val="0"/>
                    <w:jc w:val="center"/>
                    <w:rPr>
                      <w:sz w:val="18"/>
                      <w:szCs w:val="18"/>
                    </w:rPr>
                  </w:pPr>
                  <w:bookmarkStart w:id="46" w:name="dSS_SLxP2044SLxx6"/>
                  <w:bookmarkStart w:id="47" w:name="dSS_DOPSLxD_POSTxx6"/>
                  <w:bookmarkEnd w:id="46"/>
                  <w:bookmarkEnd w:id="47"/>
                </w:p>
              </w:tc>
              <w:tc>
                <w:tcPr>
                  <w:tcW w:w="782" w:type="pct"/>
                  <w:tcBorders>
                    <w:top w:val="single" w:sz="4" w:space="0" w:color="auto"/>
                    <w:left w:val="single" w:sz="4" w:space="0" w:color="auto"/>
                    <w:bottom w:val="nil"/>
                    <w:right w:val="nil"/>
                  </w:tcBorders>
                </w:tcPr>
                <w:p w:rsidR="00726989" w:rsidRPr="00DD5B7D" w:rsidRDefault="00726989" w:rsidP="0059293D">
                  <w:pPr>
                    <w:autoSpaceDE w:val="0"/>
                    <w:autoSpaceDN w:val="0"/>
                    <w:jc w:val="center"/>
                    <w:rPr>
                      <w:sz w:val="18"/>
                      <w:szCs w:val="18"/>
                    </w:rPr>
                  </w:pPr>
                  <w:bookmarkStart w:id="48" w:name="dSS_SLxP2045SLxx6"/>
                  <w:bookmarkStart w:id="49" w:name="dSS_DOPSLxD_ISKLxx6"/>
                  <w:bookmarkEnd w:id="48"/>
                  <w:bookmarkEnd w:id="49"/>
                </w:p>
              </w:tc>
            </w:tr>
          </w:tbl>
          <w:p w:rsidR="00726989" w:rsidRPr="00DD5B7D" w:rsidRDefault="00726989" w:rsidP="0059293D">
            <w:pPr>
              <w:autoSpaceDE w:val="0"/>
              <w:autoSpaceDN w:val="0"/>
              <w:rPr>
                <w:sz w:val="18"/>
                <w:szCs w:val="18"/>
              </w:rPr>
            </w:pPr>
          </w:p>
        </w:tc>
      </w:tr>
      <w:tr w:rsidR="00726989" w:rsidRPr="00DD5B7D" w:rsidTr="006426CC">
        <w:trPr>
          <w:cantSplit/>
          <w:trHeight w:val="1022"/>
          <w:jc w:val="center"/>
        </w:trPr>
        <w:tc>
          <w:tcPr>
            <w:tcW w:w="1290" w:type="pct"/>
            <w:gridSpan w:val="3"/>
            <w:tcBorders>
              <w:top w:val="single" w:sz="4" w:space="0" w:color="auto"/>
              <w:left w:val="single" w:sz="4" w:space="0" w:color="auto"/>
              <w:bottom w:val="nil"/>
              <w:right w:val="single" w:sz="4" w:space="0" w:color="auto"/>
            </w:tcBorders>
            <w:hideMark/>
          </w:tcPr>
          <w:p w:rsidR="00726989" w:rsidRPr="00DD5B7D" w:rsidRDefault="00726989" w:rsidP="0059293D">
            <w:pPr>
              <w:autoSpaceDE w:val="0"/>
              <w:autoSpaceDN w:val="0"/>
              <w:jc w:val="both"/>
              <w:rPr>
                <w:bCs/>
                <w:sz w:val="18"/>
                <w:szCs w:val="18"/>
              </w:rPr>
            </w:pPr>
            <w:r w:rsidRPr="00DD5B7D">
              <w:rPr>
                <w:bCs/>
                <w:spacing w:val="-4"/>
                <w:sz w:val="18"/>
                <w:szCs w:val="18"/>
              </w:rPr>
              <w:t>Место работы (адрес организации</w:t>
            </w:r>
            <w:r w:rsidRPr="00DD5B7D">
              <w:rPr>
                <w:bCs/>
                <w:sz w:val="18"/>
                <w:szCs w:val="18"/>
              </w:rPr>
              <w:t xml:space="preserve"> и должность)</w:t>
            </w:r>
          </w:p>
        </w:tc>
        <w:tc>
          <w:tcPr>
            <w:tcW w:w="3710" w:type="pct"/>
            <w:gridSpan w:val="10"/>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20"/>
          <w:jc w:val="center"/>
        </w:trPr>
        <w:tc>
          <w:tcPr>
            <w:tcW w:w="1290" w:type="pct"/>
            <w:gridSpan w:val="3"/>
            <w:tcBorders>
              <w:top w:val="nil"/>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rPr>
                <w:sz w:val="18"/>
                <w:szCs w:val="18"/>
              </w:rPr>
            </w:pPr>
            <w:r w:rsidRPr="00DD5B7D">
              <w:rPr>
                <w:sz w:val="18"/>
                <w:szCs w:val="18"/>
              </w:rPr>
              <w:t>Телефон №</w:t>
            </w:r>
            <w:bookmarkStart w:id="50" w:name="pKEDxP4133"/>
            <w:bookmarkEnd w:id="50"/>
          </w:p>
        </w:tc>
        <w:tc>
          <w:tcPr>
            <w:tcW w:w="3710" w:type="pct"/>
            <w:gridSpan w:val="10"/>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455"/>
          <w:jc w:val="center"/>
        </w:trPr>
        <w:tc>
          <w:tcPr>
            <w:tcW w:w="1290" w:type="pct"/>
            <w:gridSpan w:val="3"/>
            <w:vMerge w:val="restart"/>
            <w:tcBorders>
              <w:top w:val="single" w:sz="4" w:space="0" w:color="auto"/>
              <w:left w:val="single" w:sz="4" w:space="0" w:color="auto"/>
              <w:bottom w:val="nil"/>
              <w:right w:val="single" w:sz="4" w:space="0" w:color="auto"/>
            </w:tcBorders>
            <w:hideMark/>
          </w:tcPr>
          <w:p w:rsidR="00726989" w:rsidRPr="00DD5B7D" w:rsidRDefault="00726989" w:rsidP="0059293D">
            <w:pPr>
              <w:autoSpaceDE w:val="0"/>
              <w:autoSpaceDN w:val="0"/>
              <w:rPr>
                <w:sz w:val="18"/>
                <w:szCs w:val="18"/>
              </w:rPr>
            </w:pPr>
            <w:r w:rsidRPr="00DD5B7D">
              <w:rPr>
                <w:bCs/>
                <w:sz w:val="18"/>
                <w:szCs w:val="18"/>
              </w:rPr>
              <w:t>Адрес места жительства</w:t>
            </w:r>
          </w:p>
        </w:tc>
        <w:tc>
          <w:tcPr>
            <w:tcW w:w="3710" w:type="pct"/>
            <w:gridSpan w:val="10"/>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509"/>
          <w:jc w:val="center"/>
        </w:trPr>
        <w:tc>
          <w:tcPr>
            <w:tcW w:w="1290" w:type="pct"/>
            <w:gridSpan w:val="3"/>
            <w:vMerge/>
            <w:tcBorders>
              <w:top w:val="single" w:sz="4" w:space="0" w:color="auto"/>
              <w:left w:val="single" w:sz="4" w:space="0" w:color="auto"/>
              <w:bottom w:val="nil"/>
              <w:right w:val="single" w:sz="4" w:space="0" w:color="auto"/>
            </w:tcBorders>
            <w:vAlign w:val="center"/>
            <w:hideMark/>
          </w:tcPr>
          <w:p w:rsidR="00726989" w:rsidRPr="00DD5B7D" w:rsidRDefault="00726989" w:rsidP="0059293D">
            <w:pPr>
              <w:rPr>
                <w:sz w:val="18"/>
                <w:szCs w:val="18"/>
              </w:rPr>
            </w:pPr>
          </w:p>
        </w:tc>
        <w:tc>
          <w:tcPr>
            <w:tcW w:w="3710" w:type="pct"/>
            <w:gridSpan w:val="10"/>
            <w:vMerge w:val="restart"/>
            <w:tcBorders>
              <w:top w:val="single" w:sz="4" w:space="0" w:color="auto"/>
              <w:left w:val="single" w:sz="4" w:space="0" w:color="auto"/>
              <w:bottom w:val="single" w:sz="4" w:space="0" w:color="auto"/>
              <w:right w:val="single" w:sz="4" w:space="0" w:color="auto"/>
            </w:tcBorders>
            <w:vAlign w:val="center"/>
          </w:tcPr>
          <w:p w:rsidR="00726989" w:rsidRPr="00DD5B7D" w:rsidRDefault="00726989" w:rsidP="0059293D">
            <w:pPr>
              <w:rPr>
                <w:bCs/>
                <w:sz w:val="18"/>
                <w:szCs w:val="18"/>
              </w:rPr>
            </w:pPr>
            <w:r w:rsidRPr="00DD5B7D">
              <w:rPr>
                <w:bCs/>
                <w:sz w:val="18"/>
                <w:szCs w:val="18"/>
              </w:rPr>
              <w:t xml:space="preserve">(8, 10, 15, 17) </w:t>
            </w:r>
            <w:r w:rsidRPr="00DD5B7D">
              <w:rPr>
                <w:sz w:val="18"/>
                <w:szCs w:val="18"/>
              </w:rPr>
              <w:t>«___» ________ 20___ г.</w:t>
            </w:r>
            <w:r w:rsidRPr="00DD5B7D">
              <w:rPr>
                <w:bCs/>
                <w:sz w:val="18"/>
                <w:szCs w:val="18"/>
              </w:rPr>
              <w:t xml:space="preserve"> на основании</w:t>
            </w:r>
          </w:p>
          <w:p w:rsidR="00726989" w:rsidRPr="00DD5B7D" w:rsidRDefault="00726989" w:rsidP="0059293D">
            <w:pPr>
              <w:autoSpaceDE w:val="0"/>
              <w:autoSpaceDN w:val="0"/>
              <w:rPr>
                <w:sz w:val="18"/>
                <w:szCs w:val="18"/>
              </w:rPr>
            </w:pPr>
          </w:p>
        </w:tc>
      </w:tr>
      <w:tr w:rsidR="00726989" w:rsidRPr="00DD5B7D" w:rsidTr="006426CC">
        <w:trPr>
          <w:cantSplit/>
          <w:trHeight w:val="20"/>
          <w:jc w:val="center"/>
        </w:trPr>
        <w:tc>
          <w:tcPr>
            <w:tcW w:w="1290" w:type="pct"/>
            <w:gridSpan w:val="3"/>
            <w:tcBorders>
              <w:top w:val="nil"/>
              <w:left w:val="single" w:sz="4" w:space="0" w:color="auto"/>
              <w:bottom w:val="single" w:sz="4" w:space="0" w:color="auto"/>
              <w:right w:val="single" w:sz="4" w:space="0" w:color="auto"/>
            </w:tcBorders>
            <w:hideMark/>
          </w:tcPr>
          <w:p w:rsidR="00726989" w:rsidRPr="00DD5B7D" w:rsidRDefault="00726989" w:rsidP="0059293D">
            <w:pPr>
              <w:autoSpaceDE w:val="0"/>
              <w:autoSpaceDN w:val="0"/>
              <w:rPr>
                <w:sz w:val="18"/>
                <w:szCs w:val="18"/>
              </w:rPr>
            </w:pPr>
            <w:r w:rsidRPr="00DD5B7D">
              <w:rPr>
                <w:sz w:val="18"/>
                <w:szCs w:val="18"/>
              </w:rPr>
              <w:t>Телефон №</w:t>
            </w:r>
            <w:bookmarkStart w:id="51" w:name="pKEDxP4135"/>
            <w:bookmarkStart w:id="52" w:name="pKEDxP4064T"/>
            <w:bookmarkEnd w:id="51"/>
          </w:p>
        </w:tc>
        <w:tc>
          <w:tcPr>
            <w:tcW w:w="3710" w:type="pct"/>
            <w:gridSpan w:val="10"/>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bookmarkEnd w:id="52"/>
      <w:tr w:rsidR="00726989" w:rsidRPr="00DD5B7D" w:rsidTr="006426CC">
        <w:trPr>
          <w:cantSplit/>
          <w:trHeight w:val="20"/>
          <w:jc w:val="center"/>
        </w:trPr>
        <w:tc>
          <w:tcPr>
            <w:tcW w:w="1290" w:type="pct"/>
            <w:gridSpan w:val="3"/>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726989" w:rsidRPr="00DD5B7D" w:rsidRDefault="00726989" w:rsidP="0059293D">
            <w:pPr>
              <w:autoSpaceDE w:val="0"/>
              <w:autoSpaceDN w:val="0"/>
              <w:rPr>
                <w:sz w:val="18"/>
                <w:szCs w:val="18"/>
              </w:rPr>
            </w:pPr>
            <w:r w:rsidRPr="00DD5B7D">
              <w:rPr>
                <w:bCs/>
                <w:sz w:val="18"/>
                <w:szCs w:val="18"/>
              </w:rPr>
              <w:t xml:space="preserve">(6) </w:t>
            </w:r>
            <w:r w:rsidRPr="00DD5B7D">
              <w:rPr>
                <w:sz w:val="18"/>
                <w:szCs w:val="18"/>
              </w:rPr>
              <w:t>«___» ________ 20___ г.</w:t>
            </w:r>
          </w:p>
        </w:tc>
        <w:tc>
          <w:tcPr>
            <w:tcW w:w="3710" w:type="pct"/>
            <w:gridSpan w:val="10"/>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jc w:val="center"/>
              <w:rPr>
                <w:sz w:val="18"/>
                <w:szCs w:val="18"/>
              </w:rPr>
            </w:pPr>
            <w:r w:rsidRPr="00DD5B7D">
              <w:rPr>
                <w:sz w:val="18"/>
                <w:szCs w:val="18"/>
              </w:rPr>
              <w:t>(уволен с военной, альтернативной гражданской службы</w:t>
            </w:r>
          </w:p>
          <w:p w:rsidR="00726989" w:rsidRPr="00DD5B7D" w:rsidRDefault="00726989" w:rsidP="0059293D">
            <w:pPr>
              <w:autoSpaceDE w:val="0"/>
              <w:autoSpaceDN w:val="0"/>
              <w:jc w:val="center"/>
              <w:rPr>
                <w:sz w:val="18"/>
                <w:szCs w:val="18"/>
              </w:rPr>
            </w:pPr>
            <w:r w:rsidRPr="00DD5B7D">
              <w:rPr>
                <w:sz w:val="18"/>
                <w:szCs w:val="18"/>
              </w:rPr>
              <w:t>(ненужное зачеркнуть)</w:t>
            </w:r>
          </w:p>
        </w:tc>
      </w:tr>
      <w:tr w:rsidR="00726989" w:rsidRPr="00DD5B7D" w:rsidTr="006426CC">
        <w:trPr>
          <w:cantSplit/>
          <w:trHeight w:val="20"/>
          <w:jc w:val="center"/>
        </w:trPr>
        <w:tc>
          <w:tcPr>
            <w:tcW w:w="1290" w:type="pct"/>
            <w:gridSpan w:val="3"/>
            <w:tcBorders>
              <w:top w:val="nil"/>
              <w:left w:val="single" w:sz="4" w:space="0" w:color="auto"/>
              <w:bottom w:val="nil"/>
              <w:right w:val="single" w:sz="4" w:space="0" w:color="auto"/>
            </w:tcBorders>
            <w:vAlign w:val="center"/>
            <w:hideMark/>
          </w:tcPr>
          <w:p w:rsidR="00726989" w:rsidRPr="00DD5B7D" w:rsidRDefault="00726989" w:rsidP="0059293D">
            <w:pPr>
              <w:autoSpaceDE w:val="0"/>
              <w:autoSpaceDN w:val="0"/>
              <w:rPr>
                <w:bCs/>
                <w:sz w:val="18"/>
                <w:szCs w:val="18"/>
              </w:rPr>
            </w:pPr>
            <w:r w:rsidRPr="00DD5B7D">
              <w:rPr>
                <w:bCs/>
                <w:sz w:val="18"/>
                <w:szCs w:val="18"/>
              </w:rPr>
              <w:t>призывной комиссией</w:t>
            </w:r>
          </w:p>
        </w:tc>
        <w:tc>
          <w:tcPr>
            <w:tcW w:w="3710" w:type="pct"/>
            <w:gridSpan w:val="10"/>
            <w:vMerge w:val="restart"/>
            <w:tcBorders>
              <w:top w:val="single" w:sz="4" w:space="0" w:color="auto"/>
              <w:left w:val="single" w:sz="4" w:space="0" w:color="auto"/>
              <w:bottom w:val="nil"/>
              <w:right w:val="single" w:sz="4" w:space="0" w:color="auto"/>
            </w:tcBorders>
            <w:vAlign w:val="center"/>
            <w:hideMark/>
          </w:tcPr>
          <w:p w:rsidR="00726989" w:rsidRPr="00DD5B7D" w:rsidRDefault="00726989" w:rsidP="0059293D">
            <w:pPr>
              <w:jc w:val="both"/>
              <w:rPr>
                <w:bCs/>
                <w:sz w:val="18"/>
                <w:szCs w:val="18"/>
              </w:rPr>
            </w:pPr>
            <w:r w:rsidRPr="00DD5B7D">
              <w:rPr>
                <w:bCs/>
                <w:sz w:val="18"/>
                <w:szCs w:val="18"/>
              </w:rPr>
              <w:t>(</w:t>
            </w:r>
            <w:r w:rsidRPr="00DD5B7D">
              <w:rPr>
                <w:bCs/>
                <w:spacing w:val="-2"/>
                <w:sz w:val="18"/>
                <w:szCs w:val="18"/>
              </w:rPr>
              <w:t>13) Заключение командования воинской части об использовании</w:t>
            </w:r>
            <w:r w:rsidRPr="00DD5B7D">
              <w:rPr>
                <w:bCs/>
                <w:sz w:val="18"/>
                <w:szCs w:val="18"/>
              </w:rPr>
              <w:t xml:space="preserve"> в военное время (полное кодовое обозначение ВУС, основные типы (марки) вооружения и военной техники)</w:t>
            </w:r>
          </w:p>
          <w:p w:rsidR="00726989" w:rsidRPr="00DD5B7D" w:rsidRDefault="00726989" w:rsidP="0059293D">
            <w:pPr>
              <w:autoSpaceDE w:val="0"/>
              <w:autoSpaceDN w:val="0"/>
              <w:jc w:val="both"/>
              <w:rPr>
                <w:bCs/>
                <w:sz w:val="18"/>
                <w:szCs w:val="18"/>
              </w:rPr>
            </w:pPr>
            <w:r w:rsidRPr="00DD5B7D">
              <w:rPr>
                <w:bCs/>
                <w:sz w:val="18"/>
                <w:szCs w:val="18"/>
              </w:rPr>
              <w:t>________________________________________________________</w:t>
            </w:r>
          </w:p>
        </w:tc>
      </w:tr>
      <w:tr w:rsidR="00726989" w:rsidRPr="00DD5B7D" w:rsidTr="006426CC">
        <w:trPr>
          <w:cantSplit/>
          <w:trHeight w:val="455"/>
          <w:jc w:val="center"/>
        </w:trPr>
        <w:tc>
          <w:tcPr>
            <w:tcW w:w="1290" w:type="pct"/>
            <w:gridSpan w:val="3"/>
            <w:vMerge w:val="restart"/>
            <w:tcBorders>
              <w:top w:val="nil"/>
              <w:left w:val="single" w:sz="4" w:space="0" w:color="auto"/>
              <w:bottom w:val="nil"/>
              <w:right w:val="single" w:sz="4" w:space="0" w:color="auto"/>
            </w:tcBorders>
            <w:vAlign w:val="center"/>
          </w:tcPr>
          <w:p w:rsidR="00726989" w:rsidRPr="00DD5B7D" w:rsidRDefault="00726989" w:rsidP="0059293D">
            <w:pPr>
              <w:autoSpaceDE w:val="0"/>
              <w:autoSpaceDN w:val="0"/>
              <w:rPr>
                <w:sz w:val="18"/>
                <w:szCs w:val="18"/>
              </w:rPr>
            </w:pPr>
            <w:bookmarkStart w:id="53" w:name="rKEDxR4012RVKxR4012"/>
            <w:bookmarkEnd w:id="53"/>
          </w:p>
        </w:tc>
        <w:tc>
          <w:tcPr>
            <w:tcW w:w="3710" w:type="pct"/>
            <w:gridSpan w:val="10"/>
            <w:vMerge/>
            <w:tcBorders>
              <w:top w:val="single" w:sz="4" w:space="0" w:color="auto"/>
              <w:left w:val="single" w:sz="4" w:space="0" w:color="auto"/>
              <w:bottom w:val="nil"/>
              <w:right w:val="single" w:sz="4" w:space="0" w:color="auto"/>
            </w:tcBorders>
            <w:vAlign w:val="center"/>
            <w:hideMark/>
          </w:tcPr>
          <w:p w:rsidR="00726989" w:rsidRPr="00DD5B7D" w:rsidRDefault="00726989" w:rsidP="0059293D">
            <w:pPr>
              <w:rPr>
                <w:bCs/>
                <w:sz w:val="18"/>
                <w:szCs w:val="18"/>
              </w:rPr>
            </w:pPr>
          </w:p>
        </w:tc>
      </w:tr>
      <w:tr w:rsidR="00726989" w:rsidRPr="00DD5B7D" w:rsidTr="006426CC">
        <w:trPr>
          <w:cantSplit/>
          <w:trHeight w:val="20"/>
          <w:jc w:val="center"/>
        </w:trPr>
        <w:tc>
          <w:tcPr>
            <w:tcW w:w="1290" w:type="pct"/>
            <w:gridSpan w:val="3"/>
            <w:vMerge/>
            <w:tcBorders>
              <w:top w:val="nil"/>
              <w:left w:val="single" w:sz="4" w:space="0" w:color="auto"/>
              <w:bottom w:val="nil"/>
              <w:right w:val="single" w:sz="4" w:space="0" w:color="auto"/>
            </w:tcBorders>
            <w:vAlign w:val="center"/>
            <w:hideMark/>
          </w:tcPr>
          <w:p w:rsidR="00726989" w:rsidRPr="00DD5B7D" w:rsidRDefault="00726989" w:rsidP="0059293D">
            <w:pPr>
              <w:rPr>
                <w:sz w:val="18"/>
                <w:szCs w:val="18"/>
              </w:rPr>
            </w:pPr>
          </w:p>
        </w:tc>
        <w:tc>
          <w:tcPr>
            <w:tcW w:w="3710" w:type="pct"/>
            <w:gridSpan w:val="10"/>
            <w:tcBorders>
              <w:top w:val="nil"/>
              <w:left w:val="single" w:sz="4" w:space="0" w:color="auto"/>
              <w:bottom w:val="nil"/>
              <w:right w:val="single" w:sz="4" w:space="0" w:color="auto"/>
            </w:tcBorders>
            <w:vAlign w:val="center"/>
            <w:hideMark/>
          </w:tcPr>
          <w:p w:rsidR="00726989" w:rsidRPr="00DD5B7D" w:rsidRDefault="00726989" w:rsidP="0059293D">
            <w:pPr>
              <w:autoSpaceDE w:val="0"/>
              <w:autoSpaceDN w:val="0"/>
              <w:rPr>
                <w:sz w:val="18"/>
                <w:szCs w:val="18"/>
              </w:rPr>
            </w:pPr>
            <w:r w:rsidRPr="00DD5B7D">
              <w:rPr>
                <w:sz w:val="18"/>
                <w:szCs w:val="18"/>
              </w:rPr>
              <w:t>_________________________</w:t>
            </w:r>
            <w:r w:rsidRPr="00DD5B7D">
              <w:rPr>
                <w:bCs/>
                <w:sz w:val="18"/>
                <w:szCs w:val="18"/>
              </w:rPr>
              <w:t>_______</w:t>
            </w:r>
            <w:r w:rsidRPr="00DD5B7D">
              <w:rPr>
                <w:sz w:val="18"/>
                <w:szCs w:val="18"/>
              </w:rPr>
              <w:t>________________________</w:t>
            </w:r>
          </w:p>
        </w:tc>
      </w:tr>
      <w:tr w:rsidR="00726989" w:rsidRPr="00DD5B7D" w:rsidTr="006426CC">
        <w:trPr>
          <w:cantSplit/>
          <w:trHeight w:val="20"/>
          <w:jc w:val="center"/>
        </w:trPr>
        <w:tc>
          <w:tcPr>
            <w:tcW w:w="1290" w:type="pct"/>
            <w:gridSpan w:val="3"/>
            <w:tcBorders>
              <w:top w:val="nil"/>
              <w:left w:val="single" w:sz="4" w:space="0" w:color="auto"/>
              <w:bottom w:val="nil"/>
              <w:right w:val="single" w:sz="4" w:space="0" w:color="auto"/>
            </w:tcBorders>
            <w:tcMar>
              <w:top w:w="0" w:type="dxa"/>
              <w:left w:w="57" w:type="dxa"/>
              <w:bottom w:w="0" w:type="dxa"/>
              <w:right w:w="0" w:type="dxa"/>
            </w:tcMar>
            <w:vAlign w:val="center"/>
            <w:hideMark/>
          </w:tcPr>
          <w:p w:rsidR="00726989" w:rsidRPr="00DD5B7D" w:rsidRDefault="00726989" w:rsidP="0059293D">
            <w:pPr>
              <w:autoSpaceDE w:val="0"/>
              <w:autoSpaceDN w:val="0"/>
              <w:rPr>
                <w:sz w:val="18"/>
                <w:szCs w:val="18"/>
              </w:rPr>
            </w:pPr>
            <w:r w:rsidRPr="00DD5B7D">
              <w:rPr>
                <w:bCs/>
                <w:sz w:val="18"/>
                <w:szCs w:val="18"/>
              </w:rPr>
              <w:t>«___» ____________ 20__ г.</w:t>
            </w:r>
            <w:bookmarkStart w:id="54" w:name="dSS_DOPxD_OTPRNSLxMMxx1"/>
            <w:bookmarkEnd w:id="54"/>
          </w:p>
        </w:tc>
        <w:tc>
          <w:tcPr>
            <w:tcW w:w="3710" w:type="pct"/>
            <w:gridSpan w:val="10"/>
            <w:tcBorders>
              <w:top w:val="nil"/>
              <w:left w:val="single" w:sz="4" w:space="0" w:color="auto"/>
              <w:bottom w:val="nil"/>
              <w:right w:val="single" w:sz="4" w:space="0" w:color="auto"/>
            </w:tcBorders>
            <w:noWrap/>
            <w:vAlign w:val="center"/>
            <w:hideMark/>
          </w:tcPr>
          <w:p w:rsidR="00726989" w:rsidRPr="00DD5B7D" w:rsidRDefault="00726989" w:rsidP="0059293D">
            <w:pPr>
              <w:autoSpaceDE w:val="0"/>
              <w:autoSpaceDN w:val="0"/>
              <w:rPr>
                <w:sz w:val="18"/>
                <w:szCs w:val="18"/>
              </w:rPr>
            </w:pPr>
            <w:r w:rsidRPr="00DD5B7D">
              <w:rPr>
                <w:sz w:val="18"/>
                <w:szCs w:val="18"/>
              </w:rPr>
              <w:t>___________________________</w:t>
            </w:r>
            <w:r w:rsidRPr="00DD5B7D">
              <w:rPr>
                <w:bCs/>
                <w:sz w:val="18"/>
                <w:szCs w:val="18"/>
              </w:rPr>
              <w:t>_______</w:t>
            </w:r>
            <w:r w:rsidRPr="00DD5B7D">
              <w:rPr>
                <w:sz w:val="18"/>
                <w:szCs w:val="18"/>
              </w:rPr>
              <w:t>______________________</w:t>
            </w:r>
          </w:p>
        </w:tc>
      </w:tr>
      <w:tr w:rsidR="00726989" w:rsidRPr="00DD5B7D" w:rsidTr="006426CC">
        <w:trPr>
          <w:cantSplit/>
          <w:trHeight w:val="20"/>
          <w:jc w:val="center"/>
        </w:trPr>
        <w:tc>
          <w:tcPr>
            <w:tcW w:w="1290" w:type="pct"/>
            <w:gridSpan w:val="3"/>
            <w:tcBorders>
              <w:top w:val="nil"/>
              <w:left w:val="single" w:sz="4" w:space="0" w:color="auto"/>
              <w:bottom w:val="nil"/>
              <w:right w:val="single" w:sz="4" w:space="0" w:color="auto"/>
            </w:tcBorders>
            <w:vAlign w:val="center"/>
            <w:hideMark/>
          </w:tcPr>
          <w:p w:rsidR="00726989" w:rsidRPr="00DD5B7D" w:rsidRDefault="00726989" w:rsidP="0059293D">
            <w:pPr>
              <w:autoSpaceDE w:val="0"/>
              <w:autoSpaceDN w:val="0"/>
              <w:jc w:val="both"/>
              <w:rPr>
                <w:sz w:val="18"/>
                <w:szCs w:val="18"/>
              </w:rPr>
            </w:pPr>
            <w:r w:rsidRPr="00DD5B7D">
              <w:rPr>
                <w:bCs/>
                <w:sz w:val="18"/>
                <w:szCs w:val="18"/>
              </w:rPr>
              <w:t>убыл к</w:t>
            </w:r>
            <w:r w:rsidRPr="00DD5B7D">
              <w:rPr>
                <w:sz w:val="18"/>
                <w:szCs w:val="18"/>
              </w:rPr>
              <w:t xml:space="preserve"> месту прохождения военной службы из</w:t>
            </w:r>
          </w:p>
        </w:tc>
        <w:tc>
          <w:tcPr>
            <w:tcW w:w="3710" w:type="pct"/>
            <w:gridSpan w:val="10"/>
            <w:vMerge w:val="restart"/>
            <w:tcBorders>
              <w:top w:val="nil"/>
              <w:left w:val="single" w:sz="4" w:space="0" w:color="auto"/>
              <w:bottom w:val="nil"/>
              <w:right w:val="single" w:sz="4" w:space="0" w:color="auto"/>
            </w:tcBorders>
            <w:vAlign w:val="center"/>
            <w:hideMark/>
          </w:tcPr>
          <w:p w:rsidR="00726989" w:rsidRPr="00DD5B7D" w:rsidRDefault="00726989" w:rsidP="0059293D">
            <w:pPr>
              <w:jc w:val="both"/>
              <w:rPr>
                <w:bCs/>
                <w:sz w:val="18"/>
                <w:szCs w:val="18"/>
              </w:rPr>
            </w:pPr>
            <w:r w:rsidRPr="00DD5B7D">
              <w:rPr>
                <w:bCs/>
                <w:spacing w:val="-2"/>
                <w:sz w:val="18"/>
                <w:szCs w:val="18"/>
              </w:rPr>
              <w:t>Заключение военного комиссара об использовании в военное время</w:t>
            </w:r>
            <w:r w:rsidRPr="00DD5B7D">
              <w:rPr>
                <w:bCs/>
                <w:sz w:val="18"/>
                <w:szCs w:val="18"/>
              </w:rPr>
              <w:t xml:space="preserve"> (полное кодовое обозначение ВУС, основные типы (марки) вооружения и военной техники)</w:t>
            </w:r>
          </w:p>
          <w:p w:rsidR="00726989" w:rsidRPr="00DD5B7D" w:rsidRDefault="00726989" w:rsidP="0059293D">
            <w:pPr>
              <w:autoSpaceDE w:val="0"/>
              <w:autoSpaceDN w:val="0"/>
              <w:jc w:val="both"/>
              <w:rPr>
                <w:bCs/>
                <w:sz w:val="18"/>
                <w:szCs w:val="18"/>
              </w:rPr>
            </w:pPr>
            <w:r w:rsidRPr="00DD5B7D">
              <w:rPr>
                <w:bCs/>
                <w:sz w:val="18"/>
                <w:szCs w:val="18"/>
              </w:rPr>
              <w:t>________________________________________________________</w:t>
            </w:r>
          </w:p>
        </w:tc>
      </w:tr>
      <w:tr w:rsidR="00726989" w:rsidRPr="00DD5B7D" w:rsidTr="006426CC">
        <w:trPr>
          <w:cantSplit/>
          <w:trHeight w:val="20"/>
          <w:jc w:val="center"/>
        </w:trPr>
        <w:tc>
          <w:tcPr>
            <w:tcW w:w="1290" w:type="pct"/>
            <w:gridSpan w:val="3"/>
            <w:tcBorders>
              <w:top w:val="nil"/>
              <w:left w:val="single" w:sz="4" w:space="0" w:color="auto"/>
              <w:bottom w:val="single" w:sz="4" w:space="0" w:color="auto"/>
              <w:right w:val="single" w:sz="4" w:space="0" w:color="auto"/>
            </w:tcBorders>
            <w:vAlign w:val="center"/>
          </w:tcPr>
          <w:p w:rsidR="00726989" w:rsidRPr="00DD5B7D" w:rsidRDefault="00726989" w:rsidP="0059293D">
            <w:pPr>
              <w:autoSpaceDE w:val="0"/>
              <w:autoSpaceDN w:val="0"/>
              <w:rPr>
                <w:sz w:val="18"/>
                <w:szCs w:val="18"/>
              </w:rPr>
            </w:pPr>
            <w:bookmarkStart w:id="55" w:name="pSS_DOPxD_ISOTPRxx1"/>
            <w:bookmarkEnd w:id="55"/>
          </w:p>
        </w:tc>
        <w:tc>
          <w:tcPr>
            <w:tcW w:w="3710" w:type="pct"/>
            <w:gridSpan w:val="10"/>
            <w:vMerge/>
            <w:tcBorders>
              <w:top w:val="nil"/>
              <w:left w:val="single" w:sz="4" w:space="0" w:color="auto"/>
              <w:bottom w:val="nil"/>
              <w:right w:val="single" w:sz="4" w:space="0" w:color="auto"/>
            </w:tcBorders>
            <w:vAlign w:val="center"/>
            <w:hideMark/>
          </w:tcPr>
          <w:p w:rsidR="00726989" w:rsidRPr="00DD5B7D" w:rsidRDefault="00726989" w:rsidP="0059293D">
            <w:pPr>
              <w:rPr>
                <w:bCs/>
                <w:sz w:val="18"/>
                <w:szCs w:val="18"/>
              </w:rPr>
            </w:pPr>
          </w:p>
        </w:tc>
      </w:tr>
      <w:tr w:rsidR="00726989" w:rsidRPr="00DD5B7D" w:rsidTr="006426CC">
        <w:trPr>
          <w:cantSplit/>
          <w:trHeight w:val="20"/>
          <w:jc w:val="center"/>
        </w:trPr>
        <w:tc>
          <w:tcPr>
            <w:tcW w:w="1290" w:type="pct"/>
            <w:gridSpan w:val="3"/>
            <w:tcBorders>
              <w:top w:val="nil"/>
              <w:left w:val="single" w:sz="4" w:space="0" w:color="auto"/>
              <w:bottom w:val="nil"/>
              <w:right w:val="single" w:sz="4" w:space="0" w:color="auto"/>
            </w:tcBorders>
            <w:tcMar>
              <w:top w:w="0" w:type="dxa"/>
              <w:left w:w="57" w:type="dxa"/>
              <w:bottom w:w="0" w:type="dxa"/>
              <w:right w:w="0" w:type="dxa"/>
            </w:tcMar>
            <w:hideMark/>
          </w:tcPr>
          <w:p w:rsidR="00726989" w:rsidRPr="00DD5B7D" w:rsidRDefault="00726989" w:rsidP="0059293D">
            <w:pPr>
              <w:autoSpaceDE w:val="0"/>
              <w:autoSpaceDN w:val="0"/>
              <w:rPr>
                <w:sz w:val="18"/>
                <w:szCs w:val="18"/>
              </w:rPr>
            </w:pPr>
            <w:r w:rsidRPr="00DD5B7D">
              <w:rPr>
                <w:bCs/>
                <w:sz w:val="18"/>
                <w:szCs w:val="18"/>
              </w:rPr>
              <w:t xml:space="preserve">(7, 9) </w:t>
            </w:r>
            <w:r w:rsidRPr="00DD5B7D">
              <w:rPr>
                <w:sz w:val="18"/>
                <w:szCs w:val="18"/>
              </w:rPr>
              <w:t>«___» ________ 20___ г.</w:t>
            </w:r>
            <w:bookmarkStart w:id="56" w:name="dSS_DOPxD_POSTNSLxDDxx1"/>
            <w:bookmarkEnd w:id="56"/>
          </w:p>
        </w:tc>
        <w:tc>
          <w:tcPr>
            <w:tcW w:w="3710" w:type="pct"/>
            <w:gridSpan w:val="10"/>
            <w:tcBorders>
              <w:top w:val="nil"/>
              <w:left w:val="single" w:sz="4" w:space="0" w:color="auto"/>
              <w:bottom w:val="nil"/>
              <w:right w:val="single" w:sz="4" w:space="0" w:color="auto"/>
            </w:tcBorders>
            <w:noWrap/>
            <w:hideMark/>
          </w:tcPr>
          <w:p w:rsidR="00726989" w:rsidRPr="00DD5B7D" w:rsidRDefault="00726989" w:rsidP="0059293D">
            <w:pPr>
              <w:autoSpaceDE w:val="0"/>
              <w:autoSpaceDN w:val="0"/>
              <w:rPr>
                <w:sz w:val="18"/>
                <w:szCs w:val="18"/>
              </w:rPr>
            </w:pPr>
            <w:r w:rsidRPr="00DD5B7D">
              <w:rPr>
                <w:sz w:val="18"/>
                <w:szCs w:val="18"/>
              </w:rPr>
              <w:t>______</w:t>
            </w:r>
            <w:r w:rsidRPr="00DD5B7D">
              <w:rPr>
                <w:bCs/>
                <w:sz w:val="18"/>
                <w:szCs w:val="18"/>
              </w:rPr>
              <w:t>_________</w:t>
            </w:r>
            <w:r w:rsidRPr="00DD5B7D">
              <w:rPr>
                <w:sz w:val="18"/>
                <w:szCs w:val="18"/>
              </w:rPr>
              <w:t>_________________________________________</w:t>
            </w:r>
          </w:p>
        </w:tc>
      </w:tr>
      <w:tr w:rsidR="00726989" w:rsidRPr="00DD5B7D" w:rsidTr="006426CC">
        <w:trPr>
          <w:cantSplit/>
          <w:trHeight w:val="20"/>
          <w:jc w:val="center"/>
        </w:trPr>
        <w:tc>
          <w:tcPr>
            <w:tcW w:w="1290" w:type="pct"/>
            <w:gridSpan w:val="3"/>
            <w:tcBorders>
              <w:top w:val="nil"/>
              <w:left w:val="single" w:sz="4" w:space="0" w:color="auto"/>
              <w:bottom w:val="single" w:sz="4" w:space="0" w:color="auto"/>
              <w:right w:val="single" w:sz="4" w:space="0" w:color="auto"/>
            </w:tcBorders>
            <w:hideMark/>
          </w:tcPr>
          <w:p w:rsidR="00726989" w:rsidRPr="00DD5B7D" w:rsidRDefault="00726989" w:rsidP="0059293D">
            <w:pPr>
              <w:autoSpaceDE w:val="0"/>
              <w:autoSpaceDN w:val="0"/>
              <w:jc w:val="both"/>
              <w:rPr>
                <w:bCs/>
                <w:sz w:val="18"/>
                <w:szCs w:val="18"/>
              </w:rPr>
            </w:pPr>
            <w:r w:rsidRPr="00DD5B7D">
              <w:rPr>
                <w:bCs/>
                <w:sz w:val="18"/>
                <w:szCs w:val="18"/>
              </w:rPr>
              <w:t>поступил на военную службу по контракту</w:t>
            </w:r>
          </w:p>
        </w:tc>
        <w:tc>
          <w:tcPr>
            <w:tcW w:w="3710" w:type="pct"/>
            <w:gridSpan w:val="10"/>
            <w:tcBorders>
              <w:top w:val="nil"/>
              <w:left w:val="single" w:sz="4" w:space="0" w:color="auto"/>
              <w:bottom w:val="single" w:sz="4" w:space="0" w:color="auto"/>
              <w:right w:val="single" w:sz="4" w:space="0" w:color="auto"/>
            </w:tcBorders>
            <w:noWrap/>
          </w:tcPr>
          <w:p w:rsidR="00726989" w:rsidRPr="00DD5B7D" w:rsidRDefault="00726989" w:rsidP="0059293D">
            <w:pPr>
              <w:suppressAutoHyphens/>
              <w:autoSpaceDE w:val="0"/>
              <w:autoSpaceDN w:val="0"/>
              <w:rPr>
                <w:sz w:val="18"/>
                <w:szCs w:val="18"/>
              </w:rPr>
            </w:pPr>
          </w:p>
        </w:tc>
      </w:tr>
      <w:tr w:rsidR="00726989" w:rsidRPr="00DD5B7D" w:rsidTr="006426CC">
        <w:trPr>
          <w:cantSplit/>
          <w:trHeight w:val="379"/>
          <w:jc w:val="center"/>
        </w:trPr>
        <w:tc>
          <w:tcPr>
            <w:tcW w:w="1290" w:type="pct"/>
            <w:gridSpan w:val="3"/>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726989" w:rsidRPr="00DD5B7D" w:rsidRDefault="00726989" w:rsidP="0059293D">
            <w:pPr>
              <w:autoSpaceDE w:val="0"/>
              <w:autoSpaceDN w:val="0"/>
              <w:rPr>
                <w:spacing w:val="-2"/>
                <w:sz w:val="18"/>
                <w:szCs w:val="18"/>
              </w:rPr>
            </w:pPr>
            <w:r w:rsidRPr="00DD5B7D">
              <w:rPr>
                <w:bCs/>
                <w:spacing w:val="-2"/>
                <w:sz w:val="18"/>
                <w:szCs w:val="18"/>
              </w:rPr>
              <w:t xml:space="preserve">(14, 16) </w:t>
            </w:r>
            <w:r w:rsidRPr="00DD5B7D">
              <w:rPr>
                <w:sz w:val="18"/>
                <w:szCs w:val="18"/>
              </w:rPr>
              <w:t>«___» ________ 20___ г.</w:t>
            </w:r>
          </w:p>
        </w:tc>
        <w:tc>
          <w:tcPr>
            <w:tcW w:w="3710" w:type="pct"/>
            <w:gridSpan w:val="10"/>
            <w:vMerge w:val="restart"/>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autoSpaceDE w:val="0"/>
              <w:autoSpaceDN w:val="0"/>
              <w:rPr>
                <w:sz w:val="18"/>
                <w:szCs w:val="18"/>
              </w:rPr>
            </w:pPr>
            <w:r w:rsidRPr="00DD5B7D">
              <w:rPr>
                <w:sz w:val="18"/>
                <w:szCs w:val="18"/>
              </w:rPr>
              <w:t>«___» ________ 20___ г.(подпись)</w:t>
            </w:r>
          </w:p>
        </w:tc>
      </w:tr>
      <w:tr w:rsidR="00726989" w:rsidRPr="00DD5B7D" w:rsidTr="006426CC">
        <w:trPr>
          <w:cantSplit/>
          <w:trHeight w:val="80"/>
          <w:jc w:val="center"/>
        </w:trPr>
        <w:tc>
          <w:tcPr>
            <w:tcW w:w="1290" w:type="pct"/>
            <w:gridSpan w:val="3"/>
            <w:tcBorders>
              <w:top w:val="nil"/>
              <w:left w:val="single" w:sz="4" w:space="0" w:color="auto"/>
              <w:bottom w:val="nil"/>
              <w:right w:val="single" w:sz="4" w:space="0" w:color="auto"/>
            </w:tcBorders>
            <w:hideMark/>
          </w:tcPr>
          <w:p w:rsidR="00726989" w:rsidRPr="00DD5B7D" w:rsidRDefault="00726989" w:rsidP="0059293D">
            <w:pPr>
              <w:autoSpaceDE w:val="0"/>
              <w:autoSpaceDN w:val="0"/>
              <w:rPr>
                <w:sz w:val="18"/>
                <w:szCs w:val="18"/>
              </w:rPr>
            </w:pPr>
            <w:r w:rsidRPr="00DD5B7D">
              <w:rPr>
                <w:bCs/>
                <w:sz w:val="18"/>
                <w:szCs w:val="18"/>
              </w:rPr>
              <w:t>на основании</w:t>
            </w:r>
          </w:p>
        </w:tc>
        <w:tc>
          <w:tcPr>
            <w:tcW w:w="3710" w:type="pct"/>
            <w:gridSpan w:val="10"/>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20"/>
          <w:jc w:val="center"/>
        </w:trPr>
        <w:tc>
          <w:tcPr>
            <w:tcW w:w="1290" w:type="pct"/>
            <w:gridSpan w:val="3"/>
            <w:tcBorders>
              <w:top w:val="nil"/>
              <w:left w:val="single" w:sz="4" w:space="0" w:color="auto"/>
              <w:bottom w:val="single" w:sz="4" w:space="0" w:color="auto"/>
              <w:right w:val="single" w:sz="4" w:space="0" w:color="auto"/>
            </w:tcBorders>
          </w:tcPr>
          <w:p w:rsidR="00726989" w:rsidRPr="00DD5B7D" w:rsidRDefault="00726989" w:rsidP="0059293D">
            <w:pPr>
              <w:autoSpaceDE w:val="0"/>
              <w:autoSpaceDN w:val="0"/>
              <w:rPr>
                <w:sz w:val="18"/>
                <w:szCs w:val="18"/>
              </w:rPr>
            </w:pPr>
          </w:p>
        </w:tc>
        <w:tc>
          <w:tcPr>
            <w:tcW w:w="3710" w:type="pct"/>
            <w:gridSpan w:val="10"/>
            <w:vMerge w:val="restart"/>
            <w:tcBorders>
              <w:top w:val="single" w:sz="4" w:space="0" w:color="auto"/>
              <w:left w:val="single" w:sz="4" w:space="0" w:color="auto"/>
              <w:bottom w:val="nil"/>
              <w:right w:val="single" w:sz="4" w:space="0" w:color="auto"/>
            </w:tcBorders>
            <w:hideMark/>
          </w:tcPr>
          <w:p w:rsidR="00726989" w:rsidRPr="00DD5B7D" w:rsidRDefault="00726989" w:rsidP="0059293D">
            <w:pPr>
              <w:rPr>
                <w:sz w:val="18"/>
                <w:szCs w:val="18"/>
              </w:rPr>
            </w:pPr>
            <w:r w:rsidRPr="00DD5B7D">
              <w:rPr>
                <w:sz w:val="18"/>
                <w:szCs w:val="18"/>
              </w:rPr>
              <w:t>Отметка об изучении</w:t>
            </w:r>
          </w:p>
          <w:p w:rsidR="00726989" w:rsidRPr="00DD5B7D" w:rsidRDefault="00726989" w:rsidP="0059293D">
            <w:pPr>
              <w:rPr>
                <w:sz w:val="18"/>
                <w:szCs w:val="18"/>
              </w:rPr>
            </w:pPr>
            <w:r w:rsidRPr="00DD5B7D">
              <w:rPr>
                <w:sz w:val="18"/>
                <w:szCs w:val="18"/>
                <w:u w:val="single"/>
              </w:rPr>
              <w:t>личным общением; по документам воинского учета</w:t>
            </w:r>
          </w:p>
          <w:p w:rsidR="00726989" w:rsidRPr="00DD5B7D" w:rsidRDefault="00726989" w:rsidP="0059293D">
            <w:pPr>
              <w:autoSpaceDE w:val="0"/>
              <w:autoSpaceDN w:val="0"/>
              <w:ind w:firstLine="1604"/>
              <w:rPr>
                <w:sz w:val="18"/>
                <w:szCs w:val="18"/>
              </w:rPr>
            </w:pPr>
            <w:r w:rsidRPr="00DD5B7D">
              <w:rPr>
                <w:sz w:val="18"/>
                <w:szCs w:val="18"/>
              </w:rPr>
              <w:t>(ненужное зачеркнуть)</w:t>
            </w:r>
          </w:p>
        </w:tc>
      </w:tr>
      <w:tr w:rsidR="00726989" w:rsidRPr="00DD5B7D" w:rsidTr="006426CC">
        <w:trPr>
          <w:cantSplit/>
          <w:trHeight w:val="456"/>
          <w:jc w:val="center"/>
        </w:trPr>
        <w:tc>
          <w:tcPr>
            <w:tcW w:w="1290" w:type="pct"/>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726989" w:rsidRPr="00DD5B7D" w:rsidRDefault="00726989" w:rsidP="0059293D">
            <w:pPr>
              <w:rPr>
                <w:sz w:val="18"/>
                <w:szCs w:val="18"/>
              </w:rPr>
            </w:pPr>
            <w:r w:rsidRPr="00DD5B7D">
              <w:rPr>
                <w:sz w:val="18"/>
                <w:szCs w:val="18"/>
              </w:rPr>
              <w:t>призван (направлен)</w:t>
            </w:r>
          </w:p>
          <w:p w:rsidR="00726989" w:rsidRPr="00DD5B7D" w:rsidRDefault="00726989" w:rsidP="0059293D">
            <w:pPr>
              <w:autoSpaceDE w:val="0"/>
              <w:autoSpaceDN w:val="0"/>
              <w:rPr>
                <w:spacing w:val="-4"/>
                <w:position w:val="6"/>
                <w:sz w:val="18"/>
                <w:szCs w:val="18"/>
              </w:rPr>
            </w:pPr>
            <w:r w:rsidRPr="00DD5B7D">
              <w:rPr>
                <w:spacing w:val="-4"/>
                <w:sz w:val="18"/>
                <w:szCs w:val="18"/>
              </w:rPr>
              <w:t>по мобилизации (в военное время)</w:t>
            </w:r>
          </w:p>
        </w:tc>
        <w:tc>
          <w:tcPr>
            <w:tcW w:w="3710" w:type="pct"/>
            <w:gridSpan w:val="10"/>
            <w:vMerge/>
            <w:tcBorders>
              <w:top w:val="single" w:sz="4" w:space="0" w:color="auto"/>
              <w:left w:val="single" w:sz="4" w:space="0" w:color="auto"/>
              <w:bottom w:val="nil"/>
              <w:right w:val="single" w:sz="4" w:space="0" w:color="auto"/>
            </w:tcBorders>
            <w:vAlign w:val="center"/>
            <w:hideMark/>
          </w:tcPr>
          <w:p w:rsidR="00726989" w:rsidRPr="00DD5B7D" w:rsidRDefault="00726989" w:rsidP="0059293D">
            <w:pPr>
              <w:rPr>
                <w:sz w:val="18"/>
                <w:szCs w:val="18"/>
              </w:rPr>
            </w:pPr>
          </w:p>
        </w:tc>
      </w:tr>
      <w:tr w:rsidR="00726989" w:rsidRPr="00DD5B7D" w:rsidTr="006426CC">
        <w:trPr>
          <w:cantSplit/>
          <w:trHeight w:val="396"/>
          <w:jc w:val="center"/>
        </w:trPr>
        <w:tc>
          <w:tcPr>
            <w:tcW w:w="1290" w:type="pct"/>
            <w:gridSpan w:val="3"/>
            <w:vMerge/>
            <w:tcBorders>
              <w:top w:val="single" w:sz="4" w:space="0" w:color="auto"/>
              <w:left w:val="single" w:sz="4" w:space="0" w:color="auto"/>
              <w:bottom w:val="single" w:sz="4" w:space="0" w:color="auto"/>
              <w:right w:val="single" w:sz="4" w:space="0" w:color="auto"/>
            </w:tcBorders>
            <w:vAlign w:val="center"/>
            <w:hideMark/>
          </w:tcPr>
          <w:p w:rsidR="00726989" w:rsidRPr="00DD5B7D" w:rsidRDefault="00726989" w:rsidP="0059293D">
            <w:pPr>
              <w:rPr>
                <w:spacing w:val="-4"/>
                <w:position w:val="6"/>
                <w:sz w:val="18"/>
                <w:szCs w:val="18"/>
              </w:rPr>
            </w:pPr>
          </w:p>
        </w:tc>
        <w:tc>
          <w:tcPr>
            <w:tcW w:w="2100" w:type="pct"/>
            <w:gridSpan w:val="7"/>
            <w:tcBorders>
              <w:top w:val="nil"/>
              <w:left w:val="single" w:sz="4" w:space="0" w:color="auto"/>
              <w:bottom w:val="single" w:sz="4" w:space="0" w:color="auto"/>
              <w:right w:val="nil"/>
            </w:tcBorders>
            <w:noWrap/>
            <w:vAlign w:val="center"/>
            <w:hideMark/>
          </w:tcPr>
          <w:p w:rsidR="00726989" w:rsidRPr="00DD5B7D" w:rsidRDefault="00726989" w:rsidP="0059293D">
            <w:pPr>
              <w:autoSpaceDE w:val="0"/>
              <w:autoSpaceDN w:val="0"/>
              <w:rPr>
                <w:sz w:val="18"/>
                <w:szCs w:val="18"/>
              </w:rPr>
            </w:pPr>
            <w:r w:rsidRPr="00DD5B7D">
              <w:rPr>
                <w:sz w:val="18"/>
                <w:szCs w:val="18"/>
              </w:rPr>
              <w:t>«___» ________ 20___ г.</w:t>
            </w:r>
          </w:p>
        </w:tc>
        <w:tc>
          <w:tcPr>
            <w:tcW w:w="1609" w:type="pct"/>
            <w:gridSpan w:val="3"/>
            <w:tcBorders>
              <w:top w:val="nil"/>
              <w:left w:val="nil"/>
              <w:bottom w:val="single" w:sz="4" w:space="0" w:color="auto"/>
              <w:right w:val="single" w:sz="4" w:space="0" w:color="auto"/>
            </w:tcBorders>
            <w:noWrap/>
            <w:hideMark/>
          </w:tcPr>
          <w:p w:rsidR="00726989" w:rsidRPr="00DD5B7D" w:rsidRDefault="00726989" w:rsidP="0059293D">
            <w:pPr>
              <w:autoSpaceDE w:val="0"/>
              <w:autoSpaceDN w:val="0"/>
              <w:rPr>
                <w:sz w:val="18"/>
                <w:szCs w:val="18"/>
              </w:rPr>
            </w:pPr>
            <w:r w:rsidRPr="00DD5B7D">
              <w:rPr>
                <w:sz w:val="18"/>
                <w:szCs w:val="18"/>
              </w:rPr>
              <w:t>(воинское звание и подпись)</w:t>
            </w:r>
          </w:p>
        </w:tc>
      </w:tr>
    </w:tbl>
    <w:p w:rsidR="00617EA4" w:rsidRPr="0059293D" w:rsidRDefault="00617EA4" w:rsidP="0059293D">
      <w:pPr>
        <w:widowControl w:val="0"/>
        <w:autoSpaceDE w:val="0"/>
        <w:autoSpaceDN w:val="0"/>
        <w:adjustRightInd w:val="0"/>
        <w:rPr>
          <w:sz w:val="20"/>
        </w:rPr>
      </w:pPr>
    </w:p>
    <w:p w:rsidR="00617EA4" w:rsidRPr="0059293D" w:rsidRDefault="00617EA4" w:rsidP="0059293D">
      <w:pPr>
        <w:jc w:val="right"/>
        <w:rPr>
          <w:sz w:val="20"/>
        </w:rPr>
      </w:pPr>
      <w:r w:rsidRPr="0059293D">
        <w:rPr>
          <w:sz w:val="20"/>
        </w:rPr>
        <w:lastRenderedPageBreak/>
        <w:t>Приложение № 4</w:t>
      </w:r>
    </w:p>
    <w:p w:rsidR="00617EA4" w:rsidRPr="0059293D" w:rsidRDefault="00617EA4" w:rsidP="0059293D">
      <w:pPr>
        <w:jc w:val="right"/>
        <w:rPr>
          <w:sz w:val="20"/>
        </w:rPr>
      </w:pPr>
      <w:r w:rsidRPr="0059293D">
        <w:rPr>
          <w:sz w:val="20"/>
        </w:rPr>
        <w:t>к Положению  об организации и осуществлении</w:t>
      </w:r>
    </w:p>
    <w:p w:rsidR="00617EA4" w:rsidRPr="0059293D" w:rsidRDefault="00617EA4" w:rsidP="0059293D">
      <w:pPr>
        <w:jc w:val="right"/>
        <w:rPr>
          <w:sz w:val="20"/>
        </w:rPr>
      </w:pPr>
      <w:r w:rsidRPr="0059293D">
        <w:rPr>
          <w:sz w:val="20"/>
        </w:rPr>
        <w:t xml:space="preserve">первичного воинского учета на территории </w:t>
      </w:r>
    </w:p>
    <w:p w:rsidR="00617EA4" w:rsidRPr="0059293D" w:rsidRDefault="00617EA4" w:rsidP="0059293D">
      <w:pPr>
        <w:jc w:val="right"/>
        <w:rPr>
          <w:i/>
          <w:sz w:val="20"/>
        </w:rPr>
      </w:pPr>
      <w:r w:rsidRPr="0059293D">
        <w:rPr>
          <w:sz w:val="20"/>
        </w:rPr>
        <w:t>Ястребовского сельсовета</w:t>
      </w:r>
    </w:p>
    <w:p w:rsidR="00617EA4" w:rsidRPr="0059293D" w:rsidRDefault="00617EA4" w:rsidP="0059293D">
      <w:pPr>
        <w:rPr>
          <w:i/>
          <w:sz w:val="20"/>
        </w:rPr>
      </w:pPr>
      <w:r w:rsidRPr="0059293D">
        <w:rPr>
          <w:i/>
          <w:sz w:val="20"/>
        </w:rPr>
        <w:t>Лицевая сторона</w:t>
      </w:r>
    </w:p>
    <w:p w:rsidR="00617EA4" w:rsidRPr="0059293D" w:rsidRDefault="00617EA4" w:rsidP="0059293D">
      <w:pPr>
        <w:rPr>
          <w:sz w:val="20"/>
        </w:rPr>
      </w:pPr>
    </w:p>
    <w:p w:rsidR="00617EA4" w:rsidRPr="0059293D" w:rsidRDefault="00617EA4" w:rsidP="0059293D">
      <w:pPr>
        <w:jc w:val="right"/>
        <w:rPr>
          <w:sz w:val="20"/>
        </w:rPr>
      </w:pPr>
    </w:p>
    <w:tbl>
      <w:tblPr>
        <w:tblW w:w="0" w:type="auto"/>
        <w:tblLook w:val="01E0"/>
      </w:tblPr>
      <w:tblGrid>
        <w:gridCol w:w="1882"/>
        <w:gridCol w:w="1866"/>
        <w:gridCol w:w="1901"/>
        <w:gridCol w:w="1937"/>
      </w:tblGrid>
      <w:tr w:rsidR="00617EA4" w:rsidRPr="0059293D" w:rsidTr="00617EA4">
        <w:tc>
          <w:tcPr>
            <w:tcW w:w="2392" w:type="dxa"/>
            <w:hideMark/>
          </w:tcPr>
          <w:p w:rsidR="00617EA4" w:rsidRPr="0059293D" w:rsidRDefault="00617EA4" w:rsidP="0059293D">
            <w:pPr>
              <w:rPr>
                <w:sz w:val="20"/>
              </w:rPr>
            </w:pPr>
            <w:r w:rsidRPr="0059293D">
              <w:rPr>
                <w:sz w:val="20"/>
              </w:rPr>
              <w:t>Команда № _______</w:t>
            </w:r>
          </w:p>
        </w:tc>
        <w:tc>
          <w:tcPr>
            <w:tcW w:w="2393" w:type="dxa"/>
            <w:hideMark/>
          </w:tcPr>
          <w:p w:rsidR="00617EA4" w:rsidRPr="0059293D" w:rsidRDefault="00617EA4" w:rsidP="0059293D">
            <w:pPr>
              <w:rPr>
                <w:sz w:val="20"/>
              </w:rPr>
            </w:pPr>
            <w:r w:rsidRPr="0059293D">
              <w:rPr>
                <w:sz w:val="20"/>
              </w:rPr>
              <w:t>Время явки _______</w:t>
            </w:r>
          </w:p>
        </w:tc>
        <w:tc>
          <w:tcPr>
            <w:tcW w:w="2393" w:type="dxa"/>
            <w:hideMark/>
          </w:tcPr>
          <w:p w:rsidR="00617EA4" w:rsidRPr="0059293D" w:rsidRDefault="00617EA4" w:rsidP="0059293D">
            <w:pPr>
              <w:rPr>
                <w:sz w:val="20"/>
              </w:rPr>
            </w:pPr>
            <w:r w:rsidRPr="0059293D">
              <w:rPr>
                <w:sz w:val="20"/>
              </w:rPr>
              <w:t>Участок № ________</w:t>
            </w:r>
          </w:p>
        </w:tc>
        <w:tc>
          <w:tcPr>
            <w:tcW w:w="2393" w:type="dxa"/>
            <w:hideMark/>
          </w:tcPr>
          <w:p w:rsidR="00617EA4" w:rsidRPr="0059293D" w:rsidRDefault="00617EA4" w:rsidP="0059293D">
            <w:pPr>
              <w:rPr>
                <w:sz w:val="20"/>
              </w:rPr>
            </w:pPr>
            <w:r w:rsidRPr="0059293D">
              <w:rPr>
                <w:sz w:val="20"/>
              </w:rPr>
              <w:t>Маршрут _________</w:t>
            </w:r>
          </w:p>
        </w:tc>
      </w:tr>
    </w:tbl>
    <w:p w:rsidR="00617EA4" w:rsidRPr="0059293D" w:rsidRDefault="00617EA4" w:rsidP="0059293D">
      <w:pPr>
        <w:rPr>
          <w:sz w:val="20"/>
        </w:rPr>
      </w:pPr>
      <w:r w:rsidRPr="0059293D">
        <w:rPr>
          <w:sz w:val="20"/>
        </w:rPr>
        <w:t>Дата сверок _____________</w:t>
      </w:r>
      <w:r w:rsidRPr="0059293D">
        <w:rPr>
          <w:sz w:val="20"/>
        </w:rPr>
        <w:tab/>
        <w:t xml:space="preserve">      _________________</w:t>
      </w:r>
      <w:r w:rsidRPr="0059293D">
        <w:rPr>
          <w:sz w:val="20"/>
        </w:rPr>
        <w:tab/>
      </w:r>
      <w:r w:rsidRPr="0059293D">
        <w:rPr>
          <w:sz w:val="20"/>
        </w:rPr>
        <w:tab/>
        <w:t>__________________</w:t>
      </w:r>
    </w:p>
    <w:p w:rsidR="00617EA4" w:rsidRPr="0059293D" w:rsidRDefault="00617EA4" w:rsidP="0059293D">
      <w:pPr>
        <w:rPr>
          <w:sz w:val="20"/>
        </w:rPr>
      </w:pPr>
      <w:r w:rsidRPr="0059293D">
        <w:rPr>
          <w:sz w:val="20"/>
        </w:rPr>
        <w:t>______________________</w:t>
      </w:r>
      <w:r w:rsidRPr="0059293D">
        <w:rPr>
          <w:sz w:val="20"/>
        </w:rPr>
        <w:tab/>
      </w:r>
      <w:r w:rsidRPr="0059293D">
        <w:rPr>
          <w:sz w:val="20"/>
        </w:rPr>
        <w:tab/>
        <w:t>_______________________</w:t>
      </w:r>
      <w:r w:rsidRPr="0059293D">
        <w:rPr>
          <w:sz w:val="20"/>
        </w:rPr>
        <w:tab/>
      </w:r>
      <w:r w:rsidRPr="0059293D">
        <w:rPr>
          <w:sz w:val="20"/>
        </w:rPr>
        <w:tab/>
        <w:t>__________________</w:t>
      </w:r>
    </w:p>
    <w:p w:rsidR="00617EA4" w:rsidRPr="0059293D" w:rsidRDefault="00617EA4" w:rsidP="0059293D">
      <w:pPr>
        <w:ind w:firstLine="142"/>
        <w:rPr>
          <w:sz w:val="20"/>
        </w:rPr>
      </w:pPr>
      <w:r w:rsidRPr="0059293D">
        <w:rPr>
          <w:sz w:val="20"/>
        </w:rPr>
        <w:t>(с военным комиссариатом)</w:t>
      </w:r>
      <w:r w:rsidRPr="0059293D">
        <w:rPr>
          <w:sz w:val="20"/>
        </w:rPr>
        <w:tab/>
      </w:r>
      <w:r w:rsidRPr="0059293D">
        <w:rPr>
          <w:sz w:val="20"/>
        </w:rPr>
        <w:tab/>
        <w:t xml:space="preserve">   (с карточками регистрации</w:t>
      </w:r>
      <w:r w:rsidRPr="0059293D">
        <w:rPr>
          <w:sz w:val="20"/>
        </w:rPr>
        <w:tab/>
      </w:r>
      <w:r w:rsidRPr="0059293D">
        <w:rPr>
          <w:sz w:val="20"/>
        </w:rPr>
        <w:tab/>
        <w:t xml:space="preserve">       (с формой № Т-2)</w:t>
      </w:r>
    </w:p>
    <w:p w:rsidR="00617EA4" w:rsidRPr="0059293D" w:rsidRDefault="00617EA4" w:rsidP="0059293D">
      <w:pPr>
        <w:ind w:firstLine="4395"/>
        <w:jc w:val="both"/>
        <w:rPr>
          <w:sz w:val="20"/>
        </w:rPr>
      </w:pPr>
      <w:r w:rsidRPr="0059293D">
        <w:rPr>
          <w:sz w:val="20"/>
        </w:rPr>
        <w:t>(прописки)</w:t>
      </w:r>
    </w:p>
    <w:p w:rsidR="00617EA4" w:rsidRPr="0059293D" w:rsidRDefault="00617EA4" w:rsidP="0059293D">
      <w:pPr>
        <w:jc w:val="center"/>
        <w:rPr>
          <w:sz w:val="20"/>
        </w:rPr>
      </w:pPr>
    </w:p>
    <w:p w:rsidR="00617EA4" w:rsidRPr="0059293D" w:rsidRDefault="00617EA4" w:rsidP="0059293D">
      <w:pPr>
        <w:jc w:val="both"/>
        <w:rPr>
          <w:sz w:val="20"/>
        </w:rPr>
      </w:pPr>
      <w:r w:rsidRPr="0059293D">
        <w:rPr>
          <w:sz w:val="20"/>
        </w:rPr>
        <w:t>Дата рождения ____________</w:t>
      </w:r>
      <w:r w:rsidRPr="0059293D">
        <w:rPr>
          <w:sz w:val="20"/>
        </w:rPr>
        <w:tab/>
        <w:t xml:space="preserve">     Личный номер ________</w:t>
      </w:r>
      <w:r w:rsidRPr="0059293D">
        <w:rPr>
          <w:sz w:val="20"/>
        </w:rPr>
        <w:tab/>
        <w:t>Номер ВУС __________</w:t>
      </w:r>
    </w:p>
    <w:p w:rsidR="00617EA4" w:rsidRPr="0059293D" w:rsidRDefault="00617EA4" w:rsidP="0059293D">
      <w:pPr>
        <w:jc w:val="both"/>
        <w:rPr>
          <w:sz w:val="20"/>
        </w:rPr>
      </w:pPr>
      <w:r w:rsidRPr="0059293D">
        <w:rPr>
          <w:sz w:val="20"/>
        </w:rPr>
        <w:t>Место рождения _________________________________________________________________</w:t>
      </w:r>
    </w:p>
    <w:p w:rsidR="00617EA4" w:rsidRPr="0059293D" w:rsidRDefault="00617EA4" w:rsidP="0059293D">
      <w:pPr>
        <w:jc w:val="center"/>
        <w:rPr>
          <w:sz w:val="20"/>
        </w:rPr>
      </w:pPr>
    </w:p>
    <w:p w:rsidR="00617EA4" w:rsidRPr="0059293D" w:rsidRDefault="00617EA4" w:rsidP="0059293D">
      <w:pPr>
        <w:jc w:val="center"/>
        <w:rPr>
          <w:sz w:val="20"/>
        </w:rPr>
      </w:pPr>
      <w:r w:rsidRPr="0059293D">
        <w:rPr>
          <w:b/>
          <w:sz w:val="20"/>
        </w:rPr>
        <w:t>КАРТОЧКА ПЕРВИЧНОГО УЧЕТА</w:t>
      </w:r>
    </w:p>
    <w:p w:rsidR="00617EA4" w:rsidRPr="0059293D" w:rsidRDefault="00617EA4" w:rsidP="0059293D">
      <w:pPr>
        <w:jc w:val="both"/>
        <w:rPr>
          <w:sz w:val="20"/>
        </w:rPr>
      </w:pPr>
      <w:r w:rsidRPr="0059293D">
        <w:rPr>
          <w:sz w:val="20"/>
        </w:rPr>
        <w:t>________________________________________________________________________________</w:t>
      </w:r>
    </w:p>
    <w:p w:rsidR="00617EA4" w:rsidRPr="0059293D" w:rsidRDefault="00617EA4" w:rsidP="0059293D">
      <w:pPr>
        <w:jc w:val="center"/>
        <w:rPr>
          <w:sz w:val="20"/>
        </w:rPr>
      </w:pPr>
      <w:r w:rsidRPr="0059293D">
        <w:rPr>
          <w:sz w:val="20"/>
        </w:rPr>
        <w:t>(фамилия, имя, отчество)</w:t>
      </w:r>
    </w:p>
    <w:p w:rsidR="00617EA4" w:rsidRPr="0059293D" w:rsidRDefault="00617EA4" w:rsidP="0059293D">
      <w:pPr>
        <w:numPr>
          <w:ilvl w:val="0"/>
          <w:numId w:val="32"/>
        </w:numPr>
        <w:jc w:val="both"/>
        <w:rPr>
          <w:sz w:val="20"/>
        </w:rPr>
      </w:pPr>
      <w:r w:rsidRPr="0059293D">
        <w:rPr>
          <w:sz w:val="20"/>
        </w:rPr>
        <w:t>Вид воинского учета _______________________________________________________</w:t>
      </w:r>
    </w:p>
    <w:p w:rsidR="00617EA4" w:rsidRPr="0059293D" w:rsidRDefault="00617EA4" w:rsidP="0059293D">
      <w:pPr>
        <w:numPr>
          <w:ilvl w:val="0"/>
          <w:numId w:val="32"/>
        </w:numPr>
        <w:jc w:val="both"/>
        <w:rPr>
          <w:sz w:val="20"/>
        </w:rPr>
      </w:pPr>
      <w:r w:rsidRPr="0059293D">
        <w:rPr>
          <w:sz w:val="20"/>
        </w:rPr>
        <w:t>Группа учета ______________________________________________________________</w:t>
      </w:r>
    </w:p>
    <w:p w:rsidR="00617EA4" w:rsidRPr="0059293D" w:rsidRDefault="00617EA4" w:rsidP="0059293D">
      <w:pPr>
        <w:numPr>
          <w:ilvl w:val="0"/>
          <w:numId w:val="32"/>
        </w:numPr>
        <w:jc w:val="both"/>
        <w:rPr>
          <w:sz w:val="20"/>
        </w:rPr>
      </w:pPr>
      <w:r w:rsidRPr="0059293D">
        <w:rPr>
          <w:sz w:val="20"/>
        </w:rPr>
        <w:t>Воинское звание ___________________________________________________________</w:t>
      </w:r>
    </w:p>
    <w:p w:rsidR="00617EA4" w:rsidRPr="0059293D" w:rsidRDefault="00617EA4" w:rsidP="0059293D">
      <w:pPr>
        <w:numPr>
          <w:ilvl w:val="0"/>
          <w:numId w:val="32"/>
        </w:numPr>
        <w:jc w:val="both"/>
        <w:rPr>
          <w:sz w:val="20"/>
        </w:rPr>
      </w:pPr>
      <w:r w:rsidRPr="0059293D">
        <w:rPr>
          <w:sz w:val="20"/>
        </w:rPr>
        <w:t>Образование:</w:t>
      </w:r>
    </w:p>
    <w:p w:rsidR="00617EA4" w:rsidRPr="0059293D" w:rsidRDefault="00617EA4" w:rsidP="0059293D">
      <w:pPr>
        <w:ind w:left="708"/>
        <w:jc w:val="both"/>
        <w:rPr>
          <w:sz w:val="20"/>
        </w:rPr>
      </w:pPr>
      <w:r w:rsidRPr="0059293D">
        <w:rPr>
          <w:sz w:val="20"/>
        </w:rPr>
        <w:t>а) гражданское _____________________________________________________________</w:t>
      </w:r>
    </w:p>
    <w:p w:rsidR="00617EA4" w:rsidRPr="0059293D" w:rsidRDefault="00617EA4" w:rsidP="0059293D">
      <w:pPr>
        <w:jc w:val="both"/>
        <w:rPr>
          <w:sz w:val="20"/>
        </w:rPr>
      </w:pPr>
      <w:r w:rsidRPr="0059293D">
        <w:rPr>
          <w:sz w:val="20"/>
        </w:rPr>
        <w:t>________________________________________________________________________________________________________________________________________________________________</w:t>
      </w:r>
    </w:p>
    <w:p w:rsidR="00617EA4" w:rsidRPr="0059293D" w:rsidRDefault="00617EA4" w:rsidP="0059293D">
      <w:pPr>
        <w:ind w:left="708"/>
        <w:jc w:val="both"/>
        <w:rPr>
          <w:sz w:val="20"/>
        </w:rPr>
      </w:pPr>
      <w:r w:rsidRPr="0059293D">
        <w:rPr>
          <w:sz w:val="20"/>
        </w:rPr>
        <w:t>б) военное (военно-специальное) _____________________________________________</w:t>
      </w:r>
    </w:p>
    <w:p w:rsidR="00617EA4" w:rsidRPr="0059293D" w:rsidRDefault="00617EA4" w:rsidP="0059293D">
      <w:pPr>
        <w:jc w:val="both"/>
        <w:rPr>
          <w:sz w:val="20"/>
        </w:rPr>
      </w:pPr>
      <w:r w:rsidRPr="0059293D">
        <w:rPr>
          <w:sz w:val="20"/>
        </w:rPr>
        <w:lastRenderedPageBreak/>
        <w:t>________________________________________________________________________________________________________________________________________________________________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Основная военно-учетная специальность ______________________________________</w:t>
      </w:r>
    </w:p>
    <w:p w:rsidR="00617EA4" w:rsidRPr="0059293D" w:rsidRDefault="00617EA4" w:rsidP="0059293D">
      <w:pPr>
        <w:jc w:val="both"/>
        <w:rPr>
          <w:sz w:val="20"/>
        </w:rPr>
      </w:pPr>
      <w:r w:rsidRPr="0059293D">
        <w:rPr>
          <w:sz w:val="20"/>
        </w:rPr>
        <w:t>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Основная гражданская специальность _________________________________________</w:t>
      </w:r>
    </w:p>
    <w:p w:rsidR="00617EA4" w:rsidRPr="0059293D" w:rsidRDefault="00617EA4" w:rsidP="0059293D">
      <w:pPr>
        <w:ind w:left="708" w:hanging="708"/>
        <w:jc w:val="both"/>
        <w:rPr>
          <w:sz w:val="20"/>
        </w:rPr>
      </w:pPr>
      <w:r w:rsidRPr="0059293D">
        <w:rPr>
          <w:sz w:val="20"/>
        </w:rPr>
        <w:t>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Место работы, должность, номер служебного телефона __________________________</w:t>
      </w:r>
    </w:p>
    <w:p w:rsidR="00617EA4" w:rsidRPr="0059293D" w:rsidRDefault="00617EA4" w:rsidP="0059293D">
      <w:pPr>
        <w:jc w:val="both"/>
        <w:rPr>
          <w:sz w:val="20"/>
        </w:rPr>
      </w:pPr>
      <w:r w:rsidRPr="0059293D">
        <w:rPr>
          <w:sz w:val="20"/>
        </w:rPr>
        <w:t>________________________________________________________________________________________________________________________________________________________________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Домашний адрес и номер телефона ___________________________________________</w:t>
      </w:r>
    </w:p>
    <w:p w:rsidR="00617EA4" w:rsidRPr="0059293D" w:rsidRDefault="00617EA4" w:rsidP="0059293D">
      <w:pPr>
        <w:jc w:val="both"/>
        <w:rPr>
          <w:sz w:val="20"/>
        </w:rPr>
      </w:pPr>
      <w:r w:rsidRPr="0059293D">
        <w:rPr>
          <w:sz w:val="20"/>
        </w:rPr>
        <w:t>________________________________________________________________________________________________________________________________________________________________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Состав семьи (дата рождения несовершеннолетних детей) ________________________</w:t>
      </w:r>
    </w:p>
    <w:p w:rsidR="00617EA4" w:rsidRPr="0059293D" w:rsidRDefault="00617EA4" w:rsidP="0059293D">
      <w:pPr>
        <w:jc w:val="both"/>
        <w:rPr>
          <w:sz w:val="20"/>
        </w:rPr>
      </w:pPr>
      <w:r w:rsidRPr="0059293D">
        <w:rPr>
          <w:sz w:val="20"/>
        </w:rPr>
        <w:t>________________________________________________________________________________________________________________________________________________________________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Категория годности к военной службе по состоянию здоровья ____________________</w:t>
      </w:r>
    </w:p>
    <w:p w:rsidR="00617EA4" w:rsidRPr="0059293D" w:rsidRDefault="00617EA4" w:rsidP="0059293D">
      <w:pPr>
        <w:jc w:val="both"/>
        <w:rPr>
          <w:sz w:val="20"/>
        </w:rPr>
      </w:pPr>
      <w:r w:rsidRPr="0059293D">
        <w:rPr>
          <w:sz w:val="20"/>
        </w:rPr>
        <w:t>________________________________________________________________________________________________________________________________________________________________</w:t>
      </w:r>
    </w:p>
    <w:p w:rsidR="00617EA4" w:rsidRPr="0059293D" w:rsidRDefault="00617EA4" w:rsidP="0059293D">
      <w:pPr>
        <w:numPr>
          <w:ilvl w:val="0"/>
          <w:numId w:val="32"/>
        </w:numPr>
        <w:tabs>
          <w:tab w:val="num" w:pos="0"/>
        </w:tabs>
        <w:ind w:left="0" w:firstLine="360"/>
        <w:jc w:val="both"/>
        <w:rPr>
          <w:sz w:val="20"/>
        </w:rPr>
      </w:pPr>
      <w:r w:rsidRPr="0059293D">
        <w:rPr>
          <w:sz w:val="20"/>
        </w:rPr>
        <w:t>Военный билет серии ____ № ____________ выдан «___» _______________ 20___ г. ________________________________________________________________________________</w:t>
      </w:r>
    </w:p>
    <w:p w:rsidR="00617EA4" w:rsidRPr="0059293D" w:rsidRDefault="00617EA4" w:rsidP="0059293D">
      <w:pPr>
        <w:numPr>
          <w:ilvl w:val="0"/>
          <w:numId w:val="32"/>
        </w:numPr>
        <w:tabs>
          <w:tab w:val="num" w:pos="0"/>
        </w:tabs>
        <w:ind w:left="0" w:firstLine="360"/>
        <w:jc w:val="both"/>
        <w:rPr>
          <w:sz w:val="20"/>
        </w:rPr>
      </w:pPr>
      <w:r w:rsidRPr="0059293D">
        <w:rPr>
          <w:sz w:val="20"/>
        </w:rPr>
        <w:t>Временное удостоверение, выданное взамен военного билета офицера запаса,</w:t>
      </w:r>
      <w:r w:rsidRPr="0059293D">
        <w:rPr>
          <w:sz w:val="20"/>
        </w:rPr>
        <w:br/>
        <w:t>№ _____________ выдано «___» _______________ 20___ г. _____________________________</w:t>
      </w:r>
    </w:p>
    <w:p w:rsidR="00617EA4" w:rsidRPr="0059293D" w:rsidRDefault="00617EA4" w:rsidP="0059293D">
      <w:pPr>
        <w:ind w:left="360" w:hanging="360"/>
        <w:jc w:val="both"/>
        <w:rPr>
          <w:sz w:val="20"/>
        </w:rPr>
      </w:pPr>
      <w:r w:rsidRPr="0059293D">
        <w:rPr>
          <w:sz w:val="20"/>
        </w:rPr>
        <w:lastRenderedPageBreak/>
        <w:t>________________________________________________________________________________</w:t>
      </w:r>
    </w:p>
    <w:p w:rsidR="00617EA4" w:rsidRPr="0059293D" w:rsidRDefault="00617EA4" w:rsidP="0059293D">
      <w:pPr>
        <w:numPr>
          <w:ilvl w:val="0"/>
          <w:numId w:val="32"/>
        </w:numPr>
        <w:jc w:val="both"/>
        <w:rPr>
          <w:sz w:val="20"/>
        </w:rPr>
      </w:pPr>
      <w:r w:rsidRPr="0059293D">
        <w:rPr>
          <w:sz w:val="20"/>
        </w:rPr>
        <w:t>Наличие первого спортивного разряда или спортивного звания ___________________</w:t>
      </w:r>
    </w:p>
    <w:p w:rsidR="00617EA4" w:rsidRPr="0059293D" w:rsidRDefault="00617EA4" w:rsidP="0059293D">
      <w:pPr>
        <w:ind w:left="708" w:hanging="708"/>
        <w:jc w:val="both"/>
        <w:rPr>
          <w:sz w:val="20"/>
        </w:rPr>
      </w:pPr>
      <w:r w:rsidRPr="0059293D">
        <w:rPr>
          <w:sz w:val="20"/>
        </w:rPr>
        <w:t>________________________________________________________________________________</w:t>
      </w:r>
    </w:p>
    <w:p w:rsidR="00617EA4" w:rsidRPr="0059293D" w:rsidRDefault="00617EA4" w:rsidP="0059293D">
      <w:pPr>
        <w:jc w:val="right"/>
        <w:rPr>
          <w:sz w:val="20"/>
        </w:rPr>
      </w:pPr>
    </w:p>
    <w:p w:rsidR="00617EA4" w:rsidRPr="0059293D" w:rsidRDefault="00617EA4" w:rsidP="0059293D">
      <w:pPr>
        <w:ind w:firstLine="357"/>
        <w:jc w:val="both"/>
        <w:rPr>
          <w:sz w:val="20"/>
        </w:rPr>
      </w:pPr>
      <w:r w:rsidRPr="0059293D">
        <w:rPr>
          <w:sz w:val="20"/>
        </w:rPr>
        <w:t>О немедленной явке в _________________________________ с документами и вещами, указанными в мобилизационном предписании, мне объявлено в _______ ч ________ мин. «___» _______________ 20___ г.</w:t>
      </w:r>
    </w:p>
    <w:p w:rsidR="00617EA4" w:rsidRPr="0059293D" w:rsidRDefault="00617EA4" w:rsidP="0059293D">
      <w:pPr>
        <w:ind w:firstLine="357"/>
        <w:jc w:val="both"/>
        <w:rPr>
          <w:sz w:val="20"/>
        </w:rPr>
      </w:pPr>
      <w:r w:rsidRPr="0059293D">
        <w:rPr>
          <w:sz w:val="20"/>
        </w:rPr>
        <w:t>Подпись _________________________________</w:t>
      </w:r>
    </w:p>
    <w:p w:rsidR="00617EA4" w:rsidRPr="0059293D" w:rsidRDefault="00617EA4" w:rsidP="0059293D">
      <w:pPr>
        <w:rPr>
          <w:i/>
          <w:sz w:val="20"/>
        </w:rPr>
      </w:pPr>
    </w:p>
    <w:p w:rsidR="00617EA4" w:rsidRPr="0059293D" w:rsidRDefault="00617EA4" w:rsidP="0059293D">
      <w:pPr>
        <w:rPr>
          <w:i/>
          <w:sz w:val="20"/>
        </w:rPr>
      </w:pPr>
      <w:r w:rsidRPr="0059293D">
        <w:rPr>
          <w:i/>
          <w:sz w:val="20"/>
        </w:rPr>
        <w:t>Оборотная сторона</w:t>
      </w:r>
    </w:p>
    <w:p w:rsidR="00617EA4" w:rsidRPr="0059293D" w:rsidRDefault="00617EA4" w:rsidP="0059293D">
      <w:pPr>
        <w:numPr>
          <w:ilvl w:val="0"/>
          <w:numId w:val="32"/>
        </w:numPr>
        <w:jc w:val="both"/>
        <w:rPr>
          <w:sz w:val="20"/>
        </w:rPr>
      </w:pPr>
      <w:r w:rsidRPr="0059293D">
        <w:rPr>
          <w:sz w:val="20"/>
        </w:rPr>
        <w:t>Отметка о постановке на воинский учет и снятии с воинского учета:</w:t>
      </w:r>
    </w:p>
    <w:p w:rsidR="00617EA4" w:rsidRPr="0059293D" w:rsidRDefault="00617EA4" w:rsidP="0059293D">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483"/>
        <w:gridCol w:w="2217"/>
        <w:gridCol w:w="1497"/>
      </w:tblGrid>
      <w:tr w:rsidR="00617EA4" w:rsidRPr="0059293D" w:rsidTr="00617EA4">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617EA4" w:rsidRPr="0059293D" w:rsidRDefault="00617EA4" w:rsidP="0059293D">
            <w:pPr>
              <w:jc w:val="center"/>
              <w:rPr>
                <w:sz w:val="20"/>
              </w:rPr>
            </w:pPr>
            <w:r w:rsidRPr="0059293D">
              <w:rPr>
                <w:sz w:val="20"/>
              </w:rPr>
              <w:t>Принят</w:t>
            </w:r>
          </w:p>
          <w:p w:rsidR="00617EA4" w:rsidRPr="0059293D" w:rsidRDefault="00617EA4" w:rsidP="0059293D">
            <w:pPr>
              <w:jc w:val="center"/>
              <w:rPr>
                <w:sz w:val="20"/>
              </w:rPr>
            </w:pPr>
            <w:r w:rsidRPr="0059293D">
              <w:rPr>
                <w:sz w:val="20"/>
              </w:rPr>
              <w:t>на воинский учет</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17EA4" w:rsidRPr="0059293D" w:rsidRDefault="00617EA4" w:rsidP="0059293D">
            <w:pPr>
              <w:jc w:val="center"/>
              <w:rPr>
                <w:sz w:val="20"/>
              </w:rPr>
            </w:pPr>
            <w:r w:rsidRPr="0059293D">
              <w:rPr>
                <w:sz w:val="20"/>
              </w:rPr>
              <w:t>Когда сообщено</w:t>
            </w:r>
          </w:p>
          <w:p w:rsidR="00617EA4" w:rsidRPr="0059293D" w:rsidRDefault="00617EA4" w:rsidP="0059293D">
            <w:pPr>
              <w:jc w:val="center"/>
              <w:rPr>
                <w:sz w:val="20"/>
              </w:rPr>
            </w:pPr>
            <w:r w:rsidRPr="0059293D">
              <w:rPr>
                <w:sz w:val="20"/>
              </w:rPr>
              <w:t>в военный комиссариат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7EA4" w:rsidRPr="0059293D" w:rsidRDefault="00617EA4" w:rsidP="0059293D">
            <w:pPr>
              <w:jc w:val="center"/>
              <w:rPr>
                <w:sz w:val="20"/>
              </w:rPr>
            </w:pPr>
            <w:r w:rsidRPr="0059293D">
              <w:rPr>
                <w:sz w:val="20"/>
              </w:rPr>
              <w:t>Снят</w:t>
            </w:r>
          </w:p>
          <w:p w:rsidR="00617EA4" w:rsidRPr="0059293D" w:rsidRDefault="00617EA4" w:rsidP="0059293D">
            <w:pPr>
              <w:jc w:val="center"/>
              <w:rPr>
                <w:sz w:val="20"/>
              </w:rPr>
            </w:pPr>
            <w:r w:rsidRPr="0059293D">
              <w:rPr>
                <w:sz w:val="20"/>
              </w:rPr>
              <w:t>с воинского учета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17EA4" w:rsidRPr="0059293D" w:rsidRDefault="00617EA4" w:rsidP="0059293D">
            <w:pPr>
              <w:jc w:val="center"/>
              <w:rPr>
                <w:sz w:val="20"/>
              </w:rPr>
            </w:pPr>
            <w:r w:rsidRPr="0059293D">
              <w:rPr>
                <w:sz w:val="20"/>
              </w:rPr>
              <w:t>Когда сообщено</w:t>
            </w:r>
          </w:p>
          <w:p w:rsidR="00617EA4" w:rsidRPr="0059293D" w:rsidRDefault="00617EA4" w:rsidP="0059293D">
            <w:pPr>
              <w:jc w:val="center"/>
              <w:rPr>
                <w:sz w:val="20"/>
              </w:rPr>
            </w:pPr>
            <w:r w:rsidRPr="0059293D">
              <w:rPr>
                <w:sz w:val="20"/>
              </w:rPr>
              <w:t>в военный комиссариат</w:t>
            </w:r>
          </w:p>
        </w:tc>
      </w:tr>
      <w:tr w:rsidR="00617EA4" w:rsidRPr="0059293D" w:rsidTr="00617EA4">
        <w:trPr>
          <w:jc w:val="center"/>
        </w:trPr>
        <w:tc>
          <w:tcPr>
            <w:tcW w:w="2416"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both"/>
              <w:rPr>
                <w:sz w:val="20"/>
              </w:rPr>
            </w:pPr>
            <w:r w:rsidRPr="0059293D">
              <w:rPr>
                <w:sz w:val="20"/>
              </w:rPr>
              <w:t>«___» _______ 20___ г.</w:t>
            </w:r>
          </w:p>
          <w:p w:rsidR="00617EA4" w:rsidRPr="0059293D" w:rsidRDefault="00617EA4" w:rsidP="0059293D">
            <w:pPr>
              <w:jc w:val="both"/>
              <w:rPr>
                <w:sz w:val="20"/>
              </w:rPr>
            </w:pPr>
            <w:r w:rsidRPr="0059293D">
              <w:rPr>
                <w:sz w:val="20"/>
              </w:rPr>
              <w:t>Прибыл из __________</w:t>
            </w:r>
          </w:p>
          <w:p w:rsidR="00617EA4" w:rsidRPr="0059293D" w:rsidRDefault="00617EA4" w:rsidP="0059293D">
            <w:pPr>
              <w:jc w:val="both"/>
              <w:rPr>
                <w:sz w:val="20"/>
              </w:rPr>
            </w:pPr>
            <w:r w:rsidRPr="0059293D">
              <w:rPr>
                <w:sz w:val="20"/>
              </w:rPr>
              <w:t>____________________</w:t>
            </w:r>
          </w:p>
          <w:p w:rsidR="00617EA4" w:rsidRPr="0059293D" w:rsidRDefault="00617EA4" w:rsidP="0059293D">
            <w:pPr>
              <w:jc w:val="both"/>
              <w:rPr>
                <w:sz w:val="20"/>
              </w:rPr>
            </w:pPr>
            <w:r w:rsidRPr="0059293D">
              <w:rPr>
                <w:sz w:val="20"/>
              </w:rPr>
              <w:t>____________________</w:t>
            </w:r>
          </w:p>
          <w:p w:rsidR="00617EA4" w:rsidRPr="0059293D" w:rsidRDefault="00617EA4" w:rsidP="0059293D">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617EA4" w:rsidRPr="0059293D" w:rsidRDefault="00617EA4" w:rsidP="0059293D">
            <w:pPr>
              <w:jc w:val="both"/>
              <w:rPr>
                <w:sz w:val="20"/>
              </w:rPr>
            </w:pPr>
            <w:r w:rsidRPr="0059293D">
              <w:rPr>
                <w:sz w:val="20"/>
              </w:rPr>
              <w:t>«___» _______ 20___ г.</w:t>
            </w:r>
          </w:p>
          <w:p w:rsidR="00617EA4" w:rsidRPr="0059293D" w:rsidRDefault="00617EA4" w:rsidP="0059293D">
            <w:pPr>
              <w:jc w:val="both"/>
              <w:rPr>
                <w:sz w:val="20"/>
              </w:rPr>
            </w:pPr>
            <w:r w:rsidRPr="0059293D">
              <w:rPr>
                <w:sz w:val="20"/>
              </w:rPr>
              <w:t>___________________</w:t>
            </w:r>
          </w:p>
          <w:p w:rsidR="00617EA4" w:rsidRPr="0059293D" w:rsidRDefault="00617EA4" w:rsidP="0059293D">
            <w:pPr>
              <w:jc w:val="center"/>
              <w:rPr>
                <w:sz w:val="20"/>
              </w:rPr>
            </w:pPr>
            <w:r w:rsidRPr="0059293D">
              <w:rPr>
                <w:sz w:val="20"/>
              </w:rPr>
              <w:t>(по какой причине</w:t>
            </w:r>
          </w:p>
          <w:p w:rsidR="00617EA4" w:rsidRPr="0059293D" w:rsidRDefault="00617EA4" w:rsidP="0059293D">
            <w:pPr>
              <w:jc w:val="center"/>
              <w:rPr>
                <w:sz w:val="20"/>
              </w:rPr>
            </w:pPr>
            <w:r w:rsidRPr="0059293D">
              <w:rPr>
                <w:sz w:val="20"/>
              </w:rPr>
              <w:t>___________________</w:t>
            </w:r>
          </w:p>
          <w:p w:rsidR="00617EA4" w:rsidRPr="0059293D" w:rsidRDefault="00617EA4" w:rsidP="0059293D">
            <w:pPr>
              <w:jc w:val="center"/>
              <w:rPr>
                <w:sz w:val="20"/>
              </w:rPr>
            </w:pPr>
            <w:r w:rsidRPr="0059293D">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center"/>
              <w:rPr>
                <w:sz w:val="20"/>
              </w:rPr>
            </w:pPr>
          </w:p>
        </w:tc>
      </w:tr>
      <w:tr w:rsidR="00617EA4" w:rsidRPr="0059293D" w:rsidTr="00617EA4">
        <w:trPr>
          <w:jc w:val="center"/>
        </w:trPr>
        <w:tc>
          <w:tcPr>
            <w:tcW w:w="2416"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both"/>
              <w:rPr>
                <w:sz w:val="20"/>
              </w:rPr>
            </w:pPr>
            <w:r w:rsidRPr="0059293D">
              <w:rPr>
                <w:sz w:val="20"/>
              </w:rPr>
              <w:t>«___» _______ 20___ г.</w:t>
            </w:r>
          </w:p>
          <w:p w:rsidR="00617EA4" w:rsidRPr="0059293D" w:rsidRDefault="00617EA4" w:rsidP="0059293D">
            <w:pPr>
              <w:jc w:val="both"/>
              <w:rPr>
                <w:sz w:val="20"/>
              </w:rPr>
            </w:pPr>
            <w:r w:rsidRPr="0059293D">
              <w:rPr>
                <w:sz w:val="20"/>
              </w:rPr>
              <w:t>Прибыл из __________</w:t>
            </w:r>
          </w:p>
          <w:p w:rsidR="00617EA4" w:rsidRPr="0059293D" w:rsidRDefault="00617EA4" w:rsidP="0059293D">
            <w:pPr>
              <w:jc w:val="both"/>
              <w:rPr>
                <w:sz w:val="20"/>
              </w:rPr>
            </w:pPr>
            <w:r w:rsidRPr="0059293D">
              <w:rPr>
                <w:sz w:val="20"/>
              </w:rPr>
              <w:t>____________________</w:t>
            </w:r>
          </w:p>
          <w:p w:rsidR="00617EA4" w:rsidRPr="0059293D" w:rsidRDefault="00617EA4" w:rsidP="0059293D">
            <w:pPr>
              <w:jc w:val="both"/>
              <w:rPr>
                <w:sz w:val="20"/>
              </w:rPr>
            </w:pPr>
            <w:r w:rsidRPr="0059293D">
              <w:rPr>
                <w:sz w:val="20"/>
              </w:rPr>
              <w:t>____________________</w:t>
            </w:r>
          </w:p>
          <w:p w:rsidR="00617EA4" w:rsidRPr="0059293D" w:rsidRDefault="00617EA4" w:rsidP="0059293D">
            <w:pPr>
              <w:jc w:val="both"/>
              <w:rPr>
                <w:sz w:val="20"/>
              </w:rPr>
            </w:pPr>
          </w:p>
        </w:tc>
        <w:tc>
          <w:tcPr>
            <w:tcW w:w="2228"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cente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617EA4" w:rsidRPr="0059293D" w:rsidRDefault="00617EA4" w:rsidP="0059293D">
            <w:pPr>
              <w:jc w:val="both"/>
              <w:rPr>
                <w:sz w:val="20"/>
              </w:rPr>
            </w:pPr>
            <w:r w:rsidRPr="0059293D">
              <w:rPr>
                <w:sz w:val="20"/>
              </w:rPr>
              <w:t>«___» _______ 20___ г.</w:t>
            </w:r>
          </w:p>
          <w:p w:rsidR="00617EA4" w:rsidRPr="0059293D" w:rsidRDefault="00617EA4" w:rsidP="0059293D">
            <w:pPr>
              <w:jc w:val="both"/>
              <w:rPr>
                <w:sz w:val="20"/>
              </w:rPr>
            </w:pPr>
            <w:r w:rsidRPr="0059293D">
              <w:rPr>
                <w:sz w:val="20"/>
              </w:rPr>
              <w:t>___________________</w:t>
            </w:r>
          </w:p>
          <w:p w:rsidR="00617EA4" w:rsidRPr="0059293D" w:rsidRDefault="00617EA4" w:rsidP="0059293D">
            <w:pPr>
              <w:jc w:val="center"/>
              <w:rPr>
                <w:sz w:val="20"/>
              </w:rPr>
            </w:pPr>
            <w:r w:rsidRPr="0059293D">
              <w:rPr>
                <w:sz w:val="20"/>
              </w:rPr>
              <w:t>(по какой причине</w:t>
            </w:r>
          </w:p>
          <w:p w:rsidR="00617EA4" w:rsidRPr="0059293D" w:rsidRDefault="00617EA4" w:rsidP="0059293D">
            <w:pPr>
              <w:jc w:val="center"/>
              <w:rPr>
                <w:sz w:val="20"/>
              </w:rPr>
            </w:pPr>
            <w:r w:rsidRPr="0059293D">
              <w:rPr>
                <w:sz w:val="20"/>
              </w:rPr>
              <w:t>___________________</w:t>
            </w:r>
          </w:p>
          <w:p w:rsidR="00617EA4" w:rsidRPr="0059293D" w:rsidRDefault="00617EA4" w:rsidP="0059293D">
            <w:pPr>
              <w:jc w:val="center"/>
              <w:rPr>
                <w:sz w:val="20"/>
              </w:rPr>
            </w:pPr>
            <w:r w:rsidRPr="0059293D">
              <w:rPr>
                <w:sz w:val="20"/>
              </w:rPr>
              <w:t>и куда убыл)</w:t>
            </w:r>
          </w:p>
        </w:tc>
        <w:tc>
          <w:tcPr>
            <w:tcW w:w="2268" w:type="dxa"/>
            <w:tcBorders>
              <w:top w:val="single" w:sz="4" w:space="0" w:color="auto"/>
              <w:left w:val="single" w:sz="4" w:space="0" w:color="auto"/>
              <w:bottom w:val="single" w:sz="4" w:space="0" w:color="auto"/>
              <w:right w:val="single" w:sz="4" w:space="0" w:color="auto"/>
            </w:tcBorders>
          </w:tcPr>
          <w:p w:rsidR="00617EA4" w:rsidRPr="0059293D" w:rsidRDefault="00617EA4" w:rsidP="0059293D">
            <w:pPr>
              <w:jc w:val="center"/>
              <w:rPr>
                <w:sz w:val="20"/>
              </w:rPr>
            </w:pPr>
          </w:p>
        </w:tc>
      </w:tr>
    </w:tbl>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sz w:val="20"/>
        </w:rPr>
      </w:pPr>
      <w:r w:rsidRPr="0059293D">
        <w:rPr>
          <w:sz w:val="20"/>
        </w:rPr>
        <w:t>_____________________________________________________________________________</w:t>
      </w:r>
    </w:p>
    <w:p w:rsidR="00617EA4" w:rsidRPr="0059293D" w:rsidRDefault="00617EA4" w:rsidP="0059293D">
      <w:pPr>
        <w:jc w:val="center"/>
        <w:rPr>
          <w:sz w:val="20"/>
        </w:rPr>
      </w:pPr>
      <w:r w:rsidRPr="0059293D">
        <w:rPr>
          <w:sz w:val="20"/>
        </w:rPr>
        <w:t>(подпись лица, ответственного за ведение первичного воинского учета)</w:t>
      </w:r>
    </w:p>
    <w:p w:rsidR="00617EA4" w:rsidRPr="0059293D" w:rsidRDefault="00617EA4" w:rsidP="0059293D">
      <w:pPr>
        <w:jc w:val="center"/>
        <w:rPr>
          <w:sz w:val="20"/>
        </w:rPr>
      </w:pPr>
    </w:p>
    <w:p w:rsidR="00617EA4" w:rsidRPr="0059293D" w:rsidRDefault="00617EA4" w:rsidP="0059293D">
      <w:pPr>
        <w:rPr>
          <w:sz w:val="20"/>
        </w:rPr>
      </w:pPr>
      <w:r w:rsidRPr="0059293D">
        <w:rPr>
          <w:sz w:val="20"/>
        </w:rPr>
        <w:t>«___» _______________ 20___ г.</w:t>
      </w:r>
    </w:p>
    <w:p w:rsidR="00617EA4" w:rsidRPr="0059293D" w:rsidRDefault="00617EA4" w:rsidP="0059293D">
      <w:pPr>
        <w:rPr>
          <w:sz w:val="20"/>
        </w:rPr>
      </w:pPr>
    </w:p>
    <w:p w:rsidR="00617EA4" w:rsidRPr="0059293D" w:rsidRDefault="00617EA4" w:rsidP="0059293D">
      <w:pPr>
        <w:widowControl w:val="0"/>
        <w:tabs>
          <w:tab w:val="left" w:pos="1440"/>
          <w:tab w:val="left" w:pos="2700"/>
        </w:tabs>
        <w:autoSpaceDE w:val="0"/>
        <w:autoSpaceDN w:val="0"/>
        <w:adjustRightInd w:val="0"/>
        <w:jc w:val="both"/>
        <w:rPr>
          <w:sz w:val="20"/>
        </w:rPr>
      </w:pPr>
      <w:r w:rsidRPr="0059293D">
        <w:rPr>
          <w:sz w:val="20"/>
        </w:rPr>
        <w:t>Примечание:  порядок заполнения (ведения) карты первичного воинского учета призывника определен  приложением № 12 к методическим рекомендациям ГШ ВС РФ по осуществлению  первичного воинского учета в 2017 г.</w:t>
      </w:r>
    </w:p>
    <w:p w:rsidR="00617EA4" w:rsidRPr="0059293D" w:rsidRDefault="00617EA4" w:rsidP="0059293D">
      <w:pPr>
        <w:jc w:val="right"/>
        <w:rPr>
          <w:sz w:val="20"/>
        </w:rPr>
      </w:pPr>
      <w:r w:rsidRPr="0059293D">
        <w:rPr>
          <w:sz w:val="20"/>
        </w:rPr>
        <w:lastRenderedPageBreak/>
        <w:t>Приложение № 5</w:t>
      </w:r>
    </w:p>
    <w:p w:rsidR="00617EA4" w:rsidRPr="0059293D" w:rsidRDefault="00617EA4" w:rsidP="0059293D">
      <w:pPr>
        <w:jc w:val="right"/>
        <w:rPr>
          <w:sz w:val="20"/>
        </w:rPr>
      </w:pPr>
      <w:r w:rsidRPr="0059293D">
        <w:rPr>
          <w:sz w:val="20"/>
        </w:rPr>
        <w:t>к Положению  об организации и осуществлении</w:t>
      </w:r>
    </w:p>
    <w:p w:rsidR="00617EA4" w:rsidRPr="0059293D" w:rsidRDefault="00617EA4" w:rsidP="0059293D">
      <w:pPr>
        <w:jc w:val="right"/>
        <w:rPr>
          <w:sz w:val="20"/>
        </w:rPr>
      </w:pPr>
      <w:r w:rsidRPr="0059293D">
        <w:rPr>
          <w:sz w:val="20"/>
        </w:rPr>
        <w:t xml:space="preserve">первичного воинского учета на территории </w:t>
      </w:r>
    </w:p>
    <w:p w:rsidR="00617EA4" w:rsidRPr="0059293D" w:rsidRDefault="00617EA4" w:rsidP="0059293D">
      <w:pPr>
        <w:jc w:val="right"/>
        <w:rPr>
          <w:sz w:val="20"/>
        </w:rPr>
      </w:pPr>
      <w:r w:rsidRPr="0059293D">
        <w:rPr>
          <w:sz w:val="20"/>
        </w:rPr>
        <w:t>Ястребовского сельсовета</w:t>
      </w:r>
    </w:p>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b/>
          <w:sz w:val="20"/>
        </w:rPr>
      </w:pPr>
      <w:r w:rsidRPr="0059293D">
        <w:rPr>
          <w:b/>
          <w:sz w:val="20"/>
        </w:rPr>
        <w:t>ТЕТРАДЬ</w:t>
      </w:r>
    </w:p>
    <w:p w:rsidR="00617EA4" w:rsidRPr="0059293D" w:rsidRDefault="00617EA4" w:rsidP="0059293D">
      <w:pPr>
        <w:jc w:val="center"/>
        <w:rPr>
          <w:b/>
          <w:sz w:val="20"/>
        </w:rPr>
      </w:pPr>
      <w:r w:rsidRPr="0059293D">
        <w:rPr>
          <w:b/>
          <w:sz w:val="20"/>
        </w:rPr>
        <w:t xml:space="preserve">по обмену информацией военного комиссариата </w:t>
      </w:r>
    </w:p>
    <w:p w:rsidR="00617EA4" w:rsidRPr="0059293D" w:rsidRDefault="00617EA4" w:rsidP="0059293D">
      <w:pPr>
        <w:jc w:val="center"/>
        <w:rPr>
          <w:sz w:val="20"/>
        </w:rPr>
      </w:pPr>
      <w:r w:rsidRPr="0059293D">
        <w:rPr>
          <w:sz w:val="20"/>
        </w:rPr>
        <w:t>_____________________________________________________________</w:t>
      </w:r>
    </w:p>
    <w:p w:rsidR="00617EA4" w:rsidRPr="0059293D" w:rsidRDefault="00617EA4" w:rsidP="0059293D">
      <w:pPr>
        <w:jc w:val="center"/>
        <w:rPr>
          <w:sz w:val="20"/>
        </w:rPr>
      </w:pPr>
      <w:r w:rsidRPr="0059293D">
        <w:rPr>
          <w:sz w:val="20"/>
        </w:rPr>
        <w:t>(наименование военного комиссариата муниципального образования (муниципальных образований)</w:t>
      </w:r>
    </w:p>
    <w:p w:rsidR="00617EA4" w:rsidRPr="0059293D" w:rsidRDefault="00617EA4" w:rsidP="0059293D">
      <w:pPr>
        <w:jc w:val="center"/>
        <w:rPr>
          <w:sz w:val="20"/>
        </w:rPr>
      </w:pPr>
    </w:p>
    <w:p w:rsidR="00617EA4" w:rsidRPr="0059293D" w:rsidRDefault="00617EA4" w:rsidP="0059293D">
      <w:pPr>
        <w:jc w:val="center"/>
        <w:rPr>
          <w:sz w:val="20"/>
        </w:rPr>
      </w:pPr>
      <w:r w:rsidRPr="0059293D">
        <w:rPr>
          <w:sz w:val="20"/>
        </w:rPr>
        <w:t>с _______________________________________________________________</w:t>
      </w:r>
    </w:p>
    <w:p w:rsidR="00617EA4" w:rsidRPr="0059293D" w:rsidRDefault="00617EA4" w:rsidP="0059293D">
      <w:pPr>
        <w:jc w:val="center"/>
        <w:rPr>
          <w:sz w:val="20"/>
        </w:rPr>
      </w:pPr>
      <w:r w:rsidRPr="0059293D">
        <w:rPr>
          <w:sz w:val="20"/>
        </w:rPr>
        <w:t>(наименование органа местного самоуправления)</w:t>
      </w:r>
    </w:p>
    <w:p w:rsidR="00617EA4" w:rsidRPr="0059293D" w:rsidRDefault="00617EA4" w:rsidP="0059293D">
      <w:pPr>
        <w:jc w:val="center"/>
        <w:rPr>
          <w:sz w:val="20"/>
        </w:rPr>
      </w:pPr>
    </w:p>
    <w:tbl>
      <w:tblPr>
        <w:tblStyle w:val="af7"/>
        <w:tblW w:w="0" w:type="auto"/>
        <w:tblLook w:val="04A0"/>
      </w:tblPr>
      <w:tblGrid>
        <w:gridCol w:w="685"/>
        <w:gridCol w:w="1113"/>
        <w:gridCol w:w="1118"/>
        <w:gridCol w:w="1122"/>
        <w:gridCol w:w="909"/>
        <w:gridCol w:w="1451"/>
        <w:gridCol w:w="1188"/>
      </w:tblGrid>
      <w:tr w:rsidR="00617EA4" w:rsidRPr="0059293D" w:rsidTr="00617EA4">
        <w:tc>
          <w:tcPr>
            <w:tcW w:w="1367" w:type="dxa"/>
          </w:tcPr>
          <w:p w:rsidR="00617EA4" w:rsidRPr="0059293D" w:rsidRDefault="00617EA4" w:rsidP="0059293D">
            <w:pPr>
              <w:jc w:val="center"/>
              <w:rPr>
                <w:sz w:val="20"/>
              </w:rPr>
            </w:pPr>
            <w:r w:rsidRPr="0059293D">
              <w:rPr>
                <w:sz w:val="20"/>
              </w:rPr>
              <w:t xml:space="preserve">№ </w:t>
            </w:r>
          </w:p>
          <w:p w:rsidR="00617EA4" w:rsidRPr="0059293D" w:rsidRDefault="00617EA4" w:rsidP="0059293D">
            <w:pPr>
              <w:jc w:val="center"/>
              <w:rPr>
                <w:sz w:val="20"/>
              </w:rPr>
            </w:pPr>
            <w:r w:rsidRPr="0059293D">
              <w:rPr>
                <w:sz w:val="20"/>
              </w:rPr>
              <w:t>п/п</w:t>
            </w:r>
          </w:p>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r w:rsidRPr="0059293D">
              <w:rPr>
                <w:sz w:val="20"/>
              </w:rPr>
              <w:t>Воинское звание</w:t>
            </w:r>
          </w:p>
        </w:tc>
        <w:tc>
          <w:tcPr>
            <w:tcW w:w="1367" w:type="dxa"/>
          </w:tcPr>
          <w:p w:rsidR="00617EA4" w:rsidRPr="0059293D" w:rsidRDefault="00617EA4" w:rsidP="0059293D">
            <w:pPr>
              <w:jc w:val="center"/>
              <w:rPr>
                <w:sz w:val="20"/>
              </w:rPr>
            </w:pPr>
            <w:r w:rsidRPr="0059293D">
              <w:rPr>
                <w:sz w:val="20"/>
              </w:rPr>
              <w:t>Фамилия, имя, отчество</w:t>
            </w:r>
          </w:p>
        </w:tc>
        <w:tc>
          <w:tcPr>
            <w:tcW w:w="1367" w:type="dxa"/>
          </w:tcPr>
          <w:p w:rsidR="00617EA4" w:rsidRPr="0059293D" w:rsidRDefault="00617EA4" w:rsidP="0059293D">
            <w:pPr>
              <w:jc w:val="center"/>
              <w:rPr>
                <w:sz w:val="20"/>
              </w:rPr>
            </w:pPr>
            <w:r w:rsidRPr="0059293D">
              <w:rPr>
                <w:sz w:val="20"/>
              </w:rPr>
              <w:t>Год рождения</w:t>
            </w:r>
          </w:p>
        </w:tc>
        <w:tc>
          <w:tcPr>
            <w:tcW w:w="1367" w:type="dxa"/>
          </w:tcPr>
          <w:p w:rsidR="00617EA4" w:rsidRPr="0059293D" w:rsidRDefault="00617EA4" w:rsidP="0059293D">
            <w:pPr>
              <w:jc w:val="center"/>
              <w:rPr>
                <w:sz w:val="20"/>
              </w:rPr>
            </w:pPr>
            <w:r w:rsidRPr="0059293D">
              <w:rPr>
                <w:sz w:val="20"/>
              </w:rPr>
              <w:t>Номер ВУС</w:t>
            </w:r>
          </w:p>
        </w:tc>
        <w:tc>
          <w:tcPr>
            <w:tcW w:w="1368" w:type="dxa"/>
          </w:tcPr>
          <w:p w:rsidR="00617EA4" w:rsidRPr="0059293D" w:rsidRDefault="00617EA4" w:rsidP="0059293D">
            <w:pPr>
              <w:jc w:val="center"/>
              <w:rPr>
                <w:sz w:val="20"/>
              </w:rPr>
            </w:pPr>
            <w:r w:rsidRPr="0059293D">
              <w:rPr>
                <w:sz w:val="20"/>
              </w:rPr>
              <w:t>Происшедшие изменения</w:t>
            </w:r>
          </w:p>
        </w:tc>
        <w:tc>
          <w:tcPr>
            <w:tcW w:w="1368" w:type="dxa"/>
          </w:tcPr>
          <w:p w:rsidR="00617EA4" w:rsidRPr="0059293D" w:rsidRDefault="00617EA4" w:rsidP="0059293D">
            <w:pPr>
              <w:jc w:val="center"/>
              <w:rPr>
                <w:sz w:val="20"/>
              </w:rPr>
            </w:pPr>
            <w:r w:rsidRPr="0059293D">
              <w:rPr>
                <w:sz w:val="20"/>
              </w:rPr>
              <w:t>Дата и отметка о внесении изменений</w:t>
            </w:r>
          </w:p>
        </w:tc>
      </w:tr>
      <w:tr w:rsidR="00617EA4" w:rsidRPr="0059293D" w:rsidTr="00617EA4">
        <w:tc>
          <w:tcPr>
            <w:tcW w:w="1367" w:type="dxa"/>
          </w:tcPr>
          <w:p w:rsidR="00617EA4" w:rsidRPr="0059293D" w:rsidRDefault="00617EA4" w:rsidP="0059293D">
            <w:pPr>
              <w:jc w:val="center"/>
              <w:rPr>
                <w:sz w:val="20"/>
              </w:rPr>
            </w:pPr>
            <w:r w:rsidRPr="0059293D">
              <w:rPr>
                <w:sz w:val="20"/>
              </w:rPr>
              <w:t>1</w:t>
            </w:r>
          </w:p>
        </w:tc>
        <w:tc>
          <w:tcPr>
            <w:tcW w:w="1367" w:type="dxa"/>
          </w:tcPr>
          <w:p w:rsidR="00617EA4" w:rsidRPr="0059293D" w:rsidRDefault="00617EA4" w:rsidP="0059293D">
            <w:pPr>
              <w:jc w:val="center"/>
              <w:rPr>
                <w:sz w:val="20"/>
              </w:rPr>
            </w:pPr>
            <w:r w:rsidRPr="0059293D">
              <w:rPr>
                <w:sz w:val="20"/>
              </w:rPr>
              <w:t>2</w:t>
            </w:r>
          </w:p>
        </w:tc>
        <w:tc>
          <w:tcPr>
            <w:tcW w:w="1367" w:type="dxa"/>
          </w:tcPr>
          <w:p w:rsidR="00617EA4" w:rsidRPr="0059293D" w:rsidRDefault="00617EA4" w:rsidP="0059293D">
            <w:pPr>
              <w:jc w:val="center"/>
              <w:rPr>
                <w:sz w:val="20"/>
              </w:rPr>
            </w:pPr>
            <w:r w:rsidRPr="0059293D">
              <w:rPr>
                <w:sz w:val="20"/>
              </w:rPr>
              <w:t>3</w:t>
            </w:r>
          </w:p>
        </w:tc>
        <w:tc>
          <w:tcPr>
            <w:tcW w:w="1367" w:type="dxa"/>
          </w:tcPr>
          <w:p w:rsidR="00617EA4" w:rsidRPr="0059293D" w:rsidRDefault="00617EA4" w:rsidP="0059293D">
            <w:pPr>
              <w:jc w:val="center"/>
              <w:rPr>
                <w:sz w:val="20"/>
              </w:rPr>
            </w:pPr>
            <w:r w:rsidRPr="0059293D">
              <w:rPr>
                <w:sz w:val="20"/>
              </w:rPr>
              <w:t>4</w:t>
            </w:r>
          </w:p>
        </w:tc>
        <w:tc>
          <w:tcPr>
            <w:tcW w:w="1367" w:type="dxa"/>
          </w:tcPr>
          <w:p w:rsidR="00617EA4" w:rsidRPr="0059293D" w:rsidRDefault="00617EA4" w:rsidP="0059293D">
            <w:pPr>
              <w:jc w:val="center"/>
              <w:rPr>
                <w:sz w:val="20"/>
              </w:rPr>
            </w:pPr>
            <w:r w:rsidRPr="0059293D">
              <w:rPr>
                <w:sz w:val="20"/>
              </w:rPr>
              <w:t>5</w:t>
            </w:r>
          </w:p>
        </w:tc>
        <w:tc>
          <w:tcPr>
            <w:tcW w:w="1368" w:type="dxa"/>
          </w:tcPr>
          <w:p w:rsidR="00617EA4" w:rsidRPr="0059293D" w:rsidRDefault="00617EA4" w:rsidP="0059293D">
            <w:pPr>
              <w:jc w:val="center"/>
              <w:rPr>
                <w:sz w:val="20"/>
              </w:rPr>
            </w:pPr>
            <w:r w:rsidRPr="0059293D">
              <w:rPr>
                <w:sz w:val="20"/>
              </w:rPr>
              <w:t>6</w:t>
            </w:r>
          </w:p>
        </w:tc>
        <w:tc>
          <w:tcPr>
            <w:tcW w:w="1368" w:type="dxa"/>
          </w:tcPr>
          <w:p w:rsidR="00617EA4" w:rsidRPr="0059293D" w:rsidRDefault="00617EA4" w:rsidP="0059293D">
            <w:pPr>
              <w:jc w:val="center"/>
              <w:rPr>
                <w:sz w:val="20"/>
              </w:rPr>
            </w:pPr>
            <w:r w:rsidRPr="0059293D">
              <w:rPr>
                <w:sz w:val="20"/>
              </w:rPr>
              <w:t>7</w:t>
            </w:r>
          </w:p>
        </w:tc>
      </w:tr>
      <w:tr w:rsidR="00617EA4" w:rsidRPr="0059293D" w:rsidTr="00617EA4">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8" w:type="dxa"/>
          </w:tcPr>
          <w:p w:rsidR="00617EA4" w:rsidRPr="0059293D" w:rsidRDefault="00617EA4" w:rsidP="0059293D">
            <w:pPr>
              <w:jc w:val="center"/>
              <w:rPr>
                <w:sz w:val="20"/>
              </w:rPr>
            </w:pPr>
          </w:p>
        </w:tc>
        <w:tc>
          <w:tcPr>
            <w:tcW w:w="1368" w:type="dxa"/>
          </w:tcPr>
          <w:p w:rsidR="00617EA4" w:rsidRPr="0059293D" w:rsidRDefault="00617EA4" w:rsidP="0059293D">
            <w:pPr>
              <w:jc w:val="center"/>
              <w:rPr>
                <w:sz w:val="20"/>
              </w:rPr>
            </w:pPr>
          </w:p>
        </w:tc>
      </w:tr>
      <w:tr w:rsidR="00617EA4" w:rsidRPr="0059293D" w:rsidTr="00617EA4">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7" w:type="dxa"/>
          </w:tcPr>
          <w:p w:rsidR="00617EA4" w:rsidRPr="0059293D" w:rsidRDefault="00617EA4" w:rsidP="0059293D">
            <w:pPr>
              <w:jc w:val="center"/>
              <w:rPr>
                <w:sz w:val="20"/>
              </w:rPr>
            </w:pPr>
          </w:p>
        </w:tc>
        <w:tc>
          <w:tcPr>
            <w:tcW w:w="1368" w:type="dxa"/>
          </w:tcPr>
          <w:p w:rsidR="00617EA4" w:rsidRPr="0059293D" w:rsidRDefault="00617EA4" w:rsidP="0059293D">
            <w:pPr>
              <w:jc w:val="center"/>
              <w:rPr>
                <w:sz w:val="20"/>
              </w:rPr>
            </w:pPr>
          </w:p>
        </w:tc>
        <w:tc>
          <w:tcPr>
            <w:tcW w:w="1368" w:type="dxa"/>
          </w:tcPr>
          <w:p w:rsidR="00617EA4" w:rsidRPr="0059293D" w:rsidRDefault="00617EA4" w:rsidP="0059293D">
            <w:pPr>
              <w:jc w:val="center"/>
              <w:rPr>
                <w:sz w:val="20"/>
              </w:rPr>
            </w:pPr>
          </w:p>
        </w:tc>
      </w:tr>
    </w:tbl>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center"/>
        <w:rPr>
          <w:sz w:val="20"/>
        </w:rPr>
      </w:pPr>
    </w:p>
    <w:p w:rsidR="00617EA4" w:rsidRPr="0059293D" w:rsidRDefault="00617EA4" w:rsidP="0059293D">
      <w:pPr>
        <w:jc w:val="both"/>
        <w:rPr>
          <w:sz w:val="20"/>
        </w:rPr>
      </w:pPr>
      <w:r w:rsidRPr="0059293D">
        <w:rPr>
          <w:sz w:val="20"/>
        </w:rPr>
        <w:t xml:space="preserve">Примечания: </w:t>
      </w:r>
    </w:p>
    <w:p w:rsidR="00617EA4" w:rsidRPr="0059293D" w:rsidRDefault="00617EA4" w:rsidP="0059293D">
      <w:pPr>
        <w:ind w:left="360"/>
        <w:jc w:val="both"/>
        <w:rPr>
          <w:sz w:val="20"/>
        </w:rPr>
      </w:pPr>
      <w:r w:rsidRPr="0059293D">
        <w:rPr>
          <w:sz w:val="20"/>
        </w:rPr>
        <w:t>1. На каждый орган местного самоуправления заводятся две тетради.</w:t>
      </w:r>
    </w:p>
    <w:p w:rsidR="00617EA4" w:rsidRPr="0059293D" w:rsidRDefault="00617EA4" w:rsidP="0059293D">
      <w:pPr>
        <w:ind w:left="360"/>
        <w:jc w:val="both"/>
        <w:rPr>
          <w:sz w:val="20"/>
        </w:rPr>
      </w:pPr>
      <w:r w:rsidRPr="0059293D">
        <w:rPr>
          <w:sz w:val="20"/>
        </w:rPr>
        <w:t xml:space="preserve">2. 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 </w:t>
      </w:r>
    </w:p>
    <w:p w:rsidR="00617EA4" w:rsidRPr="0059293D" w:rsidRDefault="00617EA4" w:rsidP="0059293D">
      <w:pPr>
        <w:widowControl w:val="0"/>
        <w:autoSpaceDE w:val="0"/>
        <w:autoSpaceDN w:val="0"/>
        <w:adjustRightInd w:val="0"/>
        <w:rPr>
          <w:sz w:val="20"/>
        </w:rPr>
      </w:pPr>
    </w:p>
    <w:p w:rsidR="00617EA4" w:rsidRPr="0059293D" w:rsidRDefault="00617EA4" w:rsidP="0059293D">
      <w:pPr>
        <w:widowControl w:val="0"/>
        <w:autoSpaceDE w:val="0"/>
        <w:autoSpaceDN w:val="0"/>
        <w:adjustRightInd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3130A9" w:rsidRPr="0059293D" w:rsidRDefault="003130A9" w:rsidP="0059293D">
      <w:pPr>
        <w:autoSpaceDE w:val="0"/>
        <w:autoSpaceDN w:val="0"/>
        <w:adjustRightInd w:val="0"/>
        <w:outlineLvl w:val="0"/>
        <w:rPr>
          <w:sz w:val="20"/>
        </w:rPr>
      </w:pPr>
    </w:p>
    <w:p w:rsidR="000E264C" w:rsidRPr="0059293D" w:rsidRDefault="000E264C" w:rsidP="0059293D">
      <w:pPr>
        <w:autoSpaceDE w:val="0"/>
        <w:autoSpaceDN w:val="0"/>
        <w:adjustRightInd w:val="0"/>
        <w:outlineLvl w:val="0"/>
        <w:rPr>
          <w:sz w:val="20"/>
        </w:rPr>
      </w:pPr>
    </w:p>
    <w:p w:rsidR="000E264C" w:rsidRPr="0059293D" w:rsidRDefault="000E264C" w:rsidP="0059293D">
      <w:pPr>
        <w:autoSpaceDE w:val="0"/>
        <w:autoSpaceDN w:val="0"/>
        <w:adjustRightInd w:val="0"/>
        <w:outlineLvl w:val="0"/>
        <w:rPr>
          <w:sz w:val="20"/>
        </w:rPr>
      </w:pPr>
    </w:p>
    <w:p w:rsidR="000E264C" w:rsidRPr="0059293D" w:rsidRDefault="000E264C" w:rsidP="0059293D">
      <w:pPr>
        <w:autoSpaceDE w:val="0"/>
        <w:autoSpaceDN w:val="0"/>
        <w:adjustRightInd w:val="0"/>
        <w:outlineLvl w:val="0"/>
        <w:rPr>
          <w:sz w:val="20"/>
        </w:rPr>
      </w:pPr>
    </w:p>
    <w:p w:rsidR="000E264C" w:rsidRPr="0059293D" w:rsidRDefault="000E264C" w:rsidP="0059293D">
      <w:pPr>
        <w:autoSpaceDE w:val="0"/>
        <w:autoSpaceDN w:val="0"/>
        <w:adjustRightInd w:val="0"/>
        <w:outlineLvl w:val="0"/>
        <w:rPr>
          <w:sz w:val="20"/>
        </w:rPr>
      </w:pPr>
    </w:p>
    <w:p w:rsidR="000E264C" w:rsidRPr="0059293D" w:rsidRDefault="000E264C" w:rsidP="0059293D">
      <w:pPr>
        <w:jc w:val="right"/>
        <w:rPr>
          <w:sz w:val="20"/>
        </w:rPr>
        <w:sectPr w:rsidR="000E264C" w:rsidRPr="0059293D" w:rsidSect="00BC604B">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p w:rsidR="000E264C" w:rsidRPr="0059293D" w:rsidRDefault="000E264C" w:rsidP="0059293D">
      <w:pPr>
        <w:jc w:val="right"/>
        <w:rPr>
          <w:sz w:val="20"/>
        </w:rPr>
      </w:pPr>
      <w:r w:rsidRPr="0059293D">
        <w:rPr>
          <w:sz w:val="20"/>
        </w:rPr>
        <w:lastRenderedPageBreak/>
        <w:t xml:space="preserve">Приложение № 6 </w:t>
      </w:r>
    </w:p>
    <w:p w:rsidR="000E264C" w:rsidRPr="0059293D" w:rsidRDefault="000E264C" w:rsidP="0059293D">
      <w:pPr>
        <w:jc w:val="right"/>
        <w:rPr>
          <w:sz w:val="20"/>
        </w:rPr>
      </w:pPr>
      <w:r w:rsidRPr="0059293D">
        <w:rPr>
          <w:sz w:val="20"/>
        </w:rPr>
        <w:t xml:space="preserve">к Положению  об организации и осуществлении </w:t>
      </w:r>
    </w:p>
    <w:p w:rsidR="000E264C" w:rsidRPr="0059293D" w:rsidRDefault="000E264C" w:rsidP="0059293D">
      <w:pPr>
        <w:jc w:val="right"/>
        <w:rPr>
          <w:sz w:val="20"/>
        </w:rPr>
      </w:pPr>
      <w:r w:rsidRPr="0059293D">
        <w:rPr>
          <w:sz w:val="20"/>
        </w:rPr>
        <w:t xml:space="preserve">первичного воинского учета на территории </w:t>
      </w:r>
    </w:p>
    <w:p w:rsidR="000E264C" w:rsidRPr="0059293D" w:rsidRDefault="000E264C" w:rsidP="0059293D">
      <w:pPr>
        <w:jc w:val="right"/>
        <w:rPr>
          <w:sz w:val="20"/>
        </w:rPr>
      </w:pPr>
      <w:r w:rsidRPr="0059293D">
        <w:rPr>
          <w:sz w:val="20"/>
        </w:rPr>
        <w:t>Ястребовского сельсовета</w:t>
      </w:r>
    </w:p>
    <w:p w:rsidR="000E264C" w:rsidRPr="0059293D" w:rsidRDefault="000E264C" w:rsidP="0059293D">
      <w:pPr>
        <w:jc w:val="right"/>
        <w:rPr>
          <w:sz w:val="20"/>
        </w:rPr>
      </w:pPr>
    </w:p>
    <w:p w:rsidR="000E264C" w:rsidRPr="0059293D" w:rsidRDefault="000E264C" w:rsidP="0059293D">
      <w:pPr>
        <w:rPr>
          <w:sz w:val="20"/>
        </w:rPr>
      </w:pPr>
      <w:r w:rsidRPr="0059293D">
        <w:rPr>
          <w:sz w:val="20"/>
        </w:rPr>
        <w:t>Угловой штамп                                         Военному комиссару</w:t>
      </w:r>
    </w:p>
    <w:p w:rsidR="000E264C" w:rsidRPr="0059293D" w:rsidRDefault="000E264C" w:rsidP="0059293D">
      <w:pPr>
        <w:rPr>
          <w:sz w:val="20"/>
        </w:rPr>
      </w:pPr>
      <w:r w:rsidRPr="0059293D">
        <w:rPr>
          <w:sz w:val="20"/>
        </w:rPr>
        <w:t>организации                                                                                                                       ________________________________</w:t>
      </w:r>
    </w:p>
    <w:p w:rsidR="000E264C" w:rsidRPr="0059293D" w:rsidRDefault="000E264C" w:rsidP="0059293D">
      <w:pPr>
        <w:rPr>
          <w:sz w:val="20"/>
        </w:rPr>
      </w:pPr>
      <w:r w:rsidRPr="0059293D">
        <w:rPr>
          <w:sz w:val="20"/>
        </w:rPr>
        <w:t xml:space="preserve">(образовательной организации) ________________________________             </w:t>
      </w:r>
    </w:p>
    <w:p w:rsidR="000E264C" w:rsidRPr="0059293D" w:rsidRDefault="000E264C" w:rsidP="0059293D">
      <w:pPr>
        <w:rPr>
          <w:sz w:val="20"/>
        </w:rPr>
      </w:pPr>
      <w:r w:rsidRPr="0059293D">
        <w:rPr>
          <w:sz w:val="20"/>
        </w:rPr>
        <w:t>(наименование военного комиссариата)</w:t>
      </w:r>
    </w:p>
    <w:p w:rsidR="000E264C" w:rsidRPr="0059293D" w:rsidRDefault="000E264C" w:rsidP="0059293D">
      <w:pPr>
        <w:rPr>
          <w:sz w:val="20"/>
        </w:rPr>
      </w:pPr>
    </w:p>
    <w:p w:rsidR="000E264C" w:rsidRPr="0059293D" w:rsidRDefault="000E264C" w:rsidP="0059293D">
      <w:pPr>
        <w:jc w:val="center"/>
        <w:rPr>
          <w:b/>
          <w:sz w:val="20"/>
        </w:rPr>
      </w:pPr>
      <w:r w:rsidRPr="0059293D">
        <w:rPr>
          <w:b/>
          <w:sz w:val="20"/>
        </w:rPr>
        <w:t>СПИСОК</w:t>
      </w:r>
    </w:p>
    <w:p w:rsidR="000E264C" w:rsidRPr="0059293D" w:rsidRDefault="000E264C" w:rsidP="0059293D">
      <w:pPr>
        <w:jc w:val="center"/>
        <w:rPr>
          <w:b/>
          <w:sz w:val="20"/>
        </w:rPr>
      </w:pPr>
      <w:r w:rsidRPr="0059293D">
        <w:rPr>
          <w:b/>
          <w:sz w:val="20"/>
        </w:rPr>
        <w:t>граждан мужского пола 15- и 16-летнего возраста</w:t>
      </w:r>
    </w:p>
    <w:p w:rsidR="000E264C" w:rsidRPr="0059293D" w:rsidRDefault="000E264C" w:rsidP="0059293D">
      <w:pPr>
        <w:jc w:val="center"/>
        <w:rPr>
          <w:b/>
          <w:sz w:val="20"/>
        </w:rPr>
      </w:pPr>
      <w:r w:rsidRPr="0059293D">
        <w:rPr>
          <w:b/>
          <w:sz w:val="20"/>
        </w:rPr>
        <w:t>(граждан мужского пола,  подлежащих  первоначальной постановке на воинский учет в следующем году)</w:t>
      </w:r>
    </w:p>
    <w:p w:rsidR="000E264C" w:rsidRPr="0059293D" w:rsidRDefault="000E264C" w:rsidP="0059293D">
      <w:pPr>
        <w:jc w:val="center"/>
        <w:rPr>
          <w:b/>
          <w:sz w:val="20"/>
        </w:rPr>
      </w:pPr>
      <w:r w:rsidRPr="0059293D">
        <w:rPr>
          <w:b/>
          <w:sz w:val="20"/>
        </w:rPr>
        <w:t>________________________________________________________</w:t>
      </w:r>
    </w:p>
    <w:p w:rsidR="000E264C" w:rsidRPr="0059293D" w:rsidRDefault="000E264C" w:rsidP="0059293D">
      <w:pPr>
        <w:jc w:val="center"/>
        <w:rPr>
          <w:sz w:val="20"/>
        </w:rPr>
      </w:pPr>
      <w:r w:rsidRPr="0059293D">
        <w:rPr>
          <w:sz w:val="20"/>
        </w:rPr>
        <w:t>(наименование организации, образовательной организации)</w:t>
      </w:r>
    </w:p>
    <w:p w:rsidR="000E264C" w:rsidRPr="0059293D" w:rsidRDefault="000E264C" w:rsidP="0059293D">
      <w:pPr>
        <w:rPr>
          <w:sz w:val="20"/>
        </w:rPr>
      </w:pPr>
    </w:p>
    <w:p w:rsidR="000E264C" w:rsidRPr="0059293D" w:rsidRDefault="000E264C" w:rsidP="0059293D">
      <w:pPr>
        <w:rPr>
          <w:sz w:val="20"/>
        </w:rPr>
      </w:pPr>
      <w:r w:rsidRPr="0059293D">
        <w:rPr>
          <w:sz w:val="20"/>
        </w:rPr>
        <w:t>Адрес организации:_________________________________________________</w:t>
      </w:r>
    </w:p>
    <w:p w:rsidR="000E264C" w:rsidRPr="0059293D" w:rsidRDefault="000E264C" w:rsidP="0059293D">
      <w:pPr>
        <w:rPr>
          <w:sz w:val="20"/>
        </w:rPr>
      </w:pPr>
      <w:r w:rsidRPr="0059293D">
        <w:rPr>
          <w:sz w:val="20"/>
        </w:rPr>
        <w:t>Ответственный за ВУР:______________    ________         __________________</w:t>
      </w:r>
    </w:p>
    <w:p w:rsidR="000E264C" w:rsidRPr="0059293D" w:rsidRDefault="000E264C" w:rsidP="0059293D">
      <w:pPr>
        <w:rPr>
          <w:sz w:val="20"/>
        </w:rPr>
      </w:pPr>
      <w:r w:rsidRPr="0059293D">
        <w:rPr>
          <w:sz w:val="20"/>
        </w:rPr>
        <w:t xml:space="preserve">                                            (должность)                       (телефон)                 (инициалы имени, фамилия)</w:t>
      </w:r>
    </w:p>
    <w:p w:rsidR="000E264C" w:rsidRPr="0059293D" w:rsidRDefault="000E264C" w:rsidP="0059293D">
      <w:pPr>
        <w:rPr>
          <w:sz w:val="20"/>
        </w:rPr>
      </w:pPr>
    </w:p>
    <w:p w:rsidR="000E264C" w:rsidRPr="0059293D" w:rsidRDefault="000E264C" w:rsidP="0059293D">
      <w:pPr>
        <w:rPr>
          <w:sz w:val="20"/>
        </w:rPr>
      </w:pPr>
      <w:r w:rsidRPr="0059293D">
        <w:rPr>
          <w:sz w:val="20"/>
        </w:rPr>
        <w:t>По состоянию на 01 сентября 20____г.</w:t>
      </w:r>
    </w:p>
    <w:p w:rsidR="000E264C" w:rsidRPr="0059293D" w:rsidRDefault="000E264C" w:rsidP="0059293D">
      <w:pPr>
        <w:jc w:val="right"/>
        <w:rPr>
          <w:sz w:val="20"/>
        </w:rPr>
      </w:pPr>
    </w:p>
    <w:tbl>
      <w:tblPr>
        <w:tblStyle w:val="af7"/>
        <w:tblW w:w="0" w:type="auto"/>
        <w:tblLook w:val="04A0"/>
      </w:tblPr>
      <w:tblGrid>
        <w:gridCol w:w="487"/>
        <w:gridCol w:w="1874"/>
        <w:gridCol w:w="2781"/>
        <w:gridCol w:w="4841"/>
        <w:gridCol w:w="2818"/>
        <w:gridCol w:w="1589"/>
        <w:gridCol w:w="1275"/>
      </w:tblGrid>
      <w:tr w:rsidR="000E264C" w:rsidRPr="0059293D" w:rsidTr="000E264C">
        <w:tc>
          <w:tcPr>
            <w:tcW w:w="0" w:type="auto"/>
            <w:vAlign w:val="center"/>
          </w:tcPr>
          <w:p w:rsidR="000E264C" w:rsidRPr="0059293D" w:rsidRDefault="000E264C" w:rsidP="0059293D">
            <w:pPr>
              <w:jc w:val="center"/>
              <w:rPr>
                <w:sz w:val="20"/>
              </w:rPr>
            </w:pPr>
            <w:r w:rsidRPr="0059293D">
              <w:rPr>
                <w:sz w:val="20"/>
              </w:rPr>
              <w:t xml:space="preserve">№ </w:t>
            </w:r>
          </w:p>
          <w:p w:rsidR="000E264C" w:rsidRPr="0059293D" w:rsidRDefault="000E264C" w:rsidP="0059293D">
            <w:pPr>
              <w:jc w:val="center"/>
              <w:rPr>
                <w:sz w:val="20"/>
              </w:rPr>
            </w:pPr>
            <w:r w:rsidRPr="0059293D">
              <w:rPr>
                <w:sz w:val="20"/>
              </w:rPr>
              <w:t>п/п</w:t>
            </w:r>
          </w:p>
        </w:tc>
        <w:tc>
          <w:tcPr>
            <w:tcW w:w="0" w:type="auto"/>
            <w:vAlign w:val="center"/>
          </w:tcPr>
          <w:p w:rsidR="000E264C" w:rsidRPr="0059293D" w:rsidRDefault="000E264C" w:rsidP="0059293D">
            <w:pPr>
              <w:jc w:val="center"/>
              <w:rPr>
                <w:sz w:val="20"/>
              </w:rPr>
            </w:pPr>
            <w:r w:rsidRPr="0059293D">
              <w:rPr>
                <w:sz w:val="20"/>
              </w:rPr>
              <w:t>Фамилия, имя, отчество</w:t>
            </w:r>
          </w:p>
        </w:tc>
        <w:tc>
          <w:tcPr>
            <w:tcW w:w="0" w:type="auto"/>
            <w:vAlign w:val="center"/>
          </w:tcPr>
          <w:p w:rsidR="000E264C" w:rsidRPr="0059293D" w:rsidRDefault="000E264C" w:rsidP="0059293D">
            <w:pPr>
              <w:jc w:val="center"/>
              <w:rPr>
                <w:sz w:val="20"/>
              </w:rPr>
            </w:pPr>
            <w:r w:rsidRPr="0059293D">
              <w:rPr>
                <w:sz w:val="20"/>
              </w:rPr>
              <w:t>Гражданство, серия и номер паспорта</w:t>
            </w:r>
          </w:p>
        </w:tc>
        <w:tc>
          <w:tcPr>
            <w:tcW w:w="0" w:type="auto"/>
            <w:vAlign w:val="center"/>
          </w:tcPr>
          <w:p w:rsidR="000E264C" w:rsidRPr="0059293D" w:rsidRDefault="000E264C" w:rsidP="0059293D">
            <w:pPr>
              <w:jc w:val="center"/>
              <w:rPr>
                <w:sz w:val="20"/>
              </w:rPr>
            </w:pPr>
            <w:r w:rsidRPr="0059293D">
              <w:rPr>
                <w:sz w:val="20"/>
              </w:rPr>
              <w:t>Образование</w:t>
            </w:r>
          </w:p>
          <w:p w:rsidR="000E264C" w:rsidRPr="0059293D" w:rsidRDefault="000E264C" w:rsidP="0059293D">
            <w:pPr>
              <w:jc w:val="center"/>
              <w:rPr>
                <w:sz w:val="20"/>
              </w:rPr>
            </w:pPr>
            <w:r w:rsidRPr="0059293D">
              <w:rPr>
                <w:sz w:val="20"/>
              </w:rPr>
              <w:t>(где и в каком классе, курсе учится или сколько классов, курсов окончил)</w:t>
            </w:r>
          </w:p>
        </w:tc>
        <w:tc>
          <w:tcPr>
            <w:tcW w:w="0" w:type="auto"/>
            <w:vAlign w:val="center"/>
          </w:tcPr>
          <w:p w:rsidR="000E264C" w:rsidRPr="0059293D" w:rsidRDefault="000E264C" w:rsidP="0059293D">
            <w:pPr>
              <w:jc w:val="center"/>
              <w:rPr>
                <w:sz w:val="20"/>
              </w:rPr>
            </w:pPr>
            <w:r w:rsidRPr="0059293D">
              <w:rPr>
                <w:sz w:val="20"/>
              </w:rPr>
              <w:t>Место работы и занимаемая должность</w:t>
            </w:r>
          </w:p>
        </w:tc>
        <w:tc>
          <w:tcPr>
            <w:tcW w:w="0" w:type="auto"/>
            <w:vAlign w:val="center"/>
          </w:tcPr>
          <w:p w:rsidR="000E264C" w:rsidRPr="0059293D" w:rsidRDefault="000E264C" w:rsidP="0059293D">
            <w:pPr>
              <w:jc w:val="center"/>
              <w:rPr>
                <w:sz w:val="20"/>
              </w:rPr>
            </w:pPr>
            <w:r w:rsidRPr="0059293D">
              <w:rPr>
                <w:sz w:val="20"/>
              </w:rPr>
              <w:t xml:space="preserve">Место жительства </w:t>
            </w:r>
          </w:p>
        </w:tc>
        <w:tc>
          <w:tcPr>
            <w:tcW w:w="0" w:type="auto"/>
            <w:vAlign w:val="center"/>
          </w:tcPr>
          <w:p w:rsidR="000E264C" w:rsidRPr="0059293D" w:rsidRDefault="000E264C" w:rsidP="0059293D">
            <w:pPr>
              <w:jc w:val="center"/>
              <w:rPr>
                <w:sz w:val="20"/>
              </w:rPr>
            </w:pPr>
            <w:r w:rsidRPr="0059293D">
              <w:rPr>
                <w:sz w:val="20"/>
              </w:rPr>
              <w:t>Примечание</w:t>
            </w:r>
          </w:p>
        </w:tc>
      </w:tr>
      <w:tr w:rsidR="000E264C" w:rsidRPr="0059293D" w:rsidTr="000E264C">
        <w:tc>
          <w:tcPr>
            <w:tcW w:w="0" w:type="auto"/>
          </w:tcPr>
          <w:p w:rsidR="000E264C" w:rsidRPr="0059293D" w:rsidRDefault="000E264C" w:rsidP="0059293D">
            <w:pPr>
              <w:jc w:val="center"/>
              <w:rPr>
                <w:sz w:val="20"/>
              </w:rPr>
            </w:pPr>
            <w:r w:rsidRPr="0059293D">
              <w:rPr>
                <w:sz w:val="20"/>
              </w:rPr>
              <w:t>1</w:t>
            </w:r>
          </w:p>
        </w:tc>
        <w:tc>
          <w:tcPr>
            <w:tcW w:w="0" w:type="auto"/>
          </w:tcPr>
          <w:p w:rsidR="000E264C" w:rsidRPr="0059293D" w:rsidRDefault="000E264C" w:rsidP="0059293D">
            <w:pPr>
              <w:jc w:val="center"/>
              <w:rPr>
                <w:sz w:val="20"/>
              </w:rPr>
            </w:pPr>
            <w:r w:rsidRPr="0059293D">
              <w:rPr>
                <w:sz w:val="20"/>
              </w:rPr>
              <w:t>2</w:t>
            </w:r>
          </w:p>
        </w:tc>
        <w:tc>
          <w:tcPr>
            <w:tcW w:w="0" w:type="auto"/>
          </w:tcPr>
          <w:p w:rsidR="000E264C" w:rsidRPr="0059293D" w:rsidRDefault="000E264C" w:rsidP="0059293D">
            <w:pPr>
              <w:jc w:val="center"/>
              <w:rPr>
                <w:sz w:val="20"/>
              </w:rPr>
            </w:pPr>
            <w:r w:rsidRPr="0059293D">
              <w:rPr>
                <w:sz w:val="20"/>
              </w:rPr>
              <w:t>3</w:t>
            </w:r>
          </w:p>
        </w:tc>
        <w:tc>
          <w:tcPr>
            <w:tcW w:w="0" w:type="auto"/>
          </w:tcPr>
          <w:p w:rsidR="000E264C" w:rsidRPr="0059293D" w:rsidRDefault="000E264C" w:rsidP="0059293D">
            <w:pPr>
              <w:jc w:val="center"/>
              <w:rPr>
                <w:sz w:val="20"/>
              </w:rPr>
            </w:pPr>
            <w:r w:rsidRPr="0059293D">
              <w:rPr>
                <w:sz w:val="20"/>
              </w:rPr>
              <w:t>4</w:t>
            </w:r>
          </w:p>
        </w:tc>
        <w:tc>
          <w:tcPr>
            <w:tcW w:w="0" w:type="auto"/>
          </w:tcPr>
          <w:p w:rsidR="000E264C" w:rsidRPr="0059293D" w:rsidRDefault="000E264C" w:rsidP="0059293D">
            <w:pPr>
              <w:jc w:val="center"/>
              <w:rPr>
                <w:sz w:val="20"/>
              </w:rPr>
            </w:pPr>
            <w:r w:rsidRPr="0059293D">
              <w:rPr>
                <w:sz w:val="20"/>
              </w:rPr>
              <w:t>5</w:t>
            </w:r>
          </w:p>
        </w:tc>
        <w:tc>
          <w:tcPr>
            <w:tcW w:w="0" w:type="auto"/>
          </w:tcPr>
          <w:p w:rsidR="000E264C" w:rsidRPr="0059293D" w:rsidRDefault="000E264C" w:rsidP="0059293D">
            <w:pPr>
              <w:jc w:val="center"/>
              <w:rPr>
                <w:sz w:val="20"/>
              </w:rPr>
            </w:pPr>
            <w:r w:rsidRPr="0059293D">
              <w:rPr>
                <w:sz w:val="20"/>
              </w:rPr>
              <w:t>6</w:t>
            </w:r>
          </w:p>
        </w:tc>
        <w:tc>
          <w:tcPr>
            <w:tcW w:w="0" w:type="auto"/>
          </w:tcPr>
          <w:p w:rsidR="000E264C" w:rsidRPr="0059293D" w:rsidRDefault="000E264C" w:rsidP="0059293D">
            <w:pPr>
              <w:jc w:val="center"/>
              <w:rPr>
                <w:sz w:val="20"/>
              </w:rPr>
            </w:pPr>
            <w:r w:rsidRPr="0059293D">
              <w:rPr>
                <w:sz w:val="20"/>
              </w:rPr>
              <w:t>7</w:t>
            </w:r>
          </w:p>
        </w:tc>
      </w:tr>
      <w:tr w:rsidR="000E264C" w:rsidRPr="0059293D" w:rsidTr="000E264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c>
          <w:tcPr>
            <w:tcW w:w="0" w:type="auto"/>
          </w:tcPr>
          <w:p w:rsidR="000E264C" w:rsidRPr="0059293D" w:rsidRDefault="000E264C" w:rsidP="0059293D">
            <w:pPr>
              <w:jc w:val="center"/>
              <w:rPr>
                <w:sz w:val="20"/>
              </w:rPr>
            </w:pPr>
          </w:p>
        </w:tc>
      </w:tr>
    </w:tbl>
    <w:p w:rsidR="000E264C" w:rsidRPr="0059293D" w:rsidRDefault="000E264C" w:rsidP="0059293D">
      <w:pPr>
        <w:rPr>
          <w:sz w:val="20"/>
        </w:rPr>
      </w:pPr>
    </w:p>
    <w:p w:rsidR="000E264C" w:rsidRPr="0059293D" w:rsidRDefault="000E264C" w:rsidP="0059293D">
      <w:pPr>
        <w:rPr>
          <w:sz w:val="20"/>
        </w:rPr>
      </w:pPr>
      <w:r w:rsidRPr="0059293D">
        <w:rPr>
          <w:sz w:val="20"/>
        </w:rPr>
        <w:t>Руководитель организации (образовательной организации)</w:t>
      </w:r>
    </w:p>
    <w:p w:rsidR="000E264C" w:rsidRPr="0059293D" w:rsidRDefault="000E264C" w:rsidP="0059293D">
      <w:pPr>
        <w:rPr>
          <w:sz w:val="20"/>
        </w:rPr>
      </w:pPr>
      <w:r w:rsidRPr="0059293D">
        <w:rPr>
          <w:sz w:val="20"/>
        </w:rPr>
        <w:t>__________________                              _______________                          ______________________</w:t>
      </w:r>
    </w:p>
    <w:p w:rsidR="000E264C" w:rsidRPr="0059293D" w:rsidRDefault="000E264C" w:rsidP="0059293D">
      <w:pPr>
        <w:rPr>
          <w:sz w:val="20"/>
        </w:rPr>
      </w:pPr>
      <w:r w:rsidRPr="0059293D">
        <w:rPr>
          <w:sz w:val="20"/>
        </w:rPr>
        <w:t xml:space="preserve">            (должность)                                        (телефон)                                (инициалы имени, фамилия)</w:t>
      </w:r>
    </w:p>
    <w:p w:rsidR="000E264C" w:rsidRPr="0059293D" w:rsidRDefault="000E264C" w:rsidP="0059293D">
      <w:pPr>
        <w:rPr>
          <w:sz w:val="20"/>
        </w:rPr>
      </w:pPr>
      <w:r w:rsidRPr="0059293D">
        <w:rPr>
          <w:sz w:val="20"/>
        </w:rPr>
        <w:t>М.П.</w:t>
      </w:r>
    </w:p>
    <w:p w:rsidR="000E264C" w:rsidRPr="0059293D" w:rsidRDefault="000E264C" w:rsidP="0059293D">
      <w:pPr>
        <w:ind w:firstLine="709"/>
        <w:jc w:val="both"/>
        <w:rPr>
          <w:color w:val="000000"/>
          <w:sz w:val="20"/>
        </w:rPr>
      </w:pPr>
      <w:r w:rsidRPr="0059293D">
        <w:rPr>
          <w:sz w:val="20"/>
        </w:rPr>
        <w:t>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(форма № Т-2)</w:t>
      </w:r>
      <w:r w:rsidRPr="0059293D">
        <w:rPr>
          <w:color w:val="000000"/>
          <w:sz w:val="20"/>
        </w:rPr>
        <w:t>.</w:t>
      </w:r>
    </w:p>
    <w:p w:rsidR="000E264C" w:rsidRPr="0059293D" w:rsidRDefault="000E264C" w:rsidP="0059293D">
      <w:pPr>
        <w:ind w:firstLine="709"/>
        <w:jc w:val="both"/>
        <w:rPr>
          <w:sz w:val="20"/>
        </w:rPr>
      </w:pPr>
      <w:r w:rsidRPr="0059293D">
        <w:rPr>
          <w:sz w:val="20"/>
        </w:rP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0E264C" w:rsidRPr="0059293D" w:rsidRDefault="000E264C" w:rsidP="0059293D">
      <w:pPr>
        <w:autoSpaceDE w:val="0"/>
        <w:autoSpaceDN w:val="0"/>
        <w:adjustRightInd w:val="0"/>
        <w:outlineLvl w:val="0"/>
        <w:rPr>
          <w:sz w:val="20"/>
        </w:rPr>
      </w:pPr>
    </w:p>
    <w:p w:rsidR="00AD63D9" w:rsidRPr="0059293D" w:rsidRDefault="003130A9" w:rsidP="0059293D">
      <w:pPr>
        <w:autoSpaceDE w:val="0"/>
        <w:autoSpaceDN w:val="0"/>
        <w:adjustRightInd w:val="0"/>
        <w:outlineLvl w:val="0"/>
        <w:rPr>
          <w:sz w:val="20"/>
        </w:rPr>
        <w:sectPr w:rsidR="00AD63D9" w:rsidRPr="0059293D" w:rsidSect="000E264C">
          <w:type w:val="continuous"/>
          <w:pgSz w:w="16838" w:h="11906" w:orient="landscape"/>
          <w:pgMar w:top="1276" w:right="680" w:bottom="284" w:left="709" w:header="708" w:footer="708" w:gutter="0"/>
          <w:pgNumType w:start="1"/>
          <w:cols w:space="709"/>
          <w:docGrid w:linePitch="381"/>
        </w:sectPr>
      </w:pPr>
      <w:r w:rsidRPr="0059293D">
        <w:rPr>
          <w:sz w:val="20"/>
        </w:rPr>
        <w:br w:type="page"/>
      </w:r>
    </w:p>
    <w:p w:rsidR="0021451C" w:rsidRPr="0059293D" w:rsidRDefault="0021451C" w:rsidP="0059293D">
      <w:pPr>
        <w:jc w:val="right"/>
        <w:rPr>
          <w:color w:val="000000" w:themeColor="text1"/>
          <w:sz w:val="20"/>
        </w:rPr>
      </w:pPr>
      <w:r w:rsidRPr="0059293D">
        <w:rPr>
          <w:color w:val="000000" w:themeColor="text1"/>
          <w:sz w:val="20"/>
        </w:rPr>
        <w:lastRenderedPageBreak/>
        <w:t>Приложение 2</w:t>
      </w:r>
    </w:p>
    <w:p w:rsidR="0021451C" w:rsidRPr="0059293D" w:rsidRDefault="0021451C" w:rsidP="0059293D">
      <w:pPr>
        <w:jc w:val="right"/>
        <w:rPr>
          <w:color w:val="000000" w:themeColor="text1"/>
          <w:sz w:val="20"/>
        </w:rPr>
      </w:pPr>
      <w:r w:rsidRPr="0059293D">
        <w:rPr>
          <w:color w:val="000000" w:themeColor="text1"/>
          <w:sz w:val="20"/>
        </w:rPr>
        <w:t xml:space="preserve">к постановлению администрации </w:t>
      </w:r>
    </w:p>
    <w:p w:rsidR="0021451C" w:rsidRPr="0059293D" w:rsidRDefault="0021451C" w:rsidP="0059293D">
      <w:pPr>
        <w:jc w:val="right"/>
        <w:rPr>
          <w:color w:val="000000" w:themeColor="text1"/>
          <w:sz w:val="20"/>
        </w:rPr>
      </w:pPr>
      <w:r w:rsidRPr="0059293D">
        <w:rPr>
          <w:color w:val="000000" w:themeColor="text1"/>
          <w:sz w:val="20"/>
        </w:rPr>
        <w:t xml:space="preserve">Ястребовского сельсовета </w:t>
      </w:r>
    </w:p>
    <w:p w:rsidR="0021451C" w:rsidRPr="0059293D" w:rsidRDefault="0021451C" w:rsidP="0059293D">
      <w:pPr>
        <w:jc w:val="right"/>
        <w:rPr>
          <w:color w:val="000000" w:themeColor="text1"/>
          <w:sz w:val="20"/>
        </w:rPr>
      </w:pPr>
      <w:r w:rsidRPr="0059293D">
        <w:rPr>
          <w:color w:val="000000" w:themeColor="text1"/>
          <w:sz w:val="20"/>
        </w:rPr>
        <w:t>от 27.10.2023 № 39-П</w:t>
      </w:r>
    </w:p>
    <w:p w:rsidR="0021451C" w:rsidRPr="0059293D" w:rsidRDefault="0021451C" w:rsidP="0059293D">
      <w:pPr>
        <w:jc w:val="right"/>
        <w:rPr>
          <w:color w:val="000000" w:themeColor="text1"/>
          <w:sz w:val="20"/>
        </w:rPr>
      </w:pPr>
    </w:p>
    <w:p w:rsidR="0021451C" w:rsidRPr="0059293D" w:rsidRDefault="0021451C" w:rsidP="0059293D">
      <w:pPr>
        <w:rPr>
          <w:color w:val="000000" w:themeColor="text1"/>
          <w:sz w:val="20"/>
        </w:rPr>
      </w:pPr>
      <w:r w:rsidRPr="0059293D">
        <w:rPr>
          <w:color w:val="000000" w:themeColor="text1"/>
          <w:sz w:val="20"/>
        </w:rPr>
        <w:t>СОГЛАСОВАНО                                                                                    УТВЕРЖДАЮ</w:t>
      </w:r>
    </w:p>
    <w:p w:rsidR="0021451C" w:rsidRPr="0059293D" w:rsidRDefault="0021451C" w:rsidP="0059293D">
      <w:pPr>
        <w:rPr>
          <w:color w:val="000000" w:themeColor="text1"/>
          <w:sz w:val="20"/>
        </w:rPr>
      </w:pPr>
      <w:r w:rsidRPr="0059293D">
        <w:rPr>
          <w:color w:val="000000" w:themeColor="text1"/>
          <w:sz w:val="20"/>
        </w:rPr>
        <w:t>Военный комиссар                                                                                  Глава Ястребовского сельсовета</w:t>
      </w:r>
    </w:p>
    <w:p w:rsidR="0021451C" w:rsidRPr="0059293D" w:rsidRDefault="0021451C" w:rsidP="0059293D">
      <w:pPr>
        <w:rPr>
          <w:color w:val="000000" w:themeColor="text1"/>
          <w:sz w:val="20"/>
        </w:rPr>
      </w:pPr>
      <w:r w:rsidRPr="0059293D">
        <w:rPr>
          <w:color w:val="000000" w:themeColor="text1"/>
          <w:sz w:val="20"/>
        </w:rPr>
        <w:t>г. Ачинск, Ачинского и                                                                          Е.Н. Тимошенко</w:t>
      </w:r>
    </w:p>
    <w:p w:rsidR="0021451C" w:rsidRPr="0059293D" w:rsidRDefault="0021451C" w:rsidP="0059293D">
      <w:pPr>
        <w:rPr>
          <w:color w:val="000000" w:themeColor="text1"/>
          <w:sz w:val="20"/>
        </w:rPr>
      </w:pPr>
      <w:r w:rsidRPr="0059293D">
        <w:rPr>
          <w:color w:val="000000" w:themeColor="text1"/>
          <w:sz w:val="20"/>
        </w:rPr>
        <w:t>Большеулуйского районов,                                                                     __________________</w:t>
      </w:r>
    </w:p>
    <w:p w:rsidR="0021451C" w:rsidRPr="0059293D" w:rsidRDefault="0021451C" w:rsidP="0059293D">
      <w:pPr>
        <w:rPr>
          <w:color w:val="000000" w:themeColor="text1"/>
          <w:sz w:val="20"/>
        </w:rPr>
      </w:pPr>
      <w:r w:rsidRPr="0059293D">
        <w:rPr>
          <w:color w:val="000000" w:themeColor="text1"/>
          <w:sz w:val="20"/>
        </w:rPr>
        <w:t>Красноярского края                                                                                 27.10.2023 г.</w:t>
      </w:r>
    </w:p>
    <w:p w:rsidR="0021451C" w:rsidRPr="0059293D" w:rsidRDefault="0021451C" w:rsidP="0059293D">
      <w:pPr>
        <w:rPr>
          <w:color w:val="000000" w:themeColor="text1"/>
          <w:sz w:val="20"/>
        </w:rPr>
      </w:pPr>
      <w:r w:rsidRPr="0059293D">
        <w:rPr>
          <w:color w:val="000000" w:themeColor="text1"/>
          <w:sz w:val="20"/>
        </w:rPr>
        <w:t>К.В.Игнатьев</w:t>
      </w:r>
    </w:p>
    <w:p w:rsidR="0021451C" w:rsidRPr="0059293D" w:rsidRDefault="0021451C" w:rsidP="0059293D">
      <w:pPr>
        <w:rPr>
          <w:color w:val="000000" w:themeColor="text1"/>
          <w:sz w:val="20"/>
        </w:rPr>
      </w:pPr>
      <w:r w:rsidRPr="0059293D">
        <w:rPr>
          <w:color w:val="000000" w:themeColor="text1"/>
          <w:sz w:val="20"/>
        </w:rPr>
        <w:t>_______________</w:t>
      </w:r>
    </w:p>
    <w:p w:rsidR="0021451C" w:rsidRPr="0059293D" w:rsidRDefault="0021451C" w:rsidP="0059293D">
      <w:pPr>
        <w:rPr>
          <w:color w:val="000000" w:themeColor="text1"/>
          <w:sz w:val="20"/>
        </w:rPr>
      </w:pPr>
      <w:r w:rsidRPr="0059293D">
        <w:rPr>
          <w:color w:val="000000" w:themeColor="text1"/>
          <w:sz w:val="20"/>
        </w:rPr>
        <w:t>27.10.2023 г.</w:t>
      </w:r>
    </w:p>
    <w:p w:rsidR="0021451C" w:rsidRPr="0059293D" w:rsidRDefault="0021451C" w:rsidP="0059293D">
      <w:pPr>
        <w:jc w:val="both"/>
        <w:rPr>
          <w:rStyle w:val="aff"/>
          <w:color w:val="000000" w:themeColor="text1"/>
          <w:sz w:val="20"/>
        </w:rPr>
      </w:pPr>
    </w:p>
    <w:p w:rsidR="0021451C" w:rsidRPr="0059293D" w:rsidRDefault="0021451C" w:rsidP="0059293D">
      <w:pPr>
        <w:jc w:val="center"/>
        <w:rPr>
          <w:rStyle w:val="aff"/>
          <w:color w:val="000000" w:themeColor="text1"/>
          <w:sz w:val="20"/>
        </w:rPr>
      </w:pPr>
      <w:r w:rsidRPr="0059293D">
        <w:rPr>
          <w:rStyle w:val="aff"/>
          <w:color w:val="000000" w:themeColor="text1"/>
          <w:sz w:val="20"/>
        </w:rPr>
        <w:t>ДОЛЖНОСТНАЯ ИНСТРУКЦИЯ</w:t>
      </w:r>
    </w:p>
    <w:p w:rsidR="0021451C" w:rsidRPr="0059293D" w:rsidRDefault="0021451C" w:rsidP="0059293D">
      <w:pPr>
        <w:ind w:left="360"/>
        <w:jc w:val="center"/>
        <w:rPr>
          <w:color w:val="000000" w:themeColor="text1"/>
          <w:sz w:val="20"/>
        </w:rPr>
      </w:pPr>
      <w:r w:rsidRPr="0059293D">
        <w:rPr>
          <w:color w:val="000000" w:themeColor="text1"/>
          <w:sz w:val="20"/>
        </w:rPr>
        <w:t>инспектора по учету и бронированию военнообязанных</w:t>
      </w:r>
    </w:p>
    <w:p w:rsidR="0021451C" w:rsidRPr="0059293D" w:rsidRDefault="0021451C" w:rsidP="0059293D">
      <w:pPr>
        <w:ind w:left="360"/>
        <w:jc w:val="center"/>
        <w:rPr>
          <w:rStyle w:val="aff"/>
          <w:color w:val="000000" w:themeColor="text1"/>
          <w:sz w:val="20"/>
        </w:rPr>
      </w:pPr>
    </w:p>
    <w:p w:rsidR="0021451C" w:rsidRPr="0059293D" w:rsidRDefault="0021451C" w:rsidP="0059293D">
      <w:pPr>
        <w:ind w:left="360"/>
        <w:jc w:val="center"/>
        <w:rPr>
          <w:rStyle w:val="aff"/>
          <w:color w:val="000000" w:themeColor="text1"/>
          <w:sz w:val="20"/>
        </w:rPr>
      </w:pPr>
      <w:r w:rsidRPr="0059293D">
        <w:rPr>
          <w:rStyle w:val="aff"/>
          <w:color w:val="000000" w:themeColor="text1"/>
          <w:sz w:val="20"/>
          <w:lang w:val="en-US"/>
        </w:rPr>
        <w:t>I</w:t>
      </w:r>
      <w:r w:rsidRPr="0059293D">
        <w:rPr>
          <w:rStyle w:val="aff"/>
          <w:color w:val="000000" w:themeColor="text1"/>
          <w:sz w:val="20"/>
        </w:rPr>
        <w:t>. Общие положения</w:t>
      </w:r>
    </w:p>
    <w:p w:rsidR="0021451C" w:rsidRPr="0059293D" w:rsidRDefault="0021451C" w:rsidP="0059293D">
      <w:pPr>
        <w:ind w:firstLine="709"/>
        <w:jc w:val="both"/>
        <w:rPr>
          <w:color w:val="000000" w:themeColor="text1"/>
          <w:sz w:val="20"/>
        </w:rPr>
      </w:pPr>
      <w:r w:rsidRPr="0059293D">
        <w:rPr>
          <w:color w:val="000000" w:themeColor="text1"/>
          <w:sz w:val="20"/>
        </w:rPr>
        <w:t xml:space="preserve">1. Осуществление первичного воинского учета на территории </w:t>
      </w:r>
      <w:r w:rsidRPr="0059293D">
        <w:rPr>
          <w:sz w:val="20"/>
        </w:rPr>
        <w:t>Ястребовского</w:t>
      </w:r>
      <w:r w:rsidRPr="0059293D">
        <w:rPr>
          <w:color w:val="000000" w:themeColor="text1"/>
          <w:sz w:val="20"/>
        </w:rPr>
        <w:t xml:space="preserve"> сельсовета возложено на не освобожденного работника, осуществляющего первичный воинский учет – инспектора по учету и бронированию военнообязанных (далее - инспектор). Инспектор входит в состав работников администрации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jc w:val="both"/>
        <w:rPr>
          <w:color w:val="000000" w:themeColor="text1"/>
          <w:sz w:val="20"/>
        </w:rPr>
      </w:pPr>
      <w:r w:rsidRPr="0059293D">
        <w:rPr>
          <w:color w:val="000000" w:themeColor="text1"/>
          <w:sz w:val="20"/>
        </w:rPr>
        <w:t xml:space="preserve">          2.На должность инспектора назначается лицо, имеющее среднее специальное образование и желательно опыт работы по специальности воинского учёта или иной аналогичной специальности по согласованию с военным комиссариатом г. Ачинск, Ачинского и Большеулуйского районов Красноярского края (далее - военный комиссариат).</w:t>
      </w:r>
    </w:p>
    <w:p w:rsidR="0021451C" w:rsidRPr="0059293D" w:rsidRDefault="0021451C" w:rsidP="0059293D">
      <w:pPr>
        <w:jc w:val="both"/>
        <w:rPr>
          <w:color w:val="000000" w:themeColor="text1"/>
          <w:sz w:val="20"/>
        </w:rPr>
      </w:pPr>
      <w:r w:rsidRPr="0059293D">
        <w:rPr>
          <w:color w:val="000000" w:themeColor="text1"/>
          <w:sz w:val="20"/>
        </w:rPr>
        <w:t xml:space="preserve">          3.Назначение на должность и освобождение от должности производится распоряжением главы </w:t>
      </w:r>
      <w:r w:rsidRPr="0059293D">
        <w:rPr>
          <w:sz w:val="20"/>
        </w:rPr>
        <w:t>Ястребовского</w:t>
      </w:r>
      <w:r w:rsidRPr="0059293D">
        <w:rPr>
          <w:color w:val="000000" w:themeColor="text1"/>
          <w:sz w:val="20"/>
        </w:rPr>
        <w:t xml:space="preserve"> сельсовета после согласования с военным комиссаром.</w:t>
      </w:r>
    </w:p>
    <w:p w:rsidR="0021451C" w:rsidRPr="0059293D" w:rsidRDefault="0021451C" w:rsidP="0059293D">
      <w:pPr>
        <w:ind w:firstLine="709"/>
        <w:jc w:val="both"/>
        <w:rPr>
          <w:color w:val="000000" w:themeColor="text1"/>
          <w:sz w:val="20"/>
        </w:rPr>
      </w:pPr>
      <w:r w:rsidRPr="0059293D">
        <w:rPr>
          <w:color w:val="000000" w:themeColor="text1"/>
          <w:sz w:val="20"/>
        </w:rPr>
        <w:t xml:space="preserve">4. Инспектор подчинен непосредственно Главе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tabs>
          <w:tab w:val="num" w:pos="720"/>
        </w:tabs>
        <w:jc w:val="both"/>
        <w:rPr>
          <w:color w:val="000000" w:themeColor="text1"/>
          <w:sz w:val="20"/>
        </w:rPr>
      </w:pPr>
      <w:r w:rsidRPr="0059293D">
        <w:rPr>
          <w:color w:val="000000" w:themeColor="text1"/>
          <w:sz w:val="20"/>
        </w:rPr>
        <w:t xml:space="preserve">          5. В своей деятельности инспектор руководствуется:</w:t>
      </w:r>
    </w:p>
    <w:p w:rsidR="0021451C" w:rsidRPr="0059293D" w:rsidRDefault="0021451C" w:rsidP="0059293D">
      <w:pPr>
        <w:ind w:firstLine="709"/>
        <w:jc w:val="both"/>
        <w:rPr>
          <w:color w:val="000000" w:themeColor="text1"/>
          <w:sz w:val="20"/>
        </w:rPr>
      </w:pPr>
      <w:r w:rsidRPr="0059293D">
        <w:rPr>
          <w:color w:val="000000" w:themeColor="text1"/>
          <w:sz w:val="20"/>
        </w:rPr>
        <w:t>- Конституцией Российской Федерации;</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  -Федеральным законом от 28.03.1998 № 53-ФЗ «О воинской обязанности и военной службе»;</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  -Федеральным законом от 26.02.1997 № 31-ФЗ «О мобилизационной подготовке и мобилизации в Российской Федерации»;</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lastRenderedPageBreak/>
        <w:t xml:space="preserve">  -Федеральным законом от 31.05.1996 № 61-ФЗ «Об обороне»;</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  -Федеральным законом от 27.07.2006 № 152-ФЗ «О персональных данных»;</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  -Постановлением Правительства РФ от 27.11.2006 № 719 «Об утверждении Положения о воинском учете»;</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-Методическими рекомендациями ГШ ВС РФ от 11.07.2017 по осуществлению первичного воинского учета органах местного самоуправления;</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-Методическими рекомендациями ГШ ВС РФ от 11.07.2017 по ведению воинского учета в организациях;</w:t>
      </w:r>
    </w:p>
    <w:p w:rsidR="0021451C" w:rsidRPr="0059293D" w:rsidRDefault="0021451C" w:rsidP="0059293D">
      <w:pPr>
        <w:shd w:val="clear" w:color="auto" w:fill="FFFFFF"/>
        <w:ind w:firstLine="709"/>
        <w:jc w:val="both"/>
        <w:rPr>
          <w:color w:val="000000" w:themeColor="text1"/>
          <w:spacing w:val="-1"/>
          <w:sz w:val="20"/>
        </w:rPr>
      </w:pPr>
      <w:r w:rsidRPr="0059293D">
        <w:rPr>
          <w:color w:val="000000" w:themeColor="text1"/>
          <w:spacing w:val="-1"/>
          <w:sz w:val="20"/>
        </w:rPr>
        <w:t xml:space="preserve">-Распоряжениями, указами, обзорами, военного комиссара Красноярского края по осуществлению первичного воинского учета, а также контролю за целевым расходованием денежных средств, командующего войсками ЦВО; </w:t>
      </w:r>
    </w:p>
    <w:p w:rsidR="0021451C" w:rsidRPr="0059293D" w:rsidRDefault="0021451C" w:rsidP="0059293D">
      <w:pPr>
        <w:shd w:val="clear" w:color="auto" w:fill="FFFFFF"/>
        <w:jc w:val="both"/>
        <w:rPr>
          <w:color w:val="000000" w:themeColor="text1"/>
          <w:spacing w:val="-1"/>
          <w:sz w:val="20"/>
        </w:rPr>
      </w:pPr>
      <w:r w:rsidRPr="0059293D">
        <w:rPr>
          <w:color w:val="000000" w:themeColor="text1"/>
          <w:spacing w:val="-1"/>
          <w:sz w:val="20"/>
        </w:rPr>
        <w:t xml:space="preserve">           -</w:t>
      </w:r>
      <w:r w:rsidRPr="0059293D">
        <w:rPr>
          <w:color w:val="000000" w:themeColor="text1"/>
          <w:sz w:val="20"/>
        </w:rPr>
        <w:t>Уставом</w:t>
      </w:r>
      <w:r w:rsidRPr="0059293D">
        <w:rPr>
          <w:sz w:val="20"/>
        </w:rPr>
        <w:t xml:space="preserve">  Ястребовского</w:t>
      </w:r>
      <w:r w:rsidRPr="0059293D">
        <w:rPr>
          <w:color w:val="000000" w:themeColor="text1"/>
          <w:sz w:val="20"/>
        </w:rPr>
        <w:t xml:space="preserve"> сельсовета;</w:t>
      </w:r>
    </w:p>
    <w:p w:rsidR="0021451C" w:rsidRPr="0059293D" w:rsidRDefault="0021451C" w:rsidP="0059293D">
      <w:pPr>
        <w:ind w:firstLine="709"/>
        <w:jc w:val="both"/>
        <w:rPr>
          <w:color w:val="000000" w:themeColor="text1"/>
          <w:sz w:val="20"/>
        </w:rPr>
      </w:pPr>
      <w:r w:rsidRPr="0059293D">
        <w:rPr>
          <w:color w:val="000000" w:themeColor="text1"/>
          <w:sz w:val="20"/>
        </w:rPr>
        <w:t xml:space="preserve"> -Постановлениями и распоряжениями Главы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ind w:firstLine="709"/>
        <w:jc w:val="both"/>
        <w:rPr>
          <w:color w:val="000000" w:themeColor="text1"/>
          <w:sz w:val="20"/>
        </w:rPr>
      </w:pPr>
      <w:r w:rsidRPr="0059293D">
        <w:rPr>
          <w:color w:val="000000" w:themeColor="text1"/>
          <w:sz w:val="20"/>
        </w:rPr>
        <w:t xml:space="preserve"> -Правилами внутреннего трудового распорядка администрации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ind w:firstLine="709"/>
        <w:jc w:val="both"/>
        <w:rPr>
          <w:color w:val="000000" w:themeColor="text1"/>
          <w:sz w:val="20"/>
        </w:rPr>
      </w:pPr>
      <w:r w:rsidRPr="0059293D">
        <w:rPr>
          <w:color w:val="000000" w:themeColor="text1"/>
          <w:spacing w:val="-1"/>
          <w:sz w:val="20"/>
        </w:rPr>
        <w:t xml:space="preserve"> -</w:t>
      </w:r>
      <w:r w:rsidRPr="0059293D">
        <w:rPr>
          <w:color w:val="000000" w:themeColor="text1"/>
          <w:sz w:val="20"/>
        </w:rPr>
        <w:t>другими нормативно – правовыми документами по ведению воинского учета (первичного воинского учета), в том числе МО РФ.</w:t>
      </w:r>
    </w:p>
    <w:p w:rsidR="0021451C" w:rsidRPr="0059293D" w:rsidRDefault="0021451C" w:rsidP="0059293D">
      <w:pPr>
        <w:ind w:firstLine="709"/>
        <w:jc w:val="both"/>
        <w:rPr>
          <w:color w:val="000000" w:themeColor="text1"/>
          <w:sz w:val="20"/>
        </w:rPr>
      </w:pPr>
      <w:r w:rsidRPr="0059293D">
        <w:rPr>
          <w:color w:val="000000" w:themeColor="text1"/>
          <w:sz w:val="20"/>
        </w:rPr>
        <w:t>4. Инспектор должен знать:</w:t>
      </w:r>
    </w:p>
    <w:p w:rsidR="0021451C" w:rsidRPr="0059293D" w:rsidRDefault="0021451C" w:rsidP="0059293D">
      <w:pPr>
        <w:ind w:firstLine="709"/>
        <w:jc w:val="both"/>
        <w:rPr>
          <w:color w:val="000000" w:themeColor="text1"/>
          <w:sz w:val="20"/>
        </w:rPr>
      </w:pPr>
      <w:r w:rsidRPr="0059293D">
        <w:rPr>
          <w:color w:val="000000" w:themeColor="text1"/>
          <w:sz w:val="20"/>
        </w:rPr>
        <w:t xml:space="preserve">  -нормативные акты по ведению делопроизводства, утвержденные Главой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ind w:firstLine="709"/>
        <w:jc w:val="both"/>
        <w:rPr>
          <w:color w:val="000000" w:themeColor="text1"/>
          <w:sz w:val="20"/>
        </w:rPr>
      </w:pPr>
      <w:r w:rsidRPr="0059293D">
        <w:rPr>
          <w:color w:val="000000" w:themeColor="text1"/>
          <w:sz w:val="20"/>
        </w:rPr>
        <w:t xml:space="preserve"> - правила эксплуатации компьютерной техники.</w:t>
      </w:r>
    </w:p>
    <w:p w:rsidR="0021451C" w:rsidRPr="0059293D" w:rsidRDefault="0021451C" w:rsidP="0059293D">
      <w:pPr>
        <w:ind w:firstLine="709"/>
        <w:jc w:val="both"/>
        <w:rPr>
          <w:color w:val="000000" w:themeColor="text1"/>
          <w:sz w:val="20"/>
        </w:rPr>
      </w:pPr>
      <w:r w:rsidRPr="0059293D">
        <w:rPr>
          <w:color w:val="000000" w:themeColor="text1"/>
          <w:sz w:val="20"/>
        </w:rPr>
        <w:t xml:space="preserve">5. На время отсутствия инспектора, осуществляющего первичный воинский учет на рабочем месте по уважительным причинам (командировка, отпуск, болезнь), его обязанности исполняет специалист первой категории администрации </w:t>
      </w:r>
      <w:r w:rsidRPr="0059293D">
        <w:rPr>
          <w:sz w:val="20"/>
        </w:rPr>
        <w:t>Ястребовского</w:t>
      </w:r>
      <w:r w:rsidRPr="0059293D">
        <w:rPr>
          <w:color w:val="000000" w:themeColor="text1"/>
          <w:sz w:val="20"/>
        </w:rPr>
        <w:t xml:space="preserve"> сельсовета,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w:t>
      </w:r>
    </w:p>
    <w:p w:rsidR="0021451C" w:rsidRPr="0059293D" w:rsidRDefault="0021451C" w:rsidP="0059293D">
      <w:pPr>
        <w:jc w:val="both"/>
        <w:rPr>
          <w:rStyle w:val="aff"/>
          <w:b w:val="0"/>
          <w:bCs w:val="0"/>
          <w:color w:val="000000" w:themeColor="text1"/>
          <w:sz w:val="20"/>
        </w:rPr>
      </w:pPr>
    </w:p>
    <w:p w:rsidR="0021451C" w:rsidRPr="0059293D" w:rsidRDefault="0021451C" w:rsidP="0059293D">
      <w:pPr>
        <w:ind w:left="360"/>
        <w:jc w:val="center"/>
        <w:rPr>
          <w:rStyle w:val="aff"/>
          <w:color w:val="000000" w:themeColor="text1"/>
          <w:sz w:val="20"/>
        </w:rPr>
      </w:pPr>
      <w:r w:rsidRPr="0059293D">
        <w:rPr>
          <w:rStyle w:val="aff"/>
          <w:color w:val="000000" w:themeColor="text1"/>
          <w:sz w:val="20"/>
          <w:lang w:val="en-US"/>
        </w:rPr>
        <w:t>II</w:t>
      </w:r>
      <w:r w:rsidRPr="0059293D">
        <w:rPr>
          <w:rStyle w:val="aff"/>
          <w:color w:val="000000" w:themeColor="text1"/>
          <w:sz w:val="20"/>
        </w:rPr>
        <w:t>. Должностные обязанности</w:t>
      </w:r>
    </w:p>
    <w:p w:rsidR="0021451C" w:rsidRPr="0059293D" w:rsidRDefault="0021451C" w:rsidP="0059293D">
      <w:pPr>
        <w:rPr>
          <w:rStyle w:val="aff"/>
          <w:b w:val="0"/>
          <w:color w:val="000000" w:themeColor="text1"/>
          <w:sz w:val="20"/>
        </w:rPr>
      </w:pPr>
      <w:r w:rsidRPr="0059293D">
        <w:rPr>
          <w:rStyle w:val="aff"/>
          <w:b w:val="0"/>
          <w:color w:val="000000" w:themeColor="text1"/>
          <w:sz w:val="20"/>
        </w:rPr>
        <w:t>Инспектор обязан:</w:t>
      </w:r>
    </w:p>
    <w:p w:rsidR="0021451C" w:rsidRPr="0059293D" w:rsidRDefault="0021451C" w:rsidP="0059293D">
      <w:pPr>
        <w:tabs>
          <w:tab w:val="num" w:pos="0"/>
          <w:tab w:val="left" w:pos="993"/>
        </w:tabs>
        <w:ind w:firstLine="709"/>
        <w:jc w:val="both"/>
        <w:rPr>
          <w:color w:val="000000" w:themeColor="text1"/>
          <w:sz w:val="20"/>
        </w:rPr>
      </w:pPr>
      <w:r w:rsidRPr="0059293D">
        <w:rPr>
          <w:color w:val="000000" w:themeColor="text1"/>
          <w:sz w:val="20"/>
        </w:rPr>
        <w:t xml:space="preserve">1.Осуществлять прием граждан по вопросам первичного воинского учета: производить постановку на воинский учет (снятие с воинского учета) граждан, которые прибывают на территорию </w:t>
      </w:r>
      <w:r w:rsidRPr="0059293D">
        <w:rPr>
          <w:sz w:val="20"/>
        </w:rPr>
        <w:t>Ястребовского</w:t>
      </w:r>
      <w:r w:rsidRPr="0059293D">
        <w:rPr>
          <w:color w:val="000000" w:themeColor="text1"/>
          <w:sz w:val="20"/>
        </w:rPr>
        <w:t xml:space="preserve"> сельсовета (переезжают в другой район, город) на постоянное или временное пребывание (на срок свыше трех месяцев), граждан, не имеющих регистрации по месту жительства, месту пребывания, а так же граждан, прибывших на место пребывания на срок более трех месяцев и не имеющих регистрации по месту пребывания на территории  </w:t>
      </w:r>
      <w:r w:rsidRPr="0059293D">
        <w:rPr>
          <w:sz w:val="20"/>
        </w:rPr>
        <w:lastRenderedPageBreak/>
        <w:t>Ястребовского</w:t>
      </w:r>
      <w:r w:rsidRPr="0059293D">
        <w:rPr>
          <w:color w:val="000000" w:themeColor="text1"/>
          <w:sz w:val="20"/>
        </w:rPr>
        <w:t xml:space="preserve"> сельсовета, в соответствии с доверенностью, выданной военным комиссариатом г. Ачинск,  Ачинского и Большеулуйского районов Красноярского края.</w:t>
      </w:r>
    </w:p>
    <w:p w:rsidR="0021451C" w:rsidRPr="0059293D" w:rsidRDefault="0021451C" w:rsidP="0059293D">
      <w:pPr>
        <w:tabs>
          <w:tab w:val="num" w:pos="0"/>
          <w:tab w:val="left" w:pos="993"/>
        </w:tabs>
        <w:ind w:firstLine="709"/>
        <w:jc w:val="both"/>
        <w:rPr>
          <w:color w:val="000000" w:themeColor="text1"/>
          <w:sz w:val="20"/>
        </w:rPr>
      </w:pPr>
      <w:r w:rsidRPr="0059293D">
        <w:rPr>
          <w:color w:val="000000" w:themeColor="text1"/>
          <w:sz w:val="20"/>
        </w:rPr>
        <w:t>2.Вести первичный воинский учет граждан в порядке, установленном Положением о воинском учете и законодательством РФ в области персональных данных:</w:t>
      </w:r>
    </w:p>
    <w:p w:rsidR="0021451C" w:rsidRPr="0059293D" w:rsidRDefault="0021451C" w:rsidP="0059293D">
      <w:pPr>
        <w:ind w:firstLine="709"/>
        <w:jc w:val="both"/>
        <w:rPr>
          <w:color w:val="000000" w:themeColor="text1"/>
          <w:sz w:val="20"/>
        </w:rPr>
      </w:pPr>
      <w:r w:rsidRPr="0059293D">
        <w:rPr>
          <w:color w:val="000000" w:themeColor="text1"/>
          <w:sz w:val="20"/>
        </w:rPr>
        <w:t>- для призывников – по учетным карточкам призывников;</w:t>
      </w:r>
    </w:p>
    <w:p w:rsidR="0021451C" w:rsidRPr="0059293D" w:rsidRDefault="0021451C" w:rsidP="0059293D">
      <w:pPr>
        <w:ind w:firstLine="709"/>
        <w:jc w:val="both"/>
        <w:rPr>
          <w:color w:val="000000" w:themeColor="text1"/>
          <w:sz w:val="20"/>
        </w:rPr>
      </w:pPr>
      <w:r w:rsidRPr="0059293D">
        <w:rPr>
          <w:color w:val="000000" w:themeColor="text1"/>
          <w:sz w:val="20"/>
        </w:rPr>
        <w:t>- для прапорщиков, мичманов, старшин, сержантов, солдат и матросов запаса по алфавитным и учетным карточкам;</w:t>
      </w:r>
    </w:p>
    <w:p w:rsidR="0021451C" w:rsidRPr="0059293D" w:rsidRDefault="0021451C" w:rsidP="0059293D">
      <w:pPr>
        <w:tabs>
          <w:tab w:val="left" w:pos="709"/>
        </w:tabs>
        <w:ind w:firstLine="709"/>
        <w:jc w:val="both"/>
        <w:rPr>
          <w:color w:val="000000" w:themeColor="text1"/>
          <w:sz w:val="20"/>
        </w:rPr>
      </w:pPr>
      <w:r w:rsidRPr="0059293D">
        <w:rPr>
          <w:color w:val="000000" w:themeColor="text1"/>
          <w:sz w:val="20"/>
        </w:rPr>
        <w:t>- для офицеров запаса -  по карточкам первичного учета.</w:t>
      </w:r>
    </w:p>
    <w:p w:rsidR="0021451C" w:rsidRPr="0059293D" w:rsidRDefault="0021451C" w:rsidP="0059293D">
      <w:pPr>
        <w:tabs>
          <w:tab w:val="num" w:pos="0"/>
          <w:tab w:val="left" w:pos="993"/>
        </w:tabs>
        <w:ind w:firstLine="709"/>
        <w:jc w:val="both"/>
        <w:rPr>
          <w:color w:val="000000" w:themeColor="text1"/>
          <w:sz w:val="20"/>
        </w:rPr>
      </w:pPr>
      <w:r w:rsidRPr="0059293D">
        <w:rPr>
          <w:color w:val="000000" w:themeColor="text1"/>
          <w:sz w:val="20"/>
        </w:rPr>
        <w:t>3.При постановке граждан на первичный воинский учет:</w:t>
      </w:r>
    </w:p>
    <w:p w:rsidR="0021451C" w:rsidRPr="0059293D" w:rsidRDefault="0021451C" w:rsidP="0059293D">
      <w:pPr>
        <w:ind w:firstLine="709"/>
        <w:jc w:val="both"/>
        <w:rPr>
          <w:color w:val="000000" w:themeColor="text1"/>
          <w:sz w:val="20"/>
        </w:rPr>
      </w:pPr>
      <w:r w:rsidRPr="0059293D">
        <w:rPr>
          <w:color w:val="000000" w:themeColor="text1"/>
          <w:sz w:val="20"/>
        </w:rPr>
        <w:t>- проверять наличие и подлинность военных билетов (справок взамен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военных билетах отметок об их вручении) и персональных электронных карт;</w:t>
      </w:r>
    </w:p>
    <w:p w:rsidR="0021451C" w:rsidRPr="0059293D" w:rsidRDefault="0021451C" w:rsidP="0059293D">
      <w:pPr>
        <w:ind w:firstLine="709"/>
        <w:jc w:val="both"/>
        <w:rPr>
          <w:color w:val="000000" w:themeColor="text1"/>
          <w:sz w:val="20"/>
        </w:rPr>
      </w:pPr>
      <w:r w:rsidRPr="0059293D">
        <w:rPr>
          <w:color w:val="000000" w:themeColor="text1"/>
          <w:sz w:val="20"/>
        </w:rPr>
        <w:t>-проверять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21451C" w:rsidRPr="0059293D" w:rsidRDefault="0021451C" w:rsidP="0059293D">
      <w:pPr>
        <w:ind w:firstLine="709"/>
        <w:contextualSpacing/>
        <w:jc w:val="both"/>
        <w:rPr>
          <w:color w:val="000000" w:themeColor="text1"/>
          <w:sz w:val="20"/>
        </w:rPr>
      </w:pPr>
      <w:r w:rsidRPr="0059293D">
        <w:rPr>
          <w:color w:val="000000" w:themeColor="text1"/>
          <w:sz w:val="20"/>
        </w:rPr>
        <w:t>-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21451C" w:rsidRPr="0059293D" w:rsidRDefault="0021451C" w:rsidP="0059293D">
      <w:pPr>
        <w:ind w:firstLine="709"/>
        <w:contextualSpacing/>
        <w:jc w:val="both"/>
        <w:rPr>
          <w:color w:val="000000" w:themeColor="text1"/>
          <w:sz w:val="20"/>
        </w:rPr>
      </w:pPr>
      <w:r w:rsidRPr="0059293D">
        <w:rPr>
          <w:color w:val="000000" w:themeColor="text1"/>
          <w:sz w:val="20"/>
        </w:rPr>
        <w:t>-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 (пребывания);</w:t>
      </w:r>
    </w:p>
    <w:p w:rsidR="0021451C" w:rsidRPr="0059293D" w:rsidRDefault="0021451C" w:rsidP="0059293D">
      <w:pPr>
        <w:ind w:firstLine="709"/>
        <w:contextualSpacing/>
        <w:jc w:val="both"/>
        <w:rPr>
          <w:color w:val="000000" w:themeColor="text1"/>
          <w:sz w:val="20"/>
        </w:rPr>
      </w:pPr>
      <w:r w:rsidRPr="0059293D">
        <w:rPr>
          <w:color w:val="000000" w:themeColor="text1"/>
          <w:sz w:val="20"/>
        </w:rPr>
        <w:t xml:space="preserve">-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w:t>
      </w:r>
      <w:r w:rsidRPr="0059293D">
        <w:rPr>
          <w:color w:val="000000" w:themeColor="text1"/>
          <w:sz w:val="20"/>
        </w:rPr>
        <w:lastRenderedPageBreak/>
        <w:t>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21451C" w:rsidRPr="0059293D" w:rsidRDefault="0021451C" w:rsidP="0059293D">
      <w:pPr>
        <w:ind w:firstLine="709"/>
        <w:contextualSpacing/>
        <w:jc w:val="both"/>
        <w:rPr>
          <w:color w:val="000000" w:themeColor="text1"/>
          <w:sz w:val="20"/>
        </w:rPr>
      </w:pPr>
      <w:r w:rsidRPr="0059293D">
        <w:rPr>
          <w:color w:val="000000" w:themeColor="text1"/>
          <w:sz w:val="20"/>
        </w:rPr>
        <w:t>4.При приеме от граждан военного билета (справки взамен военного билета, временного удостоверения, выданного взамен военного билета)</w:t>
      </w:r>
      <w:r w:rsidRPr="0059293D">
        <w:rPr>
          <w:color w:val="000000" w:themeColor="text1"/>
          <w:sz w:val="20"/>
        </w:rPr>
        <w:br/>
        <w:t>или удостоверения гражданина, подлежащего призыву на военную службу, выдают владельцу документа расписку (согласно приложению № 20</w:t>
      </w:r>
      <w:r w:rsidRPr="0059293D">
        <w:rPr>
          <w:color w:val="000000" w:themeColor="text1"/>
          <w:sz w:val="20"/>
        </w:rPr>
        <w:br/>
        <w:t>Методических рекомендаций ГШ ВС РФ от 2017 года).</w:t>
      </w:r>
    </w:p>
    <w:p w:rsidR="0021451C" w:rsidRPr="0059293D" w:rsidRDefault="0021451C" w:rsidP="0059293D">
      <w:pPr>
        <w:ind w:firstLine="709"/>
        <w:contextualSpacing/>
        <w:jc w:val="both"/>
        <w:rPr>
          <w:color w:val="000000" w:themeColor="text1"/>
          <w:sz w:val="20"/>
        </w:rPr>
      </w:pPr>
      <w:r w:rsidRPr="0059293D">
        <w:rPr>
          <w:color w:val="000000" w:themeColor="text1"/>
          <w:sz w:val="20"/>
        </w:rPr>
        <w:t>5.При постановке на воинский учет представлять в 2-х недельный срок в военный комиссариат г. Ачинск, Ачинского и Большеулуйского районов Красноярского края второй экземпляр алфавитной и учетной карточки на прапорщиков, мичманов, старшин, сержантов, солдат и матросов запаса, тетради по обмену информацией, с содержащимися в них сведениями на граждан, сменивших место жительства,  а так же граждан, прибывших с временными удостоверениями взамен военных билетов, с указанием фамилии, имени, отчества, места жительства и работы, должности этих граждан, наименования органа местного самоуправления, где они ранее состояли на воинском учете.</w:t>
      </w:r>
    </w:p>
    <w:p w:rsidR="0021451C" w:rsidRPr="0059293D" w:rsidRDefault="0021451C" w:rsidP="0059293D">
      <w:pPr>
        <w:ind w:firstLine="709"/>
        <w:jc w:val="both"/>
        <w:rPr>
          <w:color w:val="000000" w:themeColor="text1"/>
          <w:sz w:val="20"/>
        </w:rPr>
      </w:pPr>
      <w:r w:rsidRPr="0059293D">
        <w:rPr>
          <w:color w:val="000000" w:themeColor="text1"/>
          <w:sz w:val="20"/>
        </w:rPr>
        <w:t xml:space="preserve">6.При снятии граждан с первичного воинского учета: </w:t>
      </w:r>
    </w:p>
    <w:p w:rsidR="0021451C" w:rsidRPr="0059293D" w:rsidRDefault="0021451C" w:rsidP="0059293D">
      <w:pPr>
        <w:ind w:firstLine="709"/>
        <w:jc w:val="both"/>
        <w:rPr>
          <w:color w:val="000000" w:themeColor="text1"/>
          <w:sz w:val="20"/>
        </w:rPr>
      </w:pPr>
      <w:r w:rsidRPr="0059293D">
        <w:rPr>
          <w:color w:val="000000" w:themeColor="text1"/>
          <w:sz w:val="20"/>
        </w:rPr>
        <w:t>- делать отметку о снятии с воинского учета в военных билетах (справок взамен военных билетов, временных удостоверений, выданных взамен военных билетов) в соответствии с доверенностью, выданной военным комиссариатом г. Ачинск, Ачинского и Большеулуйского районов Красноярского края;</w:t>
      </w:r>
    </w:p>
    <w:p w:rsidR="0021451C" w:rsidRPr="0059293D" w:rsidRDefault="0021451C" w:rsidP="0059293D">
      <w:pPr>
        <w:ind w:firstLine="709"/>
        <w:jc w:val="both"/>
        <w:rPr>
          <w:color w:val="000000" w:themeColor="text1"/>
          <w:sz w:val="20"/>
        </w:rPr>
      </w:pPr>
      <w:r w:rsidRPr="0059293D">
        <w:rPr>
          <w:color w:val="000000" w:themeColor="text1"/>
          <w:sz w:val="20"/>
        </w:rPr>
        <w:t>- изымать мобилизационное предписание у граждан, убывающих за пределы района, в соответствии с доверенностью, выданной военным комиссариатом г. Ачинск, Ачинского и Большеулуйского районов Красноярского края;</w:t>
      </w:r>
    </w:p>
    <w:p w:rsidR="0021451C" w:rsidRPr="0059293D" w:rsidRDefault="0021451C" w:rsidP="0059293D">
      <w:pPr>
        <w:ind w:firstLine="709"/>
        <w:jc w:val="both"/>
        <w:rPr>
          <w:color w:val="000000" w:themeColor="text1"/>
          <w:sz w:val="20"/>
        </w:rPr>
      </w:pPr>
      <w:r w:rsidRPr="0059293D">
        <w:rPr>
          <w:color w:val="000000" w:themeColor="text1"/>
          <w:sz w:val="20"/>
        </w:rPr>
        <w:t>-  делать отметку об изъятии мобилизационного предписания в военном билете.</w:t>
      </w:r>
    </w:p>
    <w:p w:rsidR="0021451C" w:rsidRPr="0059293D" w:rsidRDefault="0021451C" w:rsidP="0059293D">
      <w:pPr>
        <w:ind w:firstLine="709"/>
        <w:jc w:val="both"/>
        <w:rPr>
          <w:color w:val="000000" w:themeColor="text1"/>
          <w:sz w:val="20"/>
        </w:rPr>
      </w:pPr>
      <w:r w:rsidRPr="0059293D">
        <w:rPr>
          <w:color w:val="000000" w:themeColor="text1"/>
          <w:sz w:val="20"/>
        </w:rPr>
        <w:t>7.Представлять в 2-х недельный срок в военный комиссариат г. Ачинск, Ачинского и Большеулуйского районов Красноярского края тетради по обмену информацией со сведениями о гражданах, снятых с воинского учета.</w:t>
      </w:r>
    </w:p>
    <w:p w:rsidR="0021451C" w:rsidRPr="0059293D" w:rsidRDefault="0021451C" w:rsidP="0059293D">
      <w:pPr>
        <w:ind w:firstLine="709"/>
        <w:jc w:val="both"/>
        <w:rPr>
          <w:color w:val="000000" w:themeColor="text1"/>
          <w:sz w:val="20"/>
        </w:rPr>
      </w:pPr>
      <w:r w:rsidRPr="0059293D">
        <w:rPr>
          <w:color w:val="000000" w:themeColor="text1"/>
          <w:sz w:val="20"/>
        </w:rPr>
        <w:t>8.Осуществлять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мобилизационно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21451C" w:rsidRPr="0059293D" w:rsidRDefault="0021451C" w:rsidP="0059293D">
      <w:pPr>
        <w:ind w:firstLine="709"/>
        <w:jc w:val="both"/>
        <w:rPr>
          <w:color w:val="000000" w:themeColor="text1"/>
          <w:sz w:val="20"/>
        </w:rPr>
      </w:pPr>
      <w:r w:rsidRPr="0059293D">
        <w:rPr>
          <w:color w:val="000000" w:themeColor="text1"/>
          <w:sz w:val="20"/>
        </w:rPr>
        <w:t xml:space="preserve">9.Поддерживать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w:t>
      </w:r>
      <w:r w:rsidRPr="0059293D">
        <w:rPr>
          <w:color w:val="000000" w:themeColor="text1"/>
          <w:sz w:val="20"/>
        </w:rPr>
        <w:lastRenderedPageBreak/>
        <w:t>должна направляться в военные комиссариаты в 2-х недельный срок со дня его получения.</w:t>
      </w:r>
    </w:p>
    <w:p w:rsidR="0021451C" w:rsidRPr="0059293D" w:rsidRDefault="0021451C" w:rsidP="0059293D">
      <w:pPr>
        <w:jc w:val="both"/>
        <w:rPr>
          <w:color w:val="000000" w:themeColor="text1"/>
          <w:sz w:val="20"/>
        </w:rPr>
      </w:pPr>
      <w:r w:rsidRPr="0059293D">
        <w:rPr>
          <w:color w:val="000000" w:themeColor="text1"/>
          <w:sz w:val="20"/>
        </w:rPr>
        <w:t>10.Вести и обеспечивать хранение документов первичного воинского учёта в машинописном и электронном видах в порядке и по формам, которые определяются Министерством обороны РФ.</w:t>
      </w:r>
    </w:p>
    <w:p w:rsidR="0021451C" w:rsidRPr="0059293D" w:rsidRDefault="0021451C" w:rsidP="0059293D">
      <w:pPr>
        <w:jc w:val="both"/>
        <w:rPr>
          <w:color w:val="000000" w:themeColor="text1"/>
          <w:sz w:val="20"/>
        </w:rPr>
      </w:pPr>
      <w:r w:rsidRPr="0059293D">
        <w:rPr>
          <w:color w:val="000000" w:themeColor="text1"/>
          <w:sz w:val="20"/>
        </w:rPr>
        <w:t xml:space="preserve">11.Выявлять совместно с межмуниципальным отделом МВД России «Ачинский», отделом по вопросам миграции МО МВД России «Ачинский» граждан, проживающих или пребывающих (на срок более трех месяцев) на территории </w:t>
      </w:r>
      <w:r w:rsidRPr="0059293D">
        <w:rPr>
          <w:sz w:val="20"/>
        </w:rPr>
        <w:t>Ястребовского</w:t>
      </w:r>
      <w:r w:rsidRPr="0059293D">
        <w:rPr>
          <w:color w:val="000000" w:themeColor="text1"/>
          <w:sz w:val="20"/>
        </w:rPr>
        <w:t xml:space="preserve"> сельсовета, подлежащих постановке на воинский учет.</w:t>
      </w:r>
    </w:p>
    <w:p w:rsidR="0021451C" w:rsidRPr="0059293D" w:rsidRDefault="0021451C" w:rsidP="0059293D">
      <w:pPr>
        <w:jc w:val="both"/>
        <w:rPr>
          <w:color w:val="000000" w:themeColor="text1"/>
          <w:sz w:val="20"/>
        </w:rPr>
      </w:pPr>
      <w:r w:rsidRPr="0059293D">
        <w:rPr>
          <w:color w:val="000000" w:themeColor="text1"/>
          <w:sz w:val="20"/>
        </w:rPr>
        <w:t xml:space="preserve">         12.Пропагандировать среди населения </w:t>
      </w:r>
      <w:r w:rsidRPr="0059293D">
        <w:rPr>
          <w:sz w:val="20"/>
        </w:rPr>
        <w:t>Ястребовского</w:t>
      </w:r>
      <w:r w:rsidRPr="0059293D">
        <w:rPr>
          <w:color w:val="000000" w:themeColor="text1"/>
          <w:sz w:val="20"/>
        </w:rPr>
        <w:t xml:space="preserve"> сельсовета меры противодействия терроризму и разъяснять о вреде и опасности явлений терроризма и экстремизма.</w:t>
      </w:r>
    </w:p>
    <w:p w:rsidR="0021451C" w:rsidRPr="0059293D" w:rsidRDefault="0021451C" w:rsidP="0059293D">
      <w:pPr>
        <w:jc w:val="both"/>
        <w:rPr>
          <w:color w:val="000000" w:themeColor="text1"/>
          <w:sz w:val="20"/>
        </w:rPr>
      </w:pPr>
      <w:r w:rsidRPr="0059293D">
        <w:rPr>
          <w:color w:val="000000" w:themeColor="text1"/>
          <w:sz w:val="20"/>
        </w:rPr>
        <w:t xml:space="preserve">          13.Принимать участие в военно-патриотической работе на территории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jc w:val="both"/>
        <w:rPr>
          <w:color w:val="000000" w:themeColor="text1"/>
          <w:sz w:val="20"/>
        </w:rPr>
      </w:pPr>
      <w:r w:rsidRPr="0059293D">
        <w:rPr>
          <w:color w:val="000000" w:themeColor="text1"/>
          <w:sz w:val="20"/>
        </w:rPr>
        <w:t xml:space="preserve">          14.Проводить среди населения </w:t>
      </w:r>
      <w:r w:rsidRPr="0059293D">
        <w:rPr>
          <w:sz w:val="20"/>
        </w:rPr>
        <w:t>Ястребовского</w:t>
      </w:r>
      <w:r w:rsidRPr="0059293D">
        <w:rPr>
          <w:color w:val="000000" w:themeColor="text1"/>
          <w:sz w:val="20"/>
        </w:rPr>
        <w:t xml:space="preserve"> сельсовета информационно-</w:t>
      </w:r>
      <w:r w:rsidRPr="0059293D">
        <w:rPr>
          <w:color w:val="000000" w:themeColor="text1"/>
          <w:sz w:val="20"/>
        </w:rPr>
        <w:softHyphen/>
        <w:t>агитационную работу по привлечению граждан на военную службу по контракту.</w:t>
      </w:r>
    </w:p>
    <w:p w:rsidR="0021451C" w:rsidRPr="0059293D" w:rsidRDefault="0021451C" w:rsidP="0059293D">
      <w:pPr>
        <w:jc w:val="both"/>
        <w:rPr>
          <w:color w:val="000000" w:themeColor="text1"/>
          <w:sz w:val="20"/>
        </w:rPr>
      </w:pPr>
      <w:r w:rsidRPr="0059293D">
        <w:rPr>
          <w:color w:val="000000" w:themeColor="text1"/>
          <w:sz w:val="20"/>
        </w:rPr>
        <w:t xml:space="preserve">          15.Принимать участие в работе по отбору граждан на военную службу по контракту, поступления в добровольческие формирования.</w:t>
      </w:r>
    </w:p>
    <w:p w:rsidR="0021451C" w:rsidRPr="0059293D" w:rsidRDefault="0021451C" w:rsidP="0059293D">
      <w:pPr>
        <w:tabs>
          <w:tab w:val="left" w:pos="993"/>
        </w:tabs>
        <w:jc w:val="both"/>
        <w:rPr>
          <w:rStyle w:val="aff"/>
          <w:b w:val="0"/>
          <w:color w:val="000000" w:themeColor="text1"/>
          <w:sz w:val="20"/>
        </w:rPr>
      </w:pPr>
      <w:r w:rsidRPr="0059293D">
        <w:rPr>
          <w:rStyle w:val="aff"/>
          <w:b w:val="0"/>
          <w:color w:val="000000" w:themeColor="text1"/>
          <w:sz w:val="20"/>
        </w:rPr>
        <w:t xml:space="preserve">         16.Запрашивать в статистических и налоговых органах перечень организаций, зарегистрированных и осуществляющих свою деятельность на территории </w:t>
      </w:r>
      <w:r w:rsidRPr="0059293D">
        <w:rPr>
          <w:sz w:val="20"/>
        </w:rPr>
        <w:t>Ястребовского</w:t>
      </w:r>
      <w:r w:rsidRPr="0059293D">
        <w:rPr>
          <w:rStyle w:val="aff"/>
          <w:b w:val="0"/>
          <w:color w:val="000000" w:themeColor="text1"/>
          <w:sz w:val="20"/>
        </w:rPr>
        <w:t xml:space="preserve"> сельсовета.</w:t>
      </w:r>
    </w:p>
    <w:p w:rsidR="0021451C" w:rsidRPr="0059293D" w:rsidRDefault="0021451C" w:rsidP="0059293D">
      <w:pPr>
        <w:tabs>
          <w:tab w:val="left" w:pos="1134"/>
        </w:tabs>
        <w:ind w:firstLine="709"/>
        <w:jc w:val="both"/>
        <w:rPr>
          <w:color w:val="000000" w:themeColor="text1"/>
          <w:sz w:val="20"/>
        </w:rPr>
      </w:pPr>
      <w:r w:rsidRPr="0059293D">
        <w:rPr>
          <w:color w:val="000000" w:themeColor="text1"/>
          <w:sz w:val="20"/>
        </w:rPr>
        <w:t xml:space="preserve">17.Вести учет организаций, учреждений, предприятий, независимо от организационно-правовых форм и форм собственности (далее - организации),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tabs>
          <w:tab w:val="left" w:pos="1134"/>
        </w:tabs>
        <w:ind w:firstLine="709"/>
        <w:jc w:val="both"/>
        <w:rPr>
          <w:color w:val="000000" w:themeColor="text1"/>
          <w:sz w:val="20"/>
        </w:rPr>
      </w:pPr>
      <w:r w:rsidRPr="0059293D">
        <w:rPr>
          <w:color w:val="000000" w:themeColor="text1"/>
          <w:sz w:val="20"/>
        </w:rPr>
        <w:t>18.Готовить проекты документов (распоряжения, положения, должностные инструкции, планы работы по осуществлению первичного воинского учета, планы проведения сверок, проверок).</w:t>
      </w:r>
    </w:p>
    <w:p w:rsidR="0021451C" w:rsidRPr="0059293D" w:rsidRDefault="0021451C" w:rsidP="0059293D">
      <w:pPr>
        <w:ind w:firstLine="709"/>
        <w:jc w:val="both"/>
        <w:rPr>
          <w:color w:val="000000" w:themeColor="text1"/>
          <w:sz w:val="20"/>
        </w:rPr>
      </w:pPr>
      <w:r w:rsidRPr="0059293D">
        <w:rPr>
          <w:color w:val="000000" w:themeColor="text1"/>
          <w:sz w:val="20"/>
        </w:rPr>
        <w:t xml:space="preserve">19.Готовить и проводить занятия с должностными лицами организаций, занимающимися вопросами воинского учета, зарегистрированными и осуществляющими свою деятельность на территории </w:t>
      </w:r>
      <w:r w:rsidRPr="0059293D">
        <w:rPr>
          <w:sz w:val="20"/>
        </w:rPr>
        <w:t>Ястребовского</w:t>
      </w:r>
      <w:r w:rsidRPr="0059293D">
        <w:rPr>
          <w:color w:val="000000" w:themeColor="text1"/>
          <w:sz w:val="20"/>
        </w:rPr>
        <w:t xml:space="preserve"> сельсовета (в том числе с участием представителей военного комиссариата г. Ачинск, Ачинского и Большеулуйского районов Красноярского края).</w:t>
      </w:r>
    </w:p>
    <w:p w:rsidR="0021451C" w:rsidRPr="0059293D" w:rsidRDefault="0021451C" w:rsidP="0059293D">
      <w:pPr>
        <w:ind w:firstLine="709"/>
        <w:jc w:val="both"/>
        <w:rPr>
          <w:color w:val="000000" w:themeColor="text1"/>
          <w:sz w:val="20"/>
        </w:rPr>
      </w:pPr>
      <w:r w:rsidRPr="0059293D">
        <w:rPr>
          <w:color w:val="000000" w:themeColor="text1"/>
          <w:sz w:val="20"/>
        </w:rPr>
        <w:t xml:space="preserve">20.Организовывать и проводить сверки первичного воинского учета </w:t>
      </w:r>
      <w:r w:rsidRPr="0059293D">
        <w:rPr>
          <w:sz w:val="20"/>
        </w:rPr>
        <w:t>Ястребовского</w:t>
      </w:r>
      <w:r w:rsidRPr="0059293D">
        <w:rPr>
          <w:color w:val="000000" w:themeColor="text1"/>
          <w:sz w:val="20"/>
        </w:rPr>
        <w:t xml:space="preserve"> сельсовета и воинского учета организаций,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 с организациями, чей юридический адрес находится за пределами </w:t>
      </w:r>
      <w:r w:rsidRPr="0059293D">
        <w:rPr>
          <w:sz w:val="20"/>
        </w:rPr>
        <w:t>Ястребовского</w:t>
      </w:r>
      <w:r w:rsidRPr="0059293D">
        <w:rPr>
          <w:color w:val="000000" w:themeColor="text1"/>
          <w:sz w:val="20"/>
        </w:rPr>
        <w:t xml:space="preserve"> сельсовета, а деятельность осуществляется на территории </w:t>
      </w:r>
      <w:r w:rsidRPr="0059293D">
        <w:rPr>
          <w:sz w:val="20"/>
        </w:rPr>
        <w:t>Ястребовского</w:t>
      </w:r>
      <w:r w:rsidRPr="0059293D">
        <w:rPr>
          <w:color w:val="000000" w:themeColor="text1"/>
          <w:sz w:val="20"/>
        </w:rPr>
        <w:t xml:space="preserve"> сельсовета, в соответствии с разработанным планом.</w:t>
      </w:r>
    </w:p>
    <w:p w:rsidR="0021451C" w:rsidRPr="0059293D" w:rsidRDefault="0021451C" w:rsidP="0059293D">
      <w:pPr>
        <w:ind w:firstLine="709"/>
        <w:jc w:val="both"/>
        <w:rPr>
          <w:color w:val="000000" w:themeColor="text1"/>
          <w:sz w:val="20"/>
        </w:rPr>
      </w:pPr>
      <w:r w:rsidRPr="0059293D">
        <w:rPr>
          <w:color w:val="000000" w:themeColor="text1"/>
          <w:sz w:val="20"/>
        </w:rPr>
        <w:lastRenderedPageBreak/>
        <w:t xml:space="preserve">21.Организовывать и проводить проверки ведения воинского учета в организациях,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 в соответствии с разработанным планом. Составлять информационные письма по проведенным проверкам. Контролировать устранение недостатков.</w:t>
      </w:r>
    </w:p>
    <w:p w:rsidR="0021451C" w:rsidRPr="0059293D" w:rsidRDefault="0021451C" w:rsidP="0059293D">
      <w:pPr>
        <w:ind w:firstLine="709"/>
        <w:jc w:val="both"/>
        <w:rPr>
          <w:color w:val="000000" w:themeColor="text1"/>
          <w:sz w:val="20"/>
        </w:rPr>
      </w:pPr>
      <w:r w:rsidRPr="0059293D">
        <w:rPr>
          <w:color w:val="000000" w:themeColor="text1"/>
          <w:sz w:val="20"/>
        </w:rPr>
        <w:t xml:space="preserve">22.Разъяснять должностным лицам организаций, зарегистрированных и осуществляющих свою деятельность на территории </w:t>
      </w:r>
      <w:r w:rsidRPr="0059293D">
        <w:rPr>
          <w:sz w:val="20"/>
        </w:rPr>
        <w:t>Ястребовского</w:t>
      </w:r>
      <w:r w:rsidRPr="0059293D">
        <w:rPr>
          <w:color w:val="000000" w:themeColor="text1"/>
          <w:sz w:val="20"/>
        </w:rPr>
        <w:t xml:space="preserve"> сельсовета, гражданам их обязанности по воинскому учёту, мобилизационной подготовке и мобилизации, установленные законодательством Российской Федерации, атак же Положением о воинском учёте. Осуществлять контроль за их исполнением.</w:t>
      </w:r>
    </w:p>
    <w:p w:rsidR="0021451C" w:rsidRPr="0059293D" w:rsidRDefault="0021451C" w:rsidP="0059293D">
      <w:pPr>
        <w:ind w:firstLine="709"/>
        <w:jc w:val="both"/>
        <w:rPr>
          <w:color w:val="000000" w:themeColor="text1"/>
          <w:sz w:val="20"/>
        </w:rPr>
      </w:pPr>
      <w:r w:rsidRPr="0059293D">
        <w:rPr>
          <w:color w:val="000000" w:themeColor="text1"/>
          <w:sz w:val="20"/>
        </w:rPr>
        <w:t>23.Вести (заполнять) отчетную документацию о проводимой работе в организациях.</w:t>
      </w:r>
    </w:p>
    <w:p w:rsidR="0021451C" w:rsidRPr="0059293D" w:rsidRDefault="0021451C" w:rsidP="0059293D">
      <w:pPr>
        <w:ind w:firstLine="709"/>
        <w:jc w:val="both"/>
        <w:rPr>
          <w:color w:val="000000" w:themeColor="text1"/>
          <w:sz w:val="20"/>
        </w:rPr>
      </w:pPr>
      <w:r w:rsidRPr="0059293D">
        <w:rPr>
          <w:color w:val="000000" w:themeColor="text1"/>
          <w:sz w:val="20"/>
        </w:rPr>
        <w:t>24.Ежегодно сверять данные первичного воинского учета, с данными воинского учета военных комиссариатов в соответствии с их планами.</w:t>
      </w:r>
    </w:p>
    <w:p w:rsidR="0021451C" w:rsidRPr="0059293D" w:rsidRDefault="0021451C" w:rsidP="0059293D">
      <w:pPr>
        <w:ind w:firstLine="709"/>
        <w:jc w:val="both"/>
        <w:rPr>
          <w:color w:val="000000" w:themeColor="text1"/>
          <w:sz w:val="20"/>
        </w:rPr>
      </w:pPr>
      <w:r w:rsidRPr="0059293D">
        <w:rPr>
          <w:color w:val="000000" w:themeColor="text1"/>
          <w:sz w:val="20"/>
        </w:rPr>
        <w:t>25.Ежегодно представлять в военный комиссариат г.Ачинск, Ачинского и Большеулуйского районов Красноярского края до 01 октября списки граждан мужского пола, достигших возраста 15 лет, и граждан, мужского пола, достигших возраста 16лет, а до 01 ноября - списки граждан мужского пола, подлежащих первоначальной постановке на воинский учет в  следующем году.</w:t>
      </w:r>
    </w:p>
    <w:p w:rsidR="0021451C" w:rsidRPr="0059293D" w:rsidRDefault="0021451C" w:rsidP="0059293D">
      <w:pPr>
        <w:ind w:firstLine="709"/>
        <w:jc w:val="both"/>
        <w:rPr>
          <w:color w:val="000000" w:themeColor="text1"/>
          <w:sz w:val="20"/>
        </w:rPr>
      </w:pPr>
      <w:r w:rsidRPr="0059293D">
        <w:rPr>
          <w:color w:val="000000" w:themeColor="text1"/>
          <w:sz w:val="20"/>
        </w:rPr>
        <w:t>26.Обеспечивать своевременное оповещение граждан о вызовах (повестках) отделов военных комиссариатов. Контролировать прибытие граждан, в соответствии с их вызовами (повестками).</w:t>
      </w:r>
    </w:p>
    <w:p w:rsidR="0021451C" w:rsidRPr="0059293D" w:rsidRDefault="0021451C" w:rsidP="0059293D">
      <w:pPr>
        <w:ind w:firstLine="709"/>
        <w:jc w:val="both"/>
        <w:rPr>
          <w:color w:val="000000" w:themeColor="text1"/>
          <w:sz w:val="20"/>
        </w:rPr>
      </w:pPr>
      <w:r w:rsidRPr="0059293D">
        <w:rPr>
          <w:color w:val="000000" w:themeColor="text1"/>
          <w:sz w:val="20"/>
        </w:rPr>
        <w:t>27.Предоставлять отчеты и отчетность, в соответствии с планом работы по первичному воинскому учету (по запросу военного комиссариата г. Ачинск, Ачинского и Большеулуйского районов Красноярского края).</w:t>
      </w:r>
    </w:p>
    <w:p w:rsidR="0021451C" w:rsidRPr="0059293D" w:rsidRDefault="0021451C" w:rsidP="0059293D">
      <w:pPr>
        <w:ind w:firstLine="709"/>
        <w:jc w:val="both"/>
        <w:rPr>
          <w:color w:val="000000" w:themeColor="text1"/>
          <w:sz w:val="20"/>
        </w:rPr>
      </w:pPr>
      <w:r w:rsidRPr="0059293D">
        <w:rPr>
          <w:color w:val="000000" w:themeColor="text1"/>
          <w:sz w:val="20"/>
        </w:rPr>
        <w:t xml:space="preserve">28.Докладывать Главе </w:t>
      </w:r>
      <w:r w:rsidRPr="0059293D">
        <w:rPr>
          <w:sz w:val="20"/>
        </w:rPr>
        <w:t>Ястребовского</w:t>
      </w:r>
      <w:r w:rsidRPr="0059293D">
        <w:rPr>
          <w:color w:val="000000" w:themeColor="text1"/>
          <w:sz w:val="20"/>
        </w:rPr>
        <w:t xml:space="preserve"> сельсовета об итогах проведенных работ – по их исполнению, в случае срыва (угрозы срыва) запланированных мероприятий – немедленно и выполнять иные поручения Главы </w:t>
      </w:r>
      <w:r w:rsidRPr="0059293D">
        <w:rPr>
          <w:sz w:val="20"/>
        </w:rPr>
        <w:t>Ястребовского</w:t>
      </w:r>
      <w:r w:rsidRPr="0059293D">
        <w:rPr>
          <w:color w:val="000000" w:themeColor="text1"/>
          <w:sz w:val="20"/>
        </w:rPr>
        <w:t xml:space="preserve"> сельсовета.</w:t>
      </w:r>
    </w:p>
    <w:p w:rsidR="0021451C" w:rsidRPr="0059293D" w:rsidRDefault="0021451C" w:rsidP="0059293D">
      <w:pPr>
        <w:rPr>
          <w:rStyle w:val="aff"/>
          <w:color w:val="000000" w:themeColor="text1"/>
          <w:sz w:val="20"/>
        </w:rPr>
      </w:pPr>
    </w:p>
    <w:p w:rsidR="0021451C" w:rsidRPr="0059293D" w:rsidRDefault="0021451C" w:rsidP="0059293D">
      <w:pPr>
        <w:jc w:val="center"/>
        <w:rPr>
          <w:rStyle w:val="aff"/>
          <w:color w:val="000000" w:themeColor="text1"/>
          <w:sz w:val="20"/>
        </w:rPr>
      </w:pPr>
      <w:r w:rsidRPr="0059293D">
        <w:rPr>
          <w:rStyle w:val="aff"/>
          <w:color w:val="000000" w:themeColor="text1"/>
          <w:sz w:val="20"/>
          <w:lang w:val="en-US"/>
        </w:rPr>
        <w:t>III</w:t>
      </w:r>
      <w:r w:rsidRPr="0059293D">
        <w:rPr>
          <w:rStyle w:val="aff"/>
          <w:color w:val="000000" w:themeColor="text1"/>
          <w:sz w:val="20"/>
        </w:rPr>
        <w:t>. Права</w:t>
      </w:r>
    </w:p>
    <w:p w:rsidR="0021451C" w:rsidRPr="0059293D" w:rsidRDefault="0021451C" w:rsidP="0059293D">
      <w:pPr>
        <w:shd w:val="clear" w:color="auto" w:fill="FFFFFF" w:themeFill="background1"/>
        <w:ind w:firstLine="709"/>
        <w:jc w:val="both"/>
        <w:rPr>
          <w:color w:val="000000" w:themeColor="text1"/>
          <w:sz w:val="20"/>
        </w:rPr>
      </w:pPr>
      <w:r w:rsidRPr="0059293D">
        <w:rPr>
          <w:color w:val="000000" w:themeColor="text1"/>
          <w:sz w:val="20"/>
        </w:rPr>
        <w:t xml:space="preserve">Инспектор имеет право: </w:t>
      </w:r>
    </w:p>
    <w:p w:rsidR="0021451C" w:rsidRPr="0059293D" w:rsidRDefault="0021451C" w:rsidP="0059293D">
      <w:pPr>
        <w:shd w:val="clear" w:color="auto" w:fill="FFFFFF" w:themeFill="background1"/>
        <w:tabs>
          <w:tab w:val="left" w:pos="851"/>
          <w:tab w:val="left" w:pos="993"/>
        </w:tabs>
        <w:jc w:val="both"/>
        <w:rPr>
          <w:color w:val="000000" w:themeColor="text1"/>
          <w:sz w:val="20"/>
        </w:rPr>
      </w:pPr>
      <w:r w:rsidRPr="0059293D">
        <w:rPr>
          <w:color w:val="000000" w:themeColor="text1"/>
          <w:sz w:val="20"/>
        </w:rPr>
        <w:t xml:space="preserve">          1.Знакомиться с проектами решений руководства по вопросам его деятельности.</w:t>
      </w:r>
    </w:p>
    <w:p w:rsidR="0021451C" w:rsidRPr="0059293D" w:rsidRDefault="0021451C" w:rsidP="0059293D">
      <w:pPr>
        <w:pStyle w:val="19"/>
        <w:shd w:val="clear" w:color="auto" w:fill="auto"/>
        <w:tabs>
          <w:tab w:val="left" w:pos="1182"/>
        </w:tabs>
        <w:spacing w:line="240" w:lineRule="auto"/>
        <w:ind w:right="20"/>
        <w:jc w:val="both"/>
        <w:rPr>
          <w:rFonts w:ascii="Times New Roman" w:hAnsi="Times New Roman" w:cs="Times New Roman"/>
          <w:sz w:val="20"/>
          <w:szCs w:val="20"/>
        </w:rPr>
      </w:pPr>
      <w:r w:rsidRPr="0059293D">
        <w:rPr>
          <w:rFonts w:ascii="Times New Roman" w:hAnsi="Times New Roman" w:cs="Times New Roman"/>
          <w:sz w:val="20"/>
          <w:szCs w:val="20"/>
        </w:rPr>
        <w:t xml:space="preserve">          2.Знакомиться с приказами Министерства обороны Российской Федерации, военного комиссара Красноярского края, военного комиссара г. Ачинск, Ачинского и Большеулуйского районов Красноярского края, касающихся его должностных обязанностей и полномочий.</w:t>
      </w:r>
    </w:p>
    <w:p w:rsidR="0021451C" w:rsidRPr="0059293D" w:rsidRDefault="0021451C" w:rsidP="0059293D">
      <w:pPr>
        <w:shd w:val="clear" w:color="auto" w:fill="FFFFFF" w:themeFill="background1"/>
        <w:tabs>
          <w:tab w:val="num" w:pos="709"/>
          <w:tab w:val="left" w:pos="851"/>
          <w:tab w:val="left" w:pos="993"/>
        </w:tabs>
        <w:ind w:firstLine="709"/>
        <w:jc w:val="both"/>
        <w:rPr>
          <w:color w:val="000000" w:themeColor="text1"/>
          <w:sz w:val="20"/>
        </w:rPr>
      </w:pPr>
      <w:r w:rsidRPr="0059293D">
        <w:rPr>
          <w:color w:val="000000" w:themeColor="text1"/>
          <w:sz w:val="20"/>
        </w:rPr>
        <w:t xml:space="preserve">3.Вносить предложения по запросу и получению в установленном порядке необходимых материалов и информации от федеральных органов государственной </w:t>
      </w:r>
      <w:r w:rsidRPr="0059293D">
        <w:rPr>
          <w:color w:val="000000" w:themeColor="text1"/>
          <w:sz w:val="20"/>
        </w:rPr>
        <w:lastRenderedPageBreak/>
        <w:t>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21451C" w:rsidRPr="0059293D" w:rsidRDefault="0021451C" w:rsidP="0059293D">
      <w:pPr>
        <w:shd w:val="clear" w:color="auto" w:fill="FFFFFF" w:themeFill="background1"/>
        <w:tabs>
          <w:tab w:val="num" w:pos="709"/>
          <w:tab w:val="left" w:pos="851"/>
          <w:tab w:val="left" w:pos="993"/>
        </w:tabs>
        <w:ind w:firstLine="709"/>
        <w:jc w:val="both"/>
        <w:rPr>
          <w:color w:val="000000" w:themeColor="text1"/>
          <w:sz w:val="20"/>
        </w:rPr>
      </w:pPr>
      <w:r w:rsidRPr="0059293D">
        <w:rPr>
          <w:color w:val="000000" w:themeColor="text1"/>
          <w:sz w:val="20"/>
        </w:rPr>
        <w:t>4.Вызывать граждан по вопросам воинского учета и оповещать граждан о вызовах (повестках) военных комиссариатов.</w:t>
      </w:r>
    </w:p>
    <w:p w:rsidR="0021451C" w:rsidRPr="0059293D" w:rsidRDefault="0021451C" w:rsidP="0059293D">
      <w:pPr>
        <w:tabs>
          <w:tab w:val="num" w:pos="0"/>
          <w:tab w:val="left" w:pos="709"/>
          <w:tab w:val="left" w:pos="993"/>
        </w:tabs>
        <w:ind w:firstLine="709"/>
        <w:jc w:val="both"/>
        <w:rPr>
          <w:color w:val="000000" w:themeColor="text1"/>
          <w:sz w:val="20"/>
        </w:rPr>
      </w:pPr>
      <w:r w:rsidRPr="0059293D">
        <w:rPr>
          <w:color w:val="000000" w:themeColor="text1"/>
          <w:sz w:val="20"/>
        </w:rPr>
        <w:t>5.Запрашивать у организаций и граждан информацию, необходимую для занесения в документы воинского учета.</w:t>
      </w:r>
    </w:p>
    <w:p w:rsidR="0021451C" w:rsidRPr="0059293D" w:rsidRDefault="0021451C" w:rsidP="0059293D">
      <w:pPr>
        <w:shd w:val="clear" w:color="auto" w:fill="FFFFFF" w:themeFill="background1"/>
        <w:tabs>
          <w:tab w:val="left" w:pos="851"/>
          <w:tab w:val="left" w:pos="993"/>
        </w:tabs>
        <w:ind w:firstLine="709"/>
        <w:jc w:val="both"/>
        <w:rPr>
          <w:color w:val="000000" w:themeColor="text1"/>
          <w:sz w:val="20"/>
        </w:rPr>
      </w:pPr>
      <w:r w:rsidRPr="0059293D">
        <w:rPr>
          <w:color w:val="000000" w:themeColor="text1"/>
          <w:sz w:val="20"/>
        </w:rPr>
        <w:t xml:space="preserve">6.Запрашивать и получать от Главы </w:t>
      </w:r>
      <w:r w:rsidRPr="0059293D">
        <w:rPr>
          <w:sz w:val="20"/>
        </w:rPr>
        <w:t>Ястребовского</w:t>
      </w:r>
      <w:r w:rsidRPr="0059293D">
        <w:rPr>
          <w:color w:val="000000" w:themeColor="text1"/>
          <w:sz w:val="20"/>
        </w:rPr>
        <w:t xml:space="preserve"> сельсовета, специалистов аналитические материалы, предложения по сводным планам мероприятий и информацию об их выполнении, а так же другие материалы, необходимые для эффективного выполнения возложенных задач по первичному воинскому учету.</w:t>
      </w:r>
    </w:p>
    <w:p w:rsidR="0021451C" w:rsidRPr="0059293D" w:rsidRDefault="0021451C" w:rsidP="0059293D">
      <w:pPr>
        <w:shd w:val="clear" w:color="auto" w:fill="FFFFFF" w:themeFill="background1"/>
        <w:tabs>
          <w:tab w:val="left" w:pos="851"/>
          <w:tab w:val="left" w:pos="993"/>
        </w:tabs>
        <w:ind w:firstLine="709"/>
        <w:jc w:val="both"/>
        <w:rPr>
          <w:color w:val="000000" w:themeColor="text1"/>
          <w:sz w:val="20"/>
        </w:rPr>
      </w:pPr>
      <w:r w:rsidRPr="0059293D">
        <w:rPr>
          <w:color w:val="000000" w:themeColor="text1"/>
          <w:sz w:val="20"/>
        </w:rPr>
        <w:t>7.Запрашивать у военных комиссариатов разъяснения по вопросам первичного воинского учета.</w:t>
      </w:r>
    </w:p>
    <w:p w:rsidR="0021451C" w:rsidRPr="0059293D" w:rsidRDefault="0021451C" w:rsidP="0059293D">
      <w:pPr>
        <w:shd w:val="clear" w:color="auto" w:fill="FFFFFF" w:themeFill="background1"/>
        <w:tabs>
          <w:tab w:val="num" w:pos="0"/>
          <w:tab w:val="left" w:pos="851"/>
          <w:tab w:val="left" w:pos="993"/>
        </w:tabs>
        <w:ind w:firstLine="709"/>
        <w:jc w:val="both"/>
        <w:rPr>
          <w:color w:val="000000" w:themeColor="text1"/>
          <w:sz w:val="20"/>
        </w:rPr>
      </w:pPr>
      <w:r w:rsidRPr="0059293D">
        <w:rPr>
          <w:color w:val="000000" w:themeColor="text1"/>
          <w:sz w:val="20"/>
          <w:shd w:val="clear" w:color="auto" w:fill="FFFFFF" w:themeFill="background1"/>
        </w:rPr>
        <w:t>8.Организовывать взаимодействие в установленном порядке и обеспечивать служебную переписку с</w:t>
      </w:r>
      <w:r w:rsidRPr="0059293D">
        <w:rPr>
          <w:color w:val="000000" w:themeColor="text1"/>
          <w:sz w:val="20"/>
        </w:rPr>
        <w:t xml:space="preserve"> военным комиссариатом г. Ачинск, Ачинского и Большеулуйского районов Красноярского края, организациями по вопросам, отнесённым к компетенции первичного воинского учета.</w:t>
      </w:r>
    </w:p>
    <w:p w:rsidR="0021451C" w:rsidRPr="0059293D" w:rsidRDefault="0021451C" w:rsidP="0059293D">
      <w:pPr>
        <w:shd w:val="clear" w:color="auto" w:fill="FFFFFF" w:themeFill="background1"/>
        <w:tabs>
          <w:tab w:val="left" w:pos="851"/>
          <w:tab w:val="left" w:pos="993"/>
        </w:tabs>
        <w:jc w:val="both"/>
        <w:rPr>
          <w:color w:val="000000" w:themeColor="text1"/>
          <w:sz w:val="20"/>
        </w:rPr>
      </w:pPr>
      <w:r w:rsidRPr="0059293D">
        <w:rPr>
          <w:color w:val="000000" w:themeColor="text1"/>
          <w:sz w:val="20"/>
        </w:rPr>
        <w:t xml:space="preserve">           9.Знакомиться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21451C" w:rsidRPr="0059293D" w:rsidRDefault="0021451C" w:rsidP="0059293D">
      <w:pPr>
        <w:shd w:val="clear" w:color="auto" w:fill="FFFFFF" w:themeFill="background1"/>
        <w:tabs>
          <w:tab w:val="left" w:pos="851"/>
          <w:tab w:val="left" w:pos="993"/>
        </w:tabs>
        <w:jc w:val="both"/>
        <w:rPr>
          <w:color w:val="000000" w:themeColor="text1"/>
          <w:sz w:val="20"/>
        </w:rPr>
      </w:pPr>
      <w:r w:rsidRPr="0059293D">
        <w:rPr>
          <w:color w:val="000000" w:themeColor="text1"/>
          <w:sz w:val="20"/>
        </w:rPr>
        <w:t xml:space="preserve">          10.На обеспечение организационно-технических условий, необходимых для исполнения должностных инструкций.</w:t>
      </w:r>
    </w:p>
    <w:p w:rsidR="0021451C" w:rsidRPr="0059293D" w:rsidRDefault="0021451C" w:rsidP="0059293D">
      <w:pPr>
        <w:rPr>
          <w:color w:val="000000" w:themeColor="text1"/>
          <w:sz w:val="20"/>
        </w:rPr>
      </w:pPr>
    </w:p>
    <w:p w:rsidR="0021451C" w:rsidRPr="0059293D" w:rsidRDefault="0021451C" w:rsidP="0059293D">
      <w:pPr>
        <w:jc w:val="center"/>
        <w:rPr>
          <w:rStyle w:val="aff"/>
          <w:color w:val="000000" w:themeColor="text1"/>
          <w:sz w:val="20"/>
        </w:rPr>
      </w:pPr>
      <w:r w:rsidRPr="0059293D">
        <w:rPr>
          <w:b/>
          <w:color w:val="000000" w:themeColor="text1"/>
          <w:sz w:val="20"/>
          <w:lang w:val="en-US"/>
        </w:rPr>
        <w:t>IV</w:t>
      </w:r>
      <w:r w:rsidRPr="0059293D">
        <w:rPr>
          <w:b/>
          <w:color w:val="000000" w:themeColor="text1"/>
          <w:sz w:val="20"/>
        </w:rPr>
        <w:t>.</w:t>
      </w:r>
      <w:r w:rsidRPr="0059293D">
        <w:rPr>
          <w:rStyle w:val="aff"/>
          <w:color w:val="000000" w:themeColor="text1"/>
          <w:sz w:val="20"/>
        </w:rPr>
        <w:t>Ответственность</w:t>
      </w:r>
    </w:p>
    <w:p w:rsidR="0021451C" w:rsidRPr="0059293D" w:rsidRDefault="0021451C" w:rsidP="0059293D">
      <w:pPr>
        <w:ind w:firstLine="709"/>
        <w:jc w:val="both"/>
        <w:rPr>
          <w:color w:val="000000" w:themeColor="text1"/>
          <w:sz w:val="20"/>
        </w:rPr>
      </w:pPr>
      <w:r w:rsidRPr="0059293D">
        <w:rPr>
          <w:color w:val="000000" w:themeColor="text1"/>
          <w:sz w:val="20"/>
        </w:rPr>
        <w:t>Инспектор несет ответственность:</w:t>
      </w:r>
    </w:p>
    <w:p w:rsidR="0021451C" w:rsidRPr="0059293D" w:rsidRDefault="0021451C" w:rsidP="0059293D">
      <w:pPr>
        <w:jc w:val="both"/>
        <w:rPr>
          <w:color w:val="000000" w:themeColor="text1"/>
          <w:sz w:val="20"/>
        </w:rPr>
      </w:pPr>
      <w:r w:rsidRPr="0059293D">
        <w:rPr>
          <w:color w:val="000000" w:themeColor="text1"/>
          <w:sz w:val="20"/>
        </w:rPr>
        <w:t xml:space="preserve">         1.За неисполнение (либо ненадлежащее исполнение) своих должностных обязанностей, предусмотренных настоящей должностной инструкцией - в пределах, определённых действующим трудовым законодательством Российской Федерации.</w:t>
      </w:r>
    </w:p>
    <w:p w:rsidR="0021451C" w:rsidRPr="0059293D" w:rsidRDefault="0021451C" w:rsidP="0059293D">
      <w:pPr>
        <w:ind w:firstLine="709"/>
        <w:jc w:val="both"/>
        <w:rPr>
          <w:color w:val="000000" w:themeColor="text1"/>
          <w:sz w:val="20"/>
        </w:rPr>
      </w:pPr>
      <w:r w:rsidRPr="0059293D">
        <w:rPr>
          <w:color w:val="000000" w:themeColor="text1"/>
          <w:sz w:val="20"/>
        </w:rPr>
        <w:t>2.За несвоевременное внесение изменений в сведения, содержащиеся в документах первичного воинского учета.</w:t>
      </w:r>
    </w:p>
    <w:p w:rsidR="0021451C" w:rsidRPr="0059293D" w:rsidRDefault="0021451C" w:rsidP="0059293D">
      <w:pPr>
        <w:ind w:firstLine="709"/>
        <w:jc w:val="both"/>
        <w:rPr>
          <w:color w:val="000000" w:themeColor="text1"/>
          <w:sz w:val="20"/>
        </w:rPr>
      </w:pPr>
      <w:r w:rsidRPr="0059293D">
        <w:rPr>
          <w:color w:val="000000" w:themeColor="text1"/>
          <w:sz w:val="20"/>
        </w:rPr>
        <w:t>3.За несвоевременное представление сведений, содержащихся в документах первичного воинского учета в военные комиссариаты.</w:t>
      </w:r>
    </w:p>
    <w:p w:rsidR="0021451C" w:rsidRPr="0059293D" w:rsidRDefault="0021451C" w:rsidP="0059293D">
      <w:pPr>
        <w:ind w:firstLine="709"/>
        <w:jc w:val="both"/>
        <w:rPr>
          <w:color w:val="000000" w:themeColor="text1"/>
          <w:sz w:val="20"/>
        </w:rPr>
      </w:pPr>
      <w:r w:rsidRPr="0059293D">
        <w:rPr>
          <w:color w:val="000000" w:themeColor="text1"/>
          <w:sz w:val="20"/>
        </w:rPr>
        <w:t>4.За достоверность лично подготовленных документов, а также произведенных изменений в документах первичного воинского учета.</w:t>
      </w:r>
    </w:p>
    <w:p w:rsidR="0021451C" w:rsidRPr="0059293D" w:rsidRDefault="0021451C" w:rsidP="0059293D">
      <w:pPr>
        <w:ind w:firstLine="709"/>
        <w:jc w:val="both"/>
        <w:rPr>
          <w:color w:val="000000" w:themeColor="text1"/>
          <w:sz w:val="20"/>
        </w:rPr>
      </w:pPr>
      <w:r w:rsidRPr="0059293D">
        <w:rPr>
          <w:color w:val="000000" w:themeColor="text1"/>
          <w:sz w:val="20"/>
        </w:rPr>
        <w:t>5.За нарушение правил внутреннего трудового распорядка, правил противопожарной безопасности и техники безопасности, в соответствии с действующим законодательством.</w:t>
      </w:r>
    </w:p>
    <w:p w:rsidR="0021451C" w:rsidRPr="0059293D" w:rsidRDefault="0021451C" w:rsidP="0059293D">
      <w:pPr>
        <w:jc w:val="both"/>
        <w:rPr>
          <w:color w:val="000000" w:themeColor="text1"/>
          <w:sz w:val="20"/>
        </w:rPr>
      </w:pPr>
      <w:r w:rsidRPr="0059293D">
        <w:rPr>
          <w:color w:val="000000" w:themeColor="text1"/>
          <w:sz w:val="20"/>
        </w:rPr>
        <w:t xml:space="preserve">           6.За правонарушения, совершённые в процессе осуществления своей деятельности в пределах, определённых административным, уголовным и гражданским законодательством Российской Федерации.</w:t>
      </w:r>
    </w:p>
    <w:p w:rsidR="0021451C" w:rsidRPr="0059293D" w:rsidRDefault="0021451C" w:rsidP="0059293D">
      <w:pPr>
        <w:jc w:val="both"/>
        <w:rPr>
          <w:color w:val="000000" w:themeColor="text1"/>
          <w:sz w:val="20"/>
        </w:rPr>
      </w:pPr>
      <w:r w:rsidRPr="0059293D">
        <w:rPr>
          <w:color w:val="000000" w:themeColor="text1"/>
          <w:sz w:val="20"/>
        </w:rPr>
        <w:lastRenderedPageBreak/>
        <w:t xml:space="preserve">            7.За причинение материального ущерба в пределах, определённых действующим трудовым и гражданским законодательством Российской Федерации.</w:t>
      </w:r>
    </w:p>
    <w:p w:rsidR="0021451C" w:rsidRPr="0059293D" w:rsidRDefault="0021451C" w:rsidP="0059293D">
      <w:pPr>
        <w:jc w:val="both"/>
        <w:rPr>
          <w:color w:val="000000" w:themeColor="text1"/>
          <w:sz w:val="20"/>
        </w:rPr>
      </w:pPr>
    </w:p>
    <w:p w:rsidR="0021451C" w:rsidRPr="0059293D" w:rsidRDefault="0021451C" w:rsidP="0059293D">
      <w:pPr>
        <w:jc w:val="both"/>
        <w:rPr>
          <w:color w:val="000000" w:themeColor="text1"/>
          <w:sz w:val="20"/>
        </w:rPr>
      </w:pPr>
    </w:p>
    <w:p w:rsidR="0021451C" w:rsidRPr="0059293D" w:rsidRDefault="0021451C" w:rsidP="0059293D">
      <w:pPr>
        <w:jc w:val="both"/>
        <w:rPr>
          <w:color w:val="000000" w:themeColor="text1"/>
          <w:sz w:val="20"/>
        </w:rPr>
      </w:pPr>
    </w:p>
    <w:p w:rsidR="0021451C" w:rsidRPr="0059293D" w:rsidRDefault="0021451C" w:rsidP="0059293D">
      <w:pPr>
        <w:jc w:val="both"/>
        <w:rPr>
          <w:color w:val="000000" w:themeColor="text1"/>
          <w:sz w:val="20"/>
        </w:rPr>
      </w:pPr>
    </w:p>
    <w:p w:rsidR="0021451C" w:rsidRPr="0059293D" w:rsidRDefault="0021451C" w:rsidP="0059293D">
      <w:pPr>
        <w:jc w:val="both"/>
        <w:rPr>
          <w:color w:val="000000" w:themeColor="text1"/>
          <w:sz w:val="20"/>
        </w:rPr>
      </w:pPr>
      <w:r w:rsidRPr="0059293D">
        <w:rPr>
          <w:color w:val="000000" w:themeColor="text1"/>
          <w:sz w:val="20"/>
        </w:rPr>
        <w:t>С должностной инструкцией</w:t>
      </w:r>
    </w:p>
    <w:p w:rsidR="0021451C" w:rsidRPr="0059293D" w:rsidRDefault="0021451C" w:rsidP="0059293D">
      <w:pPr>
        <w:jc w:val="both"/>
        <w:rPr>
          <w:color w:val="000000" w:themeColor="text1"/>
          <w:sz w:val="20"/>
        </w:rPr>
      </w:pPr>
      <w:r w:rsidRPr="0059293D">
        <w:rPr>
          <w:color w:val="000000" w:themeColor="text1"/>
          <w:sz w:val="20"/>
        </w:rPr>
        <w:t>ознакомлен: 27.10.2023 г.</w:t>
      </w:r>
    </w:p>
    <w:p w:rsidR="0021451C" w:rsidRPr="0059293D" w:rsidRDefault="0021451C" w:rsidP="0059293D">
      <w:pPr>
        <w:jc w:val="both"/>
        <w:rPr>
          <w:color w:val="000000" w:themeColor="text1"/>
          <w:sz w:val="20"/>
        </w:rPr>
      </w:pPr>
    </w:p>
    <w:p w:rsidR="0021451C" w:rsidRPr="0059293D" w:rsidRDefault="0021451C" w:rsidP="0059293D">
      <w:pPr>
        <w:jc w:val="both"/>
        <w:rPr>
          <w:color w:val="000000" w:themeColor="text1"/>
          <w:sz w:val="20"/>
        </w:rPr>
      </w:pPr>
      <w:r w:rsidRPr="0059293D">
        <w:rPr>
          <w:color w:val="000000" w:themeColor="text1"/>
          <w:sz w:val="20"/>
        </w:rPr>
        <w:t xml:space="preserve">Инспектор по учету и </w:t>
      </w:r>
    </w:p>
    <w:p w:rsidR="0021451C" w:rsidRPr="0059293D" w:rsidRDefault="0021451C" w:rsidP="0059293D">
      <w:pPr>
        <w:jc w:val="both"/>
        <w:rPr>
          <w:color w:val="000000" w:themeColor="text1"/>
          <w:sz w:val="20"/>
        </w:rPr>
      </w:pPr>
      <w:r w:rsidRPr="0059293D">
        <w:rPr>
          <w:color w:val="000000" w:themeColor="text1"/>
          <w:sz w:val="20"/>
        </w:rPr>
        <w:t>бронированию военнообязанных                                                       Н.К. Диль</w:t>
      </w:r>
    </w:p>
    <w:p w:rsidR="0021451C" w:rsidRPr="0059293D" w:rsidRDefault="0021451C" w:rsidP="0059293D">
      <w:pPr>
        <w:ind w:firstLine="709"/>
        <w:jc w:val="both"/>
        <w:rPr>
          <w:color w:val="000000" w:themeColor="text1"/>
          <w:sz w:val="20"/>
        </w:rPr>
      </w:pPr>
    </w:p>
    <w:p w:rsidR="000E264C" w:rsidRPr="0059293D" w:rsidRDefault="000E264C"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p w:rsidR="0092714D" w:rsidRPr="0059293D" w:rsidRDefault="0092714D" w:rsidP="0059293D">
      <w:pPr>
        <w:rPr>
          <w:color w:val="000000" w:themeColor="text1"/>
          <w:spacing w:val="4"/>
          <w:w w:val="99"/>
          <w:sz w:val="20"/>
        </w:rPr>
      </w:pPr>
    </w:p>
    <w:tbl>
      <w:tblPr>
        <w:tblpPr w:leftFromText="180" w:rightFromText="180" w:vertAnchor="text" w:horzAnchor="margin" w:tblpXSpec="right" w:tblpY="-4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21451C" w:rsidRPr="0059293D" w:rsidTr="0021451C">
        <w:trPr>
          <w:trHeight w:val="1677"/>
        </w:trPr>
        <w:tc>
          <w:tcPr>
            <w:tcW w:w="3479" w:type="dxa"/>
            <w:shd w:val="clear" w:color="auto" w:fill="auto"/>
          </w:tcPr>
          <w:p w:rsidR="0021451C" w:rsidRPr="0059293D" w:rsidRDefault="0021451C" w:rsidP="0059293D">
            <w:pPr>
              <w:rPr>
                <w:color w:val="000000" w:themeColor="text1"/>
                <w:spacing w:val="4"/>
                <w:w w:val="99"/>
                <w:sz w:val="20"/>
              </w:rPr>
            </w:pPr>
          </w:p>
          <w:p w:rsidR="0021451C" w:rsidRPr="0059293D" w:rsidRDefault="0021451C" w:rsidP="0059293D">
            <w:pPr>
              <w:ind w:left="142" w:hanging="142"/>
              <w:jc w:val="center"/>
              <w:rPr>
                <w:color w:val="000000" w:themeColor="text1"/>
                <w:spacing w:val="4"/>
                <w:w w:val="99"/>
                <w:sz w:val="20"/>
              </w:rPr>
            </w:pPr>
            <w:r w:rsidRPr="0059293D">
              <w:rPr>
                <w:color w:val="000000" w:themeColor="text1"/>
                <w:spacing w:val="4"/>
                <w:w w:val="99"/>
                <w:sz w:val="20"/>
              </w:rPr>
              <w:t xml:space="preserve">                                                        ЯСТРЕБОВСКИЙ ВЕСТНИК</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Адрес издателя: с. Ястребово</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улица Советская 38 А</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адресЭл.почты:</w:t>
            </w:r>
            <w:r w:rsidRPr="0059293D">
              <w:rPr>
                <w:color w:val="000000" w:themeColor="text1"/>
                <w:spacing w:val="4"/>
                <w:w w:val="99"/>
                <w:sz w:val="20"/>
                <w:lang w:val="en-US"/>
              </w:rPr>
              <w:t>selsovetyastrebovskii</w:t>
            </w:r>
            <w:r w:rsidRPr="0059293D">
              <w:rPr>
                <w:color w:val="000000" w:themeColor="text1"/>
                <w:spacing w:val="4"/>
                <w:w w:val="99"/>
                <w:sz w:val="20"/>
              </w:rPr>
              <w:t>@</w:t>
            </w:r>
            <w:r w:rsidRPr="0059293D">
              <w:rPr>
                <w:color w:val="000000" w:themeColor="text1"/>
                <w:spacing w:val="4"/>
                <w:w w:val="99"/>
                <w:sz w:val="20"/>
                <w:lang w:val="en-US"/>
              </w:rPr>
              <w:t>mail</w:t>
            </w:r>
            <w:r w:rsidRPr="0059293D">
              <w:rPr>
                <w:color w:val="000000" w:themeColor="text1"/>
                <w:spacing w:val="4"/>
                <w:w w:val="99"/>
                <w:sz w:val="20"/>
              </w:rPr>
              <w:t>.</w:t>
            </w:r>
            <w:r w:rsidRPr="0059293D">
              <w:rPr>
                <w:color w:val="000000" w:themeColor="text1"/>
                <w:spacing w:val="4"/>
                <w:w w:val="99"/>
                <w:sz w:val="20"/>
                <w:lang w:val="en-US"/>
              </w:rPr>
              <w:t>ru</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Тел: 99-3-21, 99-2-75</w:t>
            </w:r>
          </w:p>
        </w:tc>
        <w:tc>
          <w:tcPr>
            <w:tcW w:w="1882" w:type="dxa"/>
            <w:shd w:val="clear" w:color="auto" w:fill="auto"/>
          </w:tcPr>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 xml:space="preserve">Учредитель: </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 xml:space="preserve">Администрация </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 xml:space="preserve">Ястребовского </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сельсовета, тираж</w:t>
            </w:r>
          </w:p>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 xml:space="preserve"> 30 экз</w:t>
            </w:r>
          </w:p>
        </w:tc>
        <w:tc>
          <w:tcPr>
            <w:tcW w:w="2402" w:type="dxa"/>
            <w:shd w:val="clear" w:color="auto" w:fill="auto"/>
          </w:tcPr>
          <w:p w:rsidR="0021451C" w:rsidRPr="0059293D" w:rsidRDefault="0021451C" w:rsidP="0059293D">
            <w:pPr>
              <w:jc w:val="right"/>
              <w:rPr>
                <w:color w:val="000000" w:themeColor="text1"/>
                <w:spacing w:val="4"/>
                <w:w w:val="99"/>
                <w:sz w:val="20"/>
              </w:rPr>
            </w:pPr>
            <w:r w:rsidRPr="0059293D">
              <w:rPr>
                <w:color w:val="000000" w:themeColor="text1"/>
                <w:spacing w:val="4"/>
                <w:w w:val="99"/>
                <w:sz w:val="20"/>
              </w:rPr>
              <w:t>Ответственный за издание и  распространение специалист 1 категории Малиновская Ю.С.</w:t>
            </w:r>
          </w:p>
        </w:tc>
      </w:tr>
    </w:tbl>
    <w:p w:rsidR="00FC6FAD" w:rsidRPr="0059293D" w:rsidRDefault="00FC6FAD" w:rsidP="0059293D">
      <w:pPr>
        <w:jc w:val="both"/>
        <w:rPr>
          <w:sz w:val="20"/>
        </w:rPr>
      </w:pPr>
    </w:p>
    <w:sectPr w:rsidR="00FC6FAD" w:rsidRPr="0059293D" w:rsidSect="00E06584">
      <w:footerReference w:type="default" r:id="rId14"/>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92E" w:rsidRDefault="0060192E" w:rsidP="00913E49">
      <w:r>
        <w:separator/>
      </w:r>
    </w:p>
  </w:endnote>
  <w:endnote w:type="continuationSeparator" w:id="1">
    <w:p w:rsidR="0060192E" w:rsidRDefault="0060192E"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64082"/>
      <w:docPartObj>
        <w:docPartGallery w:val="Page Numbers (Bottom of Page)"/>
        <w:docPartUnique/>
      </w:docPartObj>
    </w:sdtPr>
    <w:sdtContent>
      <w:p w:rsidR="00617EA4" w:rsidRDefault="00C434D1">
        <w:pPr>
          <w:pStyle w:val="a8"/>
          <w:jc w:val="center"/>
        </w:pPr>
        <w:fldSimple w:instr="PAGE   \* MERGEFORMAT">
          <w:r w:rsidR="00DD5B7D">
            <w:rPr>
              <w:noProof/>
            </w:rPr>
            <w:t>1</w:t>
          </w:r>
        </w:fldSimple>
      </w:p>
    </w:sdtContent>
  </w:sdt>
  <w:p w:rsidR="00617EA4" w:rsidRDefault="00617EA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A4" w:rsidRDefault="00C434D1">
    <w:pPr>
      <w:pStyle w:val="a8"/>
      <w:jc w:val="center"/>
    </w:pPr>
    <w:fldSimple w:instr="PAGE   \* MERGEFORMAT">
      <w:r w:rsidR="00DD5B7D">
        <w:rPr>
          <w:noProof/>
        </w:rPr>
        <w:t>5</w:t>
      </w:r>
    </w:fldSimple>
  </w:p>
  <w:p w:rsidR="00617EA4" w:rsidRDefault="00617E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92E" w:rsidRDefault="0060192E" w:rsidP="00913E49">
      <w:r>
        <w:separator/>
      </w:r>
    </w:p>
  </w:footnote>
  <w:footnote w:type="continuationSeparator" w:id="1">
    <w:p w:rsidR="0060192E" w:rsidRDefault="0060192E"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A4" w:rsidRPr="00231F22" w:rsidRDefault="00617EA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22                                     </w:t>
    </w:r>
    <w:r w:rsidRPr="00913E49">
      <w:rPr>
        <w:rFonts w:ascii="Monotype Corsiva" w:hAnsi="Monotype Corsiva"/>
        <w:b/>
        <w:i/>
      </w:rPr>
      <w:t>от</w:t>
    </w:r>
    <w:r>
      <w:rPr>
        <w:rFonts w:ascii="Monotype Corsiva" w:hAnsi="Monotype Corsiva"/>
        <w:b/>
        <w:i/>
      </w:rPr>
      <w:t xml:space="preserve">  27.10.2023</w:t>
    </w:r>
    <w:r w:rsidRPr="00913E49">
      <w:rPr>
        <w:rFonts w:ascii="Monotype Corsiva" w:hAnsi="Monotype Corsiva"/>
        <w:b/>
        <w:i/>
      </w:rPr>
      <w:t>г.</w:t>
    </w:r>
  </w:p>
  <w:p w:rsidR="00617EA4" w:rsidRPr="007264A1" w:rsidRDefault="00617EA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A7928F2"/>
    <w:multiLevelType w:val="hybridMultilevel"/>
    <w:tmpl w:val="16F64844"/>
    <w:lvl w:ilvl="0" w:tplc="E59070C8">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6">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9">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0">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52025983"/>
    <w:multiLevelType w:val="hybridMultilevel"/>
    <w:tmpl w:val="4D10D9C6"/>
    <w:lvl w:ilvl="0" w:tplc="27E61432">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8">
    <w:nsid w:val="5C2844C1"/>
    <w:multiLevelType w:val="hybridMultilevel"/>
    <w:tmpl w:val="8FA4F9D0"/>
    <w:lvl w:ilvl="0" w:tplc="4F803C84">
      <w:start w:val="4"/>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2A0FD4"/>
    <w:multiLevelType w:val="multilevel"/>
    <w:tmpl w:val="27B4AE02"/>
    <w:lvl w:ilvl="0">
      <w:start w:val="1"/>
      <w:numFmt w:val="decimal"/>
      <w:lvlText w:val="%1."/>
      <w:lvlJc w:val="left"/>
      <w:pPr>
        <w:ind w:left="786" w:hanging="360"/>
      </w:pPr>
      <w:rPr>
        <w:b w:val="0"/>
      </w:rPr>
    </w:lvl>
    <w:lvl w:ilvl="1">
      <w:start w:val="1"/>
      <w:numFmt w:val="decimal"/>
      <w:isLgl/>
      <w:lvlText w:val="%1.%2."/>
      <w:lvlJc w:val="left"/>
      <w:pPr>
        <w:ind w:left="1506" w:hanging="720"/>
      </w:pPr>
    </w:lvl>
    <w:lvl w:ilvl="2">
      <w:start w:val="1"/>
      <w:numFmt w:val="decimalZero"/>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6">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0C20FF7"/>
    <w:multiLevelType w:val="hybridMultilevel"/>
    <w:tmpl w:val="559472A2"/>
    <w:lvl w:ilvl="0" w:tplc="528077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CE45E3"/>
    <w:multiLevelType w:val="hybridMultilevel"/>
    <w:tmpl w:val="D1CAE54C"/>
    <w:lvl w:ilvl="0" w:tplc="289C5842">
      <w:start w:val="1"/>
      <w:numFmt w:val="decimal"/>
      <w:lvlText w:val="%1)"/>
      <w:lvlJc w:val="left"/>
      <w:pPr>
        <w:ind w:left="108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3">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4">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52"/>
  </w:num>
  <w:num w:numId="2">
    <w:abstractNumId w:val="49"/>
  </w:num>
  <w:num w:numId="3">
    <w:abstractNumId w:val="21"/>
  </w:num>
  <w:num w:numId="4">
    <w:abstractNumId w:val="40"/>
  </w:num>
  <w:num w:numId="5">
    <w:abstractNumId w:val="24"/>
  </w:num>
  <w:num w:numId="6">
    <w:abstractNumId w:val="11"/>
  </w:num>
  <w:num w:numId="7">
    <w:abstractNumId w:val="39"/>
  </w:num>
  <w:num w:numId="8">
    <w:abstractNumId w:val="35"/>
  </w:num>
  <w:num w:numId="9">
    <w:abstractNumId w:val="32"/>
  </w:num>
  <w:num w:numId="10">
    <w:abstractNumId w:val="23"/>
  </w:num>
  <w:num w:numId="11">
    <w:abstractNumId w:val="12"/>
  </w:num>
  <w:num w:numId="12">
    <w:abstractNumId w:val="41"/>
  </w:num>
  <w:num w:numId="13">
    <w:abstractNumId w:val="15"/>
  </w:num>
  <w:num w:numId="14">
    <w:abstractNumId w:val="20"/>
  </w:num>
  <w:num w:numId="15">
    <w:abstractNumId w:val="28"/>
  </w:num>
  <w:num w:numId="16">
    <w:abstractNumId w:val="55"/>
  </w:num>
  <w:num w:numId="17">
    <w:abstractNumId w:val="30"/>
  </w:num>
  <w:num w:numId="18">
    <w:abstractNumId w:val="25"/>
  </w:num>
  <w:num w:numId="19">
    <w:abstractNumId w:val="18"/>
  </w:num>
  <w:num w:numId="20">
    <w:abstractNumId w:val="14"/>
  </w:num>
  <w:num w:numId="21">
    <w:abstractNumId w:val="13"/>
  </w:num>
  <w:num w:numId="22">
    <w:abstractNumId w:val="33"/>
  </w:num>
  <w:num w:numId="23">
    <w:abstractNumId w:val="37"/>
  </w:num>
  <w:num w:numId="24">
    <w:abstractNumId w:val="42"/>
  </w:num>
  <w:num w:numId="25">
    <w:abstractNumId w:val="16"/>
  </w:num>
  <w:num w:numId="26">
    <w:abstractNumId w:val="31"/>
  </w:num>
  <w:num w:numId="27">
    <w:abstractNumId w:val="46"/>
  </w:num>
  <w:num w:numId="28">
    <w:abstractNumId w:val="26"/>
  </w:num>
  <w:num w:numId="29">
    <w:abstractNumId w:val="10"/>
  </w:num>
  <w:num w:numId="30">
    <w:abstractNumId w:val="43"/>
  </w:num>
  <w:num w:numId="3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3"/>
  </w:num>
  <w:num w:numId="40">
    <w:abstractNumId w:val="8"/>
  </w:num>
  <w:num w:numId="41">
    <w:abstractNumId w:val="54"/>
  </w:num>
  <w:num w:numId="42">
    <w:abstractNumId w:val="19"/>
  </w:num>
  <w:num w:numId="43">
    <w:abstractNumId w:val="34"/>
  </w:num>
  <w:num w:numId="44">
    <w:abstractNumId w:val="38"/>
  </w:num>
  <w:num w:numId="45">
    <w:abstractNumId w:val="22"/>
  </w:num>
  <w:num w:numId="46">
    <w:abstractNumId w:val="50"/>
  </w:num>
  <w:num w:numId="47">
    <w:abstractNumId w:val="44"/>
  </w:num>
  <w:num w:numId="48">
    <w:abstractNumId w:val="51"/>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66242">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4990"/>
    <w:rsid w:val="000C7E10"/>
    <w:rsid w:val="000D51F5"/>
    <w:rsid w:val="000D6D35"/>
    <w:rsid w:val="000D7A52"/>
    <w:rsid w:val="000E1F9A"/>
    <w:rsid w:val="000E264C"/>
    <w:rsid w:val="000E270C"/>
    <w:rsid w:val="000E4191"/>
    <w:rsid w:val="000E4E9E"/>
    <w:rsid w:val="000F04AB"/>
    <w:rsid w:val="000F2521"/>
    <w:rsid w:val="000F27AC"/>
    <w:rsid w:val="000F2CFC"/>
    <w:rsid w:val="000F3B6C"/>
    <w:rsid w:val="000F4045"/>
    <w:rsid w:val="000F50CE"/>
    <w:rsid w:val="000F5EAE"/>
    <w:rsid w:val="000F6DC0"/>
    <w:rsid w:val="000F7199"/>
    <w:rsid w:val="0010151E"/>
    <w:rsid w:val="00102B7D"/>
    <w:rsid w:val="00102D0E"/>
    <w:rsid w:val="0010340D"/>
    <w:rsid w:val="00103ECC"/>
    <w:rsid w:val="00104873"/>
    <w:rsid w:val="001054DE"/>
    <w:rsid w:val="00106C4B"/>
    <w:rsid w:val="001077AA"/>
    <w:rsid w:val="00107A74"/>
    <w:rsid w:val="00110412"/>
    <w:rsid w:val="00110715"/>
    <w:rsid w:val="00110D21"/>
    <w:rsid w:val="001114F9"/>
    <w:rsid w:val="00111EF7"/>
    <w:rsid w:val="00113CD2"/>
    <w:rsid w:val="00115A5A"/>
    <w:rsid w:val="00115F9C"/>
    <w:rsid w:val="00117123"/>
    <w:rsid w:val="0011744C"/>
    <w:rsid w:val="00117A62"/>
    <w:rsid w:val="00117D08"/>
    <w:rsid w:val="00117D65"/>
    <w:rsid w:val="001206A4"/>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B18"/>
    <w:rsid w:val="00164E32"/>
    <w:rsid w:val="00166FF2"/>
    <w:rsid w:val="001703A4"/>
    <w:rsid w:val="00172504"/>
    <w:rsid w:val="00172CC0"/>
    <w:rsid w:val="00173422"/>
    <w:rsid w:val="001738D8"/>
    <w:rsid w:val="00173DA7"/>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5B23"/>
    <w:rsid w:val="00196F77"/>
    <w:rsid w:val="001973FB"/>
    <w:rsid w:val="00197E1D"/>
    <w:rsid w:val="001A00E8"/>
    <w:rsid w:val="001A0F6D"/>
    <w:rsid w:val="001A372E"/>
    <w:rsid w:val="001A3EEA"/>
    <w:rsid w:val="001A4970"/>
    <w:rsid w:val="001A7D20"/>
    <w:rsid w:val="001B04B3"/>
    <w:rsid w:val="001B23F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36A9"/>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451C"/>
    <w:rsid w:val="0021500F"/>
    <w:rsid w:val="00221064"/>
    <w:rsid w:val="002223CA"/>
    <w:rsid w:val="00224BDF"/>
    <w:rsid w:val="0022661F"/>
    <w:rsid w:val="00226BC7"/>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50D28"/>
    <w:rsid w:val="00252279"/>
    <w:rsid w:val="0025531B"/>
    <w:rsid w:val="002557DA"/>
    <w:rsid w:val="00255CBD"/>
    <w:rsid w:val="00257397"/>
    <w:rsid w:val="00260577"/>
    <w:rsid w:val="002608E3"/>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77BB4"/>
    <w:rsid w:val="002821F6"/>
    <w:rsid w:val="00282D66"/>
    <w:rsid w:val="002835D1"/>
    <w:rsid w:val="00290027"/>
    <w:rsid w:val="0029073E"/>
    <w:rsid w:val="00290F93"/>
    <w:rsid w:val="00291B62"/>
    <w:rsid w:val="00291EAE"/>
    <w:rsid w:val="002934BD"/>
    <w:rsid w:val="00294A7C"/>
    <w:rsid w:val="002959BA"/>
    <w:rsid w:val="002A0313"/>
    <w:rsid w:val="002A03CA"/>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7B6D"/>
    <w:rsid w:val="002E1092"/>
    <w:rsid w:val="002E2C24"/>
    <w:rsid w:val="002E41D7"/>
    <w:rsid w:val="002E46FF"/>
    <w:rsid w:val="002E4B18"/>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40C"/>
    <w:rsid w:val="003125A3"/>
    <w:rsid w:val="003130A9"/>
    <w:rsid w:val="00314A9A"/>
    <w:rsid w:val="00315CA2"/>
    <w:rsid w:val="00316BBC"/>
    <w:rsid w:val="00316C10"/>
    <w:rsid w:val="0031769D"/>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77B1D"/>
    <w:rsid w:val="00380116"/>
    <w:rsid w:val="00381BAB"/>
    <w:rsid w:val="00381C2F"/>
    <w:rsid w:val="00381CF6"/>
    <w:rsid w:val="00383ADD"/>
    <w:rsid w:val="00384659"/>
    <w:rsid w:val="0038483A"/>
    <w:rsid w:val="00390C19"/>
    <w:rsid w:val="00390FE2"/>
    <w:rsid w:val="0039233F"/>
    <w:rsid w:val="00393137"/>
    <w:rsid w:val="0039361D"/>
    <w:rsid w:val="00393A09"/>
    <w:rsid w:val="00396104"/>
    <w:rsid w:val="00397D11"/>
    <w:rsid w:val="003A0388"/>
    <w:rsid w:val="003A1FFC"/>
    <w:rsid w:val="003A28C0"/>
    <w:rsid w:val="003A356D"/>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4EF0"/>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61E1"/>
    <w:rsid w:val="00407675"/>
    <w:rsid w:val="00407AE1"/>
    <w:rsid w:val="00407D9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5935"/>
    <w:rsid w:val="004369F7"/>
    <w:rsid w:val="00436FA0"/>
    <w:rsid w:val="0044137C"/>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23BB"/>
    <w:rsid w:val="004F33D9"/>
    <w:rsid w:val="004F3B05"/>
    <w:rsid w:val="004F5823"/>
    <w:rsid w:val="004F73AB"/>
    <w:rsid w:val="004F792A"/>
    <w:rsid w:val="005004D1"/>
    <w:rsid w:val="00501409"/>
    <w:rsid w:val="00501ED7"/>
    <w:rsid w:val="005023D6"/>
    <w:rsid w:val="00502C4B"/>
    <w:rsid w:val="00502CBC"/>
    <w:rsid w:val="005047DD"/>
    <w:rsid w:val="0050546D"/>
    <w:rsid w:val="00505913"/>
    <w:rsid w:val="00506197"/>
    <w:rsid w:val="00507ED4"/>
    <w:rsid w:val="00510CF7"/>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54"/>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293D"/>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4E"/>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2277"/>
    <w:rsid w:val="005D28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7196"/>
    <w:rsid w:val="0060192E"/>
    <w:rsid w:val="00602C4D"/>
    <w:rsid w:val="00603275"/>
    <w:rsid w:val="006039F8"/>
    <w:rsid w:val="00603D8A"/>
    <w:rsid w:val="00604183"/>
    <w:rsid w:val="00604B19"/>
    <w:rsid w:val="0060591A"/>
    <w:rsid w:val="0060597D"/>
    <w:rsid w:val="006059FF"/>
    <w:rsid w:val="00605CA8"/>
    <w:rsid w:val="0060629B"/>
    <w:rsid w:val="0060648D"/>
    <w:rsid w:val="00606E51"/>
    <w:rsid w:val="00611009"/>
    <w:rsid w:val="00611093"/>
    <w:rsid w:val="00612AA5"/>
    <w:rsid w:val="00613154"/>
    <w:rsid w:val="006132CD"/>
    <w:rsid w:val="00614CAB"/>
    <w:rsid w:val="00614CE1"/>
    <w:rsid w:val="006160B6"/>
    <w:rsid w:val="00616144"/>
    <w:rsid w:val="006164EF"/>
    <w:rsid w:val="0061707C"/>
    <w:rsid w:val="00617301"/>
    <w:rsid w:val="00617EA4"/>
    <w:rsid w:val="006277A8"/>
    <w:rsid w:val="00627C74"/>
    <w:rsid w:val="00630FD9"/>
    <w:rsid w:val="00631E0A"/>
    <w:rsid w:val="00632E54"/>
    <w:rsid w:val="00632E5E"/>
    <w:rsid w:val="00636A42"/>
    <w:rsid w:val="006375C1"/>
    <w:rsid w:val="006416FB"/>
    <w:rsid w:val="006417AA"/>
    <w:rsid w:val="00641BA0"/>
    <w:rsid w:val="006426CC"/>
    <w:rsid w:val="00644479"/>
    <w:rsid w:val="00646263"/>
    <w:rsid w:val="00646829"/>
    <w:rsid w:val="00646B21"/>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9F"/>
    <w:rsid w:val="006924B9"/>
    <w:rsid w:val="00693FA6"/>
    <w:rsid w:val="00694129"/>
    <w:rsid w:val="006951B5"/>
    <w:rsid w:val="00695F58"/>
    <w:rsid w:val="00697415"/>
    <w:rsid w:val="006A30AE"/>
    <w:rsid w:val="006A5767"/>
    <w:rsid w:val="006A67D9"/>
    <w:rsid w:val="006B0429"/>
    <w:rsid w:val="006B04CA"/>
    <w:rsid w:val="006B0EEB"/>
    <w:rsid w:val="006B145A"/>
    <w:rsid w:val="006B1871"/>
    <w:rsid w:val="006B2EF8"/>
    <w:rsid w:val="006B3263"/>
    <w:rsid w:val="006B358C"/>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6989"/>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C55"/>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119A"/>
    <w:rsid w:val="0079267D"/>
    <w:rsid w:val="00793707"/>
    <w:rsid w:val="00793928"/>
    <w:rsid w:val="00793F3B"/>
    <w:rsid w:val="00794302"/>
    <w:rsid w:val="00795393"/>
    <w:rsid w:val="0079544F"/>
    <w:rsid w:val="00797FD6"/>
    <w:rsid w:val="007A5CEC"/>
    <w:rsid w:val="007A6BF4"/>
    <w:rsid w:val="007B0AA2"/>
    <w:rsid w:val="007B0FD8"/>
    <w:rsid w:val="007B203E"/>
    <w:rsid w:val="007B28A4"/>
    <w:rsid w:val="007B3658"/>
    <w:rsid w:val="007B651E"/>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174A"/>
    <w:rsid w:val="00873FFE"/>
    <w:rsid w:val="008740BC"/>
    <w:rsid w:val="008751D3"/>
    <w:rsid w:val="008779CE"/>
    <w:rsid w:val="00877B8A"/>
    <w:rsid w:val="008811AB"/>
    <w:rsid w:val="008815B6"/>
    <w:rsid w:val="008830ED"/>
    <w:rsid w:val="00883F83"/>
    <w:rsid w:val="0088483E"/>
    <w:rsid w:val="0088492A"/>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3C0"/>
    <w:rsid w:val="008C2440"/>
    <w:rsid w:val="008C3BE5"/>
    <w:rsid w:val="008C79A1"/>
    <w:rsid w:val="008D147D"/>
    <w:rsid w:val="008D1D20"/>
    <w:rsid w:val="008D2DE5"/>
    <w:rsid w:val="008D4680"/>
    <w:rsid w:val="008D4D39"/>
    <w:rsid w:val="008D5E7A"/>
    <w:rsid w:val="008D6CEE"/>
    <w:rsid w:val="008D7B10"/>
    <w:rsid w:val="008E0AFE"/>
    <w:rsid w:val="008E0CB0"/>
    <w:rsid w:val="008E1184"/>
    <w:rsid w:val="008E164F"/>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4E31"/>
    <w:rsid w:val="00906D8C"/>
    <w:rsid w:val="00906F99"/>
    <w:rsid w:val="00907FD8"/>
    <w:rsid w:val="009105F2"/>
    <w:rsid w:val="00910843"/>
    <w:rsid w:val="00911C58"/>
    <w:rsid w:val="00913512"/>
    <w:rsid w:val="00913E49"/>
    <w:rsid w:val="009145CC"/>
    <w:rsid w:val="00914C64"/>
    <w:rsid w:val="009155E3"/>
    <w:rsid w:val="00915B6C"/>
    <w:rsid w:val="00916596"/>
    <w:rsid w:val="00920243"/>
    <w:rsid w:val="00922901"/>
    <w:rsid w:val="00923C82"/>
    <w:rsid w:val="0092522D"/>
    <w:rsid w:val="0092714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F51"/>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63D9"/>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AF685D"/>
    <w:rsid w:val="00B00D9A"/>
    <w:rsid w:val="00B010F4"/>
    <w:rsid w:val="00B01FF3"/>
    <w:rsid w:val="00B01FFD"/>
    <w:rsid w:val="00B02CC1"/>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6836"/>
    <w:rsid w:val="00B37534"/>
    <w:rsid w:val="00B40391"/>
    <w:rsid w:val="00B41DCB"/>
    <w:rsid w:val="00B42799"/>
    <w:rsid w:val="00B43087"/>
    <w:rsid w:val="00B435F8"/>
    <w:rsid w:val="00B44579"/>
    <w:rsid w:val="00B44ACE"/>
    <w:rsid w:val="00B44DB3"/>
    <w:rsid w:val="00B45649"/>
    <w:rsid w:val="00B45EE3"/>
    <w:rsid w:val="00B47C91"/>
    <w:rsid w:val="00B507B8"/>
    <w:rsid w:val="00B516AC"/>
    <w:rsid w:val="00B532A3"/>
    <w:rsid w:val="00B53315"/>
    <w:rsid w:val="00B53965"/>
    <w:rsid w:val="00B54224"/>
    <w:rsid w:val="00B60BA3"/>
    <w:rsid w:val="00B60FC7"/>
    <w:rsid w:val="00B610E6"/>
    <w:rsid w:val="00B611DF"/>
    <w:rsid w:val="00B61530"/>
    <w:rsid w:val="00B643CA"/>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F62"/>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9FC"/>
    <w:rsid w:val="00BF2AC1"/>
    <w:rsid w:val="00BF2DBB"/>
    <w:rsid w:val="00BF4702"/>
    <w:rsid w:val="00BF484A"/>
    <w:rsid w:val="00BF6E34"/>
    <w:rsid w:val="00C00F1C"/>
    <w:rsid w:val="00C01120"/>
    <w:rsid w:val="00C05387"/>
    <w:rsid w:val="00C05F27"/>
    <w:rsid w:val="00C06E90"/>
    <w:rsid w:val="00C10C2E"/>
    <w:rsid w:val="00C12C5A"/>
    <w:rsid w:val="00C12E38"/>
    <w:rsid w:val="00C13A07"/>
    <w:rsid w:val="00C14020"/>
    <w:rsid w:val="00C14D8E"/>
    <w:rsid w:val="00C15731"/>
    <w:rsid w:val="00C15FCC"/>
    <w:rsid w:val="00C16B27"/>
    <w:rsid w:val="00C17472"/>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34D1"/>
    <w:rsid w:val="00C440E9"/>
    <w:rsid w:val="00C460BF"/>
    <w:rsid w:val="00C465AE"/>
    <w:rsid w:val="00C46718"/>
    <w:rsid w:val="00C50CFB"/>
    <w:rsid w:val="00C5101B"/>
    <w:rsid w:val="00C51680"/>
    <w:rsid w:val="00C51A1C"/>
    <w:rsid w:val="00C537B9"/>
    <w:rsid w:val="00C55E7C"/>
    <w:rsid w:val="00C618E2"/>
    <w:rsid w:val="00C6192B"/>
    <w:rsid w:val="00C63760"/>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10"/>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590"/>
    <w:rsid w:val="00CB277E"/>
    <w:rsid w:val="00CB36D9"/>
    <w:rsid w:val="00CB393F"/>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50B2"/>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1746"/>
    <w:rsid w:val="00D42FC0"/>
    <w:rsid w:val="00D432C5"/>
    <w:rsid w:val="00D44B78"/>
    <w:rsid w:val="00D46470"/>
    <w:rsid w:val="00D4670A"/>
    <w:rsid w:val="00D4675A"/>
    <w:rsid w:val="00D46B41"/>
    <w:rsid w:val="00D5018D"/>
    <w:rsid w:val="00D52CB1"/>
    <w:rsid w:val="00D5574B"/>
    <w:rsid w:val="00D56322"/>
    <w:rsid w:val="00D566D4"/>
    <w:rsid w:val="00D56DFD"/>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0E64"/>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B7D"/>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57DE"/>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536"/>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6244"/>
    <w:rsid w:val="00FB6480"/>
    <w:rsid w:val="00FB7C7F"/>
    <w:rsid w:val="00FC143B"/>
    <w:rsid w:val="00FC1ABE"/>
    <w:rsid w:val="00FC1F89"/>
    <w:rsid w:val="00FC208E"/>
    <w:rsid w:val="00FC4053"/>
    <w:rsid w:val="00FC4145"/>
    <w:rsid w:val="00FC4156"/>
    <w:rsid w:val="00FC4261"/>
    <w:rsid w:val="00FC5F4F"/>
    <w:rsid w:val="00FC6FAD"/>
    <w:rsid w:val="00FD0F7F"/>
    <w:rsid w:val="00FD1615"/>
    <w:rsid w:val="00FD1EB0"/>
    <w:rsid w:val="00FD3751"/>
    <w:rsid w:val="00FD4409"/>
    <w:rsid w:val="00FD4B59"/>
    <w:rsid w:val="00FD58C0"/>
    <w:rsid w:val="00FD5DA8"/>
    <w:rsid w:val="00FE0056"/>
    <w:rsid w:val="00FE20A9"/>
    <w:rsid w:val="00FE344B"/>
    <w:rsid w:val="00FE4164"/>
    <w:rsid w:val="00FE775F"/>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uiPriority w:val="99"/>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uiPriority w:val="99"/>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h-rajon.gosusiugi.ru/"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consultantplus://offline/ref=120CE0343D0D87007F2B9C688FD644EF43240D4FE43510AB3D91F96BEDD623DB896E87E4E820B505705A76230Ax9J" TargetMode="External"/><Relationship Id="rId4" Type="http://schemas.openxmlformats.org/officeDocument/2006/relationships/settings" Target="settings.xml"/><Relationship Id="rId9" Type="http://schemas.openxmlformats.org/officeDocument/2006/relationships/hyperlink" Target="consultantplus://offline/ref=120CE0343D0D87007F2B9C688FD644EF43240D4FE43510AB3D91F96BEDD623DB896E87E4E820B505705A76230Ax9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5A31-41E6-4F1E-8B63-51B0F56D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33</Pages>
  <Words>17453</Words>
  <Characters>99484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1499</cp:revision>
  <cp:lastPrinted>2022-10-28T01:50:00Z</cp:lastPrinted>
  <dcterms:created xsi:type="dcterms:W3CDTF">2018-09-03T07:42:00Z</dcterms:created>
  <dcterms:modified xsi:type="dcterms:W3CDTF">2023-11-02T04:22:00Z</dcterms:modified>
</cp:coreProperties>
</file>