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3C2E" w:rsidRPr="004976BE" w:rsidRDefault="003339FD" w:rsidP="004976BE">
      <w:pPr>
        <w:pStyle w:val="a5"/>
        <w:tabs>
          <w:tab w:val="left" w:pos="708"/>
        </w:tabs>
        <w:ind w:right="-113"/>
        <w:rPr>
          <w:b/>
          <w:sz w:val="20"/>
        </w:rPr>
      </w:pPr>
      <w:r w:rsidRPr="004976BE">
        <w:rPr>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15pt;height:53.6pt" fillcolor="#06c" strokeweight="1.5pt">
            <v:shadow on="t" color="#900"/>
            <v:textpath style="font-family:&quot;Estrangelo Edessa&quot;;font-size:66pt;font-style:italic;v-text-kern:t" trim="t" fitpath="t" string="Ястребовский&#10;"/>
          </v:shape>
        </w:pict>
      </w:r>
    </w:p>
    <w:p w:rsidR="00DB3C2E" w:rsidRPr="004976BE" w:rsidRDefault="003339FD" w:rsidP="004976BE">
      <w:pPr>
        <w:pStyle w:val="a5"/>
        <w:tabs>
          <w:tab w:val="left" w:pos="708"/>
        </w:tabs>
        <w:ind w:left="3240"/>
        <w:rPr>
          <w:b/>
          <w:bCs/>
          <w:sz w:val="20"/>
        </w:rPr>
      </w:pPr>
      <w:r w:rsidRPr="004976BE">
        <w:rPr>
          <w:noProof/>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1" type="#_x0000_t170" style="position:absolute;left:0;text-align:left;margin-left:0;margin-top:1.75pt;width:160.7pt;height:26pt;z-index:251660288;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DB3C2E" w:rsidRPr="004976BE" w:rsidRDefault="00DB3C2E" w:rsidP="004976BE">
      <w:pPr>
        <w:ind w:left="-4820"/>
        <w:jc w:val="both"/>
        <w:rPr>
          <w:b/>
          <w:bCs/>
          <w:sz w:val="20"/>
        </w:rPr>
      </w:pPr>
    </w:p>
    <w:p w:rsidR="00DB3C2E" w:rsidRPr="004976BE" w:rsidRDefault="00DB3C2E" w:rsidP="004976BE">
      <w:pPr>
        <w:rPr>
          <w:i/>
          <w:sz w:val="20"/>
        </w:rPr>
      </w:pPr>
    </w:p>
    <w:p w:rsidR="00DB3C2E" w:rsidRPr="004976BE" w:rsidRDefault="00074C5C" w:rsidP="004976BE">
      <w:pPr>
        <w:ind w:firstLine="360"/>
        <w:rPr>
          <w:i/>
          <w:sz w:val="20"/>
        </w:rPr>
      </w:pPr>
      <w:r w:rsidRPr="004976BE">
        <w:rPr>
          <w:b/>
          <w:sz w:val="20"/>
        </w:rPr>
        <w:t xml:space="preserve">№ </w:t>
      </w:r>
      <w:r w:rsidR="0031240C" w:rsidRPr="004976BE">
        <w:rPr>
          <w:b/>
          <w:sz w:val="20"/>
        </w:rPr>
        <w:t>20</w:t>
      </w:r>
      <w:r w:rsidR="00DB3C2E" w:rsidRPr="004976BE">
        <w:rPr>
          <w:b/>
          <w:sz w:val="20"/>
        </w:rPr>
        <w:t xml:space="preserve">                                            с. Ястребово      </w:t>
      </w:r>
      <w:r w:rsidRPr="004976BE">
        <w:rPr>
          <w:b/>
          <w:sz w:val="20"/>
        </w:rPr>
        <w:t xml:space="preserve">                              </w:t>
      </w:r>
      <w:r w:rsidR="002300C3" w:rsidRPr="004976BE">
        <w:rPr>
          <w:b/>
          <w:sz w:val="20"/>
        </w:rPr>
        <w:t>0</w:t>
      </w:r>
      <w:r w:rsidR="0031240C" w:rsidRPr="004976BE">
        <w:rPr>
          <w:b/>
          <w:sz w:val="20"/>
        </w:rPr>
        <w:t>2.10</w:t>
      </w:r>
      <w:r w:rsidR="00345F26" w:rsidRPr="004976BE">
        <w:rPr>
          <w:b/>
          <w:sz w:val="20"/>
        </w:rPr>
        <w:t>.2023</w:t>
      </w:r>
    </w:p>
    <w:p w:rsidR="00E7363F" w:rsidRPr="004976BE" w:rsidRDefault="00536C03" w:rsidP="004976BE">
      <w:pPr>
        <w:jc w:val="both"/>
        <w:rPr>
          <w:sz w:val="20"/>
        </w:rPr>
      </w:pPr>
      <w:r w:rsidRPr="004976BE">
        <w:rPr>
          <w:noProof/>
          <w:sz w:val="20"/>
        </w:rPr>
        <w:drawing>
          <wp:anchor distT="0" distB="0" distL="114300" distR="114300" simplePos="0" relativeHeight="251662336" behindDoc="1" locked="0" layoutInCell="1" allowOverlap="1">
            <wp:simplePos x="0" y="0"/>
            <wp:positionH relativeFrom="column">
              <wp:posOffset>2044700</wp:posOffset>
            </wp:positionH>
            <wp:positionV relativeFrom="paragraph">
              <wp:posOffset>67945</wp:posOffset>
            </wp:positionV>
            <wp:extent cx="523875" cy="647700"/>
            <wp:effectExtent l="19050" t="0" r="9525" b="0"/>
            <wp:wrapNone/>
            <wp:docPr id="9"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536C03" w:rsidRPr="004976BE" w:rsidRDefault="00536C03" w:rsidP="004976BE">
      <w:pPr>
        <w:ind w:right="-1" w:firstLine="709"/>
        <w:jc w:val="center"/>
        <w:rPr>
          <w:b/>
          <w:sz w:val="20"/>
        </w:rPr>
      </w:pPr>
    </w:p>
    <w:p w:rsidR="00536C03" w:rsidRPr="004976BE" w:rsidRDefault="00536C03" w:rsidP="004976BE">
      <w:pPr>
        <w:ind w:right="-1" w:firstLine="709"/>
        <w:jc w:val="center"/>
        <w:rPr>
          <w:b/>
          <w:sz w:val="20"/>
        </w:rPr>
      </w:pPr>
    </w:p>
    <w:p w:rsidR="00536C03" w:rsidRPr="004976BE" w:rsidRDefault="00536C03" w:rsidP="004976BE">
      <w:pPr>
        <w:ind w:right="-1" w:firstLine="709"/>
        <w:jc w:val="center"/>
        <w:rPr>
          <w:b/>
          <w:sz w:val="20"/>
        </w:rPr>
      </w:pPr>
    </w:p>
    <w:p w:rsidR="00D4675A" w:rsidRPr="004976BE" w:rsidRDefault="00D4675A" w:rsidP="004976BE">
      <w:pPr>
        <w:ind w:right="-1"/>
        <w:rPr>
          <w:b/>
          <w:sz w:val="20"/>
        </w:rPr>
      </w:pPr>
    </w:p>
    <w:p w:rsidR="00D4675A" w:rsidRPr="004976BE" w:rsidRDefault="00D4675A" w:rsidP="004976BE">
      <w:pPr>
        <w:ind w:right="-1"/>
        <w:rPr>
          <w:b/>
          <w:sz w:val="20"/>
        </w:rPr>
      </w:pPr>
    </w:p>
    <w:p w:rsidR="001E31C9" w:rsidRPr="004976BE" w:rsidRDefault="001E31C9" w:rsidP="004976BE">
      <w:pPr>
        <w:shd w:val="clear" w:color="auto" w:fill="FFFFFF"/>
        <w:tabs>
          <w:tab w:val="left" w:pos="1985"/>
        </w:tabs>
        <w:jc w:val="center"/>
        <w:rPr>
          <w:b/>
          <w:color w:val="000000"/>
          <w:spacing w:val="20"/>
          <w:sz w:val="20"/>
        </w:rPr>
      </w:pPr>
      <w:r w:rsidRPr="004976BE">
        <w:rPr>
          <w:b/>
          <w:color w:val="000000"/>
          <w:spacing w:val="20"/>
          <w:sz w:val="20"/>
        </w:rPr>
        <w:t>ЯСТРЕБОВСКИЙ СЕЛЬСКИЙ СОВЕТ ДЕПУТАТОВ</w:t>
      </w:r>
    </w:p>
    <w:p w:rsidR="001E31C9" w:rsidRPr="004976BE" w:rsidRDefault="001E31C9" w:rsidP="004976BE">
      <w:pPr>
        <w:shd w:val="clear" w:color="auto" w:fill="FFFFFF"/>
        <w:tabs>
          <w:tab w:val="left" w:pos="1985"/>
        </w:tabs>
        <w:jc w:val="center"/>
        <w:rPr>
          <w:b/>
          <w:color w:val="000000"/>
          <w:spacing w:val="20"/>
          <w:sz w:val="20"/>
        </w:rPr>
      </w:pPr>
      <w:r w:rsidRPr="004976BE">
        <w:rPr>
          <w:b/>
          <w:color w:val="000000"/>
          <w:spacing w:val="20"/>
          <w:sz w:val="20"/>
        </w:rPr>
        <w:t>АЧИНСКОГО РАЙОНА</w:t>
      </w:r>
    </w:p>
    <w:p w:rsidR="001E31C9" w:rsidRPr="004976BE" w:rsidRDefault="001E31C9" w:rsidP="004976BE">
      <w:pPr>
        <w:shd w:val="clear" w:color="auto" w:fill="FFFFFF"/>
        <w:tabs>
          <w:tab w:val="left" w:pos="1985"/>
        </w:tabs>
        <w:jc w:val="center"/>
        <w:rPr>
          <w:b/>
          <w:color w:val="000000"/>
          <w:spacing w:val="20"/>
          <w:sz w:val="20"/>
        </w:rPr>
      </w:pPr>
      <w:r w:rsidRPr="004976BE">
        <w:rPr>
          <w:b/>
          <w:color w:val="000000"/>
          <w:spacing w:val="20"/>
          <w:sz w:val="20"/>
        </w:rPr>
        <w:t>КРАСНОЯРСКОГО КРАЯ</w:t>
      </w:r>
    </w:p>
    <w:p w:rsidR="001E31C9" w:rsidRPr="004976BE" w:rsidRDefault="001E31C9" w:rsidP="004976BE">
      <w:pPr>
        <w:shd w:val="clear" w:color="auto" w:fill="FFFFFF"/>
        <w:tabs>
          <w:tab w:val="left" w:pos="1985"/>
        </w:tabs>
        <w:jc w:val="both"/>
        <w:rPr>
          <w:b/>
          <w:color w:val="000000"/>
          <w:spacing w:val="20"/>
          <w:sz w:val="20"/>
        </w:rPr>
      </w:pPr>
    </w:p>
    <w:p w:rsidR="001E31C9" w:rsidRPr="004976BE" w:rsidRDefault="001E31C9" w:rsidP="004976BE">
      <w:pPr>
        <w:shd w:val="clear" w:color="auto" w:fill="FFFFFF"/>
        <w:tabs>
          <w:tab w:val="left" w:pos="1985"/>
        </w:tabs>
        <w:suppressAutoHyphens/>
        <w:jc w:val="center"/>
        <w:rPr>
          <w:b/>
          <w:spacing w:val="20"/>
          <w:sz w:val="20"/>
        </w:rPr>
      </w:pPr>
      <w:r w:rsidRPr="004976BE">
        <w:rPr>
          <w:b/>
          <w:spacing w:val="20"/>
          <w:sz w:val="20"/>
        </w:rPr>
        <w:t>Р Е Ш Е Н И Е</w:t>
      </w:r>
    </w:p>
    <w:p w:rsidR="001E31C9" w:rsidRPr="004976BE" w:rsidRDefault="001E31C9" w:rsidP="004976BE">
      <w:pPr>
        <w:pStyle w:val="ConsPlusTitle"/>
        <w:widowControl/>
        <w:suppressAutoHyphens/>
        <w:jc w:val="both"/>
        <w:rPr>
          <w:rFonts w:ascii="Times New Roman" w:hAnsi="Times New Roman" w:cs="Times New Roman"/>
          <w:b w:val="0"/>
          <w:sz w:val="20"/>
          <w:szCs w:val="20"/>
        </w:rPr>
      </w:pPr>
    </w:p>
    <w:p w:rsidR="001E31C9" w:rsidRPr="004976BE" w:rsidRDefault="001E31C9" w:rsidP="004976BE">
      <w:pPr>
        <w:pStyle w:val="ConsPlusTitle"/>
        <w:widowControl/>
        <w:suppressAutoHyphens/>
        <w:jc w:val="right"/>
        <w:rPr>
          <w:rFonts w:ascii="Times New Roman" w:hAnsi="Times New Roman" w:cs="Times New Roman"/>
          <w:b w:val="0"/>
          <w:sz w:val="20"/>
          <w:szCs w:val="20"/>
        </w:rPr>
      </w:pPr>
      <w:r w:rsidRPr="004976BE">
        <w:rPr>
          <w:rFonts w:ascii="Times New Roman" w:hAnsi="Times New Roman" w:cs="Times New Roman"/>
          <w:b w:val="0"/>
          <w:sz w:val="20"/>
          <w:szCs w:val="20"/>
        </w:rPr>
        <w:t>ПРОЕКТ</w:t>
      </w:r>
    </w:p>
    <w:p w:rsidR="001E31C9" w:rsidRPr="004976BE" w:rsidRDefault="001E31C9" w:rsidP="004976BE">
      <w:pPr>
        <w:pStyle w:val="ConsPlusTitle"/>
        <w:widowControl/>
        <w:suppressAutoHyphens/>
        <w:jc w:val="both"/>
        <w:rPr>
          <w:rFonts w:ascii="Times New Roman" w:hAnsi="Times New Roman" w:cs="Times New Roman"/>
          <w:b w:val="0"/>
          <w:sz w:val="20"/>
          <w:szCs w:val="20"/>
        </w:rPr>
      </w:pPr>
      <w:r w:rsidRPr="004976BE">
        <w:rPr>
          <w:rFonts w:ascii="Times New Roman" w:hAnsi="Times New Roman" w:cs="Times New Roman"/>
          <w:b w:val="0"/>
          <w:sz w:val="20"/>
          <w:szCs w:val="20"/>
        </w:rPr>
        <w:t>00.00.2023</w:t>
      </w:r>
      <w:r w:rsidR="00AB787C" w:rsidRPr="004976BE">
        <w:rPr>
          <w:rFonts w:ascii="Times New Roman" w:hAnsi="Times New Roman" w:cs="Times New Roman"/>
          <w:b w:val="0"/>
          <w:sz w:val="20"/>
          <w:szCs w:val="20"/>
        </w:rPr>
        <w:tab/>
      </w:r>
      <w:r w:rsidR="00AB787C" w:rsidRPr="004976BE">
        <w:rPr>
          <w:rFonts w:ascii="Times New Roman" w:hAnsi="Times New Roman" w:cs="Times New Roman"/>
          <w:b w:val="0"/>
          <w:sz w:val="20"/>
          <w:szCs w:val="20"/>
        </w:rPr>
        <w:tab/>
      </w:r>
      <w:r w:rsidR="00AB787C" w:rsidRPr="004976BE">
        <w:rPr>
          <w:rFonts w:ascii="Times New Roman" w:hAnsi="Times New Roman" w:cs="Times New Roman"/>
          <w:b w:val="0"/>
          <w:sz w:val="20"/>
          <w:szCs w:val="20"/>
        </w:rPr>
        <w:tab/>
        <w:t xml:space="preserve">   </w:t>
      </w:r>
      <w:r w:rsidRPr="004976BE">
        <w:rPr>
          <w:rFonts w:ascii="Times New Roman" w:hAnsi="Times New Roman" w:cs="Times New Roman"/>
          <w:b w:val="0"/>
          <w:sz w:val="20"/>
          <w:szCs w:val="20"/>
        </w:rPr>
        <w:t xml:space="preserve"> с. Ястребово</w:t>
      </w:r>
      <w:r w:rsidRPr="004976BE">
        <w:rPr>
          <w:rFonts w:ascii="Times New Roman" w:hAnsi="Times New Roman" w:cs="Times New Roman"/>
          <w:b w:val="0"/>
          <w:sz w:val="20"/>
          <w:szCs w:val="20"/>
        </w:rPr>
        <w:tab/>
      </w:r>
      <w:r w:rsidRPr="004976BE">
        <w:rPr>
          <w:rFonts w:ascii="Times New Roman" w:hAnsi="Times New Roman" w:cs="Times New Roman"/>
          <w:b w:val="0"/>
          <w:sz w:val="20"/>
          <w:szCs w:val="20"/>
        </w:rPr>
        <w:tab/>
      </w:r>
      <w:r w:rsidRPr="004976BE">
        <w:rPr>
          <w:rFonts w:ascii="Times New Roman" w:hAnsi="Times New Roman" w:cs="Times New Roman"/>
          <w:b w:val="0"/>
          <w:sz w:val="20"/>
          <w:szCs w:val="20"/>
        </w:rPr>
        <w:tab/>
        <w:t xml:space="preserve">         </w:t>
      </w:r>
      <w:r w:rsidRPr="004976BE">
        <w:rPr>
          <w:rFonts w:ascii="Times New Roman" w:hAnsi="Times New Roman" w:cs="Times New Roman"/>
          <w:b w:val="0"/>
          <w:sz w:val="20"/>
          <w:szCs w:val="20"/>
        </w:rPr>
        <w:tab/>
        <w:t>№00-000Р</w:t>
      </w:r>
    </w:p>
    <w:p w:rsidR="001E31C9" w:rsidRPr="004976BE" w:rsidRDefault="001E31C9" w:rsidP="004976BE">
      <w:pPr>
        <w:jc w:val="center"/>
        <w:rPr>
          <w:sz w:val="20"/>
        </w:rPr>
      </w:pPr>
      <w:r w:rsidRPr="004976BE">
        <w:rPr>
          <w:sz w:val="20"/>
        </w:rPr>
        <w:t xml:space="preserve"> </w:t>
      </w:r>
    </w:p>
    <w:p w:rsidR="001E31C9" w:rsidRPr="004976BE" w:rsidRDefault="001E31C9" w:rsidP="004976BE">
      <w:pPr>
        <w:rPr>
          <w:sz w:val="20"/>
        </w:rPr>
      </w:pPr>
    </w:p>
    <w:p w:rsidR="001E31C9" w:rsidRPr="004976BE" w:rsidRDefault="001E31C9" w:rsidP="004976BE">
      <w:pPr>
        <w:jc w:val="both"/>
        <w:rPr>
          <w:sz w:val="20"/>
        </w:rPr>
      </w:pPr>
      <w:r w:rsidRPr="004976BE">
        <w:rPr>
          <w:sz w:val="20"/>
        </w:rPr>
        <w:t>О внесении изменений в решение Ястребовского сельского Совета депутатов от 03.11.2010 № 7-21аР «О порядке и условиях приватизации  муниципального имущества Ястребовского сельсовета»</w:t>
      </w:r>
    </w:p>
    <w:p w:rsidR="001E31C9" w:rsidRPr="004976BE" w:rsidRDefault="001E31C9" w:rsidP="004976BE">
      <w:pPr>
        <w:rPr>
          <w:sz w:val="20"/>
        </w:rPr>
      </w:pPr>
    </w:p>
    <w:p w:rsidR="001E31C9" w:rsidRPr="004976BE" w:rsidRDefault="001E31C9" w:rsidP="004976BE">
      <w:pPr>
        <w:rPr>
          <w:sz w:val="20"/>
        </w:rPr>
      </w:pPr>
    </w:p>
    <w:p w:rsidR="001E31C9" w:rsidRPr="004976BE" w:rsidRDefault="001E31C9" w:rsidP="004976BE">
      <w:pPr>
        <w:ind w:firstLine="709"/>
        <w:jc w:val="both"/>
        <w:rPr>
          <w:bCs/>
          <w:sz w:val="20"/>
        </w:rPr>
      </w:pPr>
      <w:r w:rsidRPr="004976BE">
        <w:rPr>
          <w:sz w:val="20"/>
        </w:rPr>
        <w:t xml:space="preserve">На основании Федерального закона от 29.12.2022 № 618-ФЗ «О внесении изменения в статью 3 Федерального закона «О приватизации государственного и муниципального имущества», </w:t>
      </w:r>
      <w:r w:rsidRPr="004976BE">
        <w:rPr>
          <w:bCs/>
          <w:sz w:val="20"/>
        </w:rPr>
        <w:t>руководствуясь статьями 20, 24 Устава Ястребовского  сельсовета Ачинского района, Ястребовский  сельский Совет депутатов РЕШИЛ:</w:t>
      </w:r>
    </w:p>
    <w:p w:rsidR="001E31C9" w:rsidRPr="004976BE" w:rsidRDefault="001E31C9" w:rsidP="004976BE">
      <w:pPr>
        <w:ind w:firstLine="709"/>
        <w:jc w:val="both"/>
        <w:rPr>
          <w:bCs/>
          <w:sz w:val="20"/>
        </w:rPr>
      </w:pPr>
    </w:p>
    <w:p w:rsidR="001E31C9" w:rsidRPr="004976BE" w:rsidRDefault="001E31C9" w:rsidP="004976BE">
      <w:pPr>
        <w:ind w:firstLine="709"/>
        <w:jc w:val="both"/>
        <w:rPr>
          <w:bCs/>
          <w:sz w:val="20"/>
        </w:rPr>
      </w:pPr>
    </w:p>
    <w:p w:rsidR="001E31C9" w:rsidRPr="004976BE" w:rsidRDefault="001E31C9" w:rsidP="004976BE">
      <w:pPr>
        <w:ind w:firstLine="709"/>
        <w:jc w:val="both"/>
        <w:rPr>
          <w:bCs/>
          <w:sz w:val="20"/>
        </w:rPr>
      </w:pPr>
      <w:r w:rsidRPr="004976BE">
        <w:rPr>
          <w:rFonts w:eastAsia="Arial"/>
          <w:sz w:val="20"/>
        </w:rPr>
        <w:t>1</w:t>
      </w:r>
      <w:r w:rsidRPr="004976BE">
        <w:rPr>
          <w:bCs/>
          <w:sz w:val="20"/>
        </w:rPr>
        <w:t>. Внести изменения в Приложение к Решению Ястребовского сельского Совета депутатов от 03.11.2010 №7-21аР «Об утверждении Положения о порядке и условиях приватизации  муниципального имущества Ястребовского сельсовета» следующие изменения:</w:t>
      </w:r>
    </w:p>
    <w:p w:rsidR="001E31C9" w:rsidRPr="004976BE" w:rsidRDefault="001E31C9" w:rsidP="004976BE">
      <w:pPr>
        <w:widowControl w:val="0"/>
        <w:autoSpaceDE w:val="0"/>
        <w:autoSpaceDN w:val="0"/>
        <w:adjustRightInd w:val="0"/>
        <w:ind w:firstLine="709"/>
        <w:jc w:val="both"/>
        <w:rPr>
          <w:sz w:val="20"/>
        </w:rPr>
      </w:pPr>
      <w:r w:rsidRPr="004976BE">
        <w:rPr>
          <w:sz w:val="20"/>
        </w:rPr>
        <w:lastRenderedPageBreak/>
        <w:t>1.1. Подпункт 4.4.13 пункта 4.4. Раздела 4 изложить в следующей редакции:</w:t>
      </w:r>
    </w:p>
    <w:p w:rsidR="001E31C9" w:rsidRPr="004976BE" w:rsidRDefault="001E31C9" w:rsidP="004976BE">
      <w:pPr>
        <w:widowControl w:val="0"/>
        <w:autoSpaceDE w:val="0"/>
        <w:autoSpaceDN w:val="0"/>
        <w:adjustRightInd w:val="0"/>
        <w:ind w:firstLine="709"/>
        <w:jc w:val="both"/>
        <w:rPr>
          <w:sz w:val="20"/>
        </w:rPr>
      </w:pPr>
      <w:r w:rsidRPr="004976BE">
        <w:rPr>
          <w:sz w:val="20"/>
        </w:rPr>
        <w:t>«4.4.13. 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подпункта 4.4.3.пункта 4.4 настоящего Порядка, заключается договор купли-продажи. В случае обременения муниципального имущества публичным сервитутом и (или) ограничениями, предусмотренными Федеральным законом № 178-ФЗ и (или) иными федерал</w:t>
      </w:r>
      <w:r w:rsidRPr="004976BE">
        <w:rPr>
          <w:sz w:val="20"/>
        </w:rPr>
        <w:t>ь</w:t>
      </w:r>
      <w:r w:rsidRPr="004976BE">
        <w:rPr>
          <w:sz w:val="20"/>
        </w:rPr>
        <w:t>ными законами, существенным условием договора купли-продажи такого имущества, заключаемого на аукционе, является обязанность покупателя с</w:t>
      </w:r>
      <w:r w:rsidRPr="004976BE">
        <w:rPr>
          <w:sz w:val="20"/>
        </w:rPr>
        <w:t>о</w:t>
      </w:r>
      <w:r w:rsidRPr="004976BE">
        <w:rPr>
          <w:sz w:val="20"/>
        </w:rPr>
        <w:t>блюдать условия указанного обременения.»</w:t>
      </w:r>
    </w:p>
    <w:p w:rsidR="001E31C9" w:rsidRPr="004976BE" w:rsidRDefault="001E31C9" w:rsidP="004976BE">
      <w:pPr>
        <w:widowControl w:val="0"/>
        <w:autoSpaceDE w:val="0"/>
        <w:autoSpaceDN w:val="0"/>
        <w:adjustRightInd w:val="0"/>
        <w:ind w:firstLine="709"/>
        <w:jc w:val="both"/>
        <w:rPr>
          <w:sz w:val="20"/>
        </w:rPr>
      </w:pPr>
      <w:r w:rsidRPr="004976BE">
        <w:rPr>
          <w:sz w:val="20"/>
        </w:rPr>
        <w:t>1.2. Абзац 2 подпункта 4.6.1 пункта 4.6. Раздела 4 изложить в следующей редакции:</w:t>
      </w:r>
    </w:p>
    <w:p w:rsidR="001E31C9" w:rsidRPr="004976BE" w:rsidRDefault="001E31C9" w:rsidP="004976BE">
      <w:pPr>
        <w:ind w:firstLine="540"/>
        <w:jc w:val="both"/>
        <w:rPr>
          <w:sz w:val="20"/>
        </w:rPr>
      </w:pPr>
      <w:r w:rsidRPr="004976BE">
        <w:rPr>
          <w:sz w:val="20"/>
        </w:rPr>
        <w:t>«Объекты культурного наследия, включенные в реестр объектов кул</w:t>
      </w:r>
      <w:r w:rsidRPr="004976BE">
        <w:rPr>
          <w:sz w:val="20"/>
        </w:rPr>
        <w:t>ь</w:t>
      </w:r>
      <w:r w:rsidRPr="004976BE">
        <w:rPr>
          <w:sz w:val="20"/>
        </w:rPr>
        <w:t>турного наследия, могут приватизироваться в составе имущественного ко</w:t>
      </w:r>
      <w:r w:rsidRPr="004976BE">
        <w:rPr>
          <w:sz w:val="20"/>
        </w:rPr>
        <w:t>м</w:t>
      </w:r>
      <w:r w:rsidRPr="004976BE">
        <w:rPr>
          <w:sz w:val="20"/>
        </w:rPr>
        <w:t>плекса унитарного предприятия, преобразуемого в акционерное общество или общество с ограниченной ответственностью, путем внесения таких об</w:t>
      </w:r>
      <w:r w:rsidRPr="004976BE">
        <w:rPr>
          <w:sz w:val="20"/>
        </w:rPr>
        <w:t>ъ</w:t>
      </w:r>
      <w:r w:rsidRPr="004976BE">
        <w:rPr>
          <w:sz w:val="20"/>
        </w:rPr>
        <w:t>ектов в качестве вклада в уставный капитал акционерного общества, путем продажи на аукционе (за исключением объекта культурного наследия, нах</w:t>
      </w:r>
      <w:r w:rsidRPr="004976BE">
        <w:rPr>
          <w:sz w:val="20"/>
        </w:rPr>
        <w:t>о</w:t>
      </w:r>
      <w:r w:rsidRPr="004976BE">
        <w:rPr>
          <w:sz w:val="20"/>
        </w:rPr>
        <w:t>дящегося в неудовлетворительном состоянии) или на конкурсе (в отношении объекта культурного наследия, находящегося в неудовлетворительном состоянии) при условии их обременения требованиями к содержанию и испол</w:t>
      </w:r>
      <w:r w:rsidRPr="004976BE">
        <w:rPr>
          <w:sz w:val="20"/>
        </w:rPr>
        <w:t>ь</w:t>
      </w:r>
      <w:r w:rsidRPr="004976BE">
        <w:rPr>
          <w:sz w:val="20"/>
        </w:rPr>
        <w:t>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таким объектам, требованиями к размещению наружной рекламы на таких объектах и их территориях, а также треб</w:t>
      </w:r>
      <w:r w:rsidRPr="004976BE">
        <w:rPr>
          <w:sz w:val="20"/>
        </w:rPr>
        <w:t>о</w:t>
      </w:r>
      <w:r w:rsidRPr="004976BE">
        <w:rPr>
          <w:sz w:val="20"/>
        </w:rPr>
        <w:t>ваниями к установке надписей и обозначений, содержащих информацию об объекте культурного наследия.</w:t>
      </w:r>
    </w:p>
    <w:p w:rsidR="001E31C9" w:rsidRPr="004976BE" w:rsidRDefault="001E31C9" w:rsidP="004976BE">
      <w:pPr>
        <w:widowControl w:val="0"/>
        <w:autoSpaceDE w:val="0"/>
        <w:autoSpaceDN w:val="0"/>
        <w:adjustRightInd w:val="0"/>
        <w:ind w:firstLine="709"/>
        <w:jc w:val="both"/>
        <w:rPr>
          <w:sz w:val="20"/>
        </w:rPr>
      </w:pPr>
      <w:r w:rsidRPr="004976BE">
        <w:rPr>
          <w:sz w:val="20"/>
        </w:rPr>
        <w:t>Объекты культурного наследия, включенные в реестр объектов культу</w:t>
      </w:r>
      <w:r w:rsidRPr="004976BE">
        <w:rPr>
          <w:sz w:val="20"/>
        </w:rPr>
        <w:t>р</w:t>
      </w:r>
      <w:r w:rsidRPr="004976BE">
        <w:rPr>
          <w:sz w:val="20"/>
        </w:rPr>
        <w:t>ного наследия, за исключением объектов культурного наследия, находящи</w:t>
      </w:r>
      <w:r w:rsidRPr="004976BE">
        <w:rPr>
          <w:sz w:val="20"/>
        </w:rPr>
        <w:t>х</w:t>
      </w:r>
      <w:r w:rsidRPr="004976BE">
        <w:rPr>
          <w:sz w:val="20"/>
        </w:rPr>
        <w:t>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законом от 22 июля 2008 года № 159-ФЗ «Об особенностях о</w:t>
      </w:r>
      <w:r w:rsidRPr="004976BE">
        <w:rPr>
          <w:sz w:val="20"/>
        </w:rPr>
        <w:t>т</w:t>
      </w:r>
      <w:r w:rsidRPr="004976BE">
        <w:rPr>
          <w:sz w:val="20"/>
        </w:rPr>
        <w:t>чуждения движимого и недвижимого имущества, находящегося в государс</w:t>
      </w:r>
      <w:r w:rsidRPr="004976BE">
        <w:rPr>
          <w:sz w:val="20"/>
        </w:rPr>
        <w:t>т</w:t>
      </w:r>
      <w:r w:rsidRPr="004976BE">
        <w:rPr>
          <w:sz w:val="20"/>
        </w:rPr>
        <w:t>венной или в муниципальной собственности и арендуемого субъектами м</w:t>
      </w:r>
      <w:r w:rsidRPr="004976BE">
        <w:rPr>
          <w:sz w:val="20"/>
        </w:rPr>
        <w:t>а</w:t>
      </w:r>
      <w:r w:rsidRPr="004976BE">
        <w:rPr>
          <w:sz w:val="20"/>
        </w:rPr>
        <w:t>лого и среднего предпринимательства, и о внесении изменений в отдельные законодательные акты Российской Федерации», при условии их обременения требованиями, указанными в абзаце первом настоящего пункта, и соблюд</w:t>
      </w:r>
      <w:r w:rsidRPr="004976BE">
        <w:rPr>
          <w:sz w:val="20"/>
        </w:rPr>
        <w:t>е</w:t>
      </w:r>
      <w:r w:rsidRPr="004976BE">
        <w:rPr>
          <w:sz w:val="20"/>
        </w:rPr>
        <w:t>ния положений пунктов 2 и 3 настоящей статьи.»</w:t>
      </w:r>
    </w:p>
    <w:p w:rsidR="001E31C9" w:rsidRPr="004976BE" w:rsidRDefault="001E31C9" w:rsidP="004976BE">
      <w:pPr>
        <w:widowControl w:val="0"/>
        <w:autoSpaceDE w:val="0"/>
        <w:autoSpaceDN w:val="0"/>
        <w:adjustRightInd w:val="0"/>
        <w:ind w:firstLine="709"/>
        <w:jc w:val="both"/>
        <w:rPr>
          <w:sz w:val="20"/>
        </w:rPr>
      </w:pPr>
      <w:r w:rsidRPr="004976BE">
        <w:rPr>
          <w:sz w:val="20"/>
        </w:rPr>
        <w:t>1.3. Пункт 4.6.6. Раздела 4 Приложения 1 к Решению признать утратившим силу.</w:t>
      </w:r>
    </w:p>
    <w:p w:rsidR="001E31C9" w:rsidRPr="004976BE" w:rsidRDefault="001E31C9" w:rsidP="004976BE">
      <w:pPr>
        <w:widowControl w:val="0"/>
        <w:autoSpaceDE w:val="0"/>
        <w:autoSpaceDN w:val="0"/>
        <w:adjustRightInd w:val="0"/>
        <w:ind w:firstLine="709"/>
        <w:jc w:val="both"/>
        <w:rPr>
          <w:sz w:val="20"/>
        </w:rPr>
      </w:pPr>
      <w:r w:rsidRPr="004976BE">
        <w:rPr>
          <w:sz w:val="20"/>
        </w:rPr>
        <w:t xml:space="preserve">1.4. В абзаце 2 пункта 4.6.7. Раздела 4 Приложения 1 слова «(за исключением предложения о цене продаваемого на конкурсе имущества)» исключить. </w:t>
      </w:r>
    </w:p>
    <w:p w:rsidR="001E31C9" w:rsidRPr="004976BE" w:rsidRDefault="001E31C9" w:rsidP="004976BE">
      <w:pPr>
        <w:widowControl w:val="0"/>
        <w:autoSpaceDE w:val="0"/>
        <w:autoSpaceDN w:val="0"/>
        <w:adjustRightInd w:val="0"/>
        <w:ind w:firstLine="709"/>
        <w:jc w:val="both"/>
        <w:rPr>
          <w:sz w:val="20"/>
        </w:rPr>
      </w:pPr>
      <w:r w:rsidRPr="004976BE">
        <w:rPr>
          <w:sz w:val="20"/>
        </w:rPr>
        <w:lastRenderedPageBreak/>
        <w:t>1.5. Подпункт 4.6.18 раздела 4 дополнить абзацем следующего содержания:</w:t>
      </w:r>
    </w:p>
    <w:p w:rsidR="001E31C9" w:rsidRPr="004976BE" w:rsidRDefault="001E31C9" w:rsidP="004976BE">
      <w:pPr>
        <w:widowControl w:val="0"/>
        <w:autoSpaceDE w:val="0"/>
        <w:autoSpaceDN w:val="0"/>
        <w:adjustRightInd w:val="0"/>
        <w:ind w:firstLine="709"/>
        <w:jc w:val="both"/>
        <w:rPr>
          <w:sz w:val="20"/>
        </w:rPr>
      </w:pPr>
      <w:r w:rsidRPr="004976BE">
        <w:rPr>
          <w:sz w:val="20"/>
        </w:rPr>
        <w:t>«Документом, подтверждающим выполнение условий конкурса, являе</w:t>
      </w:r>
      <w:r w:rsidRPr="004976BE">
        <w:rPr>
          <w:sz w:val="20"/>
        </w:rPr>
        <w:t>т</w:t>
      </w:r>
      <w:r w:rsidRPr="004976BE">
        <w:rPr>
          <w:sz w:val="20"/>
        </w:rPr>
        <w:t>ся акт приемки выполненных работ по сохранению объекта культурного н</w:t>
      </w:r>
      <w:r w:rsidRPr="004976BE">
        <w:rPr>
          <w:sz w:val="20"/>
        </w:rPr>
        <w:t>а</w:t>
      </w:r>
      <w:r w:rsidRPr="004976BE">
        <w:rPr>
          <w:sz w:val="20"/>
        </w:rPr>
        <w:t>следия, выданный новому собственнику такого объекта органом охраны об</w:t>
      </w:r>
      <w:r w:rsidRPr="004976BE">
        <w:rPr>
          <w:sz w:val="20"/>
        </w:rPr>
        <w:t>ъ</w:t>
      </w:r>
      <w:r w:rsidRPr="004976BE">
        <w:rPr>
          <w:sz w:val="20"/>
        </w:rPr>
        <w:t>ектов культурного наследия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w:t>
      </w:r>
    </w:p>
    <w:p w:rsidR="001E31C9" w:rsidRPr="004976BE" w:rsidRDefault="001E31C9" w:rsidP="004976BE">
      <w:pPr>
        <w:widowControl w:val="0"/>
        <w:autoSpaceDE w:val="0"/>
        <w:autoSpaceDN w:val="0"/>
        <w:adjustRightInd w:val="0"/>
        <w:ind w:firstLine="709"/>
        <w:jc w:val="both"/>
        <w:rPr>
          <w:sz w:val="20"/>
        </w:rPr>
      </w:pPr>
      <w:r w:rsidRPr="004976BE">
        <w:rPr>
          <w:sz w:val="20"/>
        </w:rPr>
        <w:t>1.6. Абзац 5 пункта 4.6.21 Раздела 4 Приложения 1 изложить в следующей редакции:</w:t>
      </w:r>
    </w:p>
    <w:p w:rsidR="001E31C9" w:rsidRPr="004976BE" w:rsidRDefault="001E31C9" w:rsidP="004976BE">
      <w:pPr>
        <w:widowControl w:val="0"/>
        <w:autoSpaceDE w:val="0"/>
        <w:autoSpaceDN w:val="0"/>
        <w:adjustRightInd w:val="0"/>
        <w:ind w:firstLine="709"/>
        <w:jc w:val="both"/>
        <w:rPr>
          <w:sz w:val="20"/>
        </w:rPr>
      </w:pPr>
      <w:r w:rsidRPr="004976BE">
        <w:rPr>
          <w:sz w:val="20"/>
        </w:rPr>
        <w:t>«проведение работ по сохранению объекта культурного наследия, включенного в реестр объектов культурного наследия, состояние которого пр</w:t>
      </w:r>
      <w:r w:rsidRPr="004976BE">
        <w:rPr>
          <w:sz w:val="20"/>
        </w:rPr>
        <w:t>и</w:t>
      </w:r>
      <w:r w:rsidRPr="004976BE">
        <w:rPr>
          <w:sz w:val="20"/>
        </w:rPr>
        <w:t>знается неудовлетворительным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(далее - объект кул</w:t>
      </w:r>
      <w:r w:rsidRPr="004976BE">
        <w:rPr>
          <w:sz w:val="20"/>
        </w:rPr>
        <w:t>ь</w:t>
      </w:r>
      <w:r w:rsidRPr="004976BE">
        <w:rPr>
          <w:sz w:val="20"/>
        </w:rPr>
        <w:t>турного наследия, находящийся в неудовлетворительном состоянии), в п</w:t>
      </w:r>
      <w:r w:rsidRPr="004976BE">
        <w:rPr>
          <w:sz w:val="20"/>
        </w:rPr>
        <w:t>о</w:t>
      </w:r>
      <w:r w:rsidRPr="004976BE">
        <w:rPr>
          <w:sz w:val="20"/>
        </w:rPr>
        <w:t>рядке, установленном указанным Федеральным законом.».</w:t>
      </w:r>
    </w:p>
    <w:p w:rsidR="001E31C9" w:rsidRPr="004976BE" w:rsidRDefault="001E31C9" w:rsidP="004976BE">
      <w:pPr>
        <w:widowControl w:val="0"/>
        <w:autoSpaceDE w:val="0"/>
        <w:autoSpaceDN w:val="0"/>
        <w:adjustRightInd w:val="0"/>
        <w:ind w:firstLine="709"/>
        <w:jc w:val="both"/>
        <w:rPr>
          <w:sz w:val="20"/>
        </w:rPr>
      </w:pPr>
      <w:r w:rsidRPr="004976BE">
        <w:rPr>
          <w:sz w:val="20"/>
        </w:rPr>
        <w:t>1.7. Дополнить пункт 4.6.21Раздела 4  абзацем 6 следующего содержания:</w:t>
      </w:r>
    </w:p>
    <w:p w:rsidR="001E31C9" w:rsidRPr="004976BE" w:rsidRDefault="001E31C9" w:rsidP="004976BE">
      <w:pPr>
        <w:widowControl w:val="0"/>
        <w:autoSpaceDE w:val="0"/>
        <w:autoSpaceDN w:val="0"/>
        <w:adjustRightInd w:val="0"/>
        <w:ind w:firstLine="709"/>
        <w:jc w:val="both"/>
        <w:rPr>
          <w:sz w:val="20"/>
        </w:rPr>
      </w:pPr>
      <w:r w:rsidRPr="004976BE">
        <w:rPr>
          <w:sz w:val="20"/>
        </w:rPr>
        <w:t>«иные условия в соответствии с 4. 4 статьи 29 Федерального закона от 21.12.2001 №178-ФЗ «О приватизации государственного и муниципального имущества»».</w:t>
      </w:r>
    </w:p>
    <w:p w:rsidR="001E31C9" w:rsidRPr="004976BE" w:rsidRDefault="001E31C9" w:rsidP="004976BE">
      <w:pPr>
        <w:widowControl w:val="0"/>
        <w:autoSpaceDE w:val="0"/>
        <w:autoSpaceDN w:val="0"/>
        <w:adjustRightInd w:val="0"/>
        <w:ind w:firstLine="709"/>
        <w:jc w:val="both"/>
        <w:rPr>
          <w:sz w:val="20"/>
        </w:rPr>
      </w:pPr>
      <w:r w:rsidRPr="004976BE">
        <w:rPr>
          <w:sz w:val="20"/>
        </w:rPr>
        <w:t>1.8. Пункт 5.3. Раздела 5 Приложения 1 к Решению Ястребовского сельского Совета депутатов от 03.11.2010 №7-21аР дополнить подпунктом следующего содержания:</w:t>
      </w:r>
    </w:p>
    <w:p w:rsidR="001E31C9" w:rsidRPr="004976BE" w:rsidRDefault="001E31C9" w:rsidP="004976BE">
      <w:pPr>
        <w:widowControl w:val="0"/>
        <w:autoSpaceDE w:val="0"/>
        <w:autoSpaceDN w:val="0"/>
        <w:adjustRightInd w:val="0"/>
        <w:ind w:firstLine="709"/>
        <w:jc w:val="both"/>
        <w:rPr>
          <w:sz w:val="20"/>
        </w:rPr>
      </w:pPr>
      <w:r w:rsidRPr="004976BE">
        <w:rPr>
          <w:sz w:val="20"/>
        </w:rPr>
        <w:t>«17) сведения об установлении обременения такого имущества публичным сервитутом и (или) ограничениями, предусмотренными Федеральным законом №178-ФЗ и (или) иными федеральными законами;</w:t>
      </w:r>
    </w:p>
    <w:p w:rsidR="001E31C9" w:rsidRPr="004976BE" w:rsidRDefault="001E31C9" w:rsidP="004976BE">
      <w:pPr>
        <w:widowControl w:val="0"/>
        <w:autoSpaceDE w:val="0"/>
        <w:autoSpaceDN w:val="0"/>
        <w:adjustRightInd w:val="0"/>
        <w:ind w:firstLine="709"/>
        <w:jc w:val="both"/>
        <w:rPr>
          <w:sz w:val="20"/>
        </w:rPr>
      </w:pPr>
      <w:r w:rsidRPr="004976BE">
        <w:rPr>
          <w:sz w:val="20"/>
        </w:rPr>
        <w:t>18) условия конкурса, формы и сроки их выполнения.»</w:t>
      </w:r>
    </w:p>
    <w:p w:rsidR="001E31C9" w:rsidRPr="004976BE" w:rsidRDefault="001E31C9" w:rsidP="004976BE">
      <w:pPr>
        <w:widowControl w:val="0"/>
        <w:autoSpaceDE w:val="0"/>
        <w:autoSpaceDN w:val="0"/>
        <w:adjustRightInd w:val="0"/>
        <w:ind w:firstLine="709"/>
        <w:jc w:val="both"/>
        <w:rPr>
          <w:sz w:val="20"/>
        </w:rPr>
      </w:pPr>
      <w:r w:rsidRPr="004976BE">
        <w:rPr>
          <w:sz w:val="20"/>
        </w:rPr>
        <w:t>1.9. Пункт 6.3 Раздела 6 Приложения к решению дополнить подпунктом 6.3.1. следующего содержания:</w:t>
      </w:r>
    </w:p>
    <w:p w:rsidR="001E31C9" w:rsidRPr="004976BE" w:rsidRDefault="001E31C9" w:rsidP="004976BE">
      <w:pPr>
        <w:ind w:firstLine="540"/>
        <w:jc w:val="both"/>
        <w:rPr>
          <w:sz w:val="20"/>
        </w:rPr>
      </w:pPr>
      <w:r w:rsidRPr="004976BE">
        <w:rPr>
          <w:sz w:val="20"/>
        </w:rPr>
        <w:t>«6.3.1. В случае приватизации объекта культурного наследия, находящег</w:t>
      </w:r>
      <w:r w:rsidRPr="004976BE">
        <w:rPr>
          <w:sz w:val="20"/>
        </w:rPr>
        <w:t>о</w:t>
      </w:r>
      <w:r w:rsidRPr="004976BE">
        <w:rPr>
          <w:sz w:val="20"/>
        </w:rPr>
        <w:t xml:space="preserve">ся в неудовлетворительном состоянии, путем продажи на конкурсе условия конкурса должны предусматривать: </w:t>
      </w:r>
    </w:p>
    <w:p w:rsidR="001E31C9" w:rsidRPr="004976BE" w:rsidRDefault="001E31C9" w:rsidP="004976BE">
      <w:pPr>
        <w:ind w:firstLine="540"/>
        <w:jc w:val="both"/>
        <w:rPr>
          <w:sz w:val="20"/>
        </w:rPr>
      </w:pPr>
      <w:r w:rsidRPr="004976BE">
        <w:rPr>
          <w:sz w:val="20"/>
        </w:rPr>
        <w:t>1) требования, установленные охранным обязательством, предусмотре</w:t>
      </w:r>
      <w:r w:rsidRPr="004976BE">
        <w:rPr>
          <w:sz w:val="20"/>
        </w:rPr>
        <w:t>н</w:t>
      </w:r>
      <w:r w:rsidRPr="004976BE">
        <w:rPr>
          <w:sz w:val="20"/>
        </w:rPr>
        <w:t>ным статьей 47.6 Федерального закона от 25 июня 2002 года № 73-ФЗ «Об объектах культурного наследия (памятниках истории и культуры) народов Российской Федерации», а при отсутствии данного охранного обязательства - иным охранным документом, предусмотренным пунктом 8 статьи 48 указа</w:t>
      </w:r>
      <w:r w:rsidRPr="004976BE">
        <w:rPr>
          <w:sz w:val="20"/>
        </w:rPr>
        <w:t>н</w:t>
      </w:r>
      <w:r w:rsidRPr="004976BE">
        <w:rPr>
          <w:sz w:val="20"/>
        </w:rPr>
        <w:t xml:space="preserve">ного Федерального закона; </w:t>
      </w:r>
    </w:p>
    <w:p w:rsidR="001E31C9" w:rsidRPr="004976BE" w:rsidRDefault="001E31C9" w:rsidP="004976BE">
      <w:pPr>
        <w:ind w:firstLine="540"/>
        <w:jc w:val="both"/>
        <w:rPr>
          <w:sz w:val="20"/>
        </w:rPr>
      </w:pPr>
      <w:r w:rsidRPr="004976BE">
        <w:rPr>
          <w:sz w:val="20"/>
        </w:rPr>
        <w:t xml:space="preserve">2) иные требования к сохранению, в том числе реставрации, объекта культурного наследия или его части, установленные федеральным органом </w:t>
      </w:r>
      <w:r w:rsidRPr="004976BE">
        <w:rPr>
          <w:sz w:val="20"/>
        </w:rPr>
        <w:lastRenderedPageBreak/>
        <w:t>исполнительной власти, органом исполнительной власти субъекта Росси</w:t>
      </w:r>
      <w:r w:rsidRPr="004976BE">
        <w:rPr>
          <w:sz w:val="20"/>
        </w:rPr>
        <w:t>й</w:t>
      </w:r>
      <w:r w:rsidRPr="004976BE">
        <w:rPr>
          <w:sz w:val="20"/>
        </w:rPr>
        <w:t>ской Федерации или органом местного самоуправления, уполномоченными в области сохранения, использования, популяризации и государственной охр</w:t>
      </w:r>
      <w:r w:rsidRPr="004976BE">
        <w:rPr>
          <w:sz w:val="20"/>
        </w:rPr>
        <w:t>а</w:t>
      </w:r>
      <w:r w:rsidRPr="004976BE">
        <w:rPr>
          <w:sz w:val="20"/>
        </w:rPr>
        <w:t>ны объектов культурного наследия, на основании запроса федерального органа исполнительной власти, органа государственной власти субъекта Ро</w:t>
      </w:r>
      <w:r w:rsidRPr="004976BE">
        <w:rPr>
          <w:sz w:val="20"/>
        </w:rPr>
        <w:t>с</w:t>
      </w:r>
      <w:r w:rsidRPr="004976BE">
        <w:rPr>
          <w:sz w:val="20"/>
        </w:rPr>
        <w:t>сийской Федерации или органа местного самоуправления, уполномоченных на осуществление функций по приватизации имущества, находящегося в г</w:t>
      </w:r>
      <w:r w:rsidRPr="004976BE">
        <w:rPr>
          <w:sz w:val="20"/>
        </w:rPr>
        <w:t>о</w:t>
      </w:r>
      <w:r w:rsidRPr="004976BE">
        <w:rPr>
          <w:sz w:val="20"/>
        </w:rPr>
        <w:t xml:space="preserve">сударственной или муниципальной собственности; </w:t>
      </w:r>
    </w:p>
    <w:p w:rsidR="001E31C9" w:rsidRPr="004976BE" w:rsidRDefault="001E31C9" w:rsidP="004976BE">
      <w:pPr>
        <w:ind w:firstLine="540"/>
        <w:jc w:val="both"/>
        <w:rPr>
          <w:sz w:val="20"/>
        </w:rPr>
      </w:pPr>
      <w:r w:rsidRPr="004976BE">
        <w:rPr>
          <w:sz w:val="20"/>
        </w:rPr>
        <w:t>3)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 в соо</w:t>
      </w:r>
      <w:r w:rsidRPr="004976BE">
        <w:rPr>
          <w:sz w:val="20"/>
        </w:rPr>
        <w:t>т</w:t>
      </w:r>
      <w:r w:rsidRPr="004976BE">
        <w:rPr>
          <w:sz w:val="20"/>
        </w:rPr>
        <w:t>ветствии с требованиями, предусмотренными подпунктами 1 и 2 настоящего пункта.».</w:t>
      </w:r>
    </w:p>
    <w:p w:rsidR="001E31C9" w:rsidRPr="004976BE" w:rsidRDefault="001E31C9" w:rsidP="004976BE">
      <w:pPr>
        <w:ind w:firstLine="540"/>
        <w:jc w:val="both"/>
        <w:rPr>
          <w:sz w:val="20"/>
        </w:rPr>
      </w:pPr>
      <w:r w:rsidRPr="004976BE">
        <w:rPr>
          <w:sz w:val="20"/>
        </w:rPr>
        <w:t>1.10. Раздела 7 дополнить пунктом 7.12 следующего содержания:</w:t>
      </w:r>
    </w:p>
    <w:p w:rsidR="001E31C9" w:rsidRPr="004976BE" w:rsidRDefault="001E31C9" w:rsidP="004976BE">
      <w:pPr>
        <w:ind w:firstLine="540"/>
        <w:jc w:val="both"/>
        <w:rPr>
          <w:sz w:val="20"/>
        </w:rPr>
      </w:pPr>
      <w:r w:rsidRPr="004976BE">
        <w:rPr>
          <w:sz w:val="20"/>
        </w:rPr>
        <w:t>«7.12. В случае, если на конкурс подана только одна заявка на приобрет</w:t>
      </w:r>
      <w:r w:rsidRPr="004976BE">
        <w:rPr>
          <w:sz w:val="20"/>
        </w:rPr>
        <w:t>е</w:t>
      </w:r>
      <w:r w:rsidRPr="004976BE">
        <w:rPr>
          <w:sz w:val="20"/>
        </w:rPr>
        <w:t xml:space="preserve">ние объекта культурного наследия, находящегося в неудовлетворительном состоянии, договор купли-продажи может быть заключен с таким лицом. </w:t>
      </w:r>
    </w:p>
    <w:p w:rsidR="001E31C9" w:rsidRPr="004976BE" w:rsidRDefault="001E31C9" w:rsidP="004976BE">
      <w:pPr>
        <w:ind w:firstLine="540"/>
        <w:jc w:val="both"/>
        <w:rPr>
          <w:sz w:val="20"/>
        </w:rPr>
      </w:pPr>
      <w:r w:rsidRPr="004976BE">
        <w:rPr>
          <w:sz w:val="20"/>
        </w:rP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 Задаток для участия в конкурсе по продаже объекта культурного наследия, находящегося в неудовлетворительном состоянии, устанавливается в размере 20 процентов кадастровой стоимости такого объекта кул</w:t>
      </w:r>
      <w:r w:rsidRPr="004976BE">
        <w:rPr>
          <w:sz w:val="20"/>
        </w:rPr>
        <w:t>ь</w:t>
      </w:r>
      <w:r w:rsidRPr="004976BE">
        <w:rPr>
          <w:sz w:val="20"/>
        </w:rPr>
        <w:t xml:space="preserve">турного наследия. Победителю конкурса возвращается часть задатка в сумме, превышающей цену приобретения данного имущества. </w:t>
      </w:r>
    </w:p>
    <w:p w:rsidR="001E31C9" w:rsidRPr="004976BE" w:rsidRDefault="001E31C9" w:rsidP="004976BE">
      <w:pPr>
        <w:ind w:firstLine="540"/>
        <w:jc w:val="both"/>
        <w:rPr>
          <w:sz w:val="20"/>
        </w:rPr>
      </w:pPr>
      <w:r w:rsidRPr="004976BE">
        <w:rPr>
          <w:sz w:val="20"/>
        </w:rPr>
        <w:t>Передача такого имущества победителю конкурса и оформление права собственности на него осуществляются в порядке, установленном законод</w:t>
      </w:r>
      <w:r w:rsidRPr="004976BE">
        <w:rPr>
          <w:sz w:val="20"/>
        </w:rPr>
        <w:t>а</w:t>
      </w:r>
      <w:r w:rsidRPr="004976BE">
        <w:rPr>
          <w:sz w:val="20"/>
        </w:rPr>
        <w:t xml:space="preserve">тельством Российской Федерации и соответствующим договором купли-продажи, до выполнения победителем конкурса условий конкурса. </w:t>
      </w:r>
    </w:p>
    <w:p w:rsidR="001E31C9" w:rsidRPr="004976BE" w:rsidRDefault="001E31C9" w:rsidP="004976BE">
      <w:pPr>
        <w:ind w:firstLine="540"/>
        <w:jc w:val="both"/>
        <w:rPr>
          <w:sz w:val="20"/>
        </w:rPr>
      </w:pPr>
      <w:r w:rsidRPr="004976BE">
        <w:rPr>
          <w:sz w:val="20"/>
        </w:rPr>
        <w:t>Кроме указанного в пункте 6.3.1 настоящей статьи существенного усл</w:t>
      </w:r>
      <w:r w:rsidRPr="004976BE">
        <w:rPr>
          <w:sz w:val="20"/>
        </w:rPr>
        <w:t>о</w:t>
      </w:r>
      <w:r w:rsidRPr="004976BE">
        <w:rPr>
          <w:sz w:val="20"/>
        </w:rPr>
        <w:t xml:space="preserve">вия такой договор должен содержать следующие существенные условия: </w:t>
      </w:r>
    </w:p>
    <w:p w:rsidR="001E31C9" w:rsidRPr="004976BE" w:rsidRDefault="001E31C9" w:rsidP="004976BE">
      <w:pPr>
        <w:ind w:firstLine="540"/>
        <w:jc w:val="both"/>
        <w:rPr>
          <w:sz w:val="20"/>
        </w:rPr>
      </w:pPr>
      <w:r w:rsidRPr="004976BE">
        <w:rPr>
          <w:sz w:val="20"/>
        </w:rPr>
        <w:t>об обязанности нового собственника объекта культурного наследия, находящегося в неудовлетворительном состоянии, выполнить в срок и в по</w:t>
      </w:r>
      <w:r w:rsidRPr="004976BE">
        <w:rPr>
          <w:sz w:val="20"/>
        </w:rPr>
        <w:t>л</w:t>
      </w:r>
      <w:r w:rsidRPr="004976BE">
        <w:rPr>
          <w:sz w:val="20"/>
        </w:rPr>
        <w:t xml:space="preserve">ном объеме условия конкурса; </w:t>
      </w:r>
    </w:p>
    <w:p w:rsidR="001E31C9" w:rsidRPr="004976BE" w:rsidRDefault="001E31C9" w:rsidP="004976BE">
      <w:pPr>
        <w:ind w:firstLine="540"/>
        <w:jc w:val="both"/>
        <w:rPr>
          <w:sz w:val="20"/>
        </w:rPr>
      </w:pPr>
      <w:r w:rsidRPr="004976BE">
        <w:rPr>
          <w:sz w:val="20"/>
        </w:rPr>
        <w:t xml:space="preserve">о расторжении договора купли-продажи в случае нарушения новым собственником объекта культурного наследия предусмотренных </w:t>
      </w:r>
      <w:r w:rsidRPr="004976BE">
        <w:rPr>
          <w:i/>
          <w:sz w:val="20"/>
        </w:rPr>
        <w:t xml:space="preserve">пунктом </w:t>
      </w:r>
      <w:r w:rsidRPr="004976BE">
        <w:rPr>
          <w:sz w:val="20"/>
        </w:rPr>
        <w:t>6.3.1 настоящей статьи</w:t>
      </w:r>
      <w:r w:rsidRPr="004976BE">
        <w:rPr>
          <w:i/>
          <w:sz w:val="20"/>
        </w:rPr>
        <w:t xml:space="preserve"> </w:t>
      </w:r>
      <w:r w:rsidRPr="004976BE">
        <w:rPr>
          <w:sz w:val="20"/>
        </w:rPr>
        <w:t>существе</w:t>
      </w:r>
      <w:r w:rsidRPr="004976BE">
        <w:rPr>
          <w:sz w:val="20"/>
        </w:rPr>
        <w:t>н</w:t>
      </w:r>
      <w:r w:rsidRPr="004976BE">
        <w:rPr>
          <w:sz w:val="20"/>
        </w:rPr>
        <w:t xml:space="preserve">ных условий договора. </w:t>
      </w:r>
    </w:p>
    <w:p w:rsidR="001E31C9" w:rsidRPr="004976BE" w:rsidRDefault="001E31C9" w:rsidP="004976BE">
      <w:pPr>
        <w:ind w:firstLine="540"/>
        <w:jc w:val="both"/>
        <w:rPr>
          <w:sz w:val="20"/>
        </w:rPr>
      </w:pPr>
      <w:r w:rsidRPr="004976BE">
        <w:rPr>
          <w:sz w:val="20"/>
        </w:rPr>
        <w:t>В случае расторжения договора купли-продажи объекта культурного н</w:t>
      </w:r>
      <w:r w:rsidRPr="004976BE">
        <w:rPr>
          <w:sz w:val="20"/>
        </w:rPr>
        <w:t>а</w:t>
      </w:r>
      <w:r w:rsidRPr="004976BE">
        <w:rPr>
          <w:sz w:val="20"/>
        </w:rPr>
        <w:t xml:space="preserve">следия, находящегося в неудовлетворительном состоянии, по основаниям, указанным в абзаце четвертом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w:t>
      </w:r>
      <w:r w:rsidRPr="004976BE">
        <w:rPr>
          <w:sz w:val="20"/>
        </w:rPr>
        <w:lastRenderedPageBreak/>
        <w:t xml:space="preserve">такого объекта, включая неотделимые улучшения, и без компенсации расходов, связанных с исполнением договора купли-продажи. </w:t>
      </w:r>
    </w:p>
    <w:p w:rsidR="001E31C9" w:rsidRPr="004976BE" w:rsidRDefault="001E31C9" w:rsidP="004976BE">
      <w:pPr>
        <w:ind w:firstLine="540"/>
        <w:jc w:val="both"/>
        <w:rPr>
          <w:sz w:val="20"/>
        </w:rPr>
      </w:pPr>
      <w:r w:rsidRPr="004976BE">
        <w:rPr>
          <w:sz w:val="20"/>
        </w:rPr>
        <w:t>При проведении конкурса по продаже объекта культурного наследия, находящегося в неудовлетворительном состоянии, в информационном соо</w:t>
      </w:r>
      <w:r w:rsidRPr="004976BE">
        <w:rPr>
          <w:sz w:val="20"/>
        </w:rPr>
        <w:t>б</w:t>
      </w:r>
      <w:r w:rsidRPr="004976BE">
        <w:rPr>
          <w:sz w:val="20"/>
        </w:rPr>
        <w:t>щении помимо сведений, указанных в статье 15 Федерального закона от 21.12.2001 №178-ФЗ, указывается величина повышения начальной цены ("шаг конку</w:t>
      </w:r>
      <w:r w:rsidRPr="004976BE">
        <w:rPr>
          <w:sz w:val="20"/>
        </w:rPr>
        <w:t>р</w:t>
      </w:r>
      <w:r w:rsidRPr="004976BE">
        <w:rPr>
          <w:sz w:val="20"/>
        </w:rPr>
        <w:t>са").»</w:t>
      </w:r>
    </w:p>
    <w:p w:rsidR="001E31C9" w:rsidRPr="004976BE" w:rsidRDefault="001E31C9" w:rsidP="004976BE">
      <w:pPr>
        <w:widowControl w:val="0"/>
        <w:autoSpaceDE w:val="0"/>
        <w:autoSpaceDN w:val="0"/>
        <w:adjustRightInd w:val="0"/>
        <w:ind w:firstLine="709"/>
        <w:jc w:val="both"/>
        <w:rPr>
          <w:sz w:val="20"/>
        </w:rPr>
      </w:pPr>
      <w:r w:rsidRPr="004976BE">
        <w:rPr>
          <w:sz w:val="20"/>
        </w:rPr>
        <w:t>2. Контроль за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1E31C9" w:rsidRPr="004976BE" w:rsidRDefault="001E31C9" w:rsidP="004976BE">
      <w:pPr>
        <w:tabs>
          <w:tab w:val="left" w:pos="1080"/>
        </w:tabs>
        <w:suppressAutoHyphens/>
        <w:ind w:firstLine="709"/>
        <w:jc w:val="both"/>
        <w:rPr>
          <w:sz w:val="20"/>
        </w:rPr>
      </w:pPr>
      <w:r w:rsidRPr="004976BE">
        <w:rPr>
          <w:sz w:val="20"/>
        </w:rPr>
        <w:t>3. Решение вступает в силу после его официального опу</w:t>
      </w:r>
      <w:r w:rsidRPr="004976BE">
        <w:rPr>
          <w:sz w:val="20"/>
        </w:rPr>
        <w:t>б</w:t>
      </w:r>
      <w:r w:rsidRPr="004976BE">
        <w:rPr>
          <w:sz w:val="20"/>
        </w:rPr>
        <w:t>ликования в информационном листе «Ястребовский вестник», и подлежит публикации в сети Интернет на официальном сайте Ачинского района.</w:t>
      </w:r>
    </w:p>
    <w:p w:rsidR="001E31C9" w:rsidRPr="004976BE" w:rsidRDefault="001E31C9" w:rsidP="004976BE">
      <w:pPr>
        <w:tabs>
          <w:tab w:val="num" w:pos="567"/>
        </w:tabs>
        <w:jc w:val="both"/>
        <w:rPr>
          <w:sz w:val="20"/>
        </w:rPr>
      </w:pPr>
    </w:p>
    <w:p w:rsidR="001E31C9" w:rsidRPr="004976BE" w:rsidRDefault="001E31C9" w:rsidP="004976BE">
      <w:pPr>
        <w:tabs>
          <w:tab w:val="num" w:pos="567"/>
        </w:tabs>
        <w:jc w:val="both"/>
        <w:rPr>
          <w:sz w:val="20"/>
        </w:rPr>
      </w:pPr>
    </w:p>
    <w:p w:rsidR="001E31C9" w:rsidRPr="004976BE" w:rsidRDefault="001E31C9" w:rsidP="004976BE">
      <w:pPr>
        <w:jc w:val="both"/>
        <w:rPr>
          <w:sz w:val="20"/>
        </w:rPr>
      </w:pPr>
      <w:r w:rsidRPr="004976BE">
        <w:rPr>
          <w:sz w:val="20"/>
        </w:rPr>
        <w:t xml:space="preserve">Председатель сельского </w:t>
      </w:r>
    </w:p>
    <w:p w:rsidR="001E31C9" w:rsidRPr="004976BE" w:rsidRDefault="001E31C9" w:rsidP="004976BE">
      <w:pPr>
        <w:jc w:val="both"/>
        <w:rPr>
          <w:sz w:val="20"/>
        </w:rPr>
      </w:pPr>
      <w:r w:rsidRPr="004976BE">
        <w:rPr>
          <w:sz w:val="20"/>
        </w:rPr>
        <w:t>Совета депутатов                                                                                 В.В. Чеберяк</w:t>
      </w:r>
    </w:p>
    <w:p w:rsidR="001E31C9" w:rsidRPr="004976BE" w:rsidRDefault="001E31C9" w:rsidP="004976BE">
      <w:pPr>
        <w:jc w:val="both"/>
        <w:rPr>
          <w:sz w:val="20"/>
        </w:rPr>
      </w:pPr>
    </w:p>
    <w:p w:rsidR="001E31C9" w:rsidRPr="004976BE" w:rsidRDefault="001E31C9" w:rsidP="004976BE">
      <w:pPr>
        <w:jc w:val="both"/>
        <w:rPr>
          <w:sz w:val="20"/>
        </w:rPr>
      </w:pPr>
    </w:p>
    <w:p w:rsidR="001E31C9" w:rsidRPr="004976BE" w:rsidRDefault="001E31C9" w:rsidP="004976BE">
      <w:pPr>
        <w:jc w:val="both"/>
        <w:rPr>
          <w:sz w:val="20"/>
        </w:rPr>
      </w:pPr>
      <w:r w:rsidRPr="004976BE">
        <w:rPr>
          <w:sz w:val="20"/>
        </w:rPr>
        <w:t>Глава сельсовета                                                                                   Е.Н.Тимошенко</w:t>
      </w:r>
    </w:p>
    <w:p w:rsidR="001E31C9" w:rsidRPr="004976BE" w:rsidRDefault="001E31C9" w:rsidP="004976BE">
      <w:pPr>
        <w:ind w:right="-1"/>
        <w:rPr>
          <w:b/>
          <w:sz w:val="20"/>
        </w:rPr>
      </w:pPr>
    </w:p>
    <w:p w:rsidR="00AB787C" w:rsidRPr="004976BE" w:rsidRDefault="00AB787C" w:rsidP="004976BE">
      <w:pPr>
        <w:jc w:val="center"/>
        <w:rPr>
          <w:b/>
          <w:bCs/>
          <w:sz w:val="20"/>
        </w:rPr>
      </w:pPr>
      <w:r w:rsidRPr="004976BE">
        <w:rPr>
          <w:b/>
          <w:bCs/>
          <w:sz w:val="20"/>
        </w:rPr>
        <w:t>ЯСТРЕБОВСКИЙ СЕЛЬСКИЙ СОВЕТ ДЕПУТАТОВ</w:t>
      </w:r>
    </w:p>
    <w:p w:rsidR="00AB787C" w:rsidRPr="004976BE" w:rsidRDefault="00AB787C" w:rsidP="004976BE">
      <w:pPr>
        <w:tabs>
          <w:tab w:val="left" w:pos="2000"/>
        </w:tabs>
        <w:jc w:val="center"/>
        <w:rPr>
          <w:b/>
          <w:bCs/>
          <w:sz w:val="20"/>
        </w:rPr>
      </w:pPr>
      <w:r w:rsidRPr="004976BE">
        <w:rPr>
          <w:b/>
          <w:bCs/>
          <w:sz w:val="20"/>
        </w:rPr>
        <w:t>АЧИНСКОГО РАЙОНА</w:t>
      </w:r>
    </w:p>
    <w:p w:rsidR="00AB787C" w:rsidRPr="004976BE" w:rsidRDefault="00AB787C" w:rsidP="004976BE">
      <w:pPr>
        <w:jc w:val="center"/>
        <w:rPr>
          <w:b/>
          <w:bCs/>
          <w:sz w:val="20"/>
        </w:rPr>
      </w:pPr>
      <w:r w:rsidRPr="004976BE">
        <w:rPr>
          <w:b/>
          <w:bCs/>
          <w:sz w:val="20"/>
        </w:rPr>
        <w:t>КРАСНОЯРСКОГО КРАЯ</w:t>
      </w:r>
    </w:p>
    <w:p w:rsidR="00AB787C" w:rsidRPr="004976BE" w:rsidRDefault="00AB787C" w:rsidP="004976BE">
      <w:pPr>
        <w:rPr>
          <w:bCs/>
          <w:sz w:val="20"/>
        </w:rPr>
      </w:pPr>
    </w:p>
    <w:p w:rsidR="00AB787C" w:rsidRPr="004976BE" w:rsidRDefault="00AB787C" w:rsidP="004976BE">
      <w:pPr>
        <w:pStyle w:val="2"/>
        <w:rPr>
          <w:sz w:val="20"/>
          <w:szCs w:val="20"/>
        </w:rPr>
      </w:pPr>
      <w:r w:rsidRPr="004976BE">
        <w:rPr>
          <w:sz w:val="20"/>
          <w:szCs w:val="20"/>
        </w:rPr>
        <w:t>РЕШЕНИЕ</w:t>
      </w:r>
    </w:p>
    <w:p w:rsidR="00AB787C" w:rsidRPr="004976BE" w:rsidRDefault="00AB787C" w:rsidP="004976BE">
      <w:pPr>
        <w:rPr>
          <w:sz w:val="20"/>
        </w:rPr>
      </w:pPr>
    </w:p>
    <w:p w:rsidR="00AB787C" w:rsidRPr="004976BE" w:rsidRDefault="00AB787C" w:rsidP="004976BE">
      <w:pPr>
        <w:jc w:val="right"/>
        <w:rPr>
          <w:sz w:val="20"/>
        </w:rPr>
      </w:pPr>
      <w:r w:rsidRPr="004976BE">
        <w:rPr>
          <w:sz w:val="20"/>
        </w:rPr>
        <w:t>ПРОЕКТ</w:t>
      </w:r>
    </w:p>
    <w:p w:rsidR="00AB787C" w:rsidRPr="004976BE" w:rsidRDefault="00AB787C" w:rsidP="004976BE">
      <w:pPr>
        <w:rPr>
          <w:b/>
          <w:sz w:val="20"/>
        </w:rPr>
      </w:pPr>
      <w:r w:rsidRPr="004976BE">
        <w:rPr>
          <w:b/>
          <w:bCs/>
          <w:sz w:val="20"/>
        </w:rPr>
        <w:t>00.00.2023                                            с. Ястребово</w:t>
      </w:r>
      <w:r w:rsidRPr="004976BE">
        <w:rPr>
          <w:b/>
          <w:bCs/>
          <w:sz w:val="20"/>
        </w:rPr>
        <w:tab/>
      </w:r>
      <w:r w:rsidRPr="004976BE">
        <w:rPr>
          <w:b/>
          <w:bCs/>
          <w:sz w:val="20"/>
        </w:rPr>
        <w:tab/>
      </w:r>
      <w:r w:rsidRPr="004976BE">
        <w:rPr>
          <w:b/>
          <w:bCs/>
          <w:sz w:val="20"/>
        </w:rPr>
        <w:tab/>
        <w:t xml:space="preserve">                 № 00-00Р</w:t>
      </w:r>
    </w:p>
    <w:p w:rsidR="00AB787C" w:rsidRPr="004976BE" w:rsidRDefault="00AB787C" w:rsidP="004976BE">
      <w:pPr>
        <w:ind w:left="900"/>
        <w:jc w:val="center"/>
        <w:rPr>
          <w:sz w:val="20"/>
        </w:rPr>
      </w:pPr>
    </w:p>
    <w:p w:rsidR="00AB787C" w:rsidRPr="004976BE" w:rsidRDefault="00AB787C" w:rsidP="004976BE">
      <w:pPr>
        <w:ind w:left="900"/>
        <w:jc w:val="center"/>
        <w:rPr>
          <w:sz w:val="20"/>
        </w:rPr>
      </w:pPr>
    </w:p>
    <w:p w:rsidR="00AB787C" w:rsidRPr="004976BE" w:rsidRDefault="00AB787C" w:rsidP="004976BE">
      <w:pPr>
        <w:ind w:right="-39"/>
        <w:jc w:val="both"/>
        <w:rPr>
          <w:b/>
          <w:sz w:val="20"/>
        </w:rPr>
      </w:pPr>
      <w:r w:rsidRPr="004976BE">
        <w:rPr>
          <w:b/>
          <w:sz w:val="20"/>
        </w:rPr>
        <w:t xml:space="preserve">О внесении изменений и дополнений в Решение Ястребовского сельского Совета депутатов от 05. 11.2015 № 3-10Р «Об утверждении Порядка увольнения (освобождения от должности) в связи с утратой доверия лиц, замещающих муниципальные должности».  </w:t>
      </w:r>
    </w:p>
    <w:p w:rsidR="00AB787C" w:rsidRPr="004976BE" w:rsidRDefault="00AB787C" w:rsidP="004976BE">
      <w:pPr>
        <w:autoSpaceDE w:val="0"/>
        <w:autoSpaceDN w:val="0"/>
        <w:adjustRightInd w:val="0"/>
        <w:ind w:firstLine="720"/>
        <w:jc w:val="both"/>
        <w:rPr>
          <w:sz w:val="20"/>
        </w:rPr>
      </w:pPr>
    </w:p>
    <w:p w:rsidR="00AB787C" w:rsidRPr="004976BE" w:rsidRDefault="00AB787C" w:rsidP="004976BE">
      <w:pPr>
        <w:autoSpaceDE w:val="0"/>
        <w:autoSpaceDN w:val="0"/>
        <w:adjustRightInd w:val="0"/>
        <w:ind w:firstLine="720"/>
        <w:jc w:val="both"/>
        <w:rPr>
          <w:sz w:val="20"/>
        </w:rPr>
      </w:pPr>
    </w:p>
    <w:p w:rsidR="00AB787C" w:rsidRPr="004976BE" w:rsidRDefault="00AB787C" w:rsidP="004976BE">
      <w:pPr>
        <w:autoSpaceDE w:val="0"/>
        <w:autoSpaceDN w:val="0"/>
        <w:adjustRightInd w:val="0"/>
        <w:ind w:firstLine="720"/>
        <w:jc w:val="both"/>
        <w:rPr>
          <w:i/>
          <w:sz w:val="20"/>
        </w:rPr>
      </w:pPr>
      <w:r w:rsidRPr="004976BE">
        <w:rPr>
          <w:sz w:val="20"/>
        </w:rPr>
        <w:t xml:space="preserve">В соответствии со Федеральным законом  от 10.07.2023 №286-ФЗ «О внесении изменений в отдельные законодательные акты Российской Федерации», </w:t>
      </w:r>
      <w:r w:rsidRPr="004976BE">
        <w:rPr>
          <w:sz w:val="20"/>
        </w:rPr>
        <w:lastRenderedPageBreak/>
        <w:t>руководствуясь статьями 20, 24 Устава Ястребовского сельсовета, Ястребовский сельский Совет депутатов РЕШИЛ:</w:t>
      </w:r>
    </w:p>
    <w:p w:rsidR="00AB787C" w:rsidRPr="004976BE" w:rsidRDefault="00AB787C" w:rsidP="004976BE">
      <w:pPr>
        <w:rPr>
          <w:bCs/>
          <w:sz w:val="20"/>
        </w:rPr>
      </w:pPr>
    </w:p>
    <w:p w:rsidR="00AB787C" w:rsidRPr="004976BE" w:rsidRDefault="00AB787C" w:rsidP="004976BE">
      <w:pPr>
        <w:numPr>
          <w:ilvl w:val="0"/>
          <w:numId w:val="45"/>
        </w:numPr>
        <w:ind w:left="0" w:right="-1" w:firstLine="709"/>
        <w:jc w:val="both"/>
        <w:rPr>
          <w:sz w:val="20"/>
        </w:rPr>
      </w:pPr>
      <w:r w:rsidRPr="004976BE">
        <w:rPr>
          <w:sz w:val="20"/>
        </w:rPr>
        <w:t>Внести в Решение Ястребовского сельского Совета депутатов от 05. 11.2015 № 3-10Р «Об утверждении Порядка увольнения (освобождения от должности) в связи с утратой доверия лиц, замещающих муниципальные должности» следующие изменения:</w:t>
      </w:r>
    </w:p>
    <w:p w:rsidR="00AB787C" w:rsidRPr="004976BE" w:rsidRDefault="00AB787C" w:rsidP="004976BE">
      <w:pPr>
        <w:ind w:right="-1" w:firstLine="709"/>
        <w:jc w:val="both"/>
        <w:rPr>
          <w:sz w:val="20"/>
        </w:rPr>
      </w:pPr>
      <w:r w:rsidRPr="004976BE">
        <w:rPr>
          <w:sz w:val="20"/>
        </w:rPr>
        <w:t>1.1. Подпункт 1 Пункта  Порядка дополнить словами «за исключением случаев, установленных федеральными законами».</w:t>
      </w:r>
    </w:p>
    <w:p w:rsidR="00AB787C" w:rsidRPr="004976BE" w:rsidRDefault="00AB787C" w:rsidP="004976BE">
      <w:pPr>
        <w:ind w:right="-1" w:firstLine="709"/>
        <w:jc w:val="both"/>
        <w:rPr>
          <w:sz w:val="20"/>
        </w:rPr>
      </w:pPr>
      <w:r w:rsidRPr="004976BE">
        <w:rPr>
          <w:sz w:val="20"/>
        </w:rPr>
        <w:t>1.2. В подпункте 2 Пункта 3 Порядка слова «либо представления заведомо недостоверных или неполных сведений» заменить словами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AB787C" w:rsidRPr="004976BE" w:rsidRDefault="00AB787C" w:rsidP="004976BE">
      <w:pPr>
        <w:ind w:right="-1" w:firstLine="709"/>
        <w:jc w:val="both"/>
        <w:rPr>
          <w:sz w:val="20"/>
        </w:rPr>
      </w:pPr>
      <w:r w:rsidRPr="004976BE">
        <w:rPr>
          <w:sz w:val="20"/>
        </w:rPr>
        <w:t>1.3. Пункт 4 Порядка дополнить словами «за исключением случаев, установленных федеральными законами».</w:t>
      </w:r>
    </w:p>
    <w:p w:rsidR="00AB787C" w:rsidRPr="004976BE" w:rsidRDefault="00AB787C" w:rsidP="004976BE">
      <w:pPr>
        <w:autoSpaceDE w:val="0"/>
        <w:autoSpaceDN w:val="0"/>
        <w:adjustRightInd w:val="0"/>
        <w:ind w:firstLine="709"/>
        <w:jc w:val="both"/>
        <w:rPr>
          <w:i/>
          <w:sz w:val="20"/>
        </w:rPr>
      </w:pPr>
      <w:bookmarkStart w:id="0" w:name="dst181"/>
      <w:bookmarkEnd w:id="0"/>
      <w:r w:rsidRPr="004976BE">
        <w:rPr>
          <w:sz w:val="20"/>
        </w:rPr>
        <w:t>2.</w:t>
      </w:r>
      <w:r w:rsidRPr="004976BE">
        <w:rPr>
          <w:sz w:val="20"/>
        </w:rPr>
        <w:tab/>
        <w:t>Контроль за исполнением настоящего Решения оставляю за собой.</w:t>
      </w:r>
    </w:p>
    <w:p w:rsidR="00AB787C" w:rsidRPr="004976BE" w:rsidRDefault="00AB787C" w:rsidP="004976BE">
      <w:pPr>
        <w:autoSpaceDE w:val="0"/>
        <w:autoSpaceDN w:val="0"/>
        <w:adjustRightInd w:val="0"/>
        <w:ind w:firstLine="709"/>
        <w:jc w:val="both"/>
        <w:outlineLvl w:val="0"/>
        <w:rPr>
          <w:sz w:val="20"/>
        </w:rPr>
      </w:pPr>
      <w:r w:rsidRPr="004976BE">
        <w:rPr>
          <w:sz w:val="20"/>
        </w:rPr>
        <w:t>3.</w:t>
      </w:r>
      <w:r w:rsidRPr="004976BE">
        <w:rPr>
          <w:sz w:val="20"/>
        </w:rPr>
        <w:tab/>
        <w:t>Решение вступает в силу после его официального опубликования в информационном листе «Ястребовский вестник».</w:t>
      </w:r>
    </w:p>
    <w:p w:rsidR="00AB787C" w:rsidRPr="004976BE" w:rsidRDefault="00AB787C" w:rsidP="004976BE">
      <w:pPr>
        <w:autoSpaceDE w:val="0"/>
        <w:autoSpaceDN w:val="0"/>
        <w:adjustRightInd w:val="0"/>
        <w:jc w:val="both"/>
        <w:outlineLvl w:val="0"/>
        <w:rPr>
          <w:sz w:val="20"/>
        </w:rPr>
      </w:pPr>
    </w:p>
    <w:p w:rsidR="00AB787C" w:rsidRPr="004976BE" w:rsidRDefault="00AB787C" w:rsidP="004976BE">
      <w:pPr>
        <w:ind w:right="-1"/>
        <w:jc w:val="both"/>
        <w:rPr>
          <w:b/>
          <w:sz w:val="20"/>
        </w:rPr>
      </w:pPr>
    </w:p>
    <w:p w:rsidR="00AB787C" w:rsidRPr="004976BE" w:rsidRDefault="00AB787C" w:rsidP="004976BE">
      <w:pPr>
        <w:rPr>
          <w:b/>
          <w:sz w:val="20"/>
        </w:rPr>
      </w:pPr>
      <w:r w:rsidRPr="004976BE">
        <w:rPr>
          <w:b/>
          <w:sz w:val="20"/>
        </w:rPr>
        <w:t>Председатель сельского</w:t>
      </w:r>
    </w:p>
    <w:p w:rsidR="00AB787C" w:rsidRPr="004976BE" w:rsidRDefault="00AB787C" w:rsidP="004976BE">
      <w:pPr>
        <w:rPr>
          <w:sz w:val="20"/>
        </w:rPr>
      </w:pPr>
      <w:r w:rsidRPr="004976BE">
        <w:rPr>
          <w:b/>
          <w:sz w:val="20"/>
        </w:rPr>
        <w:t>Совета депутатов                                                                    В.В. Чеберяк</w:t>
      </w:r>
    </w:p>
    <w:p w:rsidR="00AB787C" w:rsidRPr="004976BE" w:rsidRDefault="00AB787C" w:rsidP="004976BE">
      <w:pPr>
        <w:rPr>
          <w:sz w:val="20"/>
        </w:rPr>
      </w:pPr>
    </w:p>
    <w:p w:rsidR="00AB787C" w:rsidRPr="004976BE" w:rsidRDefault="00AB787C" w:rsidP="004976BE">
      <w:pPr>
        <w:ind w:right="-1"/>
        <w:jc w:val="both"/>
        <w:rPr>
          <w:b/>
          <w:sz w:val="20"/>
        </w:rPr>
      </w:pPr>
      <w:r w:rsidRPr="004976BE">
        <w:rPr>
          <w:b/>
          <w:sz w:val="20"/>
        </w:rPr>
        <w:t xml:space="preserve">Глава сельсовета                                  </w:t>
      </w:r>
      <w:r w:rsidR="00B71426" w:rsidRPr="004976BE">
        <w:rPr>
          <w:b/>
          <w:sz w:val="20"/>
        </w:rPr>
        <w:t xml:space="preserve">                             Е.</w:t>
      </w:r>
      <w:r w:rsidRPr="004976BE">
        <w:rPr>
          <w:b/>
          <w:sz w:val="20"/>
        </w:rPr>
        <w:t>Н. Тимошенко</w:t>
      </w:r>
    </w:p>
    <w:p w:rsidR="00AB787C" w:rsidRPr="004976BE" w:rsidRDefault="00AB787C" w:rsidP="004976BE">
      <w:pPr>
        <w:ind w:right="-1"/>
        <w:rPr>
          <w:b/>
          <w:sz w:val="20"/>
        </w:rPr>
      </w:pPr>
    </w:p>
    <w:p w:rsidR="00B71426" w:rsidRPr="004976BE" w:rsidRDefault="00B71426" w:rsidP="004976BE">
      <w:pPr>
        <w:jc w:val="center"/>
        <w:rPr>
          <w:b/>
          <w:bCs/>
          <w:sz w:val="20"/>
        </w:rPr>
      </w:pPr>
      <w:r w:rsidRPr="004976BE">
        <w:rPr>
          <w:b/>
          <w:bCs/>
          <w:sz w:val="20"/>
        </w:rPr>
        <w:t>КРАСНОЯРСКИЙ КРАЙ</w:t>
      </w:r>
    </w:p>
    <w:p w:rsidR="00B71426" w:rsidRPr="004976BE" w:rsidRDefault="00B71426" w:rsidP="004976BE">
      <w:pPr>
        <w:tabs>
          <w:tab w:val="left" w:pos="2000"/>
        </w:tabs>
        <w:jc w:val="center"/>
        <w:rPr>
          <w:b/>
          <w:bCs/>
          <w:sz w:val="20"/>
        </w:rPr>
      </w:pPr>
      <w:r w:rsidRPr="004976BE">
        <w:rPr>
          <w:b/>
          <w:bCs/>
          <w:sz w:val="20"/>
        </w:rPr>
        <w:t>АЧИНСКИЙ РАЙОН</w:t>
      </w:r>
    </w:p>
    <w:p w:rsidR="00B71426" w:rsidRPr="004976BE" w:rsidRDefault="00B71426" w:rsidP="004976BE">
      <w:pPr>
        <w:jc w:val="center"/>
        <w:rPr>
          <w:b/>
          <w:bCs/>
          <w:sz w:val="20"/>
        </w:rPr>
      </w:pPr>
      <w:r w:rsidRPr="004976BE">
        <w:rPr>
          <w:b/>
          <w:bCs/>
          <w:sz w:val="20"/>
        </w:rPr>
        <w:t>ЯСТРЕБОВСКИЙ СЕЛЬСКИЙ СОВЕТ ДЕПУТАТОВ</w:t>
      </w:r>
    </w:p>
    <w:p w:rsidR="00B71426" w:rsidRPr="004976BE" w:rsidRDefault="00B71426" w:rsidP="004976BE">
      <w:pPr>
        <w:jc w:val="center"/>
        <w:rPr>
          <w:b/>
          <w:bCs/>
          <w:sz w:val="20"/>
        </w:rPr>
      </w:pPr>
    </w:p>
    <w:p w:rsidR="00B71426" w:rsidRPr="004976BE" w:rsidRDefault="00B71426" w:rsidP="004976BE">
      <w:pPr>
        <w:jc w:val="center"/>
        <w:rPr>
          <w:b/>
          <w:bCs/>
          <w:sz w:val="20"/>
        </w:rPr>
      </w:pPr>
    </w:p>
    <w:p w:rsidR="00B71426" w:rsidRPr="004976BE" w:rsidRDefault="00B71426" w:rsidP="004976BE">
      <w:pPr>
        <w:pStyle w:val="2"/>
        <w:rPr>
          <w:sz w:val="20"/>
          <w:szCs w:val="20"/>
        </w:rPr>
      </w:pPr>
      <w:r w:rsidRPr="004976BE">
        <w:rPr>
          <w:sz w:val="20"/>
          <w:szCs w:val="20"/>
        </w:rPr>
        <w:t>Р Е Ш Е Н И Е</w:t>
      </w:r>
    </w:p>
    <w:p w:rsidR="00B71426" w:rsidRPr="004976BE" w:rsidRDefault="00B71426" w:rsidP="004976BE">
      <w:pPr>
        <w:jc w:val="center"/>
        <w:rPr>
          <w:b/>
          <w:bCs/>
          <w:sz w:val="20"/>
        </w:rPr>
      </w:pPr>
    </w:p>
    <w:p w:rsidR="00B71426" w:rsidRPr="004976BE" w:rsidRDefault="00B71426" w:rsidP="004976BE">
      <w:pPr>
        <w:jc w:val="right"/>
        <w:rPr>
          <w:b/>
          <w:bCs/>
          <w:sz w:val="20"/>
        </w:rPr>
      </w:pPr>
      <w:r w:rsidRPr="004976BE">
        <w:rPr>
          <w:b/>
          <w:bCs/>
          <w:sz w:val="20"/>
        </w:rPr>
        <w:t>ПРОЕКТ</w:t>
      </w:r>
    </w:p>
    <w:p w:rsidR="00B71426" w:rsidRPr="004976BE" w:rsidRDefault="00B71426" w:rsidP="004976BE">
      <w:pPr>
        <w:jc w:val="both"/>
        <w:rPr>
          <w:b/>
          <w:bCs/>
          <w:sz w:val="20"/>
        </w:rPr>
      </w:pPr>
      <w:r w:rsidRPr="004976BE">
        <w:rPr>
          <w:b/>
          <w:bCs/>
          <w:sz w:val="20"/>
        </w:rPr>
        <w:t xml:space="preserve">00.00.2023              </w:t>
      </w:r>
      <w:r w:rsidRPr="004976BE">
        <w:rPr>
          <w:b/>
          <w:bCs/>
          <w:sz w:val="20"/>
        </w:rPr>
        <w:tab/>
        <w:t xml:space="preserve">              с. Ястребово</w:t>
      </w:r>
      <w:r w:rsidRPr="004976BE">
        <w:rPr>
          <w:b/>
          <w:bCs/>
          <w:sz w:val="20"/>
        </w:rPr>
        <w:tab/>
      </w:r>
      <w:r w:rsidRPr="004976BE">
        <w:rPr>
          <w:b/>
          <w:bCs/>
          <w:sz w:val="20"/>
        </w:rPr>
        <w:tab/>
      </w:r>
      <w:r w:rsidRPr="004976BE">
        <w:rPr>
          <w:b/>
          <w:bCs/>
          <w:sz w:val="20"/>
        </w:rPr>
        <w:tab/>
        <w:t xml:space="preserve">        № 00-00Р</w:t>
      </w:r>
    </w:p>
    <w:p w:rsidR="00B71426" w:rsidRPr="004976BE" w:rsidRDefault="00B71426" w:rsidP="004976BE">
      <w:pPr>
        <w:rPr>
          <w:sz w:val="20"/>
        </w:rPr>
      </w:pPr>
    </w:p>
    <w:p w:rsidR="00B71426" w:rsidRPr="004976BE" w:rsidRDefault="00B71426" w:rsidP="004976BE">
      <w:pPr>
        <w:rPr>
          <w:sz w:val="20"/>
        </w:rPr>
      </w:pPr>
    </w:p>
    <w:tbl>
      <w:tblPr>
        <w:tblW w:w="0" w:type="auto"/>
        <w:tblLook w:val="04A0"/>
      </w:tblPr>
      <w:tblGrid>
        <w:gridCol w:w="3969"/>
        <w:gridCol w:w="3617"/>
      </w:tblGrid>
      <w:tr w:rsidR="00B71426" w:rsidRPr="004976BE" w:rsidTr="00DB4FF8">
        <w:tc>
          <w:tcPr>
            <w:tcW w:w="4785" w:type="dxa"/>
          </w:tcPr>
          <w:p w:rsidR="00B71426" w:rsidRPr="004976BE" w:rsidRDefault="00B71426" w:rsidP="004976BE">
            <w:pPr>
              <w:jc w:val="both"/>
              <w:rPr>
                <w:b/>
                <w:sz w:val="20"/>
              </w:rPr>
            </w:pPr>
            <w:r w:rsidRPr="004976BE">
              <w:rPr>
                <w:b/>
                <w:sz w:val="20"/>
              </w:rPr>
              <w:t>О передаче осуществления</w:t>
            </w:r>
          </w:p>
          <w:p w:rsidR="00B71426" w:rsidRPr="004976BE" w:rsidRDefault="00B71426" w:rsidP="004976BE">
            <w:pPr>
              <w:jc w:val="both"/>
              <w:rPr>
                <w:b/>
                <w:sz w:val="20"/>
              </w:rPr>
            </w:pPr>
            <w:r w:rsidRPr="004976BE">
              <w:rPr>
                <w:b/>
                <w:sz w:val="20"/>
              </w:rPr>
              <w:t>части полномочий Ястребовского</w:t>
            </w:r>
          </w:p>
          <w:p w:rsidR="00B71426" w:rsidRPr="004976BE" w:rsidRDefault="00B71426" w:rsidP="004976BE">
            <w:pPr>
              <w:jc w:val="both"/>
              <w:rPr>
                <w:b/>
                <w:sz w:val="20"/>
              </w:rPr>
            </w:pPr>
            <w:r w:rsidRPr="004976BE">
              <w:rPr>
                <w:b/>
                <w:sz w:val="20"/>
              </w:rPr>
              <w:t>сельсовета Ачинскому району</w:t>
            </w:r>
          </w:p>
        </w:tc>
        <w:tc>
          <w:tcPr>
            <w:tcW w:w="4786" w:type="dxa"/>
          </w:tcPr>
          <w:p w:rsidR="00B71426" w:rsidRPr="004976BE" w:rsidRDefault="00B71426" w:rsidP="004976BE">
            <w:pPr>
              <w:jc w:val="both"/>
              <w:rPr>
                <w:b/>
                <w:sz w:val="20"/>
              </w:rPr>
            </w:pPr>
          </w:p>
        </w:tc>
      </w:tr>
    </w:tbl>
    <w:p w:rsidR="00B71426" w:rsidRPr="004976BE" w:rsidRDefault="00B71426" w:rsidP="004976BE">
      <w:pPr>
        <w:jc w:val="both"/>
        <w:rPr>
          <w:sz w:val="20"/>
        </w:rPr>
      </w:pPr>
      <w:r w:rsidRPr="004976BE">
        <w:rPr>
          <w:b/>
          <w:sz w:val="20"/>
        </w:rPr>
        <w:t xml:space="preserve"> </w:t>
      </w:r>
    </w:p>
    <w:p w:rsidR="00B71426" w:rsidRPr="004976BE" w:rsidRDefault="00B71426" w:rsidP="004976BE">
      <w:pPr>
        <w:tabs>
          <w:tab w:val="left" w:pos="709"/>
        </w:tabs>
        <w:jc w:val="both"/>
        <w:rPr>
          <w:sz w:val="20"/>
        </w:rPr>
      </w:pPr>
    </w:p>
    <w:p w:rsidR="00B71426" w:rsidRPr="004976BE" w:rsidRDefault="00B71426" w:rsidP="004976BE">
      <w:pPr>
        <w:tabs>
          <w:tab w:val="left" w:pos="709"/>
        </w:tabs>
        <w:jc w:val="both"/>
        <w:rPr>
          <w:sz w:val="20"/>
        </w:rPr>
      </w:pPr>
      <w:r w:rsidRPr="004976BE">
        <w:rPr>
          <w:sz w:val="20"/>
        </w:rPr>
        <w:tab/>
        <w:t xml:space="preserve">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Законом  Красноярского края  от 15.10.2015 № 9-3724 «О закреплении вопросов  местного значения  за сельскими  поселениями  Красноярского края»,   руководствуясь ст. 20,24 Устава Ястребовского  сельсовета Ачинского района Красноярского края,  Ястребовский сельский Совет депутатов  </w:t>
      </w:r>
      <w:r w:rsidRPr="004976BE">
        <w:rPr>
          <w:b/>
          <w:sz w:val="20"/>
        </w:rPr>
        <w:t>РЕШИЛ</w:t>
      </w:r>
      <w:r w:rsidRPr="004976BE">
        <w:rPr>
          <w:sz w:val="20"/>
        </w:rPr>
        <w:t>:</w:t>
      </w:r>
    </w:p>
    <w:p w:rsidR="00B71426" w:rsidRPr="004976BE" w:rsidRDefault="00B71426" w:rsidP="004976BE">
      <w:pPr>
        <w:tabs>
          <w:tab w:val="left" w:pos="709"/>
        </w:tabs>
        <w:jc w:val="both"/>
        <w:rPr>
          <w:sz w:val="20"/>
        </w:rPr>
      </w:pPr>
    </w:p>
    <w:p w:rsidR="00B71426" w:rsidRPr="004976BE" w:rsidRDefault="00B71426" w:rsidP="004976BE">
      <w:pPr>
        <w:pStyle w:val="ab"/>
        <w:ind w:firstLine="708"/>
        <w:rPr>
          <w:sz w:val="20"/>
          <w:szCs w:val="20"/>
        </w:rPr>
      </w:pPr>
      <w:r w:rsidRPr="004976BE">
        <w:rPr>
          <w:sz w:val="20"/>
          <w:szCs w:val="20"/>
        </w:rPr>
        <w:t>1.Администрации Ястребовского сельсовета Ачинского района передать администрации Ачинского района  к осуществлению с 01.01.2024  по 31.12.2024 включительно часть  полномочий  по решению вопросов местного значения:</w:t>
      </w:r>
    </w:p>
    <w:p w:rsidR="00B71426" w:rsidRPr="004976BE" w:rsidRDefault="00B71426" w:rsidP="004976BE">
      <w:pPr>
        <w:pStyle w:val="ab"/>
        <w:rPr>
          <w:sz w:val="20"/>
          <w:szCs w:val="20"/>
        </w:rPr>
      </w:pPr>
    </w:p>
    <w:p w:rsidR="00B71426" w:rsidRPr="004976BE" w:rsidRDefault="00B71426" w:rsidP="004976BE">
      <w:pPr>
        <w:ind w:firstLine="708"/>
        <w:jc w:val="both"/>
        <w:rPr>
          <w:sz w:val="20"/>
        </w:rPr>
      </w:pPr>
      <w:r w:rsidRPr="004976BE">
        <w:rPr>
          <w:sz w:val="20"/>
        </w:rPr>
        <w:t>1.1.Организация  в границах сельсовета  электро-, тепло- и водоснабжения населения, водоотведения в пределах  полномочий, установленных законодательством Российской Федерации.</w:t>
      </w:r>
    </w:p>
    <w:p w:rsidR="00B71426" w:rsidRPr="004976BE" w:rsidRDefault="00B71426" w:rsidP="004976BE">
      <w:pPr>
        <w:ind w:firstLine="708"/>
        <w:jc w:val="both"/>
        <w:rPr>
          <w:sz w:val="20"/>
        </w:rPr>
      </w:pPr>
      <w:r w:rsidRPr="004976BE">
        <w:rPr>
          <w:sz w:val="20"/>
        </w:rPr>
        <w:t xml:space="preserve">1.2. </w:t>
      </w:r>
      <w:r w:rsidRPr="004976BE">
        <w:rPr>
          <w:color w:val="000000"/>
          <w:sz w:val="20"/>
        </w:rPr>
        <w:t>Иные полномочия органов местного самоуправления в соответствии с жилищным законодательством:</w:t>
      </w:r>
    </w:p>
    <w:p w:rsidR="00B71426" w:rsidRPr="004976BE" w:rsidRDefault="00B71426" w:rsidP="004976BE">
      <w:pPr>
        <w:ind w:firstLine="708"/>
        <w:jc w:val="both"/>
        <w:rPr>
          <w:sz w:val="20"/>
        </w:rPr>
      </w:pPr>
      <w:r w:rsidRPr="004976BE">
        <w:rPr>
          <w:sz w:val="20"/>
        </w:rPr>
        <w:t>1) принятие  в установленном порядке решений о переводе или об отказе в переводе  жилых  помещений в нежилые и нежилых   помещений  в жилые  помещения;</w:t>
      </w:r>
    </w:p>
    <w:p w:rsidR="00B71426" w:rsidRPr="004976BE" w:rsidRDefault="00B71426" w:rsidP="004976BE">
      <w:pPr>
        <w:ind w:firstLine="708"/>
        <w:jc w:val="both"/>
        <w:rPr>
          <w:sz w:val="20"/>
        </w:rPr>
      </w:pPr>
      <w:r w:rsidRPr="004976BE">
        <w:rPr>
          <w:sz w:val="20"/>
        </w:rPr>
        <w:t>2) согласование  переустройства  и (или)  перепланировки  жилого помещения;</w:t>
      </w:r>
    </w:p>
    <w:p w:rsidR="00B71426" w:rsidRPr="004976BE" w:rsidRDefault="00B71426" w:rsidP="004976BE">
      <w:pPr>
        <w:ind w:firstLine="708"/>
        <w:jc w:val="both"/>
        <w:rPr>
          <w:sz w:val="20"/>
        </w:rPr>
      </w:pPr>
      <w:r w:rsidRPr="004976BE">
        <w:rPr>
          <w:sz w:val="20"/>
        </w:rPr>
        <w:t>3) утверждение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B71426" w:rsidRPr="004976BE" w:rsidRDefault="00B71426" w:rsidP="004976BE">
      <w:pPr>
        <w:ind w:firstLine="708"/>
        <w:jc w:val="both"/>
        <w:rPr>
          <w:sz w:val="20"/>
        </w:rPr>
      </w:pPr>
      <w:r w:rsidRPr="004976BE">
        <w:rPr>
          <w:sz w:val="20"/>
        </w:rPr>
        <w:t>4) организация строительства и содержания муниципального  жилищного  фонда,  создание  условий для жилищного  строительства  на территории поселения;</w:t>
      </w:r>
    </w:p>
    <w:p w:rsidR="00B71426" w:rsidRPr="004976BE" w:rsidRDefault="00B71426" w:rsidP="004976BE">
      <w:pPr>
        <w:ind w:firstLine="708"/>
        <w:jc w:val="both"/>
        <w:rPr>
          <w:sz w:val="20"/>
        </w:rPr>
      </w:pPr>
      <w:r w:rsidRPr="004976BE">
        <w:rPr>
          <w:sz w:val="20"/>
        </w:rPr>
        <w:t>5) обеспечение  жильем молодых  семей, в рамках  реализации муниципальной программы  «Молодежь  Ачинского района в ХХ</w:t>
      </w:r>
      <w:r w:rsidRPr="004976BE">
        <w:rPr>
          <w:sz w:val="20"/>
          <w:lang w:val="en-US"/>
        </w:rPr>
        <w:t>I</w:t>
      </w:r>
      <w:r w:rsidRPr="004976BE">
        <w:rPr>
          <w:sz w:val="20"/>
        </w:rPr>
        <w:t xml:space="preserve">  веке», утвержденной  постановлением   Администрации  Ачинского района от 14.10.2013 № 922-П;</w:t>
      </w:r>
    </w:p>
    <w:p w:rsidR="00B71426" w:rsidRPr="004976BE" w:rsidRDefault="00B71426" w:rsidP="004976BE">
      <w:pPr>
        <w:ind w:firstLine="708"/>
        <w:jc w:val="both"/>
        <w:rPr>
          <w:sz w:val="20"/>
        </w:rPr>
      </w:pPr>
      <w:r w:rsidRPr="004976BE">
        <w:rPr>
          <w:sz w:val="20"/>
        </w:rPr>
        <w:t>6) разработка и утверждение краткосрочных планов реализации региональной  программы   капитального  ремонта   общего  имущества  в многоквартирных  домах на очередной трехлетний период.</w:t>
      </w:r>
    </w:p>
    <w:p w:rsidR="00B71426" w:rsidRPr="004976BE" w:rsidRDefault="00B71426" w:rsidP="004976BE">
      <w:pPr>
        <w:ind w:firstLine="708"/>
        <w:jc w:val="both"/>
        <w:rPr>
          <w:sz w:val="20"/>
        </w:rPr>
      </w:pPr>
      <w:r w:rsidRPr="004976BE">
        <w:rPr>
          <w:sz w:val="20"/>
        </w:rPr>
        <w:t>1.3.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71426" w:rsidRPr="004976BE" w:rsidRDefault="00B71426" w:rsidP="004976BE">
      <w:pPr>
        <w:ind w:firstLine="708"/>
        <w:jc w:val="both"/>
        <w:rPr>
          <w:sz w:val="20"/>
        </w:rPr>
      </w:pPr>
      <w:r w:rsidRPr="004976BE">
        <w:rPr>
          <w:sz w:val="20"/>
        </w:rPr>
        <w:t>1) ведение сводной бюджетной росписи и кассового плана поселения, с последующим внесением изменений в течение финансового года;</w:t>
      </w:r>
    </w:p>
    <w:p w:rsidR="00B71426" w:rsidRPr="004976BE" w:rsidRDefault="00B71426" w:rsidP="004976BE">
      <w:pPr>
        <w:ind w:firstLine="708"/>
        <w:jc w:val="both"/>
        <w:rPr>
          <w:sz w:val="20"/>
        </w:rPr>
      </w:pPr>
      <w:r w:rsidRPr="004976BE">
        <w:rPr>
          <w:sz w:val="20"/>
        </w:rPr>
        <w:lastRenderedPageBreak/>
        <w:t>2) составление и представление отчета о кассовом исполнении бюджета поселения в порядке, установленном Министерством финансов Российской Федерации;</w:t>
      </w:r>
    </w:p>
    <w:p w:rsidR="00B71426" w:rsidRPr="004976BE" w:rsidRDefault="00B71426" w:rsidP="004976BE">
      <w:pPr>
        <w:ind w:firstLine="708"/>
        <w:jc w:val="both"/>
        <w:rPr>
          <w:sz w:val="20"/>
          <w:u w:val="single"/>
        </w:rPr>
      </w:pPr>
      <w:r w:rsidRPr="004976BE">
        <w:rPr>
          <w:sz w:val="20"/>
        </w:rPr>
        <w:t>3) исполнение судебных актов по искам к муниципальному образованию Ястребовский сельсовет в соответствии со статьей 242.2 Бюджетного кодекса Российской Федерации.</w:t>
      </w:r>
    </w:p>
    <w:p w:rsidR="00B71426" w:rsidRPr="004976BE" w:rsidRDefault="00B71426" w:rsidP="004976BE">
      <w:pPr>
        <w:jc w:val="both"/>
        <w:rPr>
          <w:sz w:val="20"/>
        </w:rPr>
      </w:pPr>
      <w:r w:rsidRPr="004976BE">
        <w:rPr>
          <w:sz w:val="20"/>
        </w:rPr>
        <w:tab/>
        <w:t>1.4. Создание условий  для организации досуга  и обеспечения  жителей поселения  услугами  организаций  культуры.</w:t>
      </w:r>
    </w:p>
    <w:p w:rsidR="00B71426" w:rsidRPr="004976BE" w:rsidRDefault="00B71426" w:rsidP="004976BE">
      <w:pPr>
        <w:ind w:firstLine="708"/>
        <w:jc w:val="both"/>
        <w:rPr>
          <w:sz w:val="20"/>
        </w:rPr>
      </w:pPr>
      <w:r w:rsidRPr="004976BE">
        <w:rPr>
          <w:sz w:val="20"/>
        </w:rPr>
        <w:t>1.5. Организация   и осуществление  мероприятий  по работе с детьми и молодежью в поселении:</w:t>
      </w:r>
    </w:p>
    <w:p w:rsidR="00B71426" w:rsidRPr="004976BE" w:rsidRDefault="00B71426" w:rsidP="004976BE">
      <w:pPr>
        <w:ind w:firstLine="708"/>
        <w:jc w:val="both"/>
        <w:rPr>
          <w:sz w:val="20"/>
        </w:rPr>
      </w:pPr>
      <w:r w:rsidRPr="004976BE">
        <w:rPr>
          <w:sz w:val="20"/>
        </w:rPr>
        <w:t>1) организация мероприятий по работе с детьми и молодежью в поселении.</w:t>
      </w:r>
    </w:p>
    <w:p w:rsidR="00B71426" w:rsidRPr="004976BE" w:rsidRDefault="00B71426" w:rsidP="004976BE">
      <w:pPr>
        <w:ind w:firstLine="708"/>
        <w:jc w:val="both"/>
        <w:rPr>
          <w:sz w:val="20"/>
        </w:rPr>
      </w:pPr>
      <w:r w:rsidRPr="004976BE">
        <w:rPr>
          <w:sz w:val="20"/>
        </w:rPr>
        <w:t>1.6.Формирование архивных  фондов поселения.</w:t>
      </w:r>
    </w:p>
    <w:p w:rsidR="00B71426" w:rsidRPr="004976BE" w:rsidRDefault="00B71426" w:rsidP="004976BE">
      <w:pPr>
        <w:ind w:firstLine="708"/>
        <w:jc w:val="both"/>
        <w:rPr>
          <w:sz w:val="20"/>
        </w:rPr>
      </w:pPr>
      <w:r w:rsidRPr="004976BE">
        <w:rPr>
          <w:sz w:val="20"/>
        </w:rPr>
        <w:t>1.7.Владение, пользование и распоряжение  имуществом, находящимся  в муниципальной  собственности поселения:</w:t>
      </w:r>
    </w:p>
    <w:p w:rsidR="00B71426" w:rsidRPr="004976BE" w:rsidRDefault="00B71426" w:rsidP="004976BE">
      <w:pPr>
        <w:ind w:firstLine="708"/>
        <w:jc w:val="both"/>
        <w:rPr>
          <w:sz w:val="20"/>
        </w:rPr>
      </w:pPr>
      <w:r w:rsidRPr="004976BE">
        <w:rPr>
          <w:sz w:val="20"/>
        </w:rPr>
        <w:t>1) подготовка  проектов правовых актов  по вопросам учета, управления, распоряжения, приватизации, контроля за использованием имущества;</w:t>
      </w:r>
    </w:p>
    <w:p w:rsidR="00B71426" w:rsidRPr="004976BE" w:rsidRDefault="00B71426" w:rsidP="004976BE">
      <w:pPr>
        <w:ind w:firstLine="708"/>
        <w:jc w:val="both"/>
        <w:rPr>
          <w:sz w:val="20"/>
        </w:rPr>
      </w:pPr>
      <w:r w:rsidRPr="004976BE">
        <w:rPr>
          <w:sz w:val="20"/>
        </w:rPr>
        <w:t>2) организация подготовки и проведения мероприятий, направленных на проведение  государственной регистрации прав на имущество.</w:t>
      </w:r>
    </w:p>
    <w:p w:rsidR="00B71426" w:rsidRPr="004976BE" w:rsidRDefault="00B71426" w:rsidP="004976BE">
      <w:pPr>
        <w:jc w:val="both"/>
        <w:rPr>
          <w:sz w:val="20"/>
        </w:rPr>
      </w:pPr>
      <w:r w:rsidRPr="004976BE">
        <w:rPr>
          <w:sz w:val="20"/>
        </w:rPr>
        <w:tab/>
        <w:t xml:space="preserve">2.Администрации Ястребовского сельсовета   заключить соглашение  с  администрацией  Ачинского района о передаче ей осуществления части    полномочий  согласно пункту 1  настоящего решения в срок не позднее 31 декабря 2023  года. </w:t>
      </w:r>
    </w:p>
    <w:p w:rsidR="00B71426" w:rsidRPr="004976BE" w:rsidRDefault="00B71426" w:rsidP="004976BE">
      <w:pPr>
        <w:ind w:firstLine="708"/>
        <w:jc w:val="both"/>
        <w:rPr>
          <w:sz w:val="20"/>
        </w:rPr>
      </w:pPr>
      <w:r w:rsidRPr="004976BE">
        <w:rPr>
          <w:sz w:val="20"/>
        </w:rPr>
        <w:t xml:space="preserve">3.Осуществление части полномочий  по решению  вопросов  местного  значения   Ястребовского сельсовета, предусмотренные пунктом 1 настоящего решения,   осуществлять  за счет  межбюджетных  трансфертов, предоставляемых из бюджета </w:t>
      </w:r>
      <w:r w:rsidRPr="004976BE">
        <w:rPr>
          <w:sz w:val="20"/>
        </w:rPr>
        <w:tab/>
        <w:t>Ястребовского сельсовета  в районный  бюджет  в соответствии с Бюджетным  кодексом Российской Федерации.</w:t>
      </w:r>
    </w:p>
    <w:p w:rsidR="00B71426" w:rsidRPr="004976BE" w:rsidRDefault="00B71426" w:rsidP="004976BE">
      <w:pPr>
        <w:ind w:firstLine="708"/>
        <w:jc w:val="both"/>
        <w:rPr>
          <w:sz w:val="20"/>
        </w:rPr>
      </w:pPr>
      <w:r w:rsidRPr="004976BE">
        <w:rPr>
          <w:sz w:val="20"/>
        </w:rPr>
        <w:t>4. Контроль за исполнением настоящего решения возложить на Главу Ястребовского сельсовета.</w:t>
      </w:r>
    </w:p>
    <w:p w:rsidR="00B71426" w:rsidRPr="004976BE" w:rsidRDefault="00B71426" w:rsidP="004976BE">
      <w:pPr>
        <w:ind w:firstLine="708"/>
        <w:jc w:val="both"/>
        <w:rPr>
          <w:sz w:val="20"/>
        </w:rPr>
      </w:pPr>
      <w:r w:rsidRPr="004976BE">
        <w:rPr>
          <w:sz w:val="20"/>
        </w:rPr>
        <w:t xml:space="preserve">5. Решение  вступает в силу  после  его официального опубликования в информационном  листе «Ястребовский вестник». </w:t>
      </w:r>
    </w:p>
    <w:p w:rsidR="00B71426" w:rsidRPr="004976BE" w:rsidRDefault="00B71426" w:rsidP="004976BE">
      <w:pPr>
        <w:ind w:right="-1"/>
        <w:jc w:val="both"/>
        <w:rPr>
          <w:b/>
          <w:bCs/>
          <w:sz w:val="20"/>
        </w:rPr>
      </w:pPr>
    </w:p>
    <w:p w:rsidR="00B71426" w:rsidRPr="004976BE" w:rsidRDefault="00B71426" w:rsidP="004976BE">
      <w:pPr>
        <w:ind w:right="-1"/>
        <w:jc w:val="both"/>
        <w:rPr>
          <w:b/>
          <w:bCs/>
          <w:sz w:val="20"/>
        </w:rPr>
      </w:pPr>
    </w:p>
    <w:p w:rsidR="00B71426" w:rsidRPr="004976BE" w:rsidRDefault="00B71426" w:rsidP="004976BE">
      <w:pPr>
        <w:ind w:right="-1"/>
        <w:jc w:val="both"/>
        <w:rPr>
          <w:b/>
          <w:sz w:val="20"/>
        </w:rPr>
      </w:pPr>
      <w:r w:rsidRPr="004976BE">
        <w:rPr>
          <w:b/>
          <w:sz w:val="20"/>
        </w:rPr>
        <w:t>Председатель сельского</w:t>
      </w:r>
    </w:p>
    <w:p w:rsidR="00B71426" w:rsidRPr="004976BE" w:rsidRDefault="00B71426" w:rsidP="004976BE">
      <w:pPr>
        <w:rPr>
          <w:b/>
          <w:sz w:val="20"/>
        </w:rPr>
      </w:pPr>
      <w:r w:rsidRPr="004976BE">
        <w:rPr>
          <w:b/>
          <w:sz w:val="20"/>
        </w:rPr>
        <w:t>Совета депутатов                                                                    В.В. Чеберяк</w:t>
      </w:r>
    </w:p>
    <w:p w:rsidR="00B71426" w:rsidRPr="004976BE" w:rsidRDefault="00B71426" w:rsidP="004976BE">
      <w:pPr>
        <w:rPr>
          <w:b/>
          <w:sz w:val="20"/>
        </w:rPr>
      </w:pPr>
    </w:p>
    <w:p w:rsidR="00B71426" w:rsidRPr="004976BE" w:rsidRDefault="00B71426" w:rsidP="004976BE">
      <w:pPr>
        <w:rPr>
          <w:b/>
          <w:sz w:val="20"/>
        </w:rPr>
      </w:pPr>
    </w:p>
    <w:p w:rsidR="00B71426" w:rsidRPr="004976BE" w:rsidRDefault="00B71426" w:rsidP="004976BE">
      <w:pPr>
        <w:ind w:right="-1"/>
        <w:jc w:val="both"/>
        <w:rPr>
          <w:b/>
          <w:sz w:val="20"/>
        </w:rPr>
      </w:pPr>
      <w:r w:rsidRPr="004976BE">
        <w:rPr>
          <w:b/>
          <w:sz w:val="20"/>
        </w:rPr>
        <w:t>Глава сельсовета                                                                    Е.Н. Тимошенко</w:t>
      </w:r>
    </w:p>
    <w:p w:rsidR="00B71426" w:rsidRPr="004976BE" w:rsidRDefault="00B71426" w:rsidP="004976BE">
      <w:pPr>
        <w:ind w:right="-1"/>
        <w:jc w:val="both"/>
        <w:rPr>
          <w:b/>
          <w:sz w:val="20"/>
        </w:rPr>
      </w:pPr>
    </w:p>
    <w:p w:rsidR="00E73CFA" w:rsidRPr="004976BE" w:rsidRDefault="00E73CFA" w:rsidP="004976BE">
      <w:pPr>
        <w:ind w:right="-1"/>
        <w:jc w:val="both"/>
        <w:rPr>
          <w:b/>
          <w:sz w:val="20"/>
        </w:rPr>
      </w:pPr>
    </w:p>
    <w:p w:rsidR="00E73CFA" w:rsidRPr="004976BE" w:rsidRDefault="00E73CFA" w:rsidP="004976BE">
      <w:pPr>
        <w:tabs>
          <w:tab w:val="center" w:pos="4762"/>
          <w:tab w:val="left" w:pos="6225"/>
          <w:tab w:val="left" w:pos="9240"/>
        </w:tabs>
        <w:jc w:val="center"/>
        <w:rPr>
          <w:sz w:val="20"/>
        </w:rPr>
      </w:pPr>
      <w:r w:rsidRPr="004976BE">
        <w:rPr>
          <w:b/>
          <w:bCs/>
          <w:sz w:val="20"/>
        </w:rPr>
        <w:lastRenderedPageBreak/>
        <w:t>ЯСТРЕБОВСКИЙ СЕЛЬСКИЙ СОВЕТ ДЕПУТАТОВ</w:t>
      </w:r>
    </w:p>
    <w:p w:rsidR="00E73CFA" w:rsidRPr="004976BE" w:rsidRDefault="00E73CFA" w:rsidP="004976BE">
      <w:pPr>
        <w:pStyle w:val="1"/>
        <w:jc w:val="center"/>
        <w:rPr>
          <w:b/>
          <w:bCs/>
          <w:sz w:val="20"/>
          <w:szCs w:val="20"/>
        </w:rPr>
      </w:pPr>
      <w:r w:rsidRPr="004976BE">
        <w:rPr>
          <w:b/>
          <w:bCs/>
          <w:sz w:val="20"/>
          <w:szCs w:val="20"/>
        </w:rPr>
        <w:t>АЧИНСКИЙ  РАЙОН</w:t>
      </w:r>
    </w:p>
    <w:p w:rsidR="00E73CFA" w:rsidRPr="004976BE" w:rsidRDefault="00E73CFA" w:rsidP="004976BE">
      <w:pPr>
        <w:pStyle w:val="1"/>
        <w:jc w:val="center"/>
        <w:rPr>
          <w:b/>
          <w:bCs/>
          <w:sz w:val="20"/>
          <w:szCs w:val="20"/>
        </w:rPr>
      </w:pPr>
      <w:r w:rsidRPr="004976BE">
        <w:rPr>
          <w:b/>
          <w:bCs/>
          <w:sz w:val="20"/>
          <w:szCs w:val="20"/>
        </w:rPr>
        <w:t>КРАСНОЯРСКИЙ КРАЙ</w:t>
      </w:r>
    </w:p>
    <w:p w:rsidR="00E73CFA" w:rsidRPr="004976BE" w:rsidRDefault="00E73CFA" w:rsidP="004976BE">
      <w:pPr>
        <w:jc w:val="center"/>
        <w:rPr>
          <w:sz w:val="20"/>
        </w:rPr>
      </w:pPr>
    </w:p>
    <w:p w:rsidR="00E73CFA" w:rsidRPr="004976BE" w:rsidRDefault="00E73CFA" w:rsidP="004976BE">
      <w:pPr>
        <w:jc w:val="center"/>
        <w:rPr>
          <w:b/>
          <w:bCs/>
          <w:spacing w:val="100"/>
          <w:sz w:val="20"/>
        </w:rPr>
      </w:pPr>
      <w:r w:rsidRPr="004976BE">
        <w:rPr>
          <w:b/>
          <w:spacing w:val="100"/>
          <w:sz w:val="20"/>
        </w:rPr>
        <w:t>РЕШЕНИЕ</w:t>
      </w:r>
    </w:p>
    <w:p w:rsidR="00E73CFA" w:rsidRPr="004976BE" w:rsidRDefault="00E73CFA" w:rsidP="004976BE">
      <w:pPr>
        <w:rPr>
          <w:bCs/>
          <w:sz w:val="20"/>
        </w:rPr>
      </w:pPr>
    </w:p>
    <w:p w:rsidR="00E73CFA" w:rsidRPr="004976BE" w:rsidRDefault="00E73CFA" w:rsidP="004976BE">
      <w:pPr>
        <w:jc w:val="right"/>
        <w:rPr>
          <w:bCs/>
          <w:sz w:val="20"/>
        </w:rPr>
      </w:pPr>
      <w:r w:rsidRPr="004976BE">
        <w:rPr>
          <w:bCs/>
          <w:sz w:val="20"/>
        </w:rPr>
        <w:t>ПРОЕКТ</w:t>
      </w:r>
    </w:p>
    <w:p w:rsidR="00E73CFA" w:rsidRPr="004976BE" w:rsidRDefault="00E73CFA" w:rsidP="004976BE">
      <w:pPr>
        <w:rPr>
          <w:bCs/>
          <w:sz w:val="20"/>
          <w:u w:val="single"/>
        </w:rPr>
      </w:pPr>
      <w:r w:rsidRPr="004976BE">
        <w:rPr>
          <w:bCs/>
          <w:sz w:val="20"/>
        </w:rPr>
        <w:t>00.00.2023</w:t>
      </w:r>
      <w:r w:rsidR="00F52919" w:rsidRPr="004976BE">
        <w:rPr>
          <w:bCs/>
          <w:sz w:val="20"/>
        </w:rPr>
        <w:tab/>
      </w:r>
      <w:r w:rsidR="00F52919" w:rsidRPr="004976BE">
        <w:rPr>
          <w:bCs/>
          <w:sz w:val="20"/>
        </w:rPr>
        <w:tab/>
      </w:r>
      <w:r w:rsidR="00F52919" w:rsidRPr="004976BE">
        <w:rPr>
          <w:bCs/>
          <w:sz w:val="20"/>
        </w:rPr>
        <w:tab/>
      </w:r>
      <w:r w:rsidRPr="004976BE">
        <w:rPr>
          <w:bCs/>
          <w:sz w:val="20"/>
        </w:rPr>
        <w:t xml:space="preserve">    с. Ястребово</w:t>
      </w:r>
      <w:r w:rsidRPr="004976BE">
        <w:rPr>
          <w:bCs/>
          <w:sz w:val="20"/>
        </w:rPr>
        <w:tab/>
      </w:r>
      <w:r w:rsidRPr="004976BE">
        <w:rPr>
          <w:bCs/>
          <w:sz w:val="20"/>
        </w:rPr>
        <w:tab/>
        <w:t xml:space="preserve">             </w:t>
      </w:r>
      <w:r w:rsidR="00F52919" w:rsidRPr="004976BE">
        <w:rPr>
          <w:bCs/>
          <w:sz w:val="20"/>
        </w:rPr>
        <w:t xml:space="preserve">           </w:t>
      </w:r>
      <w:r w:rsidRPr="004976BE">
        <w:rPr>
          <w:bCs/>
          <w:sz w:val="20"/>
        </w:rPr>
        <w:t xml:space="preserve">        №00-00Р </w:t>
      </w:r>
    </w:p>
    <w:p w:rsidR="00E73CFA" w:rsidRPr="004976BE" w:rsidRDefault="00E73CFA" w:rsidP="004976BE">
      <w:pPr>
        <w:ind w:firstLine="709"/>
        <w:contextualSpacing/>
        <w:jc w:val="both"/>
        <w:rPr>
          <w:bCs/>
          <w:sz w:val="20"/>
        </w:rPr>
      </w:pPr>
    </w:p>
    <w:p w:rsidR="00E73CFA" w:rsidRPr="004976BE" w:rsidRDefault="00E73CFA" w:rsidP="004976BE">
      <w:pPr>
        <w:ind w:firstLine="709"/>
        <w:contextualSpacing/>
        <w:jc w:val="both"/>
        <w:rPr>
          <w:bCs/>
          <w:sz w:val="20"/>
        </w:rPr>
      </w:pPr>
    </w:p>
    <w:p w:rsidR="00E73CFA" w:rsidRPr="004976BE" w:rsidRDefault="00E73CFA" w:rsidP="004976BE">
      <w:pPr>
        <w:jc w:val="both"/>
        <w:rPr>
          <w:smallCaps/>
          <w:sz w:val="20"/>
        </w:rPr>
      </w:pPr>
      <w:r w:rsidRPr="004976BE">
        <w:rPr>
          <w:bCs/>
          <w:sz w:val="20"/>
        </w:rPr>
        <w:t>О внесении изменений в Решение № 14-58Р  от 28.03.2017г.  «</w:t>
      </w:r>
      <w:hyperlink r:id="rId9" w:history="1">
        <w:r w:rsidRPr="004976BE">
          <w:rPr>
            <w:sz w:val="20"/>
          </w:rPr>
          <w:t>Положение</w:t>
        </w:r>
      </w:hyperlink>
      <w:r w:rsidRPr="004976BE">
        <w:rPr>
          <w:sz w:val="20"/>
        </w:rPr>
        <w:t xml:space="preserve"> о порядке назначения и выплаты пенсии за выслугу лет лицам, замещавшим должности муниципальной службы в органах местного самоуправления Ястребовского сельсовета»</w:t>
      </w:r>
    </w:p>
    <w:p w:rsidR="00E73CFA" w:rsidRPr="004976BE" w:rsidRDefault="00E73CFA" w:rsidP="004976BE">
      <w:pPr>
        <w:ind w:firstLine="709"/>
        <w:contextualSpacing/>
        <w:rPr>
          <w:bCs/>
          <w:sz w:val="20"/>
        </w:rPr>
      </w:pPr>
    </w:p>
    <w:p w:rsidR="00E73CFA" w:rsidRPr="004976BE" w:rsidRDefault="00E73CFA" w:rsidP="004976BE">
      <w:pPr>
        <w:ind w:firstLine="709"/>
        <w:contextualSpacing/>
        <w:rPr>
          <w:bCs/>
          <w:sz w:val="20"/>
        </w:rPr>
      </w:pPr>
    </w:p>
    <w:p w:rsidR="00E73CFA" w:rsidRPr="004976BE" w:rsidRDefault="00E73CFA" w:rsidP="004976BE">
      <w:pPr>
        <w:ind w:firstLine="709"/>
        <w:contextualSpacing/>
        <w:jc w:val="both"/>
        <w:rPr>
          <w:rFonts w:eastAsia="Calibri"/>
          <w:sz w:val="20"/>
        </w:rPr>
      </w:pPr>
      <w:bookmarkStart w:id="1" w:name="_Hlk78881423"/>
      <w:r w:rsidRPr="004976BE">
        <w:rPr>
          <w:sz w:val="20"/>
        </w:rPr>
        <w:t>В соответствии Законом Красноярского края от 06.04.2023 №5-1710 «О внесении изменений в Закон края «Об особенностях правового регулирования муниципальной службы в Красноярском крае», руководствуясь статьями</w:t>
      </w:r>
      <w:bookmarkEnd w:id="1"/>
      <w:r w:rsidRPr="004976BE">
        <w:rPr>
          <w:iCs/>
          <w:sz w:val="20"/>
        </w:rPr>
        <w:t xml:space="preserve"> </w:t>
      </w:r>
      <w:r w:rsidRPr="004976BE">
        <w:rPr>
          <w:rFonts w:eastAsia="Calibri"/>
          <w:sz w:val="20"/>
        </w:rPr>
        <w:t>20, 24 Устава Ястребовского сельсовета Ачинского района Красноярского края, Ястребовский сельский Совет депутатов РЕШИЛ:</w:t>
      </w:r>
    </w:p>
    <w:p w:rsidR="00E73CFA" w:rsidRPr="004976BE" w:rsidRDefault="00E73CFA" w:rsidP="004976BE">
      <w:pPr>
        <w:ind w:firstLine="709"/>
        <w:contextualSpacing/>
        <w:jc w:val="both"/>
        <w:rPr>
          <w:sz w:val="20"/>
        </w:rPr>
      </w:pPr>
    </w:p>
    <w:p w:rsidR="00E73CFA" w:rsidRPr="004976BE" w:rsidRDefault="00E73CFA" w:rsidP="004976BE">
      <w:pPr>
        <w:ind w:firstLine="567"/>
        <w:jc w:val="both"/>
        <w:rPr>
          <w:bCs/>
          <w:sz w:val="20"/>
        </w:rPr>
      </w:pPr>
      <w:r w:rsidRPr="004976BE">
        <w:rPr>
          <w:sz w:val="20"/>
        </w:rPr>
        <w:t xml:space="preserve">1. Внести в </w:t>
      </w:r>
      <w:r w:rsidRPr="004976BE">
        <w:rPr>
          <w:bCs/>
          <w:sz w:val="20"/>
        </w:rPr>
        <w:t>Решение № 14-58Р  от 28.03.2017г. «</w:t>
      </w:r>
      <w:hyperlink r:id="rId10" w:history="1">
        <w:r w:rsidRPr="004976BE">
          <w:rPr>
            <w:sz w:val="20"/>
          </w:rPr>
          <w:t>Положение</w:t>
        </w:r>
      </w:hyperlink>
      <w:r w:rsidRPr="004976BE">
        <w:rPr>
          <w:sz w:val="20"/>
        </w:rPr>
        <w:t xml:space="preserve"> о порядке назначения и выплаты пенсии за выслугу лет лицам, замещавшим должности муниципальной службы в органах местного самоуправления Ястребовского сельсовета»</w:t>
      </w:r>
      <w:r w:rsidRPr="004976BE">
        <w:rPr>
          <w:i/>
          <w:sz w:val="20"/>
        </w:rPr>
        <w:t xml:space="preserve"> </w:t>
      </w:r>
      <w:r w:rsidRPr="004976BE">
        <w:rPr>
          <w:sz w:val="20"/>
        </w:rPr>
        <w:t>следующие изменения:</w:t>
      </w:r>
    </w:p>
    <w:p w:rsidR="00E73CFA" w:rsidRPr="004976BE" w:rsidRDefault="00E73CFA" w:rsidP="004976BE">
      <w:pPr>
        <w:ind w:firstLine="708"/>
        <w:jc w:val="both"/>
        <w:rPr>
          <w:sz w:val="20"/>
        </w:rPr>
      </w:pPr>
      <w:r w:rsidRPr="004976BE">
        <w:rPr>
          <w:sz w:val="20"/>
        </w:rPr>
        <w:t>1.1. дополнить Раздел 2 Приложения к Решению пунктом 2.6. следующего содержания:</w:t>
      </w:r>
    </w:p>
    <w:p w:rsidR="00E73CFA" w:rsidRPr="004976BE" w:rsidRDefault="00E73CFA" w:rsidP="004976BE">
      <w:pPr>
        <w:tabs>
          <w:tab w:val="left" w:pos="342"/>
        </w:tabs>
        <w:ind w:firstLine="709"/>
        <w:jc w:val="both"/>
        <w:rPr>
          <w:sz w:val="20"/>
        </w:rPr>
      </w:pPr>
      <w:r w:rsidRPr="004976BE">
        <w:rPr>
          <w:sz w:val="20"/>
        </w:rPr>
        <w:t>«2.6.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 части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E73CFA" w:rsidRPr="004976BE" w:rsidRDefault="00E73CFA" w:rsidP="004976BE">
      <w:pPr>
        <w:tabs>
          <w:tab w:val="left" w:pos="342"/>
        </w:tabs>
        <w:ind w:firstLine="709"/>
        <w:jc w:val="both"/>
        <w:rPr>
          <w:sz w:val="20"/>
        </w:rPr>
      </w:pPr>
      <w:r w:rsidRPr="004976BE">
        <w:rPr>
          <w:sz w:val="20"/>
        </w:rPr>
        <w:lastRenderedPageBreak/>
        <w:t>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12 полных месяцев.</w:t>
      </w:r>
    </w:p>
    <w:p w:rsidR="00E73CFA" w:rsidRPr="004976BE" w:rsidRDefault="00E73CFA" w:rsidP="004976BE">
      <w:pPr>
        <w:tabs>
          <w:tab w:val="left" w:pos="342"/>
        </w:tabs>
        <w:ind w:firstLine="709"/>
        <w:jc w:val="both"/>
        <w:rPr>
          <w:sz w:val="20"/>
        </w:rPr>
      </w:pPr>
      <w:r w:rsidRPr="004976BE">
        <w:rPr>
          <w:sz w:val="20"/>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течении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73CFA" w:rsidRPr="004976BE" w:rsidRDefault="00E73CFA" w:rsidP="004976BE">
      <w:pPr>
        <w:ind w:firstLine="708"/>
        <w:jc w:val="both"/>
        <w:rPr>
          <w:sz w:val="20"/>
        </w:rPr>
      </w:pPr>
      <w:r w:rsidRPr="004976BE">
        <w:rPr>
          <w:sz w:val="20"/>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
    <w:p w:rsidR="00E73CFA" w:rsidRPr="004976BE" w:rsidRDefault="00E73CFA" w:rsidP="004976BE">
      <w:pPr>
        <w:ind w:firstLine="708"/>
        <w:jc w:val="both"/>
        <w:rPr>
          <w:sz w:val="20"/>
        </w:rPr>
      </w:pPr>
      <w:r w:rsidRPr="004976BE">
        <w:rPr>
          <w:sz w:val="20"/>
        </w:rPr>
        <w:t>2. Контроль за исполнением настоящего Решения возложить на Главу сельсовета.</w:t>
      </w:r>
    </w:p>
    <w:p w:rsidR="00E73CFA" w:rsidRPr="004976BE" w:rsidRDefault="00E73CFA" w:rsidP="004976BE">
      <w:pPr>
        <w:ind w:firstLine="709"/>
        <w:jc w:val="both"/>
        <w:rPr>
          <w:sz w:val="20"/>
        </w:rPr>
      </w:pPr>
      <w:r w:rsidRPr="004976BE">
        <w:rPr>
          <w:sz w:val="20"/>
        </w:rPr>
        <w:t>3. Решение вступает в силу после его официального опубликования в информационном листе «Ястребовский вестник».</w:t>
      </w:r>
    </w:p>
    <w:p w:rsidR="00E73CFA" w:rsidRPr="004976BE" w:rsidRDefault="00E73CFA" w:rsidP="004976BE">
      <w:pPr>
        <w:ind w:firstLine="709"/>
        <w:contextualSpacing/>
        <w:jc w:val="both"/>
        <w:rPr>
          <w:bCs/>
          <w:sz w:val="20"/>
        </w:rPr>
      </w:pPr>
    </w:p>
    <w:p w:rsidR="00E73CFA" w:rsidRPr="004976BE" w:rsidRDefault="00E73CFA" w:rsidP="004976BE">
      <w:pPr>
        <w:contextualSpacing/>
        <w:jc w:val="both"/>
        <w:rPr>
          <w:bCs/>
          <w:sz w:val="20"/>
        </w:rPr>
      </w:pPr>
    </w:p>
    <w:p w:rsidR="00E73CFA" w:rsidRPr="004976BE" w:rsidRDefault="00E73CFA" w:rsidP="004976BE">
      <w:pPr>
        <w:jc w:val="both"/>
        <w:rPr>
          <w:sz w:val="20"/>
        </w:rPr>
      </w:pPr>
      <w:r w:rsidRPr="004976BE">
        <w:rPr>
          <w:sz w:val="20"/>
        </w:rPr>
        <w:t xml:space="preserve">Председатель сельского </w:t>
      </w:r>
    </w:p>
    <w:p w:rsidR="00E73CFA" w:rsidRPr="004976BE" w:rsidRDefault="00E73CFA" w:rsidP="004976BE">
      <w:pPr>
        <w:jc w:val="both"/>
        <w:rPr>
          <w:sz w:val="20"/>
        </w:rPr>
      </w:pPr>
      <w:r w:rsidRPr="004976BE">
        <w:rPr>
          <w:sz w:val="20"/>
        </w:rPr>
        <w:t xml:space="preserve">Совета депутатов                                                                       В.В. Чеберяк </w:t>
      </w:r>
    </w:p>
    <w:p w:rsidR="00E73CFA" w:rsidRPr="004976BE" w:rsidRDefault="00E73CFA" w:rsidP="004976BE">
      <w:pPr>
        <w:jc w:val="both"/>
        <w:rPr>
          <w:sz w:val="20"/>
        </w:rPr>
      </w:pPr>
    </w:p>
    <w:p w:rsidR="00E73CFA" w:rsidRPr="004976BE" w:rsidRDefault="00E73CFA" w:rsidP="004976BE">
      <w:pPr>
        <w:jc w:val="both"/>
        <w:rPr>
          <w:sz w:val="20"/>
        </w:rPr>
      </w:pPr>
    </w:p>
    <w:p w:rsidR="00E73CFA" w:rsidRPr="004976BE" w:rsidRDefault="00E73CFA" w:rsidP="004976BE">
      <w:pPr>
        <w:jc w:val="both"/>
        <w:rPr>
          <w:sz w:val="20"/>
        </w:rPr>
      </w:pPr>
      <w:r w:rsidRPr="004976BE">
        <w:rPr>
          <w:sz w:val="20"/>
        </w:rPr>
        <w:t>Глава сельсовета                                                                      Е.Н.Тимошенко</w:t>
      </w:r>
    </w:p>
    <w:p w:rsidR="00E73CFA" w:rsidRPr="004976BE" w:rsidRDefault="00E73CFA" w:rsidP="004976BE">
      <w:pPr>
        <w:contextualSpacing/>
        <w:jc w:val="both"/>
        <w:rPr>
          <w:bCs/>
          <w:i/>
          <w:sz w:val="20"/>
        </w:rPr>
      </w:pPr>
    </w:p>
    <w:p w:rsidR="00854F25" w:rsidRPr="004976BE" w:rsidRDefault="00854F25" w:rsidP="004976BE">
      <w:pPr>
        <w:jc w:val="center"/>
        <w:rPr>
          <w:b/>
          <w:sz w:val="20"/>
        </w:rPr>
      </w:pPr>
      <w:r w:rsidRPr="004976BE">
        <w:rPr>
          <w:b/>
          <w:sz w:val="20"/>
        </w:rPr>
        <w:t xml:space="preserve">КРАСНОЯРСКИЙ  КРАЙ  </w:t>
      </w:r>
    </w:p>
    <w:p w:rsidR="00854F25" w:rsidRPr="004976BE" w:rsidRDefault="00854F25" w:rsidP="004976BE">
      <w:pPr>
        <w:jc w:val="center"/>
        <w:rPr>
          <w:b/>
          <w:sz w:val="20"/>
        </w:rPr>
      </w:pPr>
      <w:r w:rsidRPr="004976BE">
        <w:rPr>
          <w:b/>
          <w:sz w:val="20"/>
        </w:rPr>
        <w:t>АЧИНСКИЙ  РАЙОН</w:t>
      </w:r>
    </w:p>
    <w:p w:rsidR="00854F25" w:rsidRPr="004976BE" w:rsidRDefault="00854F25" w:rsidP="004976BE">
      <w:pPr>
        <w:pStyle w:val="1"/>
        <w:jc w:val="center"/>
        <w:rPr>
          <w:b/>
          <w:bCs/>
          <w:sz w:val="20"/>
          <w:szCs w:val="20"/>
        </w:rPr>
      </w:pPr>
      <w:r w:rsidRPr="004976BE">
        <w:rPr>
          <w:b/>
          <w:bCs/>
          <w:sz w:val="20"/>
          <w:szCs w:val="20"/>
        </w:rPr>
        <w:t xml:space="preserve">ЯСТРЕБОВСКИЙ  СЕЛЬСКИЙ  СОВЕТ  ДЕПУТАТОВ </w:t>
      </w:r>
    </w:p>
    <w:p w:rsidR="00854F25" w:rsidRPr="004976BE" w:rsidRDefault="00854F25" w:rsidP="004976BE">
      <w:pPr>
        <w:rPr>
          <w:sz w:val="20"/>
        </w:rPr>
      </w:pPr>
    </w:p>
    <w:p w:rsidR="00854F25" w:rsidRPr="004976BE" w:rsidRDefault="00854F25" w:rsidP="004976BE">
      <w:pPr>
        <w:rPr>
          <w:sz w:val="20"/>
        </w:rPr>
      </w:pPr>
    </w:p>
    <w:p w:rsidR="00854F25" w:rsidRPr="004976BE" w:rsidRDefault="00854F25" w:rsidP="004976BE">
      <w:pPr>
        <w:jc w:val="center"/>
        <w:rPr>
          <w:b/>
          <w:spacing w:val="100"/>
          <w:sz w:val="20"/>
        </w:rPr>
      </w:pPr>
      <w:r w:rsidRPr="004976BE">
        <w:rPr>
          <w:b/>
          <w:spacing w:val="100"/>
          <w:sz w:val="20"/>
        </w:rPr>
        <w:t>РЕШЕНИЕ</w:t>
      </w:r>
    </w:p>
    <w:p w:rsidR="00854F25" w:rsidRPr="004976BE" w:rsidRDefault="00854F25" w:rsidP="004976BE">
      <w:pPr>
        <w:jc w:val="center"/>
        <w:rPr>
          <w:b/>
          <w:sz w:val="20"/>
        </w:rPr>
      </w:pPr>
    </w:p>
    <w:p w:rsidR="00854F25" w:rsidRPr="004976BE" w:rsidRDefault="00854F25" w:rsidP="004976BE">
      <w:pPr>
        <w:jc w:val="right"/>
        <w:rPr>
          <w:b/>
          <w:sz w:val="20"/>
        </w:rPr>
      </w:pPr>
      <w:r w:rsidRPr="004976BE">
        <w:rPr>
          <w:b/>
          <w:sz w:val="20"/>
        </w:rPr>
        <w:t>ПРОЕКТ</w:t>
      </w:r>
    </w:p>
    <w:p w:rsidR="00854F25" w:rsidRPr="004976BE" w:rsidRDefault="00854F25" w:rsidP="004976BE">
      <w:pPr>
        <w:tabs>
          <w:tab w:val="center" w:pos="4677"/>
        </w:tabs>
        <w:rPr>
          <w:b/>
          <w:sz w:val="20"/>
        </w:rPr>
      </w:pPr>
      <w:r w:rsidRPr="004976BE">
        <w:rPr>
          <w:b/>
          <w:bCs/>
          <w:sz w:val="20"/>
        </w:rPr>
        <w:t xml:space="preserve">00.00.2023                                                                                              № 00-00Р </w:t>
      </w:r>
    </w:p>
    <w:p w:rsidR="00854F25" w:rsidRPr="004976BE" w:rsidRDefault="00854F25" w:rsidP="004976BE">
      <w:pPr>
        <w:rPr>
          <w:b/>
          <w:bCs/>
          <w:sz w:val="20"/>
        </w:rPr>
      </w:pPr>
    </w:p>
    <w:p w:rsidR="00854F25" w:rsidRPr="004976BE" w:rsidRDefault="00854F25" w:rsidP="004976BE">
      <w:pPr>
        <w:rPr>
          <w:b/>
          <w:bCs/>
          <w:sz w:val="20"/>
        </w:rPr>
      </w:pPr>
    </w:p>
    <w:p w:rsidR="00854F25" w:rsidRPr="004976BE" w:rsidRDefault="00854F25" w:rsidP="004976BE">
      <w:pPr>
        <w:ind w:right="-2"/>
        <w:jc w:val="both"/>
        <w:rPr>
          <w:b/>
          <w:sz w:val="20"/>
        </w:rPr>
      </w:pPr>
      <w:r w:rsidRPr="004976BE">
        <w:rPr>
          <w:sz w:val="20"/>
        </w:rPr>
        <w:t>Об утверждении Порядка оказания поддержки гражданам и их объединениям, участвующим в охране общественного порядка, создания условий для деятельности народных дружин</w:t>
      </w:r>
      <w:r w:rsidRPr="004976BE">
        <w:rPr>
          <w:sz w:val="20"/>
          <w:shd w:val="clear" w:color="auto" w:fill="FFFFFF"/>
        </w:rPr>
        <w:t xml:space="preserve"> </w:t>
      </w:r>
    </w:p>
    <w:p w:rsidR="00854F25" w:rsidRPr="004976BE" w:rsidRDefault="00854F25" w:rsidP="004976BE">
      <w:pPr>
        <w:rPr>
          <w:sz w:val="20"/>
        </w:rPr>
      </w:pPr>
    </w:p>
    <w:p w:rsidR="00854F25" w:rsidRPr="004976BE" w:rsidRDefault="00854F25" w:rsidP="004976BE">
      <w:pPr>
        <w:rPr>
          <w:sz w:val="20"/>
        </w:rPr>
      </w:pPr>
    </w:p>
    <w:p w:rsidR="00854F25" w:rsidRPr="004976BE" w:rsidRDefault="00854F25" w:rsidP="004976BE">
      <w:pPr>
        <w:pStyle w:val="23"/>
        <w:spacing w:line="240" w:lineRule="auto"/>
        <w:ind w:firstLine="708"/>
        <w:rPr>
          <w:b/>
        </w:rPr>
      </w:pPr>
      <w:r w:rsidRPr="004976BE">
        <w:t xml:space="preserve">В целях реализации Федерального закона от 06.10.2003 № 131-ФЗ «Об общих принципах организации местного самоуправления в Российской Федерации», </w:t>
      </w:r>
      <w:r w:rsidRPr="004976BE">
        <w:rPr>
          <w:iCs/>
        </w:rPr>
        <w:t>Федерального закона от 02.04.2014 № 44-ФЗ «Об участии граждан в охране общественного порядка»</w:t>
      </w:r>
      <w:r w:rsidRPr="004976BE">
        <w:t>, в соответствии со статьями 20, 24 Устава  Ястребовского сельсовета Ачинского района Красноярского края,  Ястребовский  сельский Совет депутатов РЕШИЛ:</w:t>
      </w:r>
    </w:p>
    <w:p w:rsidR="00854F25" w:rsidRPr="004976BE" w:rsidRDefault="00854F25" w:rsidP="004976BE">
      <w:pPr>
        <w:ind w:firstLine="540"/>
        <w:jc w:val="both"/>
        <w:rPr>
          <w:sz w:val="20"/>
        </w:rPr>
      </w:pPr>
      <w:r w:rsidRPr="004976BE">
        <w:rPr>
          <w:iCs/>
          <w:sz w:val="20"/>
        </w:rPr>
        <w:t xml:space="preserve">1. </w:t>
      </w:r>
      <w:r w:rsidRPr="004976BE">
        <w:rPr>
          <w:sz w:val="20"/>
        </w:rPr>
        <w:t>Утвердить Порядок оказания поддержки гражданам и их объединениям, участвующим в охране общественного порядка, создания условий для деятельности народных дружин (приложение № 1).</w:t>
      </w:r>
    </w:p>
    <w:p w:rsidR="00854F25" w:rsidRPr="004976BE" w:rsidRDefault="00854F25" w:rsidP="004976BE">
      <w:pPr>
        <w:autoSpaceDE w:val="0"/>
        <w:autoSpaceDN w:val="0"/>
        <w:adjustRightInd w:val="0"/>
        <w:ind w:firstLine="540"/>
        <w:jc w:val="both"/>
        <w:rPr>
          <w:sz w:val="20"/>
        </w:rPr>
      </w:pPr>
      <w:bookmarkStart w:id="2" w:name="Par11"/>
      <w:bookmarkEnd w:id="2"/>
      <w:r w:rsidRPr="004976BE">
        <w:rPr>
          <w:sz w:val="20"/>
        </w:rPr>
        <w:t>2. Установить границы территории, на которой может быть создана народная дружина: Ястребовский сельсовет.</w:t>
      </w:r>
    </w:p>
    <w:p w:rsidR="00854F25" w:rsidRPr="004976BE" w:rsidRDefault="00854F25" w:rsidP="004976BE">
      <w:pPr>
        <w:ind w:firstLine="709"/>
        <w:jc w:val="both"/>
        <w:rPr>
          <w:color w:val="000000"/>
          <w:sz w:val="20"/>
        </w:rPr>
      </w:pPr>
      <w:r w:rsidRPr="004976BE">
        <w:rPr>
          <w:color w:val="000000"/>
          <w:sz w:val="20"/>
        </w:rPr>
        <w:t>3. Контроль исполнения настоящего решения возложить на постоянную комиссию по экономической,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854F25" w:rsidRPr="004976BE" w:rsidRDefault="00854F25" w:rsidP="004976BE">
      <w:pPr>
        <w:ind w:firstLine="709"/>
        <w:jc w:val="both"/>
        <w:rPr>
          <w:sz w:val="20"/>
        </w:rPr>
      </w:pPr>
      <w:r w:rsidRPr="004976BE">
        <w:rPr>
          <w:sz w:val="20"/>
        </w:rPr>
        <w:t xml:space="preserve">4.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w:t>
      </w:r>
      <w:r w:rsidRPr="004976BE">
        <w:rPr>
          <w:color w:val="000000"/>
          <w:sz w:val="20"/>
          <w:shd w:val="clear" w:color="auto" w:fill="FFFFFF"/>
        </w:rPr>
        <w:t> </w:t>
      </w:r>
      <w:r w:rsidRPr="004976BE">
        <w:rPr>
          <w:color w:val="000000"/>
          <w:sz w:val="20"/>
          <w:u w:val="single"/>
          <w:shd w:val="clear" w:color="auto" w:fill="FFFFFF"/>
          <w:lang w:val="en-US"/>
        </w:rPr>
        <w:t>https</w:t>
      </w:r>
      <w:r w:rsidRPr="004976BE">
        <w:rPr>
          <w:color w:val="000000"/>
          <w:sz w:val="20"/>
          <w:u w:val="single"/>
          <w:shd w:val="clear" w:color="auto" w:fill="FFFFFF"/>
        </w:rPr>
        <w:t>://</w:t>
      </w:r>
      <w:r w:rsidRPr="004976BE">
        <w:rPr>
          <w:color w:val="000000"/>
          <w:sz w:val="20"/>
          <w:u w:val="single"/>
          <w:shd w:val="clear" w:color="auto" w:fill="FFFFFF"/>
          <w:lang w:val="en-US"/>
        </w:rPr>
        <w:t>ach</w:t>
      </w:r>
      <w:r w:rsidRPr="004976BE">
        <w:rPr>
          <w:color w:val="000000"/>
          <w:sz w:val="20"/>
          <w:u w:val="single"/>
          <w:shd w:val="clear" w:color="auto" w:fill="FFFFFF"/>
        </w:rPr>
        <w:t>-</w:t>
      </w:r>
      <w:r w:rsidRPr="004976BE">
        <w:rPr>
          <w:color w:val="000000"/>
          <w:sz w:val="20"/>
          <w:u w:val="single"/>
          <w:shd w:val="clear" w:color="auto" w:fill="FFFFFF"/>
          <w:lang w:val="en-US"/>
        </w:rPr>
        <w:t>raion</w:t>
      </w:r>
      <w:r w:rsidRPr="004976BE">
        <w:rPr>
          <w:color w:val="000000"/>
          <w:sz w:val="20"/>
          <w:u w:val="single"/>
          <w:shd w:val="clear" w:color="auto" w:fill="FFFFFF"/>
        </w:rPr>
        <w:t>.</w:t>
      </w:r>
      <w:r w:rsidRPr="004976BE">
        <w:rPr>
          <w:color w:val="000000"/>
          <w:sz w:val="20"/>
          <w:u w:val="single"/>
          <w:shd w:val="clear" w:color="auto" w:fill="FFFFFF"/>
          <w:lang w:val="en-US"/>
        </w:rPr>
        <w:t>gosuslugi</w:t>
      </w:r>
      <w:r w:rsidRPr="004976BE">
        <w:rPr>
          <w:color w:val="000000"/>
          <w:sz w:val="20"/>
          <w:u w:val="single"/>
          <w:shd w:val="clear" w:color="auto" w:fill="FFFFFF"/>
        </w:rPr>
        <w:t>.</w:t>
      </w:r>
      <w:r w:rsidRPr="004976BE">
        <w:rPr>
          <w:color w:val="000000"/>
          <w:sz w:val="20"/>
          <w:u w:val="single"/>
          <w:shd w:val="clear" w:color="auto" w:fill="FFFFFF"/>
          <w:lang w:val="en-US"/>
        </w:rPr>
        <w:t>ru</w:t>
      </w:r>
      <w:r w:rsidRPr="004976BE">
        <w:rPr>
          <w:color w:val="000000"/>
          <w:sz w:val="20"/>
          <w:u w:val="single"/>
          <w:shd w:val="clear" w:color="auto" w:fill="FFFFFF"/>
        </w:rPr>
        <w:t>/.</w:t>
      </w:r>
    </w:p>
    <w:p w:rsidR="00854F25" w:rsidRPr="004976BE" w:rsidRDefault="00854F25" w:rsidP="004976BE">
      <w:pPr>
        <w:ind w:firstLine="708"/>
        <w:jc w:val="both"/>
        <w:rPr>
          <w:sz w:val="20"/>
        </w:rPr>
      </w:pPr>
    </w:p>
    <w:p w:rsidR="00854F25" w:rsidRPr="004976BE" w:rsidRDefault="00854F25" w:rsidP="004976BE">
      <w:pPr>
        <w:autoSpaceDE w:val="0"/>
        <w:autoSpaceDN w:val="0"/>
        <w:adjustRightInd w:val="0"/>
        <w:jc w:val="both"/>
        <w:outlineLvl w:val="0"/>
        <w:rPr>
          <w:i/>
          <w:color w:val="000000"/>
          <w:sz w:val="20"/>
        </w:rPr>
      </w:pPr>
    </w:p>
    <w:tbl>
      <w:tblPr>
        <w:tblW w:w="0" w:type="auto"/>
        <w:tblLook w:val="04A0"/>
      </w:tblPr>
      <w:tblGrid>
        <w:gridCol w:w="3737"/>
        <w:gridCol w:w="3849"/>
      </w:tblGrid>
      <w:tr w:rsidR="00854F25" w:rsidRPr="004976BE" w:rsidTr="00DB4FF8">
        <w:tc>
          <w:tcPr>
            <w:tcW w:w="4785" w:type="dxa"/>
          </w:tcPr>
          <w:p w:rsidR="00854F25" w:rsidRPr="004976BE" w:rsidRDefault="00854F25" w:rsidP="004976BE">
            <w:pPr>
              <w:pStyle w:val="ab"/>
              <w:ind w:right="458"/>
              <w:rPr>
                <w:sz w:val="20"/>
                <w:szCs w:val="20"/>
              </w:rPr>
            </w:pPr>
            <w:r w:rsidRPr="004976BE">
              <w:rPr>
                <w:sz w:val="20"/>
                <w:szCs w:val="20"/>
              </w:rPr>
              <w:t>Председатель Ястребовского сельского Совета депутатов</w:t>
            </w:r>
          </w:p>
          <w:p w:rsidR="00854F25" w:rsidRPr="004976BE" w:rsidRDefault="00854F25" w:rsidP="004976BE">
            <w:pPr>
              <w:pStyle w:val="ab"/>
              <w:rPr>
                <w:sz w:val="20"/>
                <w:szCs w:val="20"/>
              </w:rPr>
            </w:pPr>
            <w:r w:rsidRPr="004976BE">
              <w:rPr>
                <w:sz w:val="20"/>
                <w:szCs w:val="20"/>
              </w:rPr>
              <w:t>______________В.В. Чеберяк</w:t>
            </w:r>
          </w:p>
          <w:p w:rsidR="00854F25" w:rsidRPr="004976BE" w:rsidRDefault="00854F25" w:rsidP="004976BE">
            <w:pPr>
              <w:pStyle w:val="ab"/>
              <w:rPr>
                <w:sz w:val="20"/>
                <w:szCs w:val="20"/>
              </w:rPr>
            </w:pPr>
          </w:p>
        </w:tc>
        <w:tc>
          <w:tcPr>
            <w:tcW w:w="4786" w:type="dxa"/>
          </w:tcPr>
          <w:p w:rsidR="00854F25" w:rsidRPr="004976BE" w:rsidRDefault="00854F25" w:rsidP="004976BE">
            <w:pPr>
              <w:pStyle w:val="ab"/>
              <w:rPr>
                <w:sz w:val="20"/>
                <w:szCs w:val="20"/>
              </w:rPr>
            </w:pPr>
            <w:r w:rsidRPr="004976BE">
              <w:rPr>
                <w:sz w:val="20"/>
                <w:szCs w:val="20"/>
              </w:rPr>
              <w:t>Глава Ястребовского сельсовета</w:t>
            </w:r>
          </w:p>
          <w:p w:rsidR="00854F25" w:rsidRPr="004976BE" w:rsidRDefault="00854F25" w:rsidP="004976BE">
            <w:pPr>
              <w:pStyle w:val="ab"/>
              <w:rPr>
                <w:sz w:val="20"/>
                <w:szCs w:val="20"/>
              </w:rPr>
            </w:pPr>
          </w:p>
          <w:p w:rsidR="00854F25" w:rsidRPr="004976BE" w:rsidRDefault="00854F25" w:rsidP="004976BE">
            <w:pPr>
              <w:pStyle w:val="ab"/>
              <w:rPr>
                <w:sz w:val="20"/>
                <w:szCs w:val="20"/>
              </w:rPr>
            </w:pPr>
            <w:r w:rsidRPr="004976BE">
              <w:rPr>
                <w:sz w:val="20"/>
                <w:szCs w:val="20"/>
              </w:rPr>
              <w:t>_________________Е.Н. Тимошенко</w:t>
            </w:r>
          </w:p>
          <w:p w:rsidR="00854F25" w:rsidRPr="004976BE" w:rsidRDefault="00854F25" w:rsidP="004976BE">
            <w:pPr>
              <w:pStyle w:val="ab"/>
              <w:rPr>
                <w:sz w:val="20"/>
                <w:szCs w:val="20"/>
              </w:rPr>
            </w:pPr>
          </w:p>
        </w:tc>
      </w:tr>
    </w:tbl>
    <w:p w:rsidR="00854F25" w:rsidRPr="004976BE" w:rsidRDefault="00854F25" w:rsidP="004976BE">
      <w:pPr>
        <w:tabs>
          <w:tab w:val="left" w:pos="9240"/>
        </w:tabs>
        <w:ind w:right="114"/>
        <w:rPr>
          <w:sz w:val="20"/>
        </w:rPr>
      </w:pPr>
    </w:p>
    <w:p w:rsidR="00854F25" w:rsidRPr="004976BE" w:rsidRDefault="00854F25" w:rsidP="004976BE">
      <w:pPr>
        <w:tabs>
          <w:tab w:val="left" w:pos="9240"/>
        </w:tabs>
        <w:ind w:right="114"/>
        <w:rPr>
          <w:sz w:val="20"/>
        </w:rPr>
      </w:pPr>
    </w:p>
    <w:p w:rsidR="00854F25" w:rsidRPr="004976BE" w:rsidRDefault="00854F25" w:rsidP="004976BE">
      <w:pPr>
        <w:tabs>
          <w:tab w:val="left" w:pos="9240"/>
        </w:tabs>
        <w:ind w:right="114"/>
        <w:rPr>
          <w:sz w:val="20"/>
        </w:rPr>
      </w:pPr>
    </w:p>
    <w:p w:rsidR="00854F25" w:rsidRPr="004976BE" w:rsidRDefault="00854F25" w:rsidP="004976BE">
      <w:pPr>
        <w:jc w:val="right"/>
        <w:rPr>
          <w:sz w:val="20"/>
        </w:rPr>
      </w:pPr>
      <w:r w:rsidRPr="004976BE">
        <w:rPr>
          <w:sz w:val="20"/>
        </w:rPr>
        <w:lastRenderedPageBreak/>
        <w:t xml:space="preserve">                                                                                                              Приложение </w:t>
      </w:r>
    </w:p>
    <w:p w:rsidR="00854F25" w:rsidRPr="004976BE" w:rsidRDefault="00854F25" w:rsidP="004976BE">
      <w:pPr>
        <w:jc w:val="right"/>
        <w:rPr>
          <w:sz w:val="20"/>
        </w:rPr>
      </w:pPr>
      <w:r w:rsidRPr="004976BE">
        <w:rPr>
          <w:sz w:val="20"/>
        </w:rPr>
        <w:t xml:space="preserve">к решению Ястребовского </w:t>
      </w:r>
    </w:p>
    <w:p w:rsidR="00854F25" w:rsidRPr="004976BE" w:rsidRDefault="00854F25" w:rsidP="004976BE">
      <w:pPr>
        <w:jc w:val="right"/>
        <w:rPr>
          <w:sz w:val="20"/>
        </w:rPr>
      </w:pPr>
      <w:r w:rsidRPr="004976BE">
        <w:rPr>
          <w:sz w:val="20"/>
        </w:rPr>
        <w:t xml:space="preserve">                                                                                                       сельского Совета депутатов </w:t>
      </w:r>
    </w:p>
    <w:p w:rsidR="00854F25" w:rsidRPr="004976BE" w:rsidRDefault="00854F25" w:rsidP="004976BE">
      <w:pPr>
        <w:jc w:val="right"/>
        <w:rPr>
          <w:sz w:val="20"/>
        </w:rPr>
      </w:pPr>
      <w:r w:rsidRPr="004976BE">
        <w:rPr>
          <w:sz w:val="20"/>
        </w:rPr>
        <w:t>от 00.00.2023 № 00-00Р</w:t>
      </w:r>
    </w:p>
    <w:p w:rsidR="00854F25" w:rsidRPr="004976BE" w:rsidRDefault="00854F25" w:rsidP="004976BE">
      <w:pPr>
        <w:jc w:val="right"/>
        <w:rPr>
          <w:sz w:val="20"/>
        </w:rPr>
      </w:pPr>
    </w:p>
    <w:p w:rsidR="00854F25" w:rsidRPr="004976BE" w:rsidRDefault="00854F25" w:rsidP="004976BE">
      <w:pPr>
        <w:jc w:val="right"/>
        <w:rPr>
          <w:sz w:val="20"/>
        </w:rPr>
      </w:pPr>
    </w:p>
    <w:p w:rsidR="00854F25" w:rsidRPr="004976BE" w:rsidRDefault="00854F25" w:rsidP="004976BE">
      <w:pPr>
        <w:widowControl w:val="0"/>
        <w:autoSpaceDE w:val="0"/>
        <w:autoSpaceDN w:val="0"/>
        <w:adjustRightInd w:val="0"/>
        <w:jc w:val="center"/>
        <w:rPr>
          <w:b/>
          <w:sz w:val="20"/>
        </w:rPr>
      </w:pPr>
      <w:r w:rsidRPr="004976BE">
        <w:rPr>
          <w:b/>
          <w:sz w:val="20"/>
        </w:rPr>
        <w:t>Порядок оказания поддержки гражданам и их объединениям, участвующим в охране общественного порядка,</w:t>
      </w:r>
    </w:p>
    <w:p w:rsidR="00854F25" w:rsidRPr="004976BE" w:rsidRDefault="00854F25" w:rsidP="004976BE">
      <w:pPr>
        <w:widowControl w:val="0"/>
        <w:autoSpaceDE w:val="0"/>
        <w:autoSpaceDN w:val="0"/>
        <w:adjustRightInd w:val="0"/>
        <w:jc w:val="center"/>
        <w:rPr>
          <w:b/>
          <w:sz w:val="20"/>
        </w:rPr>
      </w:pPr>
      <w:r w:rsidRPr="004976BE">
        <w:rPr>
          <w:b/>
          <w:sz w:val="20"/>
        </w:rPr>
        <w:t xml:space="preserve"> создания условий для деятельности народных дружин</w:t>
      </w:r>
    </w:p>
    <w:p w:rsidR="00854F25" w:rsidRPr="004976BE" w:rsidRDefault="00854F25" w:rsidP="004976BE">
      <w:pPr>
        <w:widowControl w:val="0"/>
        <w:autoSpaceDE w:val="0"/>
        <w:autoSpaceDN w:val="0"/>
        <w:adjustRightInd w:val="0"/>
        <w:jc w:val="center"/>
        <w:rPr>
          <w:sz w:val="20"/>
        </w:rPr>
      </w:pPr>
    </w:p>
    <w:p w:rsidR="00854F25" w:rsidRPr="004976BE" w:rsidRDefault="00854F25" w:rsidP="004976BE">
      <w:pPr>
        <w:widowControl w:val="0"/>
        <w:autoSpaceDE w:val="0"/>
        <w:autoSpaceDN w:val="0"/>
        <w:adjustRightInd w:val="0"/>
        <w:jc w:val="center"/>
        <w:outlineLvl w:val="1"/>
        <w:rPr>
          <w:b/>
          <w:sz w:val="20"/>
        </w:rPr>
      </w:pPr>
      <w:r w:rsidRPr="004976BE">
        <w:rPr>
          <w:b/>
          <w:sz w:val="20"/>
        </w:rPr>
        <w:t>1. Общие положения</w:t>
      </w:r>
    </w:p>
    <w:p w:rsidR="00854F25" w:rsidRPr="004976BE" w:rsidRDefault="00854F25" w:rsidP="004976BE">
      <w:pPr>
        <w:autoSpaceDE w:val="0"/>
        <w:autoSpaceDN w:val="0"/>
        <w:adjustRightInd w:val="0"/>
        <w:ind w:firstLine="540"/>
        <w:jc w:val="both"/>
        <w:rPr>
          <w:sz w:val="20"/>
        </w:rPr>
      </w:pPr>
      <w:r w:rsidRPr="004976BE">
        <w:rPr>
          <w:sz w:val="20"/>
        </w:rPr>
        <w:t>1. Целью настоящего муниципального нормативно-правового акта (далее – Порядок) является создание правовых условий для деятельности народных дружин и поддержки граждан и их объединений, участвующих в охране общественного порядка на территории Ястребовского сельсовета</w:t>
      </w:r>
      <w:r w:rsidRPr="004976BE">
        <w:rPr>
          <w:i/>
          <w:sz w:val="20"/>
        </w:rPr>
        <w:t>.</w:t>
      </w:r>
    </w:p>
    <w:p w:rsidR="00854F25" w:rsidRPr="004976BE" w:rsidRDefault="00854F25" w:rsidP="004976BE">
      <w:pPr>
        <w:autoSpaceDE w:val="0"/>
        <w:autoSpaceDN w:val="0"/>
        <w:adjustRightInd w:val="0"/>
        <w:ind w:firstLine="540"/>
        <w:jc w:val="both"/>
        <w:rPr>
          <w:sz w:val="20"/>
        </w:rPr>
      </w:pPr>
      <w:r w:rsidRPr="004976BE">
        <w:rPr>
          <w:sz w:val="20"/>
        </w:rPr>
        <w:t xml:space="preserve">2. Правовую основу участия граждан в охране общественного порядка составляют Конституция Российской Федерации, общепризнанные принципы и нормы международного права, федеральные конституционные законы, Федеральный закон </w:t>
      </w:r>
      <w:r w:rsidRPr="004976BE">
        <w:rPr>
          <w:iCs/>
          <w:sz w:val="20"/>
        </w:rPr>
        <w:t>от 02.04.2014 № 44-ФЗ «Об участии граждан в охране общественного порядка»</w:t>
      </w:r>
      <w:r w:rsidRPr="004976BE">
        <w:rPr>
          <w:sz w:val="20"/>
        </w:rPr>
        <w:t>, другие федеральные законы и принятые в соответствии с ними иные нормативные правовые акты Российской Федерации, законы и иные нормативные правовые акты Красноярского края, настоящий Порядок и иные муниципальные нормативные правовые акты.</w:t>
      </w:r>
    </w:p>
    <w:p w:rsidR="00854F25" w:rsidRPr="004976BE" w:rsidRDefault="00854F25" w:rsidP="004976BE">
      <w:pPr>
        <w:autoSpaceDE w:val="0"/>
        <w:autoSpaceDN w:val="0"/>
        <w:adjustRightInd w:val="0"/>
        <w:ind w:firstLine="540"/>
        <w:jc w:val="both"/>
        <w:rPr>
          <w:sz w:val="20"/>
        </w:rPr>
      </w:pPr>
      <w:r w:rsidRPr="004976BE">
        <w:rPr>
          <w:sz w:val="20"/>
        </w:rPr>
        <w:t>3. Для целей настоящего Порядка используются следующие основные понятия:</w:t>
      </w:r>
    </w:p>
    <w:p w:rsidR="00854F25" w:rsidRPr="004976BE" w:rsidRDefault="00854F25" w:rsidP="004976BE">
      <w:pPr>
        <w:autoSpaceDE w:val="0"/>
        <w:autoSpaceDN w:val="0"/>
        <w:adjustRightInd w:val="0"/>
        <w:ind w:firstLine="540"/>
        <w:jc w:val="both"/>
        <w:rPr>
          <w:sz w:val="20"/>
        </w:rPr>
      </w:pPr>
      <w:r w:rsidRPr="004976BE">
        <w:rPr>
          <w:sz w:val="20"/>
        </w:rPr>
        <w:t>1) участие граждан в охране общественного порядка - оказание гражданами помощи органам внутренних дел (полиции) и иным правоохранительным органам в целях защиты жизни, здоровья, чести и достоинства человека, собственности, интересов общества и государства от преступных и иных противоправных посягательств, совершаемых в общественных местах;</w:t>
      </w:r>
    </w:p>
    <w:p w:rsidR="00854F25" w:rsidRPr="004976BE" w:rsidRDefault="00854F25" w:rsidP="004976BE">
      <w:pPr>
        <w:autoSpaceDE w:val="0"/>
        <w:autoSpaceDN w:val="0"/>
        <w:adjustRightInd w:val="0"/>
        <w:ind w:firstLine="540"/>
        <w:jc w:val="both"/>
        <w:rPr>
          <w:sz w:val="20"/>
        </w:rPr>
      </w:pPr>
      <w:r w:rsidRPr="004976BE">
        <w:rPr>
          <w:sz w:val="20"/>
        </w:rPr>
        <w:t>2) общественное объединение - не имеющее членства общественное объединение, сформированное по инициативе граждан для участия в охране общественного порядка;</w:t>
      </w:r>
    </w:p>
    <w:p w:rsidR="00854F25" w:rsidRPr="004976BE" w:rsidRDefault="00854F25" w:rsidP="004976BE">
      <w:pPr>
        <w:autoSpaceDE w:val="0"/>
        <w:autoSpaceDN w:val="0"/>
        <w:adjustRightInd w:val="0"/>
        <w:ind w:firstLine="540"/>
        <w:jc w:val="both"/>
        <w:rPr>
          <w:sz w:val="20"/>
        </w:rPr>
      </w:pPr>
      <w:r w:rsidRPr="004976BE">
        <w:rPr>
          <w:sz w:val="20"/>
        </w:rPr>
        <w:t>3) народная дружина - основанное на членстве общественное объединение, участвующее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rsidR="00854F25" w:rsidRPr="004976BE" w:rsidRDefault="00854F25" w:rsidP="004976BE">
      <w:pPr>
        <w:widowControl w:val="0"/>
        <w:autoSpaceDE w:val="0"/>
        <w:autoSpaceDN w:val="0"/>
        <w:adjustRightInd w:val="0"/>
        <w:ind w:firstLine="540"/>
        <w:jc w:val="both"/>
        <w:rPr>
          <w:sz w:val="20"/>
        </w:rPr>
      </w:pPr>
      <w:r w:rsidRPr="004976BE">
        <w:rPr>
          <w:sz w:val="20"/>
        </w:rPr>
        <w:t>4. Координацию работы по взаимодействию с гражданами и их объединениям, а также с народными дружинами осуществляет администрация Ястребовского сельсовета.</w:t>
      </w:r>
    </w:p>
    <w:p w:rsidR="00854F25" w:rsidRPr="004976BE" w:rsidRDefault="00854F25" w:rsidP="004976BE">
      <w:pPr>
        <w:autoSpaceDE w:val="0"/>
        <w:autoSpaceDN w:val="0"/>
        <w:adjustRightInd w:val="0"/>
        <w:ind w:firstLine="540"/>
        <w:jc w:val="both"/>
        <w:rPr>
          <w:sz w:val="20"/>
        </w:rPr>
      </w:pPr>
      <w:r w:rsidRPr="004976BE">
        <w:rPr>
          <w:sz w:val="20"/>
        </w:rPr>
        <w:lastRenderedPageBreak/>
        <w:t>5. Администрация Ястребовского сельсовета в своей деятельности руководствуется следующими принципами:</w:t>
      </w:r>
    </w:p>
    <w:p w:rsidR="00854F25" w:rsidRPr="004976BE" w:rsidRDefault="00854F25" w:rsidP="004976BE">
      <w:pPr>
        <w:widowControl w:val="0"/>
        <w:autoSpaceDE w:val="0"/>
        <w:autoSpaceDN w:val="0"/>
        <w:adjustRightInd w:val="0"/>
        <w:ind w:firstLine="540"/>
        <w:jc w:val="both"/>
        <w:rPr>
          <w:sz w:val="20"/>
        </w:rPr>
      </w:pPr>
      <w:r w:rsidRPr="004976BE">
        <w:rPr>
          <w:sz w:val="20"/>
        </w:rPr>
        <w:t>1) профессионализм - привлечение квалифицированных специалистов, обладающих теоретическими и практическими знаниями и навыками в сфере охраны общественного порядка;</w:t>
      </w:r>
    </w:p>
    <w:p w:rsidR="00854F25" w:rsidRPr="004976BE" w:rsidRDefault="00854F25" w:rsidP="004976BE">
      <w:pPr>
        <w:widowControl w:val="0"/>
        <w:autoSpaceDE w:val="0"/>
        <w:autoSpaceDN w:val="0"/>
        <w:adjustRightInd w:val="0"/>
        <w:ind w:firstLine="540"/>
        <w:jc w:val="both"/>
        <w:rPr>
          <w:sz w:val="20"/>
        </w:rPr>
      </w:pPr>
      <w:r w:rsidRPr="004976BE">
        <w:rPr>
          <w:sz w:val="20"/>
        </w:rPr>
        <w:t>2) открытость и прозрачность - свободный доступ к информации по взаимодействию органов местного самоуправления с граждан и их объединениям, а также народными дружинами, в том числе о их результатах;</w:t>
      </w:r>
    </w:p>
    <w:p w:rsidR="00854F25" w:rsidRPr="004976BE" w:rsidRDefault="00854F25" w:rsidP="004976BE">
      <w:pPr>
        <w:widowControl w:val="0"/>
        <w:autoSpaceDE w:val="0"/>
        <w:autoSpaceDN w:val="0"/>
        <w:adjustRightInd w:val="0"/>
        <w:ind w:firstLine="540"/>
        <w:jc w:val="both"/>
        <w:rPr>
          <w:sz w:val="20"/>
        </w:rPr>
      </w:pPr>
      <w:r w:rsidRPr="004976BE">
        <w:rPr>
          <w:sz w:val="20"/>
        </w:rPr>
        <w:t>3) эффективность и результативность;</w:t>
      </w:r>
    </w:p>
    <w:p w:rsidR="00854F25" w:rsidRPr="004976BE" w:rsidRDefault="00854F25" w:rsidP="004976BE">
      <w:pPr>
        <w:widowControl w:val="0"/>
        <w:autoSpaceDE w:val="0"/>
        <w:autoSpaceDN w:val="0"/>
        <w:adjustRightInd w:val="0"/>
        <w:ind w:firstLine="540"/>
        <w:jc w:val="both"/>
        <w:rPr>
          <w:sz w:val="20"/>
        </w:rPr>
      </w:pPr>
      <w:r w:rsidRPr="004976BE">
        <w:rPr>
          <w:sz w:val="20"/>
        </w:rPr>
        <w:t>4) ответственность должностных лиц органа местного самоуправления.</w:t>
      </w:r>
    </w:p>
    <w:p w:rsidR="00854F25" w:rsidRPr="004976BE" w:rsidRDefault="00854F25" w:rsidP="004976BE">
      <w:pPr>
        <w:widowControl w:val="0"/>
        <w:autoSpaceDE w:val="0"/>
        <w:autoSpaceDN w:val="0"/>
        <w:adjustRightInd w:val="0"/>
        <w:ind w:firstLine="540"/>
        <w:jc w:val="both"/>
        <w:rPr>
          <w:sz w:val="20"/>
        </w:rPr>
      </w:pPr>
    </w:p>
    <w:p w:rsidR="00854F25" w:rsidRPr="004976BE" w:rsidRDefault="00854F25" w:rsidP="004976BE">
      <w:pPr>
        <w:widowControl w:val="0"/>
        <w:autoSpaceDE w:val="0"/>
        <w:autoSpaceDN w:val="0"/>
        <w:adjustRightInd w:val="0"/>
        <w:jc w:val="center"/>
        <w:outlineLvl w:val="1"/>
        <w:rPr>
          <w:b/>
          <w:sz w:val="20"/>
        </w:rPr>
      </w:pPr>
      <w:r w:rsidRPr="004976BE">
        <w:rPr>
          <w:b/>
          <w:sz w:val="20"/>
        </w:rPr>
        <w:t>2. Функции и полномочия администрации Ястребовского сельсовета.</w:t>
      </w:r>
    </w:p>
    <w:p w:rsidR="00854F25" w:rsidRPr="004976BE" w:rsidRDefault="00854F25" w:rsidP="004976BE">
      <w:pPr>
        <w:widowControl w:val="0"/>
        <w:autoSpaceDE w:val="0"/>
        <w:autoSpaceDN w:val="0"/>
        <w:adjustRightInd w:val="0"/>
        <w:jc w:val="center"/>
        <w:outlineLvl w:val="1"/>
        <w:rPr>
          <w:b/>
          <w:sz w:val="20"/>
        </w:rPr>
      </w:pPr>
    </w:p>
    <w:p w:rsidR="00854F25" w:rsidRPr="004976BE" w:rsidRDefault="00854F25" w:rsidP="004976BE">
      <w:pPr>
        <w:widowControl w:val="0"/>
        <w:autoSpaceDE w:val="0"/>
        <w:autoSpaceDN w:val="0"/>
        <w:adjustRightInd w:val="0"/>
        <w:ind w:firstLine="540"/>
        <w:jc w:val="both"/>
        <w:outlineLvl w:val="1"/>
        <w:rPr>
          <w:b/>
          <w:i/>
          <w:sz w:val="20"/>
        </w:rPr>
      </w:pPr>
      <w:bookmarkStart w:id="3" w:name="Par69"/>
      <w:bookmarkEnd w:id="3"/>
      <w:r w:rsidRPr="004976BE">
        <w:rPr>
          <w:sz w:val="20"/>
        </w:rPr>
        <w:t>1. Администрация Ястребовского сельсовета</w:t>
      </w:r>
      <w:r w:rsidRPr="004976BE">
        <w:rPr>
          <w:i/>
          <w:sz w:val="20"/>
        </w:rPr>
        <w:t xml:space="preserve"> </w:t>
      </w:r>
      <w:r w:rsidRPr="004976BE">
        <w:rPr>
          <w:sz w:val="20"/>
        </w:rPr>
        <w:t>осуществляет следующие функции и полномочия:</w:t>
      </w:r>
    </w:p>
    <w:p w:rsidR="00854F25" w:rsidRPr="004976BE" w:rsidRDefault="00854F25" w:rsidP="004976BE">
      <w:pPr>
        <w:autoSpaceDE w:val="0"/>
        <w:autoSpaceDN w:val="0"/>
        <w:adjustRightInd w:val="0"/>
        <w:ind w:firstLine="540"/>
        <w:jc w:val="both"/>
        <w:rPr>
          <w:sz w:val="20"/>
        </w:rPr>
      </w:pPr>
      <w:r w:rsidRPr="004976BE">
        <w:rPr>
          <w:sz w:val="20"/>
        </w:rPr>
        <w:t>1) в целях содействия гражданам, участвующим в поиске лиц, пропавших без вести, размещают на своих официальных сайтах в информационно-телекоммуникационной сети "Интернет", а также в средствах массовой информации, общедоступную информацию о лицах, пропавших без вести, месте их предполагаемого поиска, контактную информацию координаторов мероприятий по поиску лиц, пропавших без вести, иную общедоступную информацию, необходимую для эффективного поиска лиц, пропавших без вести;</w:t>
      </w:r>
    </w:p>
    <w:p w:rsidR="00854F25" w:rsidRPr="004976BE" w:rsidRDefault="00854F25" w:rsidP="004976BE">
      <w:pPr>
        <w:autoSpaceDE w:val="0"/>
        <w:autoSpaceDN w:val="0"/>
        <w:adjustRightInd w:val="0"/>
        <w:ind w:firstLine="540"/>
        <w:jc w:val="both"/>
        <w:rPr>
          <w:sz w:val="20"/>
        </w:rPr>
      </w:pPr>
      <w:r w:rsidRPr="004976BE">
        <w:rPr>
          <w:sz w:val="20"/>
        </w:rPr>
        <w:t>2) во взаимодействии с правоохранительными органами подготавливают рекомендации по вопросам формирования организованных групп, определения маршрута и места предполагаемого поиска лиц, и предоставляют иную общедоступную информацию, необходимую для эффективного поиска лиц, пропавших без вести;</w:t>
      </w:r>
    </w:p>
    <w:p w:rsidR="00854F25" w:rsidRPr="004976BE" w:rsidRDefault="00854F25" w:rsidP="004976BE">
      <w:pPr>
        <w:autoSpaceDE w:val="0"/>
        <w:autoSpaceDN w:val="0"/>
        <w:adjustRightInd w:val="0"/>
        <w:ind w:firstLine="540"/>
        <w:jc w:val="both"/>
        <w:rPr>
          <w:sz w:val="20"/>
        </w:rPr>
      </w:pPr>
      <w:r w:rsidRPr="004976BE">
        <w:rPr>
          <w:sz w:val="20"/>
        </w:rPr>
        <w:t>3) осуществляют взаимодействие с народными дружинами;</w:t>
      </w:r>
    </w:p>
    <w:p w:rsidR="00854F25" w:rsidRPr="004976BE" w:rsidRDefault="00854F25" w:rsidP="004976BE">
      <w:pPr>
        <w:autoSpaceDE w:val="0"/>
        <w:autoSpaceDN w:val="0"/>
        <w:adjustRightInd w:val="0"/>
        <w:ind w:firstLine="540"/>
        <w:jc w:val="both"/>
        <w:rPr>
          <w:sz w:val="20"/>
        </w:rPr>
      </w:pPr>
      <w:r w:rsidRPr="004976BE">
        <w:rPr>
          <w:sz w:val="20"/>
        </w:rPr>
        <w:t>4) согласовывают избрание командиров народных дружин;</w:t>
      </w:r>
    </w:p>
    <w:p w:rsidR="00854F25" w:rsidRPr="004976BE" w:rsidRDefault="00854F25" w:rsidP="004976BE">
      <w:pPr>
        <w:autoSpaceDE w:val="0"/>
        <w:autoSpaceDN w:val="0"/>
        <w:adjustRightInd w:val="0"/>
        <w:ind w:firstLine="540"/>
        <w:jc w:val="both"/>
        <w:rPr>
          <w:sz w:val="20"/>
        </w:rPr>
      </w:pPr>
      <w:r w:rsidRPr="004976BE">
        <w:rPr>
          <w:sz w:val="20"/>
        </w:rPr>
        <w:t>5) в целях взаимодействия и координации деятельности народных дружин могут создавать координирующие органы (штабы), порядок создания и деятельности которых определяется закон Красноярского края;</w:t>
      </w:r>
    </w:p>
    <w:p w:rsidR="00854F25" w:rsidRPr="004976BE" w:rsidRDefault="00854F25" w:rsidP="004976BE">
      <w:pPr>
        <w:autoSpaceDE w:val="0"/>
        <w:autoSpaceDN w:val="0"/>
        <w:adjustRightInd w:val="0"/>
        <w:ind w:firstLine="540"/>
        <w:jc w:val="both"/>
        <w:rPr>
          <w:sz w:val="20"/>
        </w:rPr>
      </w:pPr>
      <w:r w:rsidRPr="004976BE">
        <w:rPr>
          <w:sz w:val="20"/>
        </w:rPr>
        <w:t>6) согласовывают 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w:t>
      </w:r>
    </w:p>
    <w:p w:rsidR="00854F25" w:rsidRPr="004976BE" w:rsidRDefault="00854F25" w:rsidP="004976BE">
      <w:pPr>
        <w:autoSpaceDE w:val="0"/>
        <w:autoSpaceDN w:val="0"/>
        <w:adjustRightInd w:val="0"/>
        <w:ind w:firstLine="540"/>
        <w:jc w:val="both"/>
        <w:rPr>
          <w:sz w:val="20"/>
        </w:rPr>
      </w:pPr>
      <w:r w:rsidRPr="004976BE">
        <w:rPr>
          <w:sz w:val="20"/>
        </w:rPr>
        <w:t>7) определяют совместным решением с народными дружинами порядок взаимодействия народных дружин с органами внутренних дел (полицией) и иными правоохранительными органами;</w:t>
      </w:r>
    </w:p>
    <w:p w:rsidR="00854F25" w:rsidRPr="004976BE" w:rsidRDefault="00854F25" w:rsidP="004976BE">
      <w:pPr>
        <w:autoSpaceDE w:val="0"/>
        <w:autoSpaceDN w:val="0"/>
        <w:adjustRightInd w:val="0"/>
        <w:ind w:firstLine="540"/>
        <w:jc w:val="both"/>
        <w:rPr>
          <w:sz w:val="20"/>
        </w:rPr>
      </w:pPr>
    </w:p>
    <w:p w:rsidR="00854F25" w:rsidRPr="004976BE" w:rsidRDefault="00854F25" w:rsidP="004976BE">
      <w:pPr>
        <w:autoSpaceDE w:val="0"/>
        <w:autoSpaceDN w:val="0"/>
        <w:adjustRightInd w:val="0"/>
        <w:ind w:firstLine="540"/>
        <w:jc w:val="both"/>
        <w:rPr>
          <w:sz w:val="20"/>
        </w:rPr>
      </w:pPr>
    </w:p>
    <w:p w:rsidR="00854F25" w:rsidRPr="004976BE" w:rsidRDefault="00854F25" w:rsidP="004976BE">
      <w:pPr>
        <w:autoSpaceDE w:val="0"/>
        <w:autoSpaceDN w:val="0"/>
        <w:adjustRightInd w:val="0"/>
        <w:ind w:firstLine="540"/>
        <w:jc w:val="center"/>
        <w:outlineLvl w:val="0"/>
        <w:rPr>
          <w:b/>
          <w:sz w:val="20"/>
        </w:rPr>
      </w:pPr>
      <w:r w:rsidRPr="004976BE">
        <w:rPr>
          <w:b/>
          <w:sz w:val="20"/>
        </w:rPr>
        <w:lastRenderedPageBreak/>
        <w:t xml:space="preserve">3. Материальное стимулирование, льготы и компенсации </w:t>
      </w:r>
    </w:p>
    <w:p w:rsidR="00854F25" w:rsidRPr="004976BE" w:rsidRDefault="00854F25" w:rsidP="004976BE">
      <w:pPr>
        <w:autoSpaceDE w:val="0"/>
        <w:autoSpaceDN w:val="0"/>
        <w:adjustRightInd w:val="0"/>
        <w:ind w:firstLine="540"/>
        <w:jc w:val="center"/>
        <w:outlineLvl w:val="0"/>
        <w:rPr>
          <w:b/>
          <w:sz w:val="20"/>
        </w:rPr>
      </w:pPr>
      <w:r w:rsidRPr="004976BE">
        <w:rPr>
          <w:b/>
          <w:sz w:val="20"/>
        </w:rPr>
        <w:t>народных дружинников</w:t>
      </w:r>
    </w:p>
    <w:p w:rsidR="00854F25" w:rsidRPr="004976BE" w:rsidRDefault="00854F25" w:rsidP="004976BE">
      <w:pPr>
        <w:autoSpaceDE w:val="0"/>
        <w:autoSpaceDN w:val="0"/>
        <w:adjustRightInd w:val="0"/>
        <w:ind w:firstLine="540"/>
        <w:jc w:val="center"/>
        <w:outlineLvl w:val="0"/>
        <w:rPr>
          <w:b/>
          <w:sz w:val="20"/>
        </w:rPr>
      </w:pPr>
    </w:p>
    <w:p w:rsidR="00854F25" w:rsidRPr="004976BE" w:rsidRDefault="00854F25" w:rsidP="004976BE">
      <w:pPr>
        <w:autoSpaceDE w:val="0"/>
        <w:autoSpaceDN w:val="0"/>
        <w:adjustRightInd w:val="0"/>
        <w:ind w:firstLine="540"/>
        <w:jc w:val="both"/>
        <w:rPr>
          <w:sz w:val="20"/>
        </w:rPr>
      </w:pPr>
      <w:r w:rsidRPr="004976BE">
        <w:rPr>
          <w:sz w:val="20"/>
        </w:rPr>
        <w:t>1. 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w:t>
      </w:r>
    </w:p>
    <w:p w:rsidR="00854F25" w:rsidRPr="004976BE" w:rsidRDefault="00854F25" w:rsidP="004976BE">
      <w:pPr>
        <w:autoSpaceDE w:val="0"/>
        <w:autoSpaceDN w:val="0"/>
        <w:adjustRightInd w:val="0"/>
        <w:ind w:firstLine="540"/>
        <w:jc w:val="both"/>
        <w:rPr>
          <w:sz w:val="20"/>
        </w:rPr>
      </w:pPr>
      <w:r w:rsidRPr="004976BE">
        <w:rPr>
          <w:sz w:val="20"/>
        </w:rPr>
        <w:t>Порядок предоставления органами местного самоуправления народным дружинникам льгот и компенсаций устанавливается законом Красноярского края.</w:t>
      </w:r>
    </w:p>
    <w:p w:rsidR="00854F25" w:rsidRPr="004976BE" w:rsidRDefault="00854F25" w:rsidP="004976BE">
      <w:pPr>
        <w:autoSpaceDE w:val="0"/>
        <w:autoSpaceDN w:val="0"/>
        <w:adjustRightInd w:val="0"/>
        <w:ind w:firstLine="540"/>
        <w:jc w:val="both"/>
        <w:rPr>
          <w:sz w:val="20"/>
        </w:rPr>
      </w:pPr>
    </w:p>
    <w:p w:rsidR="00854F25" w:rsidRPr="004976BE" w:rsidRDefault="00854F25" w:rsidP="004976BE">
      <w:pPr>
        <w:autoSpaceDE w:val="0"/>
        <w:autoSpaceDN w:val="0"/>
        <w:adjustRightInd w:val="0"/>
        <w:jc w:val="center"/>
        <w:outlineLvl w:val="0"/>
        <w:rPr>
          <w:b/>
          <w:sz w:val="20"/>
        </w:rPr>
      </w:pPr>
      <w:r w:rsidRPr="004976BE">
        <w:rPr>
          <w:b/>
          <w:sz w:val="20"/>
        </w:rPr>
        <w:t>4. Материально-техническое обеспечение деятельности народных дружин</w:t>
      </w:r>
    </w:p>
    <w:p w:rsidR="00854F25" w:rsidRPr="004976BE" w:rsidRDefault="00854F25" w:rsidP="004976BE">
      <w:pPr>
        <w:autoSpaceDE w:val="0"/>
        <w:autoSpaceDN w:val="0"/>
        <w:adjustRightInd w:val="0"/>
        <w:jc w:val="center"/>
        <w:outlineLvl w:val="0"/>
        <w:rPr>
          <w:b/>
          <w:sz w:val="20"/>
        </w:rPr>
      </w:pPr>
    </w:p>
    <w:p w:rsidR="00854F25" w:rsidRPr="004976BE" w:rsidRDefault="00854F25" w:rsidP="004976BE">
      <w:pPr>
        <w:autoSpaceDE w:val="0"/>
        <w:autoSpaceDN w:val="0"/>
        <w:adjustRightInd w:val="0"/>
        <w:ind w:firstLine="540"/>
        <w:jc w:val="both"/>
        <w:rPr>
          <w:b/>
          <w:sz w:val="20"/>
          <w:u w:val="single"/>
        </w:rPr>
      </w:pPr>
      <w:r w:rsidRPr="004976BE">
        <w:rPr>
          <w:sz w:val="20"/>
        </w:rPr>
        <w:t>1. Администрация Ястребовского сельсовета имеет право</w:t>
      </w:r>
    </w:p>
    <w:p w:rsidR="00854F25" w:rsidRPr="004976BE" w:rsidRDefault="00854F25" w:rsidP="004976BE">
      <w:pPr>
        <w:autoSpaceDE w:val="0"/>
        <w:autoSpaceDN w:val="0"/>
        <w:adjustRightInd w:val="0"/>
        <w:ind w:firstLine="540"/>
        <w:jc w:val="both"/>
        <w:rPr>
          <w:sz w:val="20"/>
        </w:rPr>
      </w:pPr>
      <w:r w:rsidRPr="004976BE">
        <w:rPr>
          <w:sz w:val="20"/>
        </w:rPr>
        <w:t xml:space="preserve">- выделять средства на финансирование материально-технического обеспечения деятельности народных дружин, </w:t>
      </w:r>
    </w:p>
    <w:p w:rsidR="00854F25" w:rsidRPr="004976BE" w:rsidRDefault="00854F25" w:rsidP="004976BE">
      <w:pPr>
        <w:autoSpaceDE w:val="0"/>
        <w:autoSpaceDN w:val="0"/>
        <w:adjustRightInd w:val="0"/>
        <w:ind w:firstLine="540"/>
        <w:jc w:val="both"/>
        <w:rPr>
          <w:sz w:val="20"/>
        </w:rPr>
      </w:pPr>
      <w:r w:rsidRPr="004976BE">
        <w:rPr>
          <w:sz w:val="20"/>
        </w:rPr>
        <w:t>- предоставлять народным дружинам помещения, технические и иные материальные средства, необходимые для осуществления их деятельности.</w:t>
      </w:r>
    </w:p>
    <w:p w:rsidR="00854F25" w:rsidRPr="004976BE" w:rsidRDefault="00854F25" w:rsidP="004976BE">
      <w:pPr>
        <w:widowControl w:val="0"/>
        <w:autoSpaceDE w:val="0"/>
        <w:autoSpaceDN w:val="0"/>
        <w:adjustRightInd w:val="0"/>
        <w:jc w:val="center"/>
        <w:outlineLvl w:val="1"/>
        <w:rPr>
          <w:b/>
          <w:sz w:val="20"/>
        </w:rPr>
      </w:pPr>
    </w:p>
    <w:p w:rsidR="00854F25" w:rsidRPr="004976BE" w:rsidRDefault="00854F25" w:rsidP="004976BE">
      <w:pPr>
        <w:widowControl w:val="0"/>
        <w:autoSpaceDE w:val="0"/>
        <w:autoSpaceDN w:val="0"/>
        <w:adjustRightInd w:val="0"/>
        <w:jc w:val="center"/>
        <w:outlineLvl w:val="1"/>
        <w:rPr>
          <w:b/>
          <w:sz w:val="20"/>
        </w:rPr>
      </w:pPr>
      <w:r w:rsidRPr="004976BE">
        <w:rPr>
          <w:b/>
          <w:sz w:val="20"/>
        </w:rPr>
        <w:t>5. Финансовое обеспечение</w:t>
      </w:r>
    </w:p>
    <w:p w:rsidR="00854F25" w:rsidRPr="004976BE" w:rsidRDefault="00854F25" w:rsidP="004976BE">
      <w:pPr>
        <w:widowControl w:val="0"/>
        <w:autoSpaceDE w:val="0"/>
        <w:autoSpaceDN w:val="0"/>
        <w:adjustRightInd w:val="0"/>
        <w:jc w:val="center"/>
        <w:outlineLvl w:val="1"/>
        <w:rPr>
          <w:b/>
          <w:sz w:val="20"/>
        </w:rPr>
      </w:pPr>
    </w:p>
    <w:p w:rsidR="00854F25" w:rsidRPr="004976BE" w:rsidRDefault="00854F25" w:rsidP="004976BE">
      <w:pPr>
        <w:widowControl w:val="0"/>
        <w:autoSpaceDE w:val="0"/>
        <w:autoSpaceDN w:val="0"/>
        <w:adjustRightInd w:val="0"/>
        <w:ind w:firstLine="539"/>
        <w:jc w:val="both"/>
        <w:rPr>
          <w:sz w:val="20"/>
        </w:rPr>
      </w:pPr>
      <w:r w:rsidRPr="004976BE">
        <w:rPr>
          <w:sz w:val="20"/>
        </w:rPr>
        <w:t>1. Финансовое обеспечение оказания поддержки гражданам и их объединениям, участвующим в охране общественного порядка, а также создание условий для деятельности народных дружин на территории Ястребовского сельсовета  является расходным обязательством администрации Ястребовского сельсовета в пределах бюджетных ассигнований.</w:t>
      </w:r>
    </w:p>
    <w:p w:rsidR="00854F25" w:rsidRPr="004976BE" w:rsidRDefault="00854F25" w:rsidP="004976BE">
      <w:pPr>
        <w:widowControl w:val="0"/>
        <w:autoSpaceDE w:val="0"/>
        <w:autoSpaceDN w:val="0"/>
        <w:adjustRightInd w:val="0"/>
        <w:ind w:firstLine="539"/>
        <w:jc w:val="both"/>
        <w:rPr>
          <w:sz w:val="20"/>
        </w:rPr>
      </w:pPr>
    </w:p>
    <w:p w:rsidR="00854F25" w:rsidRPr="004976BE" w:rsidRDefault="00854F25" w:rsidP="004976BE">
      <w:pPr>
        <w:widowControl w:val="0"/>
        <w:autoSpaceDE w:val="0"/>
        <w:autoSpaceDN w:val="0"/>
        <w:adjustRightInd w:val="0"/>
        <w:jc w:val="center"/>
        <w:outlineLvl w:val="1"/>
        <w:rPr>
          <w:b/>
          <w:sz w:val="20"/>
        </w:rPr>
      </w:pPr>
      <w:r w:rsidRPr="004976BE">
        <w:rPr>
          <w:b/>
          <w:sz w:val="20"/>
        </w:rPr>
        <w:t>6. Ответственность должностных лиц органа местного самоуправления</w:t>
      </w:r>
    </w:p>
    <w:p w:rsidR="00854F25" w:rsidRPr="004976BE" w:rsidRDefault="00854F25" w:rsidP="004976BE">
      <w:pPr>
        <w:widowControl w:val="0"/>
        <w:autoSpaceDE w:val="0"/>
        <w:autoSpaceDN w:val="0"/>
        <w:adjustRightInd w:val="0"/>
        <w:jc w:val="center"/>
        <w:outlineLvl w:val="1"/>
        <w:rPr>
          <w:b/>
          <w:sz w:val="20"/>
        </w:rPr>
      </w:pPr>
    </w:p>
    <w:p w:rsidR="00854F25" w:rsidRPr="004976BE" w:rsidRDefault="00854F25" w:rsidP="004976BE">
      <w:pPr>
        <w:widowControl w:val="0"/>
        <w:autoSpaceDE w:val="0"/>
        <w:autoSpaceDN w:val="0"/>
        <w:adjustRightInd w:val="0"/>
        <w:ind w:firstLine="540"/>
        <w:jc w:val="both"/>
        <w:rPr>
          <w:sz w:val="20"/>
        </w:rPr>
      </w:pPr>
      <w:r w:rsidRPr="004976BE">
        <w:rPr>
          <w:sz w:val="20"/>
        </w:rPr>
        <w:t>1. Физические и юридические лица в соответствии с законодательством Российской Федерации имеют право обжаловать в судебном порядке, действия (бездействие) должностных лиц администрации Ястребовского сельсовета, если такие действия (бездействие) нарушают их права и законные интересы.</w:t>
      </w:r>
    </w:p>
    <w:p w:rsidR="00854F25" w:rsidRPr="004976BE" w:rsidRDefault="00854F25" w:rsidP="004976BE">
      <w:pPr>
        <w:widowControl w:val="0"/>
        <w:autoSpaceDE w:val="0"/>
        <w:autoSpaceDN w:val="0"/>
        <w:adjustRightInd w:val="0"/>
        <w:ind w:firstLine="540"/>
        <w:jc w:val="both"/>
        <w:rPr>
          <w:sz w:val="20"/>
        </w:rPr>
      </w:pPr>
      <w:r w:rsidRPr="004976BE">
        <w:rPr>
          <w:sz w:val="20"/>
        </w:rPr>
        <w:t>2. Должностные лица</w:t>
      </w:r>
      <w:r w:rsidRPr="004976BE">
        <w:rPr>
          <w:i/>
          <w:sz w:val="20"/>
        </w:rPr>
        <w:t xml:space="preserve"> </w:t>
      </w:r>
      <w:r w:rsidRPr="004976BE">
        <w:rPr>
          <w:sz w:val="20"/>
        </w:rPr>
        <w:t>администрации Ястребовского сельсовета, виновные в нарушении законодательства Российской Федерации, иных нормативных правовых актов, а также норм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854F25" w:rsidRPr="004976BE" w:rsidRDefault="00854F25" w:rsidP="004976BE">
      <w:pPr>
        <w:contextualSpacing/>
        <w:jc w:val="both"/>
        <w:rPr>
          <w:bCs/>
          <w:i/>
          <w:sz w:val="20"/>
        </w:rPr>
      </w:pPr>
    </w:p>
    <w:p w:rsidR="00581214" w:rsidRPr="004976BE" w:rsidRDefault="00581214" w:rsidP="004976BE">
      <w:pPr>
        <w:contextualSpacing/>
        <w:jc w:val="both"/>
        <w:rPr>
          <w:bCs/>
          <w:i/>
          <w:sz w:val="20"/>
        </w:rPr>
      </w:pPr>
    </w:p>
    <w:p w:rsidR="005A2DD7" w:rsidRPr="004976BE" w:rsidRDefault="005A2DD7" w:rsidP="004976BE">
      <w:pPr>
        <w:contextualSpacing/>
        <w:jc w:val="both"/>
        <w:rPr>
          <w:bCs/>
          <w:i/>
          <w:sz w:val="20"/>
        </w:rPr>
      </w:pPr>
    </w:p>
    <w:p w:rsidR="005A2DD7" w:rsidRPr="004976BE" w:rsidRDefault="005A2DD7" w:rsidP="004976BE">
      <w:pPr>
        <w:contextualSpacing/>
        <w:jc w:val="both"/>
        <w:rPr>
          <w:bCs/>
          <w:i/>
          <w:sz w:val="20"/>
        </w:rPr>
      </w:pPr>
    </w:p>
    <w:p w:rsidR="005A2DD7" w:rsidRPr="004976BE" w:rsidRDefault="005A2DD7" w:rsidP="004976BE">
      <w:pPr>
        <w:jc w:val="center"/>
        <w:rPr>
          <w:b/>
          <w:sz w:val="20"/>
        </w:rPr>
      </w:pPr>
      <w:r w:rsidRPr="004976BE">
        <w:rPr>
          <w:b/>
          <w:sz w:val="20"/>
        </w:rPr>
        <w:lastRenderedPageBreak/>
        <w:t xml:space="preserve">КРАСНОЯРСКИЙ КРАЙ  </w:t>
      </w:r>
    </w:p>
    <w:p w:rsidR="005A2DD7" w:rsidRPr="004976BE" w:rsidRDefault="005A2DD7" w:rsidP="004976BE">
      <w:pPr>
        <w:jc w:val="center"/>
        <w:rPr>
          <w:b/>
          <w:sz w:val="20"/>
        </w:rPr>
      </w:pPr>
      <w:r w:rsidRPr="004976BE">
        <w:rPr>
          <w:b/>
          <w:sz w:val="20"/>
        </w:rPr>
        <w:t>АЧИНСКИЙ РАЙОН</w:t>
      </w:r>
    </w:p>
    <w:p w:rsidR="005A2DD7" w:rsidRPr="004976BE" w:rsidRDefault="005A2DD7" w:rsidP="004976BE">
      <w:pPr>
        <w:pStyle w:val="1"/>
        <w:jc w:val="center"/>
        <w:rPr>
          <w:b/>
          <w:bCs/>
          <w:sz w:val="20"/>
          <w:szCs w:val="20"/>
        </w:rPr>
      </w:pPr>
      <w:r w:rsidRPr="004976BE">
        <w:rPr>
          <w:b/>
          <w:bCs/>
          <w:sz w:val="20"/>
          <w:szCs w:val="20"/>
        </w:rPr>
        <w:t xml:space="preserve">ЯСТРЕБОВСКИЙ СЕЛЬСКИЙ СОВЕТ ДЕПУТАТОВ </w:t>
      </w:r>
    </w:p>
    <w:p w:rsidR="005A2DD7" w:rsidRPr="004976BE" w:rsidRDefault="005A2DD7" w:rsidP="004976BE">
      <w:pPr>
        <w:rPr>
          <w:sz w:val="20"/>
        </w:rPr>
      </w:pPr>
    </w:p>
    <w:p w:rsidR="005A2DD7" w:rsidRPr="004976BE" w:rsidRDefault="005A2DD7" w:rsidP="004976BE">
      <w:pPr>
        <w:rPr>
          <w:sz w:val="20"/>
        </w:rPr>
      </w:pPr>
    </w:p>
    <w:p w:rsidR="005A2DD7" w:rsidRPr="004976BE" w:rsidRDefault="005A2DD7" w:rsidP="004976BE">
      <w:pPr>
        <w:jc w:val="center"/>
        <w:rPr>
          <w:b/>
          <w:spacing w:val="100"/>
          <w:sz w:val="20"/>
        </w:rPr>
      </w:pPr>
      <w:r w:rsidRPr="004976BE">
        <w:rPr>
          <w:b/>
          <w:spacing w:val="100"/>
          <w:sz w:val="20"/>
        </w:rPr>
        <w:t>РЕШЕНИЕ</w:t>
      </w:r>
    </w:p>
    <w:p w:rsidR="005A2DD7" w:rsidRPr="004976BE" w:rsidRDefault="005A2DD7" w:rsidP="004976BE">
      <w:pPr>
        <w:jc w:val="center"/>
        <w:rPr>
          <w:b/>
          <w:sz w:val="20"/>
        </w:rPr>
      </w:pPr>
    </w:p>
    <w:p w:rsidR="005A2DD7" w:rsidRPr="004976BE" w:rsidRDefault="005A2DD7" w:rsidP="004976BE">
      <w:pPr>
        <w:jc w:val="right"/>
        <w:rPr>
          <w:b/>
          <w:sz w:val="20"/>
        </w:rPr>
      </w:pPr>
      <w:r w:rsidRPr="004976BE">
        <w:rPr>
          <w:b/>
          <w:sz w:val="20"/>
        </w:rPr>
        <w:t>ПРОЕКТ</w:t>
      </w:r>
    </w:p>
    <w:p w:rsidR="005A2DD7" w:rsidRPr="004976BE" w:rsidRDefault="005A2DD7" w:rsidP="004976BE">
      <w:pPr>
        <w:tabs>
          <w:tab w:val="center" w:pos="4677"/>
        </w:tabs>
        <w:rPr>
          <w:b/>
          <w:sz w:val="20"/>
        </w:rPr>
      </w:pPr>
      <w:r w:rsidRPr="004976BE">
        <w:rPr>
          <w:b/>
          <w:bCs/>
          <w:sz w:val="20"/>
        </w:rPr>
        <w:t xml:space="preserve">00.00.2023                                                с. Ястребово                                          № 00-00Р </w:t>
      </w:r>
    </w:p>
    <w:p w:rsidR="005A2DD7" w:rsidRPr="004976BE" w:rsidRDefault="005A2DD7" w:rsidP="004976BE">
      <w:pPr>
        <w:rPr>
          <w:b/>
          <w:bCs/>
          <w:sz w:val="20"/>
        </w:rPr>
      </w:pPr>
    </w:p>
    <w:p w:rsidR="005A2DD7" w:rsidRPr="004976BE" w:rsidRDefault="005A2DD7" w:rsidP="004976BE">
      <w:pPr>
        <w:rPr>
          <w:b/>
          <w:bCs/>
          <w:sz w:val="20"/>
        </w:rPr>
      </w:pPr>
    </w:p>
    <w:p w:rsidR="005A2DD7" w:rsidRPr="004976BE" w:rsidRDefault="005A2DD7" w:rsidP="004976BE">
      <w:pPr>
        <w:jc w:val="both"/>
        <w:rPr>
          <w:sz w:val="20"/>
          <w:shd w:val="clear" w:color="auto" w:fill="FFFFFF"/>
        </w:rPr>
      </w:pPr>
      <w:r w:rsidRPr="004976BE">
        <w:rPr>
          <w:bCs/>
          <w:sz w:val="20"/>
        </w:rPr>
        <w:t xml:space="preserve">Об </w:t>
      </w:r>
      <w:r w:rsidRPr="004976BE">
        <w:rPr>
          <w:sz w:val="20"/>
          <w:shd w:val="clear" w:color="auto" w:fill="FFFFFF"/>
        </w:rPr>
        <w:t>утверждении Положения о формах морального поощрения благотворителей и добровольцев (волонтеров) в Ястребовском сельсовете Ачинского района</w:t>
      </w:r>
    </w:p>
    <w:p w:rsidR="005A2DD7" w:rsidRPr="004976BE" w:rsidRDefault="005A2DD7" w:rsidP="004976BE">
      <w:pPr>
        <w:keepNext/>
        <w:tabs>
          <w:tab w:val="right" w:pos="4253"/>
        </w:tabs>
        <w:jc w:val="both"/>
        <w:outlineLvl w:val="0"/>
        <w:rPr>
          <w:b/>
          <w:sz w:val="20"/>
        </w:rPr>
      </w:pPr>
    </w:p>
    <w:p w:rsidR="005A2DD7" w:rsidRPr="004976BE" w:rsidRDefault="005A2DD7" w:rsidP="004976BE">
      <w:pPr>
        <w:rPr>
          <w:sz w:val="20"/>
        </w:rPr>
      </w:pPr>
    </w:p>
    <w:p w:rsidR="005A2DD7" w:rsidRPr="004976BE" w:rsidRDefault="005A2DD7" w:rsidP="004976BE">
      <w:pPr>
        <w:pStyle w:val="23"/>
        <w:spacing w:line="240" w:lineRule="auto"/>
        <w:ind w:firstLine="708"/>
        <w:rPr>
          <w:b/>
        </w:rPr>
      </w:pPr>
      <w:r w:rsidRPr="004976BE">
        <w:rPr>
          <w:iCs/>
        </w:rPr>
        <w:t xml:space="preserve">На основании пункта 2 </w:t>
      </w:r>
      <w:r w:rsidRPr="004976BE">
        <w:t xml:space="preserve">статьи7 Закона Красноярского края от 12.11.2009 № 9-3962 «О благотворительной деятельности и добровольчестве (волонтерстве) в Красноярском крае», </w:t>
      </w:r>
      <w:r w:rsidRPr="004976BE">
        <w:rPr>
          <w:iCs/>
        </w:rPr>
        <w:t>статьи</w:t>
      </w:r>
      <w:r w:rsidRPr="004976BE">
        <w:t>, руководствуясь статьями 20, 24 Устава  Ястребовского сельсовета Ачинского района Красноярского края,  Ястребовский  сельский Совет депутатов РЕШИЛ:</w:t>
      </w:r>
    </w:p>
    <w:p w:rsidR="005A2DD7" w:rsidRPr="004976BE" w:rsidRDefault="005A2DD7" w:rsidP="004976BE">
      <w:pPr>
        <w:ind w:firstLine="709"/>
        <w:jc w:val="both"/>
        <w:rPr>
          <w:i/>
          <w:iCs/>
          <w:sz w:val="20"/>
        </w:rPr>
      </w:pPr>
      <w:r w:rsidRPr="004976BE">
        <w:rPr>
          <w:iCs/>
          <w:sz w:val="20"/>
        </w:rPr>
        <w:t xml:space="preserve">1. Утвердить Положение о </w:t>
      </w:r>
      <w:r w:rsidRPr="004976BE">
        <w:rPr>
          <w:sz w:val="20"/>
          <w:shd w:val="clear" w:color="auto" w:fill="FFFFFF"/>
        </w:rPr>
        <w:t>формах морального поощрения благотворителей и добровольцев (волонтеров) в Ястребовском сельсовете Ачинского района</w:t>
      </w:r>
      <w:r w:rsidRPr="004976BE">
        <w:rPr>
          <w:iCs/>
          <w:sz w:val="20"/>
        </w:rPr>
        <w:t xml:space="preserve"> (Приложение 1).</w:t>
      </w:r>
    </w:p>
    <w:p w:rsidR="005A2DD7" w:rsidRPr="004976BE" w:rsidRDefault="005A2DD7" w:rsidP="004976BE">
      <w:pPr>
        <w:ind w:firstLine="748"/>
        <w:jc w:val="both"/>
        <w:rPr>
          <w:bCs/>
          <w:i/>
          <w:sz w:val="20"/>
        </w:rPr>
      </w:pPr>
      <w:r w:rsidRPr="004976BE">
        <w:rPr>
          <w:iCs/>
          <w:sz w:val="20"/>
        </w:rPr>
        <w:t xml:space="preserve">2. </w:t>
      </w:r>
      <w:r w:rsidRPr="004976BE">
        <w:rPr>
          <w:bCs/>
          <w:sz w:val="20"/>
        </w:rPr>
        <w:t>Расходы, связанные с применением мер поощрения, финансируются за счет средств местного бюджета</w:t>
      </w:r>
      <w:r w:rsidRPr="004976BE">
        <w:rPr>
          <w:i/>
          <w:iCs/>
          <w:sz w:val="20"/>
        </w:rPr>
        <w:t>.</w:t>
      </w:r>
    </w:p>
    <w:p w:rsidR="005A2DD7" w:rsidRPr="004976BE" w:rsidRDefault="005A2DD7" w:rsidP="004976BE">
      <w:pPr>
        <w:ind w:firstLine="708"/>
        <w:jc w:val="both"/>
        <w:rPr>
          <w:color w:val="000000"/>
          <w:sz w:val="20"/>
        </w:rPr>
      </w:pPr>
      <w:r w:rsidRPr="004976BE">
        <w:rPr>
          <w:color w:val="000000"/>
          <w:sz w:val="20"/>
        </w:rPr>
        <w:t>3. Контроль исполнения настоящего решения возложить на постоянную комиссию по экономической,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5A2DD7" w:rsidRPr="004976BE" w:rsidRDefault="005A2DD7" w:rsidP="004976BE">
      <w:pPr>
        <w:ind w:firstLine="709"/>
        <w:jc w:val="both"/>
        <w:rPr>
          <w:sz w:val="20"/>
        </w:rPr>
      </w:pPr>
      <w:r w:rsidRPr="004976BE">
        <w:rPr>
          <w:sz w:val="20"/>
        </w:rPr>
        <w:t xml:space="preserve">4.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w:t>
      </w:r>
      <w:r w:rsidRPr="004976BE">
        <w:rPr>
          <w:color w:val="000000"/>
          <w:sz w:val="20"/>
          <w:shd w:val="clear" w:color="auto" w:fill="FFFFFF"/>
        </w:rPr>
        <w:t> </w:t>
      </w:r>
      <w:r w:rsidRPr="004976BE">
        <w:rPr>
          <w:color w:val="000000"/>
          <w:sz w:val="20"/>
          <w:u w:val="single"/>
          <w:shd w:val="clear" w:color="auto" w:fill="FFFFFF"/>
          <w:lang w:val="en-US"/>
        </w:rPr>
        <w:t>https</w:t>
      </w:r>
      <w:r w:rsidRPr="004976BE">
        <w:rPr>
          <w:color w:val="000000"/>
          <w:sz w:val="20"/>
          <w:u w:val="single"/>
          <w:shd w:val="clear" w:color="auto" w:fill="FFFFFF"/>
        </w:rPr>
        <w:t>://</w:t>
      </w:r>
      <w:r w:rsidRPr="004976BE">
        <w:rPr>
          <w:color w:val="000000"/>
          <w:sz w:val="20"/>
          <w:u w:val="single"/>
          <w:shd w:val="clear" w:color="auto" w:fill="FFFFFF"/>
          <w:lang w:val="en-US"/>
        </w:rPr>
        <w:t>ach</w:t>
      </w:r>
      <w:r w:rsidRPr="004976BE">
        <w:rPr>
          <w:color w:val="000000"/>
          <w:sz w:val="20"/>
          <w:u w:val="single"/>
          <w:shd w:val="clear" w:color="auto" w:fill="FFFFFF"/>
        </w:rPr>
        <w:t>-</w:t>
      </w:r>
      <w:r w:rsidRPr="004976BE">
        <w:rPr>
          <w:color w:val="000000"/>
          <w:sz w:val="20"/>
          <w:u w:val="single"/>
          <w:shd w:val="clear" w:color="auto" w:fill="FFFFFF"/>
          <w:lang w:val="en-US"/>
        </w:rPr>
        <w:t>raion</w:t>
      </w:r>
      <w:r w:rsidRPr="004976BE">
        <w:rPr>
          <w:color w:val="000000"/>
          <w:sz w:val="20"/>
          <w:u w:val="single"/>
          <w:shd w:val="clear" w:color="auto" w:fill="FFFFFF"/>
        </w:rPr>
        <w:t>.</w:t>
      </w:r>
      <w:r w:rsidRPr="004976BE">
        <w:rPr>
          <w:color w:val="000000"/>
          <w:sz w:val="20"/>
          <w:u w:val="single"/>
          <w:shd w:val="clear" w:color="auto" w:fill="FFFFFF"/>
          <w:lang w:val="en-US"/>
        </w:rPr>
        <w:t>gosuslugi</w:t>
      </w:r>
      <w:r w:rsidRPr="004976BE">
        <w:rPr>
          <w:color w:val="000000"/>
          <w:sz w:val="20"/>
          <w:u w:val="single"/>
          <w:shd w:val="clear" w:color="auto" w:fill="FFFFFF"/>
        </w:rPr>
        <w:t>.</w:t>
      </w:r>
      <w:r w:rsidRPr="004976BE">
        <w:rPr>
          <w:color w:val="000000"/>
          <w:sz w:val="20"/>
          <w:u w:val="single"/>
          <w:shd w:val="clear" w:color="auto" w:fill="FFFFFF"/>
          <w:lang w:val="en-US"/>
        </w:rPr>
        <w:t>ru</w:t>
      </w:r>
      <w:r w:rsidRPr="004976BE">
        <w:rPr>
          <w:color w:val="000000"/>
          <w:sz w:val="20"/>
          <w:u w:val="single"/>
          <w:shd w:val="clear" w:color="auto" w:fill="FFFFFF"/>
        </w:rPr>
        <w:t>/.</w:t>
      </w:r>
    </w:p>
    <w:p w:rsidR="005A2DD7" w:rsidRPr="004976BE" w:rsidRDefault="005A2DD7" w:rsidP="004976BE">
      <w:pPr>
        <w:ind w:firstLine="708"/>
        <w:jc w:val="both"/>
        <w:rPr>
          <w:sz w:val="20"/>
        </w:rPr>
      </w:pPr>
    </w:p>
    <w:p w:rsidR="005A2DD7" w:rsidRPr="004976BE" w:rsidRDefault="005A2DD7" w:rsidP="004976BE">
      <w:pPr>
        <w:autoSpaceDE w:val="0"/>
        <w:autoSpaceDN w:val="0"/>
        <w:adjustRightInd w:val="0"/>
        <w:jc w:val="both"/>
        <w:outlineLvl w:val="0"/>
        <w:rPr>
          <w:i/>
          <w:color w:val="000000"/>
          <w:sz w:val="20"/>
        </w:rPr>
      </w:pPr>
    </w:p>
    <w:tbl>
      <w:tblPr>
        <w:tblW w:w="0" w:type="auto"/>
        <w:tblLook w:val="04A0"/>
      </w:tblPr>
      <w:tblGrid>
        <w:gridCol w:w="3737"/>
        <w:gridCol w:w="3849"/>
      </w:tblGrid>
      <w:tr w:rsidR="005A2DD7" w:rsidRPr="004976BE" w:rsidTr="00DB4FF8">
        <w:tc>
          <w:tcPr>
            <w:tcW w:w="4785" w:type="dxa"/>
          </w:tcPr>
          <w:p w:rsidR="005A2DD7" w:rsidRPr="004976BE" w:rsidRDefault="005A2DD7" w:rsidP="004976BE">
            <w:pPr>
              <w:pStyle w:val="ab"/>
              <w:ind w:right="458"/>
              <w:rPr>
                <w:sz w:val="20"/>
                <w:szCs w:val="20"/>
              </w:rPr>
            </w:pPr>
            <w:r w:rsidRPr="004976BE">
              <w:rPr>
                <w:sz w:val="20"/>
                <w:szCs w:val="20"/>
              </w:rPr>
              <w:t>Председатель Ястребовского сельского Совета депутатов</w:t>
            </w:r>
          </w:p>
          <w:p w:rsidR="005A2DD7" w:rsidRPr="004976BE" w:rsidRDefault="005A2DD7" w:rsidP="004976BE">
            <w:pPr>
              <w:pStyle w:val="ab"/>
              <w:rPr>
                <w:sz w:val="20"/>
                <w:szCs w:val="20"/>
              </w:rPr>
            </w:pPr>
            <w:r w:rsidRPr="004976BE">
              <w:rPr>
                <w:sz w:val="20"/>
                <w:szCs w:val="20"/>
              </w:rPr>
              <w:t>______________В.В. Чеберяк</w:t>
            </w:r>
          </w:p>
          <w:p w:rsidR="005A2DD7" w:rsidRPr="004976BE" w:rsidRDefault="005A2DD7" w:rsidP="004976BE">
            <w:pPr>
              <w:pStyle w:val="ab"/>
              <w:rPr>
                <w:sz w:val="20"/>
                <w:szCs w:val="20"/>
              </w:rPr>
            </w:pPr>
          </w:p>
        </w:tc>
        <w:tc>
          <w:tcPr>
            <w:tcW w:w="4786" w:type="dxa"/>
          </w:tcPr>
          <w:p w:rsidR="005A2DD7" w:rsidRPr="004976BE" w:rsidRDefault="005A2DD7" w:rsidP="004976BE">
            <w:pPr>
              <w:pStyle w:val="ab"/>
              <w:rPr>
                <w:sz w:val="20"/>
                <w:szCs w:val="20"/>
              </w:rPr>
            </w:pPr>
            <w:r w:rsidRPr="004976BE">
              <w:rPr>
                <w:sz w:val="20"/>
                <w:szCs w:val="20"/>
              </w:rPr>
              <w:t>Глава Ястребовского сельсовета</w:t>
            </w:r>
          </w:p>
          <w:p w:rsidR="005A2DD7" w:rsidRPr="004976BE" w:rsidRDefault="005A2DD7" w:rsidP="004976BE">
            <w:pPr>
              <w:pStyle w:val="ab"/>
              <w:rPr>
                <w:sz w:val="20"/>
                <w:szCs w:val="20"/>
              </w:rPr>
            </w:pPr>
          </w:p>
          <w:p w:rsidR="005A2DD7" w:rsidRPr="004976BE" w:rsidRDefault="005A2DD7" w:rsidP="004976BE">
            <w:pPr>
              <w:pStyle w:val="ab"/>
              <w:rPr>
                <w:sz w:val="20"/>
                <w:szCs w:val="20"/>
              </w:rPr>
            </w:pPr>
            <w:r w:rsidRPr="004976BE">
              <w:rPr>
                <w:sz w:val="20"/>
                <w:szCs w:val="20"/>
              </w:rPr>
              <w:t>_________________Е.Н. Тимошенко</w:t>
            </w:r>
          </w:p>
          <w:p w:rsidR="005A2DD7" w:rsidRPr="004976BE" w:rsidRDefault="005A2DD7" w:rsidP="004976BE">
            <w:pPr>
              <w:pStyle w:val="ab"/>
              <w:rPr>
                <w:sz w:val="20"/>
                <w:szCs w:val="20"/>
              </w:rPr>
            </w:pPr>
          </w:p>
        </w:tc>
      </w:tr>
    </w:tbl>
    <w:p w:rsidR="005A2DD7" w:rsidRPr="004976BE" w:rsidRDefault="005A2DD7" w:rsidP="004976BE">
      <w:pPr>
        <w:contextualSpacing/>
        <w:jc w:val="both"/>
        <w:rPr>
          <w:bCs/>
          <w:i/>
          <w:sz w:val="20"/>
        </w:rPr>
      </w:pPr>
    </w:p>
    <w:p w:rsidR="005928B2" w:rsidRPr="004976BE" w:rsidRDefault="005928B2" w:rsidP="004976BE">
      <w:pPr>
        <w:jc w:val="right"/>
        <w:rPr>
          <w:sz w:val="20"/>
        </w:rPr>
      </w:pPr>
      <w:r w:rsidRPr="004976BE">
        <w:rPr>
          <w:sz w:val="20"/>
        </w:rPr>
        <w:lastRenderedPageBreak/>
        <w:t xml:space="preserve">                                                                                                              Приложение </w:t>
      </w:r>
    </w:p>
    <w:p w:rsidR="005928B2" w:rsidRPr="004976BE" w:rsidRDefault="005928B2" w:rsidP="004976BE">
      <w:pPr>
        <w:jc w:val="right"/>
        <w:rPr>
          <w:sz w:val="20"/>
        </w:rPr>
      </w:pPr>
      <w:r w:rsidRPr="004976BE">
        <w:rPr>
          <w:sz w:val="20"/>
        </w:rPr>
        <w:t xml:space="preserve">к решению Ястребовского </w:t>
      </w:r>
    </w:p>
    <w:p w:rsidR="005928B2" w:rsidRPr="004976BE" w:rsidRDefault="005928B2" w:rsidP="004976BE">
      <w:pPr>
        <w:jc w:val="right"/>
        <w:rPr>
          <w:sz w:val="20"/>
        </w:rPr>
      </w:pPr>
      <w:r w:rsidRPr="004976BE">
        <w:rPr>
          <w:sz w:val="20"/>
        </w:rPr>
        <w:t xml:space="preserve">                                                                                                       сельского Совета депутатов </w:t>
      </w:r>
    </w:p>
    <w:p w:rsidR="005928B2" w:rsidRPr="004976BE" w:rsidRDefault="005928B2" w:rsidP="004976BE">
      <w:pPr>
        <w:jc w:val="right"/>
        <w:rPr>
          <w:sz w:val="20"/>
        </w:rPr>
      </w:pPr>
      <w:r w:rsidRPr="004976BE">
        <w:rPr>
          <w:sz w:val="20"/>
        </w:rPr>
        <w:t>от 00.00.2023 № 00-00Р</w:t>
      </w:r>
    </w:p>
    <w:p w:rsidR="005928B2" w:rsidRPr="004976BE" w:rsidRDefault="005928B2" w:rsidP="004976BE">
      <w:pPr>
        <w:jc w:val="right"/>
        <w:rPr>
          <w:sz w:val="20"/>
        </w:rPr>
      </w:pPr>
    </w:p>
    <w:p w:rsidR="005928B2" w:rsidRPr="004976BE" w:rsidRDefault="005928B2" w:rsidP="004976BE">
      <w:pPr>
        <w:jc w:val="right"/>
        <w:rPr>
          <w:sz w:val="20"/>
        </w:rPr>
      </w:pPr>
    </w:p>
    <w:p w:rsidR="005928B2" w:rsidRPr="004976BE" w:rsidRDefault="005928B2" w:rsidP="004976BE">
      <w:pPr>
        <w:jc w:val="center"/>
        <w:rPr>
          <w:b/>
          <w:sz w:val="20"/>
          <w:shd w:val="clear" w:color="auto" w:fill="FFFFFF"/>
        </w:rPr>
      </w:pPr>
      <w:r w:rsidRPr="004976BE">
        <w:rPr>
          <w:b/>
          <w:sz w:val="20"/>
          <w:shd w:val="clear" w:color="auto" w:fill="FFFFFF"/>
        </w:rPr>
        <w:t>Положение о формах морального поощрения благотворителей и добровольцев (волонтеров) в Ястребовском сельсовете Ачинского района</w:t>
      </w:r>
    </w:p>
    <w:p w:rsidR="005928B2" w:rsidRPr="004976BE" w:rsidRDefault="005928B2" w:rsidP="004976BE">
      <w:pPr>
        <w:jc w:val="center"/>
        <w:rPr>
          <w:i/>
          <w:iCs/>
          <w:sz w:val="20"/>
        </w:rPr>
      </w:pPr>
    </w:p>
    <w:p w:rsidR="005928B2" w:rsidRPr="004976BE" w:rsidRDefault="005928B2" w:rsidP="004976BE">
      <w:pPr>
        <w:jc w:val="center"/>
        <w:outlineLvl w:val="1"/>
        <w:rPr>
          <w:b/>
          <w:iCs/>
          <w:sz w:val="20"/>
        </w:rPr>
      </w:pPr>
      <w:r w:rsidRPr="004976BE">
        <w:rPr>
          <w:b/>
          <w:iCs/>
          <w:sz w:val="20"/>
        </w:rPr>
        <w:t>1. Общие положения</w:t>
      </w:r>
    </w:p>
    <w:p w:rsidR="005928B2" w:rsidRPr="004976BE" w:rsidRDefault="005928B2" w:rsidP="004976BE">
      <w:pPr>
        <w:ind w:firstLine="709"/>
        <w:jc w:val="both"/>
        <w:rPr>
          <w:i/>
          <w:sz w:val="20"/>
          <w:shd w:val="clear" w:color="auto" w:fill="FFFFFF"/>
        </w:rPr>
      </w:pPr>
    </w:p>
    <w:p w:rsidR="005928B2" w:rsidRPr="004976BE" w:rsidRDefault="005928B2" w:rsidP="004976BE">
      <w:pPr>
        <w:ind w:firstLine="709"/>
        <w:jc w:val="both"/>
        <w:rPr>
          <w:sz w:val="20"/>
          <w:shd w:val="clear" w:color="auto" w:fill="FFFFFF"/>
        </w:rPr>
      </w:pPr>
      <w:r w:rsidRPr="004976BE">
        <w:rPr>
          <w:iCs/>
          <w:sz w:val="20"/>
        </w:rPr>
        <w:t>1.1. Настоящее Положение о</w:t>
      </w:r>
      <w:r w:rsidRPr="004976BE">
        <w:rPr>
          <w:sz w:val="20"/>
          <w:shd w:val="clear" w:color="auto" w:fill="FFFFFF"/>
        </w:rPr>
        <w:t xml:space="preserve"> формах морального поощрения благотворителей и добровольцев (волонтеров)</w:t>
      </w:r>
      <w:r w:rsidRPr="004976BE">
        <w:rPr>
          <w:iCs/>
          <w:sz w:val="20"/>
        </w:rPr>
        <w:t xml:space="preserve"> в Ястребовском сельсовете Ачинского района (далее - Положение) разработано в соответствии с </w:t>
      </w:r>
      <w:r w:rsidRPr="004976BE">
        <w:rPr>
          <w:sz w:val="20"/>
        </w:rPr>
        <w:t>Законом Красноярского края от 12.11.2009 № 9-3962 «О благотворительной деятельности и добровольчестве (волонтерстве) в Красноярском крае»</w:t>
      </w:r>
      <w:r w:rsidRPr="004976BE">
        <w:rPr>
          <w:iCs/>
          <w:sz w:val="20"/>
        </w:rPr>
        <w:t>, Уставом</w:t>
      </w:r>
      <w:r w:rsidRPr="004976BE">
        <w:rPr>
          <w:i/>
          <w:iCs/>
          <w:sz w:val="20"/>
        </w:rPr>
        <w:t xml:space="preserve"> </w:t>
      </w:r>
      <w:r w:rsidRPr="004976BE">
        <w:rPr>
          <w:iCs/>
          <w:sz w:val="20"/>
        </w:rPr>
        <w:t xml:space="preserve">Ястребовского сельского Совета депутатов. </w:t>
      </w:r>
    </w:p>
    <w:p w:rsidR="005928B2" w:rsidRPr="004976BE" w:rsidRDefault="005928B2" w:rsidP="004976BE">
      <w:pPr>
        <w:ind w:firstLine="709"/>
        <w:jc w:val="both"/>
        <w:rPr>
          <w:sz w:val="20"/>
        </w:rPr>
      </w:pPr>
      <w:r w:rsidRPr="004976BE">
        <w:rPr>
          <w:iCs/>
          <w:sz w:val="20"/>
        </w:rPr>
        <w:t xml:space="preserve">1.2. </w:t>
      </w:r>
      <w:r w:rsidRPr="004976BE">
        <w:rPr>
          <w:sz w:val="20"/>
        </w:rPr>
        <w:t xml:space="preserve">Поощрение благотворителей и добровольцев (волонтеров) - это форма общественного признания заслуг и оказание почёта за достигнутые результаты, направленная на усиление заинтересованности благотворителей и добровольцев (волонтеров). Поощрение проводится на основе индивидуальной оценки качеств деятельности каждого благотворителей и добровольцев (волонтеров) и его личного вклада в решение задач, поставленных перед ним. </w:t>
      </w:r>
    </w:p>
    <w:p w:rsidR="005928B2" w:rsidRPr="004976BE" w:rsidRDefault="005928B2" w:rsidP="004976BE">
      <w:pPr>
        <w:ind w:firstLine="709"/>
        <w:jc w:val="both"/>
        <w:rPr>
          <w:sz w:val="20"/>
        </w:rPr>
      </w:pPr>
      <w:r w:rsidRPr="004976BE">
        <w:rPr>
          <w:iCs/>
          <w:sz w:val="20"/>
        </w:rPr>
        <w:t xml:space="preserve">1.5. </w:t>
      </w:r>
      <w:r w:rsidRPr="004976BE">
        <w:rPr>
          <w:sz w:val="20"/>
        </w:rPr>
        <w:t>Оформление документов о поощрении благотворителей и добровольцев (волонтеров) (</w:t>
      </w:r>
      <w:r w:rsidRPr="004976BE">
        <w:rPr>
          <w:iCs/>
          <w:sz w:val="20"/>
        </w:rPr>
        <w:t xml:space="preserve">внесение ходатайства о поощрении благотворителей и добровольцев (волонтеров), подготовка проекта правового акта </w:t>
      </w:r>
      <w:r w:rsidRPr="004976BE">
        <w:rPr>
          <w:sz w:val="20"/>
        </w:rPr>
        <w:t>и учёт поощрений осуществляется  Ястребовским сельсоветом.</w:t>
      </w:r>
    </w:p>
    <w:p w:rsidR="005928B2" w:rsidRPr="004976BE" w:rsidRDefault="005928B2" w:rsidP="004976BE">
      <w:pPr>
        <w:ind w:firstLine="709"/>
        <w:jc w:val="both"/>
        <w:rPr>
          <w:iCs/>
          <w:sz w:val="20"/>
        </w:rPr>
      </w:pPr>
      <w:r w:rsidRPr="004976BE">
        <w:rPr>
          <w:iCs/>
          <w:sz w:val="20"/>
        </w:rPr>
        <w:t>1.7. Допускается одновременное применение нескольких видов поощрения.</w:t>
      </w:r>
    </w:p>
    <w:p w:rsidR="005928B2" w:rsidRPr="004976BE" w:rsidRDefault="005928B2" w:rsidP="004976BE">
      <w:pPr>
        <w:ind w:firstLine="709"/>
        <w:jc w:val="both"/>
        <w:rPr>
          <w:iCs/>
          <w:sz w:val="20"/>
        </w:rPr>
      </w:pPr>
      <w:r w:rsidRPr="004976BE">
        <w:rPr>
          <w:iCs/>
          <w:sz w:val="20"/>
        </w:rPr>
        <w:t>1.8. Объявление благодарности или награждение благотворителей и добровольцев (волонтеров) благодарственным письмом, Почётной грамотой может производиться одновременно с выплатой денежной премии или награждением ценным подарком.</w:t>
      </w:r>
    </w:p>
    <w:p w:rsidR="005928B2" w:rsidRPr="004976BE" w:rsidRDefault="005928B2" w:rsidP="004976BE">
      <w:pPr>
        <w:ind w:firstLine="709"/>
        <w:jc w:val="both"/>
        <w:rPr>
          <w:iCs/>
          <w:sz w:val="20"/>
        </w:rPr>
      </w:pPr>
      <w:r w:rsidRPr="004976BE">
        <w:rPr>
          <w:iCs/>
          <w:sz w:val="20"/>
        </w:rPr>
        <w:t>1.10. Поощрение объявляется (вручается) в торжественной обстановке в присутствии общественности.</w:t>
      </w:r>
    </w:p>
    <w:p w:rsidR="005928B2" w:rsidRPr="004976BE" w:rsidRDefault="005928B2" w:rsidP="004976BE">
      <w:pPr>
        <w:outlineLvl w:val="1"/>
        <w:rPr>
          <w:b/>
          <w:iCs/>
          <w:sz w:val="20"/>
        </w:rPr>
      </w:pPr>
    </w:p>
    <w:p w:rsidR="005928B2" w:rsidRPr="004976BE" w:rsidRDefault="005928B2" w:rsidP="004976BE">
      <w:pPr>
        <w:outlineLvl w:val="1"/>
        <w:rPr>
          <w:b/>
          <w:iCs/>
          <w:sz w:val="20"/>
        </w:rPr>
      </w:pPr>
    </w:p>
    <w:p w:rsidR="005928B2" w:rsidRPr="004976BE" w:rsidRDefault="005928B2" w:rsidP="004976BE">
      <w:pPr>
        <w:outlineLvl w:val="1"/>
        <w:rPr>
          <w:b/>
          <w:iCs/>
          <w:sz w:val="20"/>
        </w:rPr>
      </w:pPr>
    </w:p>
    <w:p w:rsidR="005928B2" w:rsidRPr="004976BE" w:rsidRDefault="005928B2" w:rsidP="004976BE">
      <w:pPr>
        <w:outlineLvl w:val="1"/>
        <w:rPr>
          <w:b/>
          <w:iCs/>
          <w:sz w:val="20"/>
        </w:rPr>
      </w:pPr>
    </w:p>
    <w:p w:rsidR="005928B2" w:rsidRPr="004976BE" w:rsidRDefault="005928B2" w:rsidP="004976BE">
      <w:pPr>
        <w:outlineLvl w:val="1"/>
        <w:rPr>
          <w:b/>
          <w:iCs/>
          <w:sz w:val="20"/>
        </w:rPr>
      </w:pPr>
    </w:p>
    <w:p w:rsidR="005928B2" w:rsidRPr="004976BE" w:rsidRDefault="005928B2" w:rsidP="004976BE">
      <w:pPr>
        <w:jc w:val="center"/>
        <w:outlineLvl w:val="1"/>
        <w:rPr>
          <w:b/>
          <w:iCs/>
          <w:sz w:val="20"/>
        </w:rPr>
      </w:pPr>
      <w:r w:rsidRPr="004976BE">
        <w:rPr>
          <w:b/>
          <w:iCs/>
          <w:sz w:val="20"/>
        </w:rPr>
        <w:lastRenderedPageBreak/>
        <w:t>2. Виды поощрения</w:t>
      </w:r>
    </w:p>
    <w:p w:rsidR="005928B2" w:rsidRPr="004976BE" w:rsidRDefault="005928B2" w:rsidP="004976BE">
      <w:pPr>
        <w:ind w:firstLine="709"/>
        <w:jc w:val="center"/>
        <w:outlineLvl w:val="1"/>
        <w:rPr>
          <w:b/>
          <w:iCs/>
          <w:sz w:val="20"/>
        </w:rPr>
      </w:pPr>
    </w:p>
    <w:p w:rsidR="005928B2" w:rsidRPr="004976BE" w:rsidRDefault="005928B2" w:rsidP="004976BE">
      <w:pPr>
        <w:ind w:firstLine="709"/>
        <w:jc w:val="both"/>
        <w:rPr>
          <w:bCs/>
          <w:sz w:val="20"/>
        </w:rPr>
      </w:pPr>
      <w:r w:rsidRPr="004976BE">
        <w:rPr>
          <w:bCs/>
          <w:sz w:val="20"/>
        </w:rPr>
        <w:t xml:space="preserve">2.1. По основаниям, перечисленным в пункте 1.2 настоящего Положения, к </w:t>
      </w:r>
      <w:r w:rsidRPr="004976BE">
        <w:rPr>
          <w:sz w:val="20"/>
        </w:rPr>
        <w:t xml:space="preserve">благотворителям и добровольцам (волонтерам) </w:t>
      </w:r>
      <w:r w:rsidRPr="004976BE">
        <w:rPr>
          <w:bCs/>
          <w:sz w:val="20"/>
        </w:rPr>
        <w:t>применяются следующие виды поощрений:</w:t>
      </w:r>
    </w:p>
    <w:p w:rsidR="005928B2" w:rsidRPr="004976BE" w:rsidRDefault="005928B2" w:rsidP="004976BE">
      <w:pPr>
        <w:ind w:firstLine="709"/>
        <w:jc w:val="both"/>
        <w:rPr>
          <w:rFonts w:eastAsia="Calibri"/>
          <w:sz w:val="20"/>
          <w:lang w:eastAsia="en-US"/>
        </w:rPr>
      </w:pPr>
      <w:r w:rsidRPr="004976BE">
        <w:rPr>
          <w:rFonts w:eastAsia="Calibri"/>
          <w:sz w:val="20"/>
          <w:lang w:eastAsia="en-US"/>
        </w:rPr>
        <w:t>1) представление к награждению государственными наградами в порядке, предусмотренном федеральным законодательством;</w:t>
      </w:r>
    </w:p>
    <w:p w:rsidR="005928B2" w:rsidRPr="004976BE" w:rsidRDefault="005928B2" w:rsidP="004976BE">
      <w:pPr>
        <w:ind w:firstLine="709"/>
        <w:jc w:val="both"/>
        <w:rPr>
          <w:rFonts w:eastAsia="Calibri"/>
          <w:sz w:val="20"/>
          <w:lang w:eastAsia="en-US"/>
        </w:rPr>
      </w:pPr>
      <w:r w:rsidRPr="004976BE">
        <w:rPr>
          <w:rFonts w:eastAsia="Calibri"/>
          <w:sz w:val="20"/>
          <w:lang w:eastAsia="en-US"/>
        </w:rPr>
        <w:t>2) награждение Почетным знаком «Милосердие и благотворительность»;</w:t>
      </w:r>
    </w:p>
    <w:p w:rsidR="005928B2" w:rsidRPr="004976BE" w:rsidRDefault="005928B2" w:rsidP="004976BE">
      <w:pPr>
        <w:ind w:firstLine="709"/>
        <w:jc w:val="both"/>
        <w:rPr>
          <w:rFonts w:eastAsia="Calibri"/>
          <w:sz w:val="20"/>
          <w:lang w:eastAsia="en-US"/>
        </w:rPr>
      </w:pPr>
      <w:r w:rsidRPr="004976BE">
        <w:rPr>
          <w:rFonts w:eastAsia="Calibri"/>
          <w:sz w:val="20"/>
          <w:lang w:eastAsia="en-US"/>
        </w:rPr>
        <w:t>3) награждение Почетной грамотой Законодательного Собрания Красноярского края или Почетной грамотой Губернатора края, Благодарственным письмом Законодательного Собрания края;</w:t>
      </w:r>
    </w:p>
    <w:p w:rsidR="005928B2" w:rsidRPr="004976BE" w:rsidRDefault="005928B2" w:rsidP="004976BE">
      <w:pPr>
        <w:ind w:firstLine="709"/>
        <w:jc w:val="both"/>
        <w:rPr>
          <w:rFonts w:eastAsia="Calibri"/>
          <w:sz w:val="20"/>
          <w:lang w:eastAsia="en-US"/>
        </w:rPr>
      </w:pPr>
      <w:r w:rsidRPr="004976BE">
        <w:rPr>
          <w:rFonts w:eastAsia="Calibri"/>
          <w:sz w:val="20"/>
          <w:lang w:eastAsia="en-US"/>
        </w:rPr>
        <w:t>4) размещение информации о благотворителях и добровольцах (волонтерах), их положительном опыте в средствах массовой информации;</w:t>
      </w:r>
    </w:p>
    <w:p w:rsidR="005928B2" w:rsidRPr="004976BE" w:rsidRDefault="005928B2" w:rsidP="004976BE">
      <w:pPr>
        <w:ind w:firstLine="709"/>
        <w:jc w:val="both"/>
        <w:rPr>
          <w:rFonts w:eastAsia="Calibri"/>
          <w:sz w:val="20"/>
          <w:lang w:eastAsia="en-US"/>
        </w:rPr>
      </w:pPr>
      <w:r w:rsidRPr="004976BE">
        <w:rPr>
          <w:rFonts w:eastAsia="Calibri"/>
          <w:sz w:val="20"/>
          <w:lang w:eastAsia="en-US"/>
        </w:rPr>
        <w:t>5) организация и проведение конкурсов социальных достижений лиц, принимающих активное участие в осуществлении благотворительной и добровольческой (волонтерской) деятельности;</w:t>
      </w:r>
    </w:p>
    <w:p w:rsidR="005928B2" w:rsidRPr="004976BE" w:rsidRDefault="005928B2" w:rsidP="004976BE">
      <w:pPr>
        <w:ind w:firstLine="709"/>
        <w:jc w:val="both"/>
        <w:rPr>
          <w:rFonts w:eastAsia="Calibri"/>
          <w:sz w:val="20"/>
          <w:lang w:eastAsia="en-US"/>
        </w:rPr>
      </w:pPr>
      <w:r w:rsidRPr="004976BE">
        <w:rPr>
          <w:rFonts w:eastAsia="Calibri"/>
          <w:sz w:val="20"/>
          <w:lang w:eastAsia="en-US"/>
        </w:rPr>
        <w:t>6) организация и проведение ежегодного приема в честь благотворителей от имени высших органов государственной власти края;</w:t>
      </w:r>
    </w:p>
    <w:p w:rsidR="005928B2" w:rsidRPr="004976BE" w:rsidRDefault="005928B2" w:rsidP="004976BE">
      <w:pPr>
        <w:ind w:firstLine="709"/>
        <w:jc w:val="both"/>
        <w:rPr>
          <w:rFonts w:eastAsia="Calibri"/>
          <w:sz w:val="20"/>
          <w:lang w:eastAsia="en-US"/>
        </w:rPr>
      </w:pPr>
      <w:r w:rsidRPr="004976BE">
        <w:rPr>
          <w:rFonts w:eastAsia="Calibri"/>
          <w:sz w:val="20"/>
          <w:lang w:eastAsia="en-US"/>
        </w:rPr>
        <w:t>7) присвоение имен благотворителей учреждениям, находящимся в ведении органов исполнительной власти края, а также объектам недвижимого имущества, закрепленным за указанными учреждениями;</w:t>
      </w:r>
    </w:p>
    <w:p w:rsidR="005928B2" w:rsidRPr="004976BE" w:rsidRDefault="005928B2" w:rsidP="004976BE">
      <w:pPr>
        <w:ind w:firstLine="709"/>
        <w:jc w:val="both"/>
        <w:rPr>
          <w:rFonts w:eastAsia="Calibri"/>
          <w:sz w:val="20"/>
          <w:lang w:eastAsia="en-US"/>
        </w:rPr>
      </w:pPr>
    </w:p>
    <w:p w:rsidR="005928B2" w:rsidRPr="004976BE" w:rsidRDefault="005928B2" w:rsidP="004976BE">
      <w:pPr>
        <w:jc w:val="center"/>
        <w:outlineLvl w:val="1"/>
        <w:rPr>
          <w:b/>
          <w:iCs/>
          <w:sz w:val="20"/>
        </w:rPr>
      </w:pPr>
      <w:r w:rsidRPr="004976BE">
        <w:rPr>
          <w:b/>
          <w:iCs/>
          <w:sz w:val="20"/>
        </w:rPr>
        <w:t>3. Порядок применения поощрений</w:t>
      </w:r>
    </w:p>
    <w:p w:rsidR="005928B2" w:rsidRPr="004976BE" w:rsidRDefault="005928B2" w:rsidP="004976BE">
      <w:pPr>
        <w:ind w:firstLine="709"/>
        <w:jc w:val="both"/>
        <w:rPr>
          <w:rFonts w:eastAsia="Calibri"/>
          <w:sz w:val="20"/>
          <w:lang w:eastAsia="en-US"/>
        </w:rPr>
      </w:pPr>
    </w:p>
    <w:p w:rsidR="005928B2" w:rsidRPr="004976BE" w:rsidRDefault="005928B2" w:rsidP="004976BE">
      <w:pPr>
        <w:ind w:firstLine="709"/>
        <w:jc w:val="both"/>
        <w:rPr>
          <w:iCs/>
          <w:sz w:val="20"/>
        </w:rPr>
      </w:pPr>
      <w:r w:rsidRPr="004976BE">
        <w:rPr>
          <w:iCs/>
          <w:sz w:val="20"/>
        </w:rPr>
        <w:t xml:space="preserve">3.1. Вопрос о применении поощрения благотворителей и добровольцев (волонтеров) решается органом местного самоуправления по ходатайству  руководителя организации, в которой состоит </w:t>
      </w:r>
      <w:r w:rsidRPr="004976BE">
        <w:rPr>
          <w:sz w:val="20"/>
        </w:rPr>
        <w:t xml:space="preserve">благотворитель и доброволец (волонтер), </w:t>
      </w:r>
      <w:r w:rsidRPr="004976BE">
        <w:rPr>
          <w:iCs/>
          <w:sz w:val="20"/>
        </w:rPr>
        <w:t>составленному по форме, определенной Приложением к настоящему Положению.</w:t>
      </w:r>
    </w:p>
    <w:p w:rsidR="005928B2" w:rsidRPr="004976BE" w:rsidRDefault="005928B2" w:rsidP="004976BE">
      <w:pPr>
        <w:ind w:firstLine="709"/>
        <w:jc w:val="both"/>
        <w:rPr>
          <w:iCs/>
          <w:sz w:val="20"/>
        </w:rPr>
      </w:pPr>
      <w:r w:rsidRPr="004976BE">
        <w:rPr>
          <w:sz w:val="20"/>
        </w:rPr>
        <w:t>Ходатайство о применении поощрения должно быть мотивированным, отражать степень участия благотворителей и добровольцев (волонтеров) в решении конкретной задачи, стоящей перед органами местного самоуправления, проявление благотворителем и добровольцем (волонтером) инициативы, уровень навыков и способностей.</w:t>
      </w:r>
    </w:p>
    <w:p w:rsidR="005928B2" w:rsidRPr="004976BE" w:rsidRDefault="005928B2" w:rsidP="004976BE">
      <w:pPr>
        <w:ind w:firstLine="709"/>
        <w:jc w:val="both"/>
        <w:rPr>
          <w:rFonts w:eastAsia="Calibri"/>
          <w:sz w:val="20"/>
          <w:lang w:eastAsia="en-US"/>
        </w:rPr>
      </w:pPr>
    </w:p>
    <w:p w:rsidR="00854F25" w:rsidRPr="004976BE" w:rsidRDefault="00854F25" w:rsidP="004976BE">
      <w:pPr>
        <w:ind w:right="-1"/>
        <w:rPr>
          <w:b/>
          <w:sz w:val="20"/>
        </w:rPr>
      </w:pPr>
    </w:p>
    <w:p w:rsidR="00FA2000" w:rsidRPr="004976BE" w:rsidRDefault="00FA2000" w:rsidP="004976BE">
      <w:pPr>
        <w:ind w:right="-1"/>
        <w:rPr>
          <w:b/>
          <w:sz w:val="20"/>
        </w:rPr>
      </w:pPr>
    </w:p>
    <w:p w:rsidR="00FA2000" w:rsidRPr="004976BE" w:rsidRDefault="00FA2000" w:rsidP="004976BE">
      <w:pPr>
        <w:ind w:right="-1"/>
        <w:rPr>
          <w:b/>
          <w:sz w:val="20"/>
        </w:rPr>
      </w:pPr>
    </w:p>
    <w:p w:rsidR="00FA2000" w:rsidRPr="004976BE" w:rsidRDefault="00FA2000" w:rsidP="004976BE">
      <w:pPr>
        <w:ind w:right="-1"/>
        <w:rPr>
          <w:b/>
          <w:sz w:val="20"/>
        </w:rPr>
      </w:pPr>
    </w:p>
    <w:p w:rsidR="00FA2000" w:rsidRPr="004976BE" w:rsidRDefault="00FA2000" w:rsidP="004976BE">
      <w:pPr>
        <w:ind w:right="-1"/>
        <w:rPr>
          <w:b/>
          <w:sz w:val="20"/>
        </w:rPr>
      </w:pPr>
    </w:p>
    <w:p w:rsidR="00FA2000" w:rsidRPr="004976BE" w:rsidRDefault="00FA2000" w:rsidP="004976BE">
      <w:pPr>
        <w:ind w:left="5049" w:firstLine="540"/>
        <w:jc w:val="right"/>
        <w:outlineLvl w:val="1"/>
        <w:rPr>
          <w:sz w:val="20"/>
        </w:rPr>
      </w:pPr>
      <w:r w:rsidRPr="004976BE">
        <w:rPr>
          <w:iCs/>
          <w:sz w:val="20"/>
        </w:rPr>
        <w:lastRenderedPageBreak/>
        <w:t xml:space="preserve">Приложение  к </w:t>
      </w:r>
      <w:r w:rsidRPr="004976BE">
        <w:rPr>
          <w:bCs/>
          <w:sz w:val="20"/>
        </w:rPr>
        <w:t>Положению</w:t>
      </w:r>
    </w:p>
    <w:p w:rsidR="00FA2000" w:rsidRPr="004976BE" w:rsidRDefault="00FA2000" w:rsidP="004976BE">
      <w:pPr>
        <w:jc w:val="right"/>
        <w:rPr>
          <w:sz w:val="20"/>
        </w:rPr>
      </w:pPr>
      <w:r w:rsidRPr="004976BE">
        <w:rPr>
          <w:b/>
          <w:iCs/>
          <w:sz w:val="20"/>
        </w:rPr>
        <w:tab/>
      </w:r>
      <w:r w:rsidRPr="004976BE">
        <w:rPr>
          <w:b/>
          <w:iCs/>
          <w:sz w:val="20"/>
        </w:rPr>
        <w:tab/>
      </w:r>
      <w:r w:rsidRPr="004976BE">
        <w:rPr>
          <w:b/>
          <w:iCs/>
          <w:sz w:val="20"/>
        </w:rPr>
        <w:tab/>
      </w:r>
      <w:r w:rsidRPr="004976BE">
        <w:rPr>
          <w:b/>
          <w:iCs/>
          <w:sz w:val="20"/>
        </w:rPr>
        <w:tab/>
      </w:r>
      <w:r w:rsidRPr="004976BE">
        <w:rPr>
          <w:b/>
          <w:iCs/>
          <w:sz w:val="20"/>
        </w:rPr>
        <w:tab/>
      </w:r>
      <w:r w:rsidRPr="004976BE">
        <w:rPr>
          <w:bCs/>
          <w:sz w:val="20"/>
        </w:rPr>
        <w:t xml:space="preserve">о поощрении благотворителей </w:t>
      </w:r>
    </w:p>
    <w:p w:rsidR="00FA2000" w:rsidRPr="004976BE" w:rsidRDefault="00FA2000" w:rsidP="004976BE">
      <w:pPr>
        <w:jc w:val="right"/>
        <w:rPr>
          <w:sz w:val="20"/>
        </w:rPr>
      </w:pPr>
      <w:r w:rsidRPr="004976BE">
        <w:rPr>
          <w:bCs/>
          <w:sz w:val="20"/>
        </w:rPr>
        <w:t xml:space="preserve">                                                                                и добровольцев (волонтеров)</w:t>
      </w:r>
    </w:p>
    <w:p w:rsidR="00FA2000" w:rsidRPr="004976BE" w:rsidRDefault="00FA2000" w:rsidP="004976BE">
      <w:pPr>
        <w:jc w:val="right"/>
        <w:rPr>
          <w:sz w:val="20"/>
        </w:rPr>
      </w:pPr>
      <w:r w:rsidRPr="004976BE">
        <w:rPr>
          <w:sz w:val="20"/>
        </w:rPr>
        <w:t xml:space="preserve">.                           </w:t>
      </w:r>
      <w:r w:rsidRPr="004976BE">
        <w:rPr>
          <w:sz w:val="20"/>
        </w:rPr>
        <w:tab/>
      </w:r>
      <w:r w:rsidRPr="004976BE">
        <w:rPr>
          <w:sz w:val="20"/>
        </w:rPr>
        <w:tab/>
      </w:r>
      <w:r w:rsidRPr="004976BE">
        <w:rPr>
          <w:sz w:val="20"/>
        </w:rPr>
        <w:tab/>
      </w:r>
      <w:r w:rsidRPr="004976BE">
        <w:rPr>
          <w:sz w:val="20"/>
        </w:rPr>
        <w:tab/>
      </w:r>
      <w:r w:rsidRPr="004976BE">
        <w:rPr>
          <w:sz w:val="20"/>
        </w:rPr>
        <w:tab/>
        <w:t xml:space="preserve">                     ______________________________</w:t>
      </w:r>
    </w:p>
    <w:p w:rsidR="00FA2000" w:rsidRPr="004976BE" w:rsidRDefault="00FA2000" w:rsidP="004976BE">
      <w:pPr>
        <w:jc w:val="right"/>
        <w:rPr>
          <w:b/>
          <w:bCs/>
          <w:sz w:val="20"/>
        </w:rPr>
      </w:pPr>
    </w:p>
    <w:p w:rsidR="00FA2000" w:rsidRPr="004976BE" w:rsidRDefault="00FA2000" w:rsidP="004976BE">
      <w:pPr>
        <w:jc w:val="center"/>
        <w:rPr>
          <w:b/>
          <w:bCs/>
          <w:sz w:val="20"/>
        </w:rPr>
      </w:pPr>
    </w:p>
    <w:p w:rsidR="00FA2000" w:rsidRPr="004976BE" w:rsidRDefault="00FA2000" w:rsidP="004976BE">
      <w:pPr>
        <w:jc w:val="center"/>
        <w:rPr>
          <w:b/>
          <w:bCs/>
          <w:sz w:val="20"/>
        </w:rPr>
      </w:pPr>
    </w:p>
    <w:p w:rsidR="00FA2000" w:rsidRPr="004976BE" w:rsidRDefault="00FA2000" w:rsidP="004976BE">
      <w:pPr>
        <w:jc w:val="center"/>
        <w:rPr>
          <w:b/>
          <w:bCs/>
          <w:sz w:val="20"/>
        </w:rPr>
      </w:pPr>
      <w:r w:rsidRPr="004976BE">
        <w:rPr>
          <w:b/>
          <w:bCs/>
          <w:sz w:val="20"/>
        </w:rPr>
        <w:t>ХОДАТАЙСТВО</w:t>
      </w:r>
    </w:p>
    <w:p w:rsidR="00FA2000" w:rsidRPr="004976BE" w:rsidRDefault="00FA2000" w:rsidP="004976BE">
      <w:pPr>
        <w:jc w:val="center"/>
        <w:rPr>
          <w:b/>
          <w:bCs/>
          <w:sz w:val="20"/>
        </w:rPr>
      </w:pPr>
      <w:r w:rsidRPr="004976BE">
        <w:rPr>
          <w:b/>
          <w:bCs/>
          <w:sz w:val="20"/>
        </w:rPr>
        <w:t>О ПООЩРЕНИИ БЛАГОТВОРИТЕЛЕЙ И ДОБРОВОЛЬЦЕВ (ВОЛОНТЕРОВ)</w:t>
      </w:r>
    </w:p>
    <w:p w:rsidR="00FA2000" w:rsidRPr="004976BE" w:rsidRDefault="00FA2000" w:rsidP="004976BE">
      <w:pPr>
        <w:ind w:firstLine="540"/>
        <w:jc w:val="both"/>
        <w:rPr>
          <w:i/>
          <w:iCs/>
          <w:sz w:val="20"/>
        </w:rPr>
      </w:pPr>
    </w:p>
    <w:p w:rsidR="00FA2000" w:rsidRPr="004976BE" w:rsidRDefault="00FA2000" w:rsidP="004976BE">
      <w:pPr>
        <w:jc w:val="center"/>
        <w:rPr>
          <w:i/>
          <w:iCs/>
          <w:sz w:val="20"/>
        </w:rPr>
      </w:pPr>
      <w:r w:rsidRPr="004976BE">
        <w:rPr>
          <w:i/>
          <w:iCs/>
          <w:sz w:val="20"/>
        </w:rPr>
        <w:t>__________________________________________________________________</w:t>
      </w:r>
    </w:p>
    <w:p w:rsidR="00FA2000" w:rsidRPr="004976BE" w:rsidRDefault="00FA2000" w:rsidP="004976BE">
      <w:pPr>
        <w:jc w:val="center"/>
        <w:rPr>
          <w:i/>
          <w:iCs/>
          <w:sz w:val="20"/>
        </w:rPr>
      </w:pPr>
      <w:r w:rsidRPr="004976BE">
        <w:rPr>
          <w:i/>
          <w:iCs/>
          <w:sz w:val="20"/>
        </w:rPr>
        <w:t xml:space="preserve">наименование органа местного самоуправления </w:t>
      </w:r>
    </w:p>
    <w:p w:rsidR="00FA2000" w:rsidRPr="004976BE" w:rsidRDefault="00FA2000" w:rsidP="004976BE">
      <w:pPr>
        <w:jc w:val="center"/>
        <w:rPr>
          <w:i/>
          <w:iCs/>
          <w:sz w:val="20"/>
        </w:rPr>
      </w:pPr>
    </w:p>
    <w:p w:rsidR="00FA2000" w:rsidRPr="004976BE" w:rsidRDefault="00FA2000" w:rsidP="004976BE">
      <w:pPr>
        <w:jc w:val="center"/>
        <w:rPr>
          <w:i/>
          <w:iCs/>
          <w:sz w:val="20"/>
        </w:rPr>
      </w:pPr>
    </w:p>
    <w:tbl>
      <w:tblPr>
        <w:tblW w:w="5000" w:type="pct"/>
        <w:tblCellMar>
          <w:left w:w="70" w:type="dxa"/>
          <w:right w:w="70" w:type="dxa"/>
        </w:tblCellMar>
        <w:tblLook w:val="0000"/>
      </w:tblPr>
      <w:tblGrid>
        <w:gridCol w:w="3366"/>
        <w:gridCol w:w="2071"/>
        <w:gridCol w:w="2073"/>
      </w:tblGrid>
      <w:tr w:rsidR="00FA2000" w:rsidRPr="004976BE" w:rsidTr="00FA2000">
        <w:trPr>
          <w:cantSplit/>
          <w:trHeight w:val="1156"/>
        </w:trPr>
        <w:tc>
          <w:tcPr>
            <w:tcW w:w="2241" w:type="pct"/>
            <w:tcBorders>
              <w:top w:val="single" w:sz="6" w:space="0" w:color="000000"/>
              <w:left w:val="single" w:sz="6" w:space="0" w:color="000000"/>
              <w:bottom w:val="single" w:sz="6" w:space="0" w:color="000000"/>
              <w:right w:val="single" w:sz="6" w:space="0" w:color="000000"/>
            </w:tcBorders>
          </w:tcPr>
          <w:p w:rsidR="00FA2000" w:rsidRPr="004976BE" w:rsidRDefault="00FA2000" w:rsidP="004976BE">
            <w:pPr>
              <w:widowControl w:val="0"/>
              <w:rPr>
                <w:i/>
                <w:iCs/>
                <w:sz w:val="20"/>
              </w:rPr>
            </w:pPr>
            <w:r w:rsidRPr="004976BE">
              <w:rPr>
                <w:i/>
                <w:iCs/>
                <w:sz w:val="20"/>
              </w:rPr>
              <w:t xml:space="preserve">Ф.И.О. </w:t>
            </w:r>
          </w:p>
          <w:p w:rsidR="00FA2000" w:rsidRPr="004976BE" w:rsidRDefault="00FA2000" w:rsidP="004976BE">
            <w:pPr>
              <w:widowControl w:val="0"/>
              <w:rPr>
                <w:i/>
                <w:iCs/>
                <w:sz w:val="20"/>
              </w:rPr>
            </w:pPr>
            <w:r w:rsidRPr="004976BE">
              <w:rPr>
                <w:i/>
                <w:iCs/>
                <w:sz w:val="20"/>
              </w:rPr>
              <w:t>Благотворителя/добровольца (волонтера)</w:t>
            </w:r>
          </w:p>
        </w:tc>
        <w:tc>
          <w:tcPr>
            <w:tcW w:w="1379" w:type="pct"/>
            <w:tcBorders>
              <w:top w:val="single" w:sz="6" w:space="0" w:color="000000"/>
              <w:left w:val="single" w:sz="6" w:space="0" w:color="000000"/>
              <w:bottom w:val="single" w:sz="6" w:space="0" w:color="000000"/>
              <w:right w:val="single" w:sz="4" w:space="0" w:color="000000"/>
            </w:tcBorders>
          </w:tcPr>
          <w:p w:rsidR="00FA2000" w:rsidRPr="004976BE" w:rsidRDefault="00FA2000" w:rsidP="004976BE">
            <w:pPr>
              <w:widowControl w:val="0"/>
              <w:rPr>
                <w:i/>
                <w:iCs/>
                <w:sz w:val="20"/>
              </w:rPr>
            </w:pPr>
            <w:r w:rsidRPr="004976BE">
              <w:rPr>
                <w:i/>
                <w:iCs/>
                <w:sz w:val="20"/>
              </w:rPr>
              <w:t>Основание поощрения</w:t>
            </w:r>
          </w:p>
        </w:tc>
        <w:tc>
          <w:tcPr>
            <w:tcW w:w="1380" w:type="pct"/>
            <w:tcBorders>
              <w:top w:val="single" w:sz="6" w:space="0" w:color="000000"/>
              <w:left w:val="single" w:sz="4" w:space="0" w:color="000000"/>
              <w:bottom w:val="single" w:sz="6" w:space="0" w:color="000000"/>
              <w:right w:val="single" w:sz="6" w:space="0" w:color="000000"/>
            </w:tcBorders>
          </w:tcPr>
          <w:p w:rsidR="00FA2000" w:rsidRPr="004976BE" w:rsidRDefault="00FA2000" w:rsidP="004976BE">
            <w:pPr>
              <w:widowControl w:val="0"/>
              <w:rPr>
                <w:i/>
                <w:iCs/>
                <w:sz w:val="20"/>
              </w:rPr>
            </w:pPr>
            <w:r w:rsidRPr="004976BE">
              <w:rPr>
                <w:i/>
                <w:iCs/>
                <w:sz w:val="20"/>
              </w:rPr>
              <w:t>Вид поощрения</w:t>
            </w:r>
          </w:p>
          <w:p w:rsidR="00FA2000" w:rsidRPr="004976BE" w:rsidRDefault="00FA2000" w:rsidP="004976BE">
            <w:pPr>
              <w:widowControl w:val="0"/>
              <w:rPr>
                <w:i/>
                <w:iCs/>
                <w:sz w:val="20"/>
              </w:rPr>
            </w:pPr>
          </w:p>
        </w:tc>
      </w:tr>
      <w:tr w:rsidR="00FA2000" w:rsidRPr="004976BE" w:rsidTr="00FA2000">
        <w:trPr>
          <w:cantSplit/>
          <w:trHeight w:val="250"/>
        </w:trPr>
        <w:tc>
          <w:tcPr>
            <w:tcW w:w="2241" w:type="pct"/>
            <w:tcBorders>
              <w:top w:val="single" w:sz="6" w:space="0" w:color="000000"/>
              <w:left w:val="single" w:sz="6" w:space="0" w:color="000000"/>
              <w:bottom w:val="single" w:sz="6" w:space="0" w:color="000000"/>
              <w:right w:val="single" w:sz="6" w:space="0" w:color="000000"/>
            </w:tcBorders>
          </w:tcPr>
          <w:p w:rsidR="00FA2000" w:rsidRPr="004976BE" w:rsidRDefault="00FA2000" w:rsidP="004976BE">
            <w:pPr>
              <w:widowControl w:val="0"/>
              <w:rPr>
                <w:i/>
                <w:iCs/>
                <w:sz w:val="20"/>
              </w:rPr>
            </w:pPr>
          </w:p>
        </w:tc>
        <w:tc>
          <w:tcPr>
            <w:tcW w:w="1379" w:type="pct"/>
            <w:tcBorders>
              <w:top w:val="single" w:sz="6" w:space="0" w:color="000000"/>
              <w:left w:val="single" w:sz="6" w:space="0" w:color="000000"/>
              <w:bottom w:val="single" w:sz="6" w:space="0" w:color="000000"/>
              <w:right w:val="single" w:sz="4" w:space="0" w:color="000000"/>
            </w:tcBorders>
          </w:tcPr>
          <w:p w:rsidR="00FA2000" w:rsidRPr="004976BE" w:rsidRDefault="00FA2000" w:rsidP="004976BE">
            <w:pPr>
              <w:widowControl w:val="0"/>
              <w:rPr>
                <w:i/>
                <w:iCs/>
                <w:sz w:val="20"/>
              </w:rPr>
            </w:pPr>
          </w:p>
        </w:tc>
        <w:tc>
          <w:tcPr>
            <w:tcW w:w="1380" w:type="pct"/>
            <w:tcBorders>
              <w:top w:val="single" w:sz="6" w:space="0" w:color="000000"/>
              <w:left w:val="single" w:sz="4" w:space="0" w:color="000000"/>
              <w:bottom w:val="single" w:sz="6" w:space="0" w:color="000000"/>
              <w:right w:val="single" w:sz="6" w:space="0" w:color="000000"/>
            </w:tcBorders>
          </w:tcPr>
          <w:p w:rsidR="00FA2000" w:rsidRPr="004976BE" w:rsidRDefault="00FA2000" w:rsidP="004976BE">
            <w:pPr>
              <w:widowControl w:val="0"/>
              <w:rPr>
                <w:i/>
                <w:iCs/>
                <w:sz w:val="20"/>
              </w:rPr>
            </w:pPr>
          </w:p>
        </w:tc>
      </w:tr>
    </w:tbl>
    <w:p w:rsidR="00FA2000" w:rsidRPr="004976BE" w:rsidRDefault="00FA2000" w:rsidP="004976BE">
      <w:pPr>
        <w:ind w:firstLine="708"/>
        <w:jc w:val="both"/>
        <w:rPr>
          <w:sz w:val="20"/>
        </w:rPr>
      </w:pPr>
    </w:p>
    <w:p w:rsidR="00FA2000" w:rsidRPr="004976BE" w:rsidRDefault="00FA2000" w:rsidP="004976BE">
      <w:pPr>
        <w:ind w:firstLine="708"/>
        <w:jc w:val="both"/>
        <w:rPr>
          <w:sz w:val="20"/>
        </w:rPr>
      </w:pPr>
    </w:p>
    <w:p w:rsidR="00FA2000" w:rsidRPr="004976BE" w:rsidRDefault="00FA2000" w:rsidP="004976BE">
      <w:pPr>
        <w:ind w:firstLine="708"/>
        <w:jc w:val="both"/>
        <w:rPr>
          <w:sz w:val="20"/>
        </w:rPr>
      </w:pPr>
      <w:r w:rsidRPr="004976BE">
        <w:rPr>
          <w:sz w:val="20"/>
        </w:rPr>
        <w:t>Конкретные достижения благотворителей и добровольцев (волонтеров), послужившие основанием для ходатайства о поощрении: __________________________________________________________________</w:t>
      </w:r>
    </w:p>
    <w:p w:rsidR="00FA2000" w:rsidRPr="004976BE" w:rsidRDefault="00FA2000" w:rsidP="004976BE">
      <w:pPr>
        <w:rPr>
          <w:sz w:val="20"/>
        </w:rPr>
      </w:pPr>
      <w:r w:rsidRPr="004976BE">
        <w:rPr>
          <w:sz w:val="20"/>
        </w:rPr>
        <w:t>______________________________________________________________________________________________________________________________________________________.</w:t>
      </w:r>
    </w:p>
    <w:p w:rsidR="00FA2000" w:rsidRPr="004976BE" w:rsidRDefault="00FA2000" w:rsidP="004976BE">
      <w:pPr>
        <w:ind w:firstLine="540"/>
        <w:rPr>
          <w:sz w:val="20"/>
        </w:rPr>
      </w:pPr>
    </w:p>
    <w:p w:rsidR="00FA2000" w:rsidRPr="004976BE" w:rsidRDefault="00FA2000" w:rsidP="004976BE">
      <w:pPr>
        <w:ind w:firstLine="540"/>
        <w:rPr>
          <w:sz w:val="20"/>
        </w:rPr>
      </w:pPr>
    </w:p>
    <w:p w:rsidR="00FA2000" w:rsidRPr="004976BE" w:rsidRDefault="00FA2000" w:rsidP="004976BE">
      <w:pPr>
        <w:ind w:firstLine="540"/>
        <w:rPr>
          <w:sz w:val="20"/>
        </w:rPr>
      </w:pPr>
      <w:r w:rsidRPr="004976BE">
        <w:rPr>
          <w:sz w:val="20"/>
        </w:rPr>
        <w:t>__________________________  _______________   ______________     ___________</w:t>
      </w:r>
    </w:p>
    <w:p w:rsidR="00FA2000" w:rsidRPr="004976BE" w:rsidRDefault="00FA2000" w:rsidP="004976BE">
      <w:pPr>
        <w:rPr>
          <w:i/>
          <w:sz w:val="20"/>
        </w:rPr>
      </w:pPr>
      <w:r w:rsidRPr="004976BE">
        <w:rPr>
          <w:i/>
          <w:sz w:val="20"/>
        </w:rPr>
        <w:t>(наименование должности                               (подпись)                          (Ф.И.О.)                               (дата)</w:t>
      </w:r>
    </w:p>
    <w:p w:rsidR="00FA2000" w:rsidRPr="004976BE" w:rsidRDefault="00FA2000" w:rsidP="004976BE">
      <w:pPr>
        <w:rPr>
          <w:i/>
          <w:sz w:val="20"/>
        </w:rPr>
      </w:pPr>
      <w:r w:rsidRPr="004976BE">
        <w:rPr>
          <w:i/>
          <w:sz w:val="20"/>
        </w:rPr>
        <w:t>непосредственного руководителя)</w:t>
      </w:r>
    </w:p>
    <w:p w:rsidR="00FA2000" w:rsidRPr="004976BE" w:rsidRDefault="00FA2000" w:rsidP="004976BE">
      <w:pPr>
        <w:rPr>
          <w:sz w:val="20"/>
        </w:rPr>
      </w:pPr>
    </w:p>
    <w:p w:rsidR="00FA2000" w:rsidRPr="004976BE" w:rsidRDefault="00FA2000" w:rsidP="004976BE">
      <w:pPr>
        <w:jc w:val="center"/>
        <w:rPr>
          <w:b/>
          <w:sz w:val="20"/>
          <w:u w:val="single"/>
        </w:rPr>
      </w:pPr>
    </w:p>
    <w:p w:rsidR="00FA2000" w:rsidRPr="004976BE" w:rsidRDefault="00FA2000" w:rsidP="004976BE">
      <w:pPr>
        <w:jc w:val="center"/>
        <w:rPr>
          <w:b/>
          <w:sz w:val="20"/>
          <w:u w:val="single"/>
        </w:rPr>
      </w:pPr>
      <w:r w:rsidRPr="004976BE">
        <w:rPr>
          <w:b/>
          <w:sz w:val="20"/>
          <w:u w:val="single"/>
        </w:rPr>
        <w:lastRenderedPageBreak/>
        <w:t>РЕШЕНИЕ О ХОДАТАЙСТВЕ</w:t>
      </w:r>
    </w:p>
    <w:p w:rsidR="00FA2000" w:rsidRPr="004976BE" w:rsidRDefault="00FA2000" w:rsidP="004976BE">
      <w:pPr>
        <w:jc w:val="center"/>
        <w:outlineLvl w:val="0"/>
        <w:rPr>
          <w:b/>
          <w:sz w:val="20"/>
          <w:u w:val="single"/>
        </w:rPr>
      </w:pPr>
    </w:p>
    <w:p w:rsidR="00FA2000" w:rsidRPr="004976BE" w:rsidRDefault="00FA2000" w:rsidP="004976BE">
      <w:pPr>
        <w:ind w:left="561"/>
        <w:rPr>
          <w:i/>
          <w:sz w:val="20"/>
          <w:u w:val="single"/>
        </w:rPr>
      </w:pPr>
      <w:r w:rsidRPr="004976BE">
        <w:rPr>
          <w:i/>
          <w:sz w:val="20"/>
          <w:u w:val="single"/>
        </w:rPr>
        <w:t>-  Удовлетворить Ходатайство</w:t>
      </w:r>
    </w:p>
    <w:p w:rsidR="00FA2000" w:rsidRPr="004976BE" w:rsidRDefault="00FA2000" w:rsidP="004976BE">
      <w:pPr>
        <w:ind w:left="561"/>
        <w:jc w:val="both"/>
        <w:rPr>
          <w:i/>
          <w:sz w:val="20"/>
        </w:rPr>
      </w:pPr>
      <w:r w:rsidRPr="004976BE">
        <w:rPr>
          <w:i/>
          <w:iCs/>
          <w:sz w:val="20"/>
        </w:rPr>
        <w:t xml:space="preserve">- __________________________________ </w:t>
      </w:r>
      <w:r w:rsidRPr="004976BE">
        <w:rPr>
          <w:i/>
          <w:sz w:val="20"/>
        </w:rPr>
        <w:t>подготовить проект правого акта</w:t>
      </w:r>
      <w:r w:rsidRPr="004976BE">
        <w:rPr>
          <w:i/>
          <w:iCs/>
          <w:sz w:val="20"/>
        </w:rPr>
        <w:t>.</w:t>
      </w:r>
    </w:p>
    <w:p w:rsidR="00FA2000" w:rsidRPr="004976BE" w:rsidRDefault="00FA2000" w:rsidP="004976BE">
      <w:pPr>
        <w:ind w:left="561"/>
        <w:jc w:val="both"/>
        <w:rPr>
          <w:sz w:val="20"/>
        </w:rPr>
      </w:pPr>
      <w:r w:rsidRPr="004976BE">
        <w:rPr>
          <w:i/>
          <w:sz w:val="20"/>
        </w:rPr>
        <w:t>- Отказать в удовлетворении Ходатайства по причине</w:t>
      </w:r>
      <w:r w:rsidRPr="004976BE">
        <w:rPr>
          <w:sz w:val="20"/>
        </w:rPr>
        <w:t xml:space="preserve"> _________________________________________________________________.</w:t>
      </w:r>
    </w:p>
    <w:p w:rsidR="00FA2000" w:rsidRPr="004976BE" w:rsidRDefault="00FA2000" w:rsidP="004976BE">
      <w:pPr>
        <w:ind w:firstLine="540"/>
        <w:jc w:val="both"/>
        <w:rPr>
          <w:iCs/>
          <w:sz w:val="20"/>
        </w:rPr>
      </w:pPr>
    </w:p>
    <w:p w:rsidR="00FA2000" w:rsidRPr="004976BE" w:rsidRDefault="00FA2000" w:rsidP="004976BE">
      <w:pPr>
        <w:ind w:firstLine="540"/>
        <w:rPr>
          <w:iCs/>
          <w:sz w:val="20"/>
        </w:rPr>
      </w:pPr>
    </w:p>
    <w:p w:rsidR="00FA2000" w:rsidRPr="004976BE" w:rsidRDefault="00FA2000" w:rsidP="004976BE">
      <w:pPr>
        <w:ind w:firstLine="540"/>
        <w:rPr>
          <w:i/>
          <w:iCs/>
          <w:sz w:val="20"/>
        </w:rPr>
      </w:pPr>
      <w:r w:rsidRPr="004976BE">
        <w:rPr>
          <w:i/>
          <w:iCs/>
          <w:sz w:val="20"/>
        </w:rPr>
        <w:t>Глава органа местного самоуправления</w:t>
      </w:r>
    </w:p>
    <w:p w:rsidR="00FA2000" w:rsidRPr="004976BE" w:rsidRDefault="00FA2000" w:rsidP="004976BE">
      <w:pPr>
        <w:ind w:firstLine="540"/>
        <w:rPr>
          <w:iCs/>
          <w:sz w:val="20"/>
        </w:rPr>
      </w:pPr>
    </w:p>
    <w:p w:rsidR="00FA2000" w:rsidRPr="004976BE" w:rsidRDefault="00FA2000" w:rsidP="004976BE">
      <w:pPr>
        <w:ind w:firstLine="540"/>
        <w:rPr>
          <w:iCs/>
          <w:sz w:val="20"/>
        </w:rPr>
      </w:pPr>
      <w:r w:rsidRPr="004976BE">
        <w:rPr>
          <w:sz w:val="20"/>
        </w:rPr>
        <w:t>«______» _____________ 20 __ г.</w:t>
      </w:r>
    </w:p>
    <w:p w:rsidR="00FA2000" w:rsidRPr="004976BE" w:rsidRDefault="00FA2000" w:rsidP="004976BE">
      <w:pPr>
        <w:pStyle w:val="af"/>
        <w:autoSpaceDE w:val="0"/>
        <w:autoSpaceDN w:val="0"/>
        <w:adjustRightInd w:val="0"/>
        <w:spacing w:line="240" w:lineRule="auto"/>
        <w:ind w:left="0"/>
        <w:jc w:val="both"/>
        <w:rPr>
          <w:rFonts w:ascii="Times New Roman" w:hAnsi="Times New Roman"/>
          <w:sz w:val="20"/>
          <w:szCs w:val="20"/>
        </w:rPr>
      </w:pPr>
    </w:p>
    <w:p w:rsidR="00E31F07" w:rsidRPr="004976BE" w:rsidRDefault="00E31F07" w:rsidP="004976BE">
      <w:pPr>
        <w:jc w:val="center"/>
        <w:rPr>
          <w:b/>
          <w:sz w:val="20"/>
        </w:rPr>
      </w:pPr>
      <w:r w:rsidRPr="004976BE">
        <w:rPr>
          <w:b/>
          <w:sz w:val="20"/>
        </w:rPr>
        <w:t xml:space="preserve">КРАСНОЯРСКИЙ  КРАЙ  </w:t>
      </w:r>
    </w:p>
    <w:p w:rsidR="00E31F07" w:rsidRPr="004976BE" w:rsidRDefault="00E31F07" w:rsidP="004976BE">
      <w:pPr>
        <w:jc w:val="center"/>
        <w:rPr>
          <w:b/>
          <w:sz w:val="20"/>
        </w:rPr>
      </w:pPr>
      <w:r w:rsidRPr="004976BE">
        <w:rPr>
          <w:b/>
          <w:sz w:val="20"/>
        </w:rPr>
        <w:t>АЧИНСКИЙ  РАЙОН</w:t>
      </w:r>
    </w:p>
    <w:p w:rsidR="00E31F07" w:rsidRPr="004976BE" w:rsidRDefault="00E31F07" w:rsidP="004976BE">
      <w:pPr>
        <w:pStyle w:val="1"/>
        <w:jc w:val="center"/>
        <w:rPr>
          <w:b/>
          <w:bCs/>
          <w:sz w:val="20"/>
          <w:szCs w:val="20"/>
        </w:rPr>
      </w:pPr>
      <w:r w:rsidRPr="004976BE">
        <w:rPr>
          <w:b/>
          <w:bCs/>
          <w:sz w:val="20"/>
          <w:szCs w:val="20"/>
        </w:rPr>
        <w:t xml:space="preserve">ЯСТРЕБОВСКИЙ  СЕЛЬСКИЙ  СОВЕТ  ДЕПУТАТОВ </w:t>
      </w:r>
    </w:p>
    <w:p w:rsidR="00E31F07" w:rsidRPr="004976BE" w:rsidRDefault="00E31F07" w:rsidP="004976BE">
      <w:pPr>
        <w:rPr>
          <w:sz w:val="20"/>
        </w:rPr>
      </w:pPr>
    </w:p>
    <w:p w:rsidR="00E31F07" w:rsidRPr="004976BE" w:rsidRDefault="00E31F07" w:rsidP="004976BE">
      <w:pPr>
        <w:rPr>
          <w:sz w:val="20"/>
        </w:rPr>
      </w:pPr>
    </w:p>
    <w:p w:rsidR="00E31F07" w:rsidRPr="004976BE" w:rsidRDefault="00E31F07" w:rsidP="004976BE">
      <w:pPr>
        <w:jc w:val="center"/>
        <w:rPr>
          <w:b/>
          <w:spacing w:val="100"/>
          <w:sz w:val="20"/>
        </w:rPr>
      </w:pPr>
      <w:r w:rsidRPr="004976BE">
        <w:rPr>
          <w:b/>
          <w:spacing w:val="100"/>
          <w:sz w:val="20"/>
        </w:rPr>
        <w:t>РЕШЕНИЕ</w:t>
      </w:r>
    </w:p>
    <w:p w:rsidR="00E31F07" w:rsidRPr="004976BE" w:rsidRDefault="00E31F07" w:rsidP="004976BE">
      <w:pPr>
        <w:jc w:val="center"/>
        <w:rPr>
          <w:b/>
          <w:sz w:val="20"/>
        </w:rPr>
      </w:pPr>
    </w:p>
    <w:p w:rsidR="00E31F07" w:rsidRPr="004976BE" w:rsidRDefault="00E31F07" w:rsidP="004976BE">
      <w:pPr>
        <w:jc w:val="right"/>
        <w:rPr>
          <w:b/>
          <w:sz w:val="20"/>
        </w:rPr>
      </w:pPr>
      <w:r w:rsidRPr="004976BE">
        <w:rPr>
          <w:b/>
          <w:sz w:val="20"/>
        </w:rPr>
        <w:t>ПРОЕКТ</w:t>
      </w:r>
    </w:p>
    <w:p w:rsidR="00E31F07" w:rsidRPr="004976BE" w:rsidRDefault="00E31F07" w:rsidP="004976BE">
      <w:pPr>
        <w:tabs>
          <w:tab w:val="center" w:pos="4677"/>
        </w:tabs>
        <w:rPr>
          <w:b/>
          <w:sz w:val="20"/>
        </w:rPr>
      </w:pPr>
      <w:r w:rsidRPr="004976BE">
        <w:rPr>
          <w:b/>
          <w:bCs/>
          <w:sz w:val="20"/>
        </w:rPr>
        <w:t xml:space="preserve">00.00.2023                                          с. Ястребово                                                № 00-00Р </w:t>
      </w:r>
    </w:p>
    <w:p w:rsidR="00E31F07" w:rsidRPr="004976BE" w:rsidRDefault="00E31F07" w:rsidP="004976BE">
      <w:pPr>
        <w:rPr>
          <w:b/>
          <w:bCs/>
          <w:sz w:val="20"/>
        </w:rPr>
      </w:pPr>
    </w:p>
    <w:p w:rsidR="00E31F07" w:rsidRPr="004976BE" w:rsidRDefault="00E31F07" w:rsidP="004976BE">
      <w:pPr>
        <w:rPr>
          <w:b/>
          <w:bCs/>
          <w:sz w:val="20"/>
        </w:rPr>
      </w:pPr>
    </w:p>
    <w:p w:rsidR="00E31F07" w:rsidRPr="004976BE" w:rsidRDefault="00E31F07" w:rsidP="004976BE">
      <w:pPr>
        <w:pStyle w:val="23"/>
        <w:spacing w:line="240" w:lineRule="auto"/>
        <w:rPr>
          <w:b/>
        </w:rPr>
      </w:pPr>
      <w:r w:rsidRPr="004976BE">
        <w:rPr>
          <w:b/>
        </w:rPr>
        <w:t>Об утверждении Положения о порядке  проведения конкурса по отбору кандидатур  на должность главы  Ястребовского  сельсовета</w:t>
      </w:r>
    </w:p>
    <w:p w:rsidR="00E31F07" w:rsidRPr="004976BE" w:rsidRDefault="00E31F07" w:rsidP="004976BE">
      <w:pPr>
        <w:keepNext/>
        <w:tabs>
          <w:tab w:val="right" w:pos="4253"/>
        </w:tabs>
        <w:jc w:val="both"/>
        <w:outlineLvl w:val="0"/>
        <w:rPr>
          <w:b/>
          <w:sz w:val="20"/>
        </w:rPr>
      </w:pPr>
    </w:p>
    <w:p w:rsidR="00E31F07" w:rsidRPr="004976BE" w:rsidRDefault="00E31F07" w:rsidP="004976BE">
      <w:pPr>
        <w:rPr>
          <w:sz w:val="20"/>
        </w:rPr>
      </w:pPr>
    </w:p>
    <w:p w:rsidR="00E31F07" w:rsidRPr="004976BE" w:rsidRDefault="00E31F07" w:rsidP="004976BE">
      <w:pPr>
        <w:pStyle w:val="23"/>
        <w:spacing w:line="240" w:lineRule="auto"/>
        <w:ind w:firstLine="708"/>
        <w:rPr>
          <w:b/>
        </w:rPr>
      </w:pPr>
      <w:r w:rsidRPr="004976BE">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статьями 20, 24 Устава  Ястребовского сельсовета Ачинского района Красноярского края,  Ястребовский  сельский Совет депутатов РЕШИЛ:</w:t>
      </w:r>
    </w:p>
    <w:p w:rsidR="00E31F07" w:rsidRPr="004976BE" w:rsidRDefault="00E31F07" w:rsidP="004976BE">
      <w:pPr>
        <w:autoSpaceDE w:val="0"/>
        <w:autoSpaceDN w:val="0"/>
        <w:adjustRightInd w:val="0"/>
        <w:ind w:firstLine="709"/>
        <w:jc w:val="both"/>
        <w:rPr>
          <w:sz w:val="20"/>
        </w:rPr>
      </w:pPr>
      <w:r w:rsidRPr="004976BE">
        <w:rPr>
          <w:sz w:val="20"/>
        </w:rPr>
        <w:t>1. Утвердить Положение о порядке проведения конкурса по отбору кандидатур на должность главы Ястребовского сельсовета согласно приложению к настоящему решению.</w:t>
      </w:r>
    </w:p>
    <w:p w:rsidR="00E31F07" w:rsidRPr="004976BE" w:rsidRDefault="00E31F07" w:rsidP="004976BE">
      <w:pPr>
        <w:pStyle w:val="23"/>
        <w:spacing w:line="240" w:lineRule="auto"/>
        <w:ind w:firstLine="708"/>
      </w:pPr>
      <w:r w:rsidRPr="004976BE">
        <w:t xml:space="preserve"> 2. Признать утратившими силу:</w:t>
      </w:r>
    </w:p>
    <w:p w:rsidR="00E31F07" w:rsidRPr="004976BE" w:rsidRDefault="00E31F07" w:rsidP="004976BE">
      <w:pPr>
        <w:pStyle w:val="23"/>
        <w:spacing w:line="240" w:lineRule="auto"/>
        <w:ind w:firstLine="708"/>
      </w:pPr>
      <w:r w:rsidRPr="004976BE">
        <w:lastRenderedPageBreak/>
        <w:t>а) решение Ястребовского сельского Совета депутатов от 11.09.2015 № 55-227Р «Об утверждении Положения о порядке и условиях проведения конкурса на замещение должности главы администрации Ястребовского сельсовета Ачинского района Красноярского края»;</w:t>
      </w:r>
    </w:p>
    <w:p w:rsidR="00E31F07" w:rsidRPr="004976BE" w:rsidRDefault="00E31F07" w:rsidP="004976BE">
      <w:pPr>
        <w:ind w:firstLine="708"/>
        <w:jc w:val="both"/>
        <w:rPr>
          <w:sz w:val="20"/>
        </w:rPr>
      </w:pPr>
      <w:r w:rsidRPr="004976BE">
        <w:rPr>
          <w:sz w:val="20"/>
        </w:rPr>
        <w:t>б) решение Ястребовского сельского Совета депутатов от 27.06.2019 № 35-167Р «Об утверждении Положения о порядке проведения конкурса по отбору кандидатур на должность главы Ястребовского сельсовета»;</w:t>
      </w:r>
    </w:p>
    <w:p w:rsidR="00E31F07" w:rsidRPr="004976BE" w:rsidRDefault="00E31F07" w:rsidP="004976BE">
      <w:pPr>
        <w:ind w:firstLine="708"/>
        <w:jc w:val="both"/>
        <w:rPr>
          <w:sz w:val="20"/>
        </w:rPr>
      </w:pPr>
      <w:r w:rsidRPr="004976BE">
        <w:rPr>
          <w:sz w:val="20"/>
        </w:rPr>
        <w:t>в) решение Ястребовского сельского Совета депутатов от 26.09.2019 № 37-180Р «О внесении изменений и дополнений в Решение Ястребовского сельского Совета депутатов от 27.06.2019 № 35-167Р «Об утверждении Положения о порядке проведения конкурса по отбору кандидатур на должность Главы Ястребовского сельсовета»»;</w:t>
      </w:r>
    </w:p>
    <w:p w:rsidR="00E31F07" w:rsidRPr="004976BE" w:rsidRDefault="00E31F07" w:rsidP="004976BE">
      <w:pPr>
        <w:ind w:firstLine="708"/>
        <w:jc w:val="both"/>
        <w:rPr>
          <w:sz w:val="20"/>
        </w:rPr>
      </w:pPr>
      <w:r w:rsidRPr="004976BE">
        <w:rPr>
          <w:sz w:val="20"/>
        </w:rPr>
        <w:t>г) решение Ястребовского сельского Совета депутатов от 21.04.2023 № 31-107Р «О внесении изменений в Решение Ястребовского сельского Совета депутатов от 27.06.2019 №35-167Р «Об утверждении Положения о порядке проведения конкурса по отбору кандидатур на должность главы Ястребовского сельсовета Ачинского района»»;</w:t>
      </w:r>
    </w:p>
    <w:p w:rsidR="00E31F07" w:rsidRPr="004976BE" w:rsidRDefault="00E31F07" w:rsidP="004976BE">
      <w:pPr>
        <w:ind w:firstLine="708"/>
        <w:jc w:val="both"/>
        <w:rPr>
          <w:color w:val="000000"/>
          <w:sz w:val="20"/>
        </w:rPr>
      </w:pPr>
      <w:r w:rsidRPr="004976BE">
        <w:rPr>
          <w:color w:val="000000"/>
          <w:sz w:val="20"/>
        </w:rPr>
        <w:t>3. Контроль исполнения настоящего решения возложить на постоянную комиссию по экономической,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E31F07" w:rsidRPr="004976BE" w:rsidRDefault="00E31F07" w:rsidP="004976BE">
      <w:pPr>
        <w:ind w:firstLine="709"/>
        <w:jc w:val="both"/>
        <w:rPr>
          <w:sz w:val="20"/>
        </w:rPr>
      </w:pPr>
      <w:r w:rsidRPr="004976BE">
        <w:rPr>
          <w:sz w:val="20"/>
        </w:rPr>
        <w:t xml:space="preserve">4. Решение вступает в силу после официального опубликования в информационном листе «Ястребовский вестник» и подлежит размещению на официальном сайте Ачинского района: </w:t>
      </w:r>
      <w:r w:rsidRPr="004976BE">
        <w:rPr>
          <w:color w:val="000000"/>
          <w:sz w:val="20"/>
          <w:shd w:val="clear" w:color="auto" w:fill="FFFFFF"/>
        </w:rPr>
        <w:t> </w:t>
      </w:r>
      <w:r w:rsidRPr="004976BE">
        <w:rPr>
          <w:color w:val="000000"/>
          <w:sz w:val="20"/>
          <w:u w:val="single"/>
          <w:shd w:val="clear" w:color="auto" w:fill="FFFFFF"/>
          <w:lang w:val="en-US"/>
        </w:rPr>
        <w:t>https</w:t>
      </w:r>
      <w:r w:rsidRPr="004976BE">
        <w:rPr>
          <w:color w:val="000000"/>
          <w:sz w:val="20"/>
          <w:u w:val="single"/>
          <w:shd w:val="clear" w:color="auto" w:fill="FFFFFF"/>
        </w:rPr>
        <w:t>://</w:t>
      </w:r>
      <w:r w:rsidRPr="004976BE">
        <w:rPr>
          <w:color w:val="000000"/>
          <w:sz w:val="20"/>
          <w:u w:val="single"/>
          <w:shd w:val="clear" w:color="auto" w:fill="FFFFFF"/>
          <w:lang w:val="en-US"/>
        </w:rPr>
        <w:t>ach</w:t>
      </w:r>
      <w:r w:rsidRPr="004976BE">
        <w:rPr>
          <w:color w:val="000000"/>
          <w:sz w:val="20"/>
          <w:u w:val="single"/>
          <w:shd w:val="clear" w:color="auto" w:fill="FFFFFF"/>
        </w:rPr>
        <w:t>-</w:t>
      </w:r>
      <w:r w:rsidRPr="004976BE">
        <w:rPr>
          <w:color w:val="000000"/>
          <w:sz w:val="20"/>
          <w:u w:val="single"/>
          <w:shd w:val="clear" w:color="auto" w:fill="FFFFFF"/>
          <w:lang w:val="en-US"/>
        </w:rPr>
        <w:t>raion</w:t>
      </w:r>
      <w:r w:rsidRPr="004976BE">
        <w:rPr>
          <w:color w:val="000000"/>
          <w:sz w:val="20"/>
          <w:u w:val="single"/>
          <w:shd w:val="clear" w:color="auto" w:fill="FFFFFF"/>
        </w:rPr>
        <w:t>.</w:t>
      </w:r>
      <w:r w:rsidRPr="004976BE">
        <w:rPr>
          <w:color w:val="000000"/>
          <w:sz w:val="20"/>
          <w:u w:val="single"/>
          <w:shd w:val="clear" w:color="auto" w:fill="FFFFFF"/>
          <w:lang w:val="en-US"/>
        </w:rPr>
        <w:t>gosuslugi</w:t>
      </w:r>
      <w:r w:rsidRPr="004976BE">
        <w:rPr>
          <w:color w:val="000000"/>
          <w:sz w:val="20"/>
          <w:u w:val="single"/>
          <w:shd w:val="clear" w:color="auto" w:fill="FFFFFF"/>
        </w:rPr>
        <w:t>.</w:t>
      </w:r>
      <w:r w:rsidRPr="004976BE">
        <w:rPr>
          <w:color w:val="000000"/>
          <w:sz w:val="20"/>
          <w:u w:val="single"/>
          <w:shd w:val="clear" w:color="auto" w:fill="FFFFFF"/>
          <w:lang w:val="en-US"/>
        </w:rPr>
        <w:t>ru</w:t>
      </w:r>
      <w:r w:rsidRPr="004976BE">
        <w:rPr>
          <w:color w:val="000000"/>
          <w:sz w:val="20"/>
          <w:u w:val="single"/>
          <w:shd w:val="clear" w:color="auto" w:fill="FFFFFF"/>
        </w:rPr>
        <w:t>/.</w:t>
      </w:r>
    </w:p>
    <w:p w:rsidR="00E31F07" w:rsidRPr="004976BE" w:rsidRDefault="00E31F07" w:rsidP="004976BE">
      <w:pPr>
        <w:ind w:firstLine="708"/>
        <w:jc w:val="both"/>
        <w:rPr>
          <w:sz w:val="20"/>
        </w:rPr>
      </w:pPr>
    </w:p>
    <w:p w:rsidR="00E31F07" w:rsidRPr="004976BE" w:rsidRDefault="00E31F07" w:rsidP="004976BE">
      <w:pPr>
        <w:autoSpaceDE w:val="0"/>
        <w:autoSpaceDN w:val="0"/>
        <w:adjustRightInd w:val="0"/>
        <w:jc w:val="both"/>
        <w:outlineLvl w:val="0"/>
        <w:rPr>
          <w:i/>
          <w:color w:val="000000"/>
          <w:sz w:val="20"/>
        </w:rPr>
      </w:pPr>
    </w:p>
    <w:tbl>
      <w:tblPr>
        <w:tblW w:w="0" w:type="auto"/>
        <w:tblLook w:val="04A0"/>
      </w:tblPr>
      <w:tblGrid>
        <w:gridCol w:w="3737"/>
        <w:gridCol w:w="3849"/>
      </w:tblGrid>
      <w:tr w:rsidR="00E31F07" w:rsidRPr="004976BE" w:rsidTr="00DB4FF8">
        <w:tc>
          <w:tcPr>
            <w:tcW w:w="4785" w:type="dxa"/>
          </w:tcPr>
          <w:p w:rsidR="00E31F07" w:rsidRPr="004976BE" w:rsidRDefault="00E31F07" w:rsidP="004976BE">
            <w:pPr>
              <w:pStyle w:val="ab"/>
              <w:ind w:right="458"/>
              <w:rPr>
                <w:sz w:val="20"/>
                <w:szCs w:val="20"/>
              </w:rPr>
            </w:pPr>
            <w:r w:rsidRPr="004976BE">
              <w:rPr>
                <w:sz w:val="20"/>
                <w:szCs w:val="20"/>
              </w:rPr>
              <w:t>Председатель Ястребовского сельского Совета депутатов</w:t>
            </w:r>
          </w:p>
          <w:p w:rsidR="00E31F07" w:rsidRPr="004976BE" w:rsidRDefault="00E31F07" w:rsidP="004976BE">
            <w:pPr>
              <w:pStyle w:val="ab"/>
              <w:rPr>
                <w:sz w:val="20"/>
                <w:szCs w:val="20"/>
              </w:rPr>
            </w:pPr>
            <w:r w:rsidRPr="004976BE">
              <w:rPr>
                <w:sz w:val="20"/>
                <w:szCs w:val="20"/>
              </w:rPr>
              <w:t>______________В.В. Чеберяк</w:t>
            </w:r>
          </w:p>
          <w:p w:rsidR="00E31F07" w:rsidRPr="004976BE" w:rsidRDefault="00E31F07" w:rsidP="004976BE">
            <w:pPr>
              <w:pStyle w:val="ab"/>
              <w:rPr>
                <w:sz w:val="20"/>
                <w:szCs w:val="20"/>
              </w:rPr>
            </w:pPr>
          </w:p>
        </w:tc>
        <w:tc>
          <w:tcPr>
            <w:tcW w:w="4786" w:type="dxa"/>
          </w:tcPr>
          <w:p w:rsidR="00E31F07" w:rsidRPr="004976BE" w:rsidRDefault="00E31F07" w:rsidP="004976BE">
            <w:pPr>
              <w:pStyle w:val="ab"/>
              <w:rPr>
                <w:sz w:val="20"/>
                <w:szCs w:val="20"/>
              </w:rPr>
            </w:pPr>
            <w:r w:rsidRPr="004976BE">
              <w:rPr>
                <w:sz w:val="20"/>
                <w:szCs w:val="20"/>
              </w:rPr>
              <w:t>Глава Ястребовского сельсовета</w:t>
            </w:r>
          </w:p>
          <w:p w:rsidR="00E31F07" w:rsidRPr="004976BE" w:rsidRDefault="00E31F07" w:rsidP="004976BE">
            <w:pPr>
              <w:pStyle w:val="ab"/>
              <w:rPr>
                <w:sz w:val="20"/>
                <w:szCs w:val="20"/>
              </w:rPr>
            </w:pPr>
          </w:p>
          <w:p w:rsidR="00E31F07" w:rsidRPr="004976BE" w:rsidRDefault="00E31F07" w:rsidP="004976BE">
            <w:pPr>
              <w:pStyle w:val="ab"/>
              <w:rPr>
                <w:sz w:val="20"/>
                <w:szCs w:val="20"/>
              </w:rPr>
            </w:pPr>
            <w:r w:rsidRPr="004976BE">
              <w:rPr>
                <w:sz w:val="20"/>
                <w:szCs w:val="20"/>
              </w:rPr>
              <w:t>_________________Е.Н. Тимошенко</w:t>
            </w:r>
          </w:p>
          <w:p w:rsidR="00E31F07" w:rsidRPr="004976BE" w:rsidRDefault="00E31F07" w:rsidP="004976BE">
            <w:pPr>
              <w:pStyle w:val="ab"/>
              <w:rPr>
                <w:sz w:val="20"/>
                <w:szCs w:val="20"/>
              </w:rPr>
            </w:pPr>
          </w:p>
        </w:tc>
      </w:tr>
    </w:tbl>
    <w:p w:rsidR="00E31F07" w:rsidRPr="004976BE" w:rsidRDefault="00E31F07" w:rsidP="004976BE">
      <w:pPr>
        <w:tabs>
          <w:tab w:val="left" w:pos="9240"/>
        </w:tabs>
        <w:ind w:right="114"/>
        <w:rPr>
          <w:sz w:val="20"/>
        </w:rPr>
      </w:pPr>
    </w:p>
    <w:p w:rsidR="00E31F07" w:rsidRPr="004976BE" w:rsidRDefault="00E31F07" w:rsidP="004976BE">
      <w:pPr>
        <w:tabs>
          <w:tab w:val="left" w:pos="9240"/>
        </w:tabs>
        <w:ind w:right="114"/>
        <w:rPr>
          <w:sz w:val="20"/>
        </w:rPr>
      </w:pPr>
    </w:p>
    <w:p w:rsidR="00E31F07" w:rsidRPr="004976BE" w:rsidRDefault="00E31F07" w:rsidP="004976BE">
      <w:pPr>
        <w:tabs>
          <w:tab w:val="left" w:pos="9240"/>
        </w:tabs>
        <w:ind w:right="114"/>
        <w:rPr>
          <w:sz w:val="20"/>
        </w:rPr>
      </w:pPr>
    </w:p>
    <w:p w:rsidR="00E31F07" w:rsidRPr="004976BE" w:rsidRDefault="00E31F07" w:rsidP="004976BE">
      <w:pPr>
        <w:tabs>
          <w:tab w:val="left" w:pos="9240"/>
        </w:tabs>
        <w:ind w:right="114"/>
        <w:rPr>
          <w:sz w:val="20"/>
        </w:rPr>
      </w:pPr>
    </w:p>
    <w:p w:rsidR="00E31F07" w:rsidRPr="004976BE" w:rsidRDefault="00E31F07" w:rsidP="004976BE">
      <w:pPr>
        <w:tabs>
          <w:tab w:val="left" w:pos="9240"/>
        </w:tabs>
        <w:ind w:right="114"/>
        <w:rPr>
          <w:sz w:val="20"/>
        </w:rPr>
      </w:pPr>
    </w:p>
    <w:p w:rsidR="00E31F07" w:rsidRPr="004976BE" w:rsidRDefault="00E31F07" w:rsidP="004976BE">
      <w:pPr>
        <w:tabs>
          <w:tab w:val="left" w:pos="9240"/>
        </w:tabs>
        <w:ind w:right="114"/>
        <w:rPr>
          <w:sz w:val="20"/>
        </w:rPr>
      </w:pPr>
    </w:p>
    <w:p w:rsidR="00E31F07" w:rsidRPr="004976BE" w:rsidRDefault="00E31F07" w:rsidP="004976BE">
      <w:pPr>
        <w:tabs>
          <w:tab w:val="left" w:pos="9240"/>
        </w:tabs>
        <w:ind w:right="114"/>
        <w:rPr>
          <w:sz w:val="20"/>
        </w:rPr>
      </w:pPr>
    </w:p>
    <w:p w:rsidR="00E31F07" w:rsidRPr="004976BE" w:rsidRDefault="00E31F07" w:rsidP="004976BE">
      <w:pPr>
        <w:tabs>
          <w:tab w:val="left" w:pos="9240"/>
        </w:tabs>
        <w:ind w:right="114"/>
        <w:rPr>
          <w:sz w:val="20"/>
        </w:rPr>
      </w:pPr>
    </w:p>
    <w:p w:rsidR="00E31F07" w:rsidRPr="004976BE" w:rsidRDefault="00E31F07" w:rsidP="004976BE">
      <w:pPr>
        <w:tabs>
          <w:tab w:val="left" w:pos="9240"/>
        </w:tabs>
        <w:ind w:right="114"/>
        <w:rPr>
          <w:sz w:val="20"/>
        </w:rPr>
      </w:pPr>
    </w:p>
    <w:p w:rsidR="00E31F07" w:rsidRPr="004976BE" w:rsidRDefault="00E31F07" w:rsidP="004976BE">
      <w:pPr>
        <w:jc w:val="right"/>
        <w:rPr>
          <w:sz w:val="20"/>
        </w:rPr>
      </w:pPr>
      <w:r w:rsidRPr="004976BE">
        <w:rPr>
          <w:sz w:val="20"/>
        </w:rPr>
        <w:lastRenderedPageBreak/>
        <w:t xml:space="preserve">                                                                                                              Приложение </w:t>
      </w:r>
    </w:p>
    <w:p w:rsidR="00E31F07" w:rsidRPr="004976BE" w:rsidRDefault="00E31F07" w:rsidP="004976BE">
      <w:pPr>
        <w:jc w:val="right"/>
        <w:rPr>
          <w:sz w:val="20"/>
        </w:rPr>
      </w:pPr>
      <w:r w:rsidRPr="004976BE">
        <w:rPr>
          <w:sz w:val="20"/>
        </w:rPr>
        <w:t xml:space="preserve">к решению Ястребовского </w:t>
      </w:r>
    </w:p>
    <w:p w:rsidR="00E31F07" w:rsidRPr="004976BE" w:rsidRDefault="00E31F07" w:rsidP="004976BE">
      <w:pPr>
        <w:jc w:val="right"/>
        <w:rPr>
          <w:sz w:val="20"/>
        </w:rPr>
      </w:pPr>
      <w:r w:rsidRPr="004976BE">
        <w:rPr>
          <w:sz w:val="20"/>
        </w:rPr>
        <w:t xml:space="preserve">                                                                                                       сельского Совета депутатов </w:t>
      </w:r>
    </w:p>
    <w:p w:rsidR="00E31F07" w:rsidRPr="004976BE" w:rsidRDefault="00E31F07" w:rsidP="004976BE">
      <w:pPr>
        <w:jc w:val="right"/>
        <w:rPr>
          <w:sz w:val="20"/>
        </w:rPr>
      </w:pPr>
      <w:r w:rsidRPr="004976BE">
        <w:rPr>
          <w:sz w:val="20"/>
        </w:rPr>
        <w:t>от 00.00.2023 № 00-00Р</w:t>
      </w:r>
    </w:p>
    <w:p w:rsidR="00E31F07" w:rsidRPr="004976BE" w:rsidRDefault="00E31F07" w:rsidP="004976BE">
      <w:pPr>
        <w:pStyle w:val="af"/>
        <w:autoSpaceDE w:val="0"/>
        <w:autoSpaceDN w:val="0"/>
        <w:adjustRightInd w:val="0"/>
        <w:spacing w:line="240" w:lineRule="auto"/>
        <w:ind w:left="0"/>
        <w:jc w:val="both"/>
        <w:rPr>
          <w:rFonts w:ascii="Times New Roman" w:hAnsi="Times New Roman"/>
          <w:sz w:val="20"/>
          <w:szCs w:val="20"/>
        </w:rPr>
      </w:pPr>
    </w:p>
    <w:p w:rsidR="00E31F07" w:rsidRPr="004976BE" w:rsidRDefault="00E31F07" w:rsidP="004976BE">
      <w:pPr>
        <w:ind w:right="-441"/>
        <w:jc w:val="center"/>
        <w:rPr>
          <w:b/>
          <w:sz w:val="20"/>
        </w:rPr>
      </w:pPr>
      <w:r w:rsidRPr="004976BE">
        <w:rPr>
          <w:b/>
          <w:sz w:val="20"/>
        </w:rPr>
        <w:t xml:space="preserve">Положение о порядке </w:t>
      </w:r>
    </w:p>
    <w:p w:rsidR="00E31F07" w:rsidRPr="004976BE" w:rsidRDefault="00E31F07" w:rsidP="004976BE">
      <w:pPr>
        <w:ind w:right="-441"/>
        <w:jc w:val="center"/>
        <w:rPr>
          <w:b/>
          <w:sz w:val="20"/>
        </w:rPr>
      </w:pPr>
      <w:r w:rsidRPr="004976BE">
        <w:rPr>
          <w:b/>
          <w:sz w:val="20"/>
        </w:rPr>
        <w:t>проведения конкурса по отбору кандидатур на должность главы</w:t>
      </w:r>
      <w:r w:rsidRPr="004976BE">
        <w:rPr>
          <w:b/>
          <w:i/>
          <w:sz w:val="20"/>
          <w:u w:val="single"/>
        </w:rPr>
        <w:t xml:space="preserve"> </w:t>
      </w:r>
    </w:p>
    <w:p w:rsidR="00E31F07" w:rsidRPr="004976BE" w:rsidRDefault="00E31F07" w:rsidP="004976BE">
      <w:pPr>
        <w:ind w:right="-441"/>
        <w:jc w:val="center"/>
        <w:rPr>
          <w:b/>
          <w:sz w:val="20"/>
        </w:rPr>
      </w:pPr>
      <w:r w:rsidRPr="004976BE">
        <w:rPr>
          <w:b/>
          <w:sz w:val="20"/>
        </w:rPr>
        <w:t>Ястребовского сельсовета</w:t>
      </w:r>
    </w:p>
    <w:p w:rsidR="00E31F07" w:rsidRPr="004976BE" w:rsidRDefault="00E31F07" w:rsidP="004976BE">
      <w:pPr>
        <w:tabs>
          <w:tab w:val="left" w:pos="-2160"/>
        </w:tabs>
        <w:spacing w:before="240" w:after="120"/>
        <w:ind w:right="-441"/>
        <w:jc w:val="center"/>
        <w:rPr>
          <w:b/>
          <w:sz w:val="20"/>
        </w:rPr>
      </w:pPr>
      <w:r w:rsidRPr="004976BE">
        <w:rPr>
          <w:b/>
          <w:sz w:val="20"/>
        </w:rPr>
        <w:t>1. Общие положения</w:t>
      </w:r>
    </w:p>
    <w:p w:rsidR="00E31F07" w:rsidRPr="004976BE" w:rsidRDefault="00E31F07" w:rsidP="004976BE">
      <w:pPr>
        <w:tabs>
          <w:tab w:val="num" w:pos="1440"/>
        </w:tabs>
        <w:ind w:right="-289" w:firstLine="720"/>
        <w:jc w:val="both"/>
        <w:rPr>
          <w:sz w:val="20"/>
        </w:rPr>
      </w:pPr>
      <w:r w:rsidRPr="004976BE">
        <w:rPr>
          <w:sz w:val="20"/>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w:t>
      </w:r>
      <w:r w:rsidRPr="004976BE">
        <w:rPr>
          <w:color w:val="FF0000"/>
          <w:sz w:val="20"/>
        </w:rPr>
        <w:t xml:space="preserve"> </w:t>
      </w:r>
      <w:r w:rsidRPr="004976BE">
        <w:rPr>
          <w:sz w:val="20"/>
        </w:rPr>
        <w:t>на должность главы Ястребовского сельсовета.</w:t>
      </w:r>
    </w:p>
    <w:p w:rsidR="00E31F07" w:rsidRPr="004976BE" w:rsidRDefault="00E31F07" w:rsidP="004976BE">
      <w:pPr>
        <w:ind w:right="-289" w:firstLine="708"/>
        <w:jc w:val="both"/>
        <w:textAlignment w:val="baseline"/>
        <w:rPr>
          <w:sz w:val="20"/>
        </w:rPr>
      </w:pPr>
      <w:r w:rsidRPr="004976BE">
        <w:rPr>
          <w:sz w:val="20"/>
        </w:rPr>
        <w:t>1.2. Конкурс обеспечивает равные права граждан Российской Федерации, претендующих на замещение должности главы Ястребовского сельсовета, и проводится с целью отбора кандидатур, наиболее подготовленных для замещения должности главы Ястребовского сельсовета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4976BE">
        <w:rPr>
          <w:b/>
          <w:bCs/>
          <w:sz w:val="20"/>
        </w:rPr>
        <w:t> </w:t>
      </w:r>
    </w:p>
    <w:p w:rsidR="00E31F07" w:rsidRPr="004976BE" w:rsidRDefault="00E31F07" w:rsidP="004976BE">
      <w:pPr>
        <w:ind w:right="-289" w:firstLine="720"/>
        <w:jc w:val="both"/>
        <w:rPr>
          <w:i/>
          <w:sz w:val="20"/>
          <w:u w:val="single"/>
        </w:rPr>
      </w:pPr>
      <w:r w:rsidRPr="004976BE">
        <w:rPr>
          <w:sz w:val="20"/>
        </w:rPr>
        <w:t>1.3. Конкурс назначается решением Ястребовского сельского Совета депутатов.</w:t>
      </w:r>
    </w:p>
    <w:p w:rsidR="00E31F07" w:rsidRPr="004976BE" w:rsidRDefault="00E31F07" w:rsidP="004976BE">
      <w:pPr>
        <w:ind w:right="-289" w:firstLine="720"/>
        <w:jc w:val="both"/>
        <w:rPr>
          <w:sz w:val="20"/>
        </w:rPr>
      </w:pPr>
      <w:r w:rsidRPr="004976BE">
        <w:rPr>
          <w:sz w:val="20"/>
        </w:rPr>
        <w:t>1.4. Решение о назначении конкурса должно содержать следующую информацию:</w:t>
      </w:r>
    </w:p>
    <w:p w:rsidR="00E31F07" w:rsidRPr="004976BE" w:rsidRDefault="00E31F07" w:rsidP="004976BE">
      <w:pPr>
        <w:numPr>
          <w:ilvl w:val="0"/>
          <w:numId w:val="46"/>
        </w:numPr>
        <w:ind w:right="-289"/>
        <w:jc w:val="both"/>
        <w:rPr>
          <w:rStyle w:val="blk3"/>
          <w:color w:val="000000"/>
          <w:sz w:val="20"/>
        </w:rPr>
      </w:pPr>
      <w:r w:rsidRPr="004976BE">
        <w:rPr>
          <w:sz w:val="20"/>
        </w:rPr>
        <w:t>сведения о дате,</w:t>
      </w:r>
      <w:r w:rsidRPr="004976BE">
        <w:rPr>
          <w:color w:val="000000"/>
          <w:sz w:val="20"/>
        </w:rPr>
        <w:t xml:space="preserve"> </w:t>
      </w:r>
      <w:r w:rsidRPr="004976BE">
        <w:rPr>
          <w:rStyle w:val="blk3"/>
          <w:color w:val="000000"/>
          <w:sz w:val="20"/>
        </w:rPr>
        <w:t>времени и месте  проведения конкурса;</w:t>
      </w:r>
    </w:p>
    <w:p w:rsidR="00E31F07" w:rsidRPr="004976BE" w:rsidRDefault="00E31F07" w:rsidP="004976BE">
      <w:pPr>
        <w:numPr>
          <w:ilvl w:val="0"/>
          <w:numId w:val="46"/>
        </w:numPr>
        <w:tabs>
          <w:tab w:val="left" w:pos="1080"/>
        </w:tabs>
        <w:ind w:left="0" w:right="-289" w:firstLine="720"/>
        <w:jc w:val="both"/>
        <w:rPr>
          <w:rStyle w:val="blk3"/>
          <w:sz w:val="20"/>
        </w:rPr>
      </w:pPr>
      <w:r w:rsidRPr="004976BE">
        <w:rPr>
          <w:rStyle w:val="blk3"/>
          <w:color w:val="000000"/>
          <w:sz w:val="20"/>
        </w:rPr>
        <w:t xml:space="preserve">текст объявления о приеме документов от </w:t>
      </w:r>
      <w:r w:rsidRPr="004976BE">
        <w:rPr>
          <w:rStyle w:val="blk3"/>
          <w:sz w:val="20"/>
        </w:rPr>
        <w:t>кандидатов,</w:t>
      </w:r>
      <w:r w:rsidRPr="004976BE">
        <w:rPr>
          <w:rStyle w:val="blk3"/>
          <w:color w:val="000000"/>
          <w:sz w:val="20"/>
        </w:rPr>
        <w:t xml:space="preserve"> содержащий сроки приема документов и условия конкурса;</w:t>
      </w:r>
    </w:p>
    <w:p w:rsidR="00E31F07" w:rsidRPr="004976BE" w:rsidRDefault="00E31F07" w:rsidP="004976BE">
      <w:pPr>
        <w:numPr>
          <w:ilvl w:val="0"/>
          <w:numId w:val="46"/>
        </w:numPr>
        <w:tabs>
          <w:tab w:val="left" w:pos="1080"/>
        </w:tabs>
        <w:ind w:left="0" w:right="-289" w:firstLine="720"/>
        <w:jc w:val="both"/>
        <w:rPr>
          <w:sz w:val="20"/>
        </w:rPr>
      </w:pPr>
      <w:r w:rsidRPr="004976BE">
        <w:rPr>
          <w:rStyle w:val="blk3"/>
          <w:color w:val="000000"/>
          <w:sz w:val="20"/>
        </w:rPr>
        <w:t xml:space="preserve">Ф.И.О., должность работника, ответственного </w:t>
      </w:r>
      <w:r w:rsidRPr="004976BE">
        <w:rPr>
          <w:sz w:val="20"/>
        </w:rPr>
        <w:t xml:space="preserve">за прием документов от кандидатов, их регистрацию, а также организационное обеспечение работы конкурсной комиссии. </w:t>
      </w:r>
    </w:p>
    <w:p w:rsidR="00E31F07" w:rsidRPr="004976BE" w:rsidRDefault="00E31F07" w:rsidP="004976BE">
      <w:pPr>
        <w:ind w:right="-289" w:firstLine="708"/>
        <w:jc w:val="both"/>
        <w:rPr>
          <w:sz w:val="20"/>
        </w:rPr>
      </w:pPr>
      <w:r w:rsidRPr="004976BE">
        <w:rPr>
          <w:sz w:val="20"/>
        </w:rPr>
        <w:t xml:space="preserve">Решение о назначении конкурса публикуется в газете «Уголок России», информационном листе «Ястребовский вестник». </w:t>
      </w:r>
      <w:r w:rsidRPr="004976BE">
        <w:rPr>
          <w:rStyle w:val="blk3"/>
          <w:color w:val="000000"/>
          <w:sz w:val="20"/>
        </w:rPr>
        <w:t xml:space="preserve">Решение </w:t>
      </w:r>
      <w:r w:rsidRPr="004976BE">
        <w:rPr>
          <w:sz w:val="20"/>
        </w:rPr>
        <w:t xml:space="preserve">публикуется не менее чем за 35 </w:t>
      </w:r>
      <w:r w:rsidRPr="004976BE">
        <w:rPr>
          <w:color w:val="FF0000"/>
          <w:sz w:val="20"/>
        </w:rPr>
        <w:t xml:space="preserve"> </w:t>
      </w:r>
      <w:r w:rsidRPr="004976BE">
        <w:rPr>
          <w:sz w:val="20"/>
        </w:rPr>
        <w:t>календарных дней до дня проведения конкурса.</w:t>
      </w:r>
    </w:p>
    <w:p w:rsidR="00E31F07" w:rsidRPr="004976BE" w:rsidRDefault="00E31F07" w:rsidP="004976BE">
      <w:pPr>
        <w:tabs>
          <w:tab w:val="num" w:pos="1440"/>
        </w:tabs>
        <w:ind w:right="-289" w:firstLine="720"/>
        <w:jc w:val="both"/>
        <w:rPr>
          <w:sz w:val="20"/>
        </w:rPr>
      </w:pPr>
      <w:r w:rsidRPr="004976BE">
        <w:rPr>
          <w:sz w:val="20"/>
        </w:rPr>
        <w:t xml:space="preserve">1.5. Не позднее дня, следующего за днем принятия решения, указанного в пункте 1.3. настоящего Положения, Ястребовский сельский Совет депутатов </w:t>
      </w:r>
      <w:r w:rsidRPr="004976BE">
        <w:rPr>
          <w:color w:val="FF0000"/>
          <w:sz w:val="20"/>
        </w:rPr>
        <w:t xml:space="preserve"> </w:t>
      </w:r>
      <w:r w:rsidRPr="004976BE">
        <w:rPr>
          <w:i/>
          <w:sz w:val="20"/>
        </w:rPr>
        <w:t xml:space="preserve"> </w:t>
      </w:r>
      <w:r w:rsidRPr="004976BE">
        <w:rPr>
          <w:sz w:val="20"/>
        </w:rPr>
        <w:t>в письменной форме уведомляет Главу Ачинского района об объявлении конкурса и начале формирования конкурсной комиссии.</w:t>
      </w:r>
    </w:p>
    <w:p w:rsidR="00E31F07" w:rsidRPr="004976BE" w:rsidRDefault="00E31F07" w:rsidP="004976BE">
      <w:pPr>
        <w:tabs>
          <w:tab w:val="num" w:pos="1440"/>
        </w:tabs>
        <w:ind w:right="-289" w:firstLine="720"/>
        <w:jc w:val="both"/>
        <w:rPr>
          <w:sz w:val="20"/>
        </w:rPr>
      </w:pPr>
      <w:r w:rsidRPr="004976BE">
        <w:rPr>
          <w:sz w:val="20"/>
        </w:rPr>
        <w:lastRenderedPageBreak/>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E31F07" w:rsidRPr="004976BE" w:rsidRDefault="00E31F07" w:rsidP="004976BE">
      <w:pPr>
        <w:ind w:right="-289" w:firstLine="720"/>
        <w:jc w:val="both"/>
        <w:rPr>
          <w:sz w:val="20"/>
        </w:rPr>
      </w:pPr>
      <w:r w:rsidRPr="004976BE">
        <w:rPr>
          <w:sz w:val="20"/>
        </w:rPr>
        <w:t>1.7. Спорные вопросы, связанные с проведением конкурса, рассматриваются в судебном порядке.</w:t>
      </w:r>
    </w:p>
    <w:p w:rsidR="00E31F07" w:rsidRPr="004976BE" w:rsidRDefault="00E31F07" w:rsidP="004976BE">
      <w:pPr>
        <w:ind w:right="-289" w:firstLine="720"/>
        <w:jc w:val="both"/>
        <w:rPr>
          <w:sz w:val="20"/>
        </w:rPr>
      </w:pPr>
    </w:p>
    <w:p w:rsidR="00E31F07" w:rsidRPr="004976BE" w:rsidRDefault="00E31F07" w:rsidP="004976BE">
      <w:pPr>
        <w:tabs>
          <w:tab w:val="left" w:pos="1260"/>
          <w:tab w:val="num" w:pos="1440"/>
        </w:tabs>
        <w:ind w:right="-289"/>
        <w:jc w:val="center"/>
        <w:rPr>
          <w:b/>
          <w:sz w:val="20"/>
        </w:rPr>
      </w:pPr>
      <w:r w:rsidRPr="004976BE">
        <w:rPr>
          <w:b/>
          <w:sz w:val="20"/>
        </w:rPr>
        <w:t>2.</w:t>
      </w:r>
      <w:r w:rsidRPr="004976BE">
        <w:rPr>
          <w:sz w:val="20"/>
        </w:rPr>
        <w:t xml:space="preserve"> </w:t>
      </w:r>
      <w:r w:rsidRPr="004976BE">
        <w:rPr>
          <w:b/>
          <w:sz w:val="20"/>
        </w:rPr>
        <w:t xml:space="preserve"> Конкурсная комиссия</w:t>
      </w:r>
    </w:p>
    <w:p w:rsidR="00E31F07" w:rsidRPr="004976BE" w:rsidRDefault="00E31F07" w:rsidP="004976BE">
      <w:pPr>
        <w:tabs>
          <w:tab w:val="left" w:pos="1260"/>
          <w:tab w:val="num" w:pos="1440"/>
        </w:tabs>
        <w:ind w:right="-289"/>
        <w:jc w:val="center"/>
        <w:rPr>
          <w:b/>
          <w:sz w:val="20"/>
        </w:rPr>
      </w:pPr>
    </w:p>
    <w:p w:rsidR="00E31F07" w:rsidRPr="004976BE" w:rsidRDefault="00E31F07" w:rsidP="004976BE">
      <w:pPr>
        <w:tabs>
          <w:tab w:val="num" w:pos="1440"/>
        </w:tabs>
        <w:ind w:right="-289" w:firstLine="720"/>
        <w:jc w:val="both"/>
        <w:rPr>
          <w:sz w:val="20"/>
        </w:rPr>
      </w:pPr>
      <w:r w:rsidRPr="004976BE">
        <w:rPr>
          <w:sz w:val="20"/>
        </w:rPr>
        <w:t xml:space="preserve">2.1. Для проведения конкурса по отбору кандидатур на должность главы Ястребовского сельсовета формируется конкурсная комиссия (далее – Комиссия) в составе 6 человек. Половина состава Комиссии назначается решением Ястребовского сельского Совета депутатов, а вторая половина – Главой Ачинского  района. </w:t>
      </w:r>
    </w:p>
    <w:p w:rsidR="00E31F07" w:rsidRPr="004976BE" w:rsidRDefault="00E31F07" w:rsidP="004976BE">
      <w:pPr>
        <w:tabs>
          <w:tab w:val="num" w:pos="1260"/>
        </w:tabs>
        <w:ind w:right="-289" w:firstLine="720"/>
        <w:jc w:val="both"/>
        <w:rPr>
          <w:sz w:val="20"/>
        </w:rPr>
      </w:pPr>
      <w:r w:rsidRPr="004976BE">
        <w:rPr>
          <w:sz w:val="20"/>
        </w:rPr>
        <w:t xml:space="preserve">2.2. Комиссия должна быть сформирована в полном составе не позднее, чем за 1 календарный день до дня проведения конкурса. </w:t>
      </w:r>
    </w:p>
    <w:p w:rsidR="00E31F07" w:rsidRPr="004976BE" w:rsidRDefault="00E31F07" w:rsidP="004976BE">
      <w:pPr>
        <w:tabs>
          <w:tab w:val="num" w:pos="1260"/>
        </w:tabs>
        <w:ind w:right="-2" w:firstLine="720"/>
        <w:jc w:val="both"/>
        <w:rPr>
          <w:sz w:val="20"/>
        </w:rPr>
      </w:pPr>
      <w:r w:rsidRPr="004976BE">
        <w:rPr>
          <w:sz w:val="20"/>
        </w:rPr>
        <w:t xml:space="preserve">2.3. Формой работы Комиссии является заседание. Заседание Комиссии считается правомочным, если на нем присутствует не менее половины ее количественного состава. </w:t>
      </w:r>
    </w:p>
    <w:p w:rsidR="00E31F07" w:rsidRPr="004976BE" w:rsidRDefault="00E31F07" w:rsidP="004976BE">
      <w:pPr>
        <w:tabs>
          <w:tab w:val="num" w:pos="1260"/>
        </w:tabs>
        <w:ind w:right="-2" w:firstLine="720"/>
        <w:jc w:val="both"/>
        <w:rPr>
          <w:sz w:val="20"/>
        </w:rPr>
      </w:pPr>
      <w:r w:rsidRPr="004976BE">
        <w:rPr>
          <w:sz w:val="20"/>
        </w:rPr>
        <w:t>Решение Комиссии принимаются открытым голосованием большинством голосов от числа членов Комиссии, присутствующих на заседании.</w:t>
      </w:r>
    </w:p>
    <w:p w:rsidR="00E31F07" w:rsidRPr="004976BE" w:rsidRDefault="00E31F07" w:rsidP="004976BE">
      <w:pPr>
        <w:ind w:right="-289" w:firstLine="720"/>
        <w:jc w:val="both"/>
        <w:rPr>
          <w:sz w:val="20"/>
        </w:rPr>
      </w:pPr>
      <w:r w:rsidRPr="004976BE">
        <w:rPr>
          <w:sz w:val="20"/>
        </w:rPr>
        <w:t>2.4. Из числа членов Комиссии избираются председатель и секретарь.</w:t>
      </w:r>
    </w:p>
    <w:p w:rsidR="00E31F07" w:rsidRPr="004976BE" w:rsidRDefault="00E31F07" w:rsidP="004976BE">
      <w:pPr>
        <w:ind w:right="-289" w:firstLine="720"/>
        <w:jc w:val="both"/>
        <w:rPr>
          <w:sz w:val="20"/>
        </w:rPr>
      </w:pPr>
      <w:r w:rsidRPr="004976BE">
        <w:rPr>
          <w:sz w:val="20"/>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E31F07" w:rsidRPr="004976BE" w:rsidRDefault="00E31F07" w:rsidP="004976BE">
      <w:pPr>
        <w:tabs>
          <w:tab w:val="left" w:pos="1260"/>
        </w:tabs>
        <w:ind w:right="-289" w:firstLine="720"/>
        <w:jc w:val="both"/>
        <w:rPr>
          <w:sz w:val="20"/>
        </w:rPr>
      </w:pPr>
      <w:r w:rsidRPr="004976BE">
        <w:rPr>
          <w:sz w:val="20"/>
        </w:rPr>
        <w:t>2.6. Если в день заседания Комиссии присутствует менее 50%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w:t>
      </w:r>
    </w:p>
    <w:p w:rsidR="00E31F07" w:rsidRPr="004976BE" w:rsidRDefault="00E31F07" w:rsidP="004976BE">
      <w:pPr>
        <w:ind w:right="-289" w:firstLine="720"/>
        <w:jc w:val="both"/>
        <w:rPr>
          <w:sz w:val="20"/>
        </w:rPr>
      </w:pPr>
    </w:p>
    <w:p w:rsidR="00E31F07" w:rsidRPr="004976BE" w:rsidRDefault="00E31F07" w:rsidP="004976BE">
      <w:pPr>
        <w:tabs>
          <w:tab w:val="left" w:pos="-2160"/>
        </w:tabs>
        <w:spacing w:before="240" w:after="120"/>
        <w:ind w:right="-289"/>
        <w:jc w:val="center"/>
        <w:rPr>
          <w:b/>
          <w:sz w:val="20"/>
        </w:rPr>
      </w:pPr>
      <w:r w:rsidRPr="004976BE">
        <w:rPr>
          <w:b/>
          <w:sz w:val="20"/>
        </w:rPr>
        <w:t>3. Основания участия кандидата в конкурсе</w:t>
      </w:r>
    </w:p>
    <w:p w:rsidR="00E31F07" w:rsidRPr="004976BE" w:rsidRDefault="00E31F07" w:rsidP="004976BE">
      <w:pPr>
        <w:autoSpaceDE w:val="0"/>
        <w:autoSpaceDN w:val="0"/>
        <w:adjustRightInd w:val="0"/>
        <w:ind w:right="-289" w:firstLine="720"/>
        <w:jc w:val="both"/>
        <w:outlineLvl w:val="1"/>
        <w:rPr>
          <w:sz w:val="20"/>
        </w:rPr>
      </w:pPr>
      <w:r w:rsidRPr="004976BE">
        <w:rPr>
          <w:sz w:val="20"/>
        </w:rPr>
        <w:t>3.1. Для участия в конкурсе кандидат представляет следующие документы:</w:t>
      </w:r>
    </w:p>
    <w:p w:rsidR="00E31F07" w:rsidRPr="004976BE" w:rsidRDefault="00E31F07" w:rsidP="004976BE">
      <w:pPr>
        <w:ind w:right="-289"/>
        <w:jc w:val="both"/>
        <w:textAlignment w:val="baseline"/>
        <w:rPr>
          <w:sz w:val="20"/>
        </w:rPr>
      </w:pPr>
      <w:r w:rsidRPr="004976BE">
        <w:rPr>
          <w:sz w:val="20"/>
        </w:rPr>
        <w:tab/>
        <w:t>1) личное заявление на участие в конкурсе (Приложение 1);</w:t>
      </w:r>
    </w:p>
    <w:p w:rsidR="00E31F07" w:rsidRPr="004976BE" w:rsidRDefault="00E31F07" w:rsidP="004976BE">
      <w:pPr>
        <w:ind w:right="-289"/>
        <w:jc w:val="both"/>
        <w:textAlignment w:val="baseline"/>
        <w:rPr>
          <w:sz w:val="20"/>
        </w:rPr>
      </w:pPr>
      <w:r w:rsidRPr="004976BE">
        <w:rPr>
          <w:sz w:val="20"/>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4976BE">
          <w:rPr>
            <w:sz w:val="20"/>
          </w:rPr>
          <w:t>5 см</w:t>
        </w:r>
      </w:smartTag>
      <w:r w:rsidRPr="004976BE">
        <w:rPr>
          <w:sz w:val="20"/>
        </w:rPr>
        <w:t>., 3 шт. (Приложение  2);</w:t>
      </w:r>
    </w:p>
    <w:p w:rsidR="00E31F07" w:rsidRPr="004976BE" w:rsidRDefault="00E31F07" w:rsidP="004976BE">
      <w:pPr>
        <w:ind w:right="-289"/>
        <w:jc w:val="both"/>
        <w:textAlignment w:val="baseline"/>
        <w:rPr>
          <w:sz w:val="20"/>
        </w:rPr>
      </w:pPr>
      <w:r w:rsidRPr="004976BE">
        <w:rPr>
          <w:sz w:val="20"/>
        </w:rPr>
        <w:tab/>
        <w:t>3) паспорт или заменяющий его документ;</w:t>
      </w:r>
    </w:p>
    <w:p w:rsidR="00E31F07" w:rsidRPr="004976BE" w:rsidRDefault="00E31F07" w:rsidP="004976BE">
      <w:pPr>
        <w:ind w:right="-289"/>
        <w:jc w:val="both"/>
        <w:textAlignment w:val="baseline"/>
        <w:rPr>
          <w:sz w:val="20"/>
        </w:rPr>
      </w:pPr>
      <w:r w:rsidRPr="004976BE">
        <w:rPr>
          <w:sz w:val="20"/>
        </w:rPr>
        <w:lastRenderedPageBreak/>
        <w:tab/>
        <w:t>4) документы, подтверждающие профессиональное образование, стаж работы и квалификацию (при наличии):</w:t>
      </w:r>
    </w:p>
    <w:p w:rsidR="00E31F07" w:rsidRPr="004976BE" w:rsidRDefault="00E31F07" w:rsidP="004976BE">
      <w:pPr>
        <w:ind w:right="-289"/>
        <w:jc w:val="both"/>
        <w:textAlignment w:val="baseline"/>
        <w:rPr>
          <w:sz w:val="20"/>
        </w:rPr>
      </w:pPr>
      <w:r w:rsidRPr="004976BE">
        <w:rPr>
          <w:sz w:val="20"/>
        </w:rPr>
        <w:tab/>
        <w:t>- документ о профессиональном образовании;</w:t>
      </w:r>
    </w:p>
    <w:p w:rsidR="00E31F07" w:rsidRPr="004976BE" w:rsidRDefault="00E31F07" w:rsidP="004976BE">
      <w:pPr>
        <w:autoSpaceDE w:val="0"/>
        <w:autoSpaceDN w:val="0"/>
        <w:adjustRightInd w:val="0"/>
        <w:ind w:firstLine="540"/>
        <w:jc w:val="both"/>
        <w:rPr>
          <w:sz w:val="20"/>
        </w:rPr>
      </w:pPr>
      <w:r w:rsidRPr="004976BE">
        <w:rPr>
          <w:sz w:val="20"/>
        </w:rPr>
        <w:tab/>
        <w:t xml:space="preserve">-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 </w:t>
      </w:r>
    </w:p>
    <w:p w:rsidR="00E31F07" w:rsidRPr="004976BE" w:rsidRDefault="00E31F07" w:rsidP="004976BE">
      <w:pPr>
        <w:ind w:right="-1" w:firstLine="709"/>
        <w:jc w:val="both"/>
        <w:textAlignment w:val="baseline"/>
        <w:rPr>
          <w:sz w:val="20"/>
        </w:rPr>
      </w:pPr>
      <w:r w:rsidRPr="004976BE">
        <w:rPr>
          <w:sz w:val="20"/>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E31F07" w:rsidRPr="004976BE" w:rsidRDefault="00E31F07" w:rsidP="004976BE">
      <w:pPr>
        <w:ind w:right="-1" w:firstLine="709"/>
        <w:jc w:val="both"/>
        <w:rPr>
          <w:sz w:val="20"/>
        </w:rPr>
      </w:pPr>
      <w:r w:rsidRPr="004976BE">
        <w:rPr>
          <w:sz w:val="20"/>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E31F07" w:rsidRPr="004976BE" w:rsidRDefault="00E31F07" w:rsidP="004976BE">
      <w:pPr>
        <w:ind w:right="-1" w:firstLine="709"/>
        <w:jc w:val="both"/>
        <w:rPr>
          <w:sz w:val="20"/>
        </w:rPr>
      </w:pPr>
      <w:r w:rsidRPr="004976BE">
        <w:rPr>
          <w:sz w:val="20"/>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
    <w:p w:rsidR="00E31F07" w:rsidRPr="004976BE" w:rsidRDefault="00E31F07" w:rsidP="004976BE">
      <w:pPr>
        <w:tabs>
          <w:tab w:val="num" w:pos="1080"/>
        </w:tabs>
        <w:ind w:right="-1" w:firstLine="708"/>
        <w:jc w:val="both"/>
        <w:rPr>
          <w:sz w:val="20"/>
        </w:rPr>
      </w:pPr>
      <w:r w:rsidRPr="004976BE">
        <w:rPr>
          <w:sz w:val="20"/>
        </w:rPr>
        <w:t>Также подаются копии документов, указанных в подпунктах 3 и 4 настоящего пункта.</w:t>
      </w:r>
    </w:p>
    <w:p w:rsidR="00E31F07" w:rsidRPr="004976BE" w:rsidRDefault="00E31F07" w:rsidP="004976BE">
      <w:pPr>
        <w:ind w:right="-1" w:firstLine="708"/>
        <w:contextualSpacing/>
        <w:jc w:val="both"/>
        <w:rPr>
          <w:sz w:val="20"/>
        </w:rPr>
      </w:pPr>
      <w:r w:rsidRPr="004976BE">
        <w:rPr>
          <w:sz w:val="20"/>
        </w:rPr>
        <w:t>Кандидат представляет имеющиеся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E31F07" w:rsidRPr="004976BE" w:rsidRDefault="00E31F07" w:rsidP="004976BE">
      <w:pPr>
        <w:ind w:right="-289" w:firstLine="708"/>
        <w:jc w:val="both"/>
        <w:rPr>
          <w:sz w:val="20"/>
        </w:rPr>
      </w:pPr>
      <w:r w:rsidRPr="004976BE">
        <w:rPr>
          <w:sz w:val="20"/>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E31F07" w:rsidRPr="004976BE" w:rsidRDefault="00E31F07" w:rsidP="004976BE">
      <w:pPr>
        <w:ind w:right="-289" w:firstLine="708"/>
        <w:jc w:val="both"/>
        <w:rPr>
          <w:sz w:val="20"/>
        </w:rPr>
      </w:pPr>
      <w:r w:rsidRPr="004976BE">
        <w:rPr>
          <w:sz w:val="20"/>
        </w:rPr>
        <w:t>Программа обязательно должна содержать:</w:t>
      </w:r>
    </w:p>
    <w:p w:rsidR="00E31F07" w:rsidRPr="004976BE" w:rsidRDefault="00E31F07" w:rsidP="004976BE">
      <w:pPr>
        <w:ind w:right="-289" w:firstLine="708"/>
        <w:jc w:val="both"/>
        <w:rPr>
          <w:i/>
          <w:sz w:val="20"/>
          <w:u w:val="single"/>
        </w:rPr>
      </w:pPr>
      <w:r w:rsidRPr="004976BE">
        <w:rPr>
          <w:sz w:val="20"/>
        </w:rPr>
        <w:t>1) оценку текущего социально-экономического состояния на улучшение социально-экономического положения и решение основных проблем муниципального образования;</w:t>
      </w:r>
    </w:p>
    <w:p w:rsidR="00E31F07" w:rsidRPr="004976BE" w:rsidRDefault="00E31F07" w:rsidP="004976BE">
      <w:pPr>
        <w:ind w:right="-289" w:firstLine="708"/>
        <w:jc w:val="both"/>
        <w:rPr>
          <w:sz w:val="20"/>
        </w:rPr>
      </w:pPr>
      <w:r w:rsidRPr="004976BE">
        <w:rPr>
          <w:sz w:val="20"/>
        </w:rPr>
        <w:lastRenderedPageBreak/>
        <w:t>4) предполагаемую структуру местной администрации;</w:t>
      </w:r>
    </w:p>
    <w:p w:rsidR="00E31F07" w:rsidRPr="004976BE" w:rsidRDefault="00E31F07" w:rsidP="004976BE">
      <w:pPr>
        <w:ind w:right="-289" w:firstLine="708"/>
        <w:jc w:val="both"/>
        <w:rPr>
          <w:sz w:val="20"/>
        </w:rPr>
      </w:pPr>
      <w:r w:rsidRPr="004976BE">
        <w:rPr>
          <w:sz w:val="20"/>
        </w:rPr>
        <w:t>5) предполагаемые сроки реализации Программы.</w:t>
      </w:r>
    </w:p>
    <w:p w:rsidR="00E31F07" w:rsidRPr="004976BE" w:rsidRDefault="00E31F07" w:rsidP="004976BE">
      <w:pPr>
        <w:ind w:right="-289" w:firstLine="708"/>
        <w:jc w:val="both"/>
        <w:rPr>
          <w:sz w:val="20"/>
        </w:rPr>
      </w:pPr>
      <w:r w:rsidRPr="004976BE">
        <w:rPr>
          <w:sz w:val="20"/>
        </w:rPr>
        <w:t>Программа подписывается кандидатом и представляется Комиссии в день проведения конкурса.</w:t>
      </w:r>
    </w:p>
    <w:p w:rsidR="00E31F07" w:rsidRPr="004976BE" w:rsidRDefault="00E31F07" w:rsidP="004976BE">
      <w:pPr>
        <w:ind w:right="-289" w:firstLine="708"/>
        <w:jc w:val="both"/>
        <w:rPr>
          <w:i/>
          <w:sz w:val="20"/>
          <w:u w:val="single"/>
        </w:rPr>
      </w:pPr>
      <w:r w:rsidRPr="004976BE">
        <w:rPr>
          <w:sz w:val="20"/>
        </w:rPr>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Times New Roman размером № 14.</w:t>
      </w:r>
    </w:p>
    <w:p w:rsidR="00E31F07" w:rsidRPr="004976BE" w:rsidRDefault="00E31F07" w:rsidP="004976BE">
      <w:pPr>
        <w:ind w:right="-289" w:firstLine="708"/>
        <w:jc w:val="both"/>
        <w:rPr>
          <w:i/>
          <w:sz w:val="20"/>
          <w:u w:val="single"/>
        </w:rPr>
      </w:pPr>
      <w:r w:rsidRPr="004976BE">
        <w:rPr>
          <w:sz w:val="20"/>
        </w:rPr>
        <w:t xml:space="preserve">3.3. Документы, указанные в пункте 3.1 настоящего Положения, кандидат представляет лично в течение  35 календарных дней со дня, следующего за днем опубликования решения о назначении конкурса. </w:t>
      </w:r>
    </w:p>
    <w:p w:rsidR="00E31F07" w:rsidRPr="004976BE" w:rsidRDefault="00E31F07" w:rsidP="004976BE">
      <w:pPr>
        <w:ind w:right="-289" w:firstLine="708"/>
        <w:jc w:val="both"/>
        <w:rPr>
          <w:sz w:val="20"/>
        </w:rPr>
      </w:pPr>
      <w:r w:rsidRPr="004976BE">
        <w:rPr>
          <w:sz w:val="20"/>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E31F07" w:rsidRPr="004976BE" w:rsidRDefault="00E31F07" w:rsidP="004976BE">
      <w:pPr>
        <w:tabs>
          <w:tab w:val="num" w:pos="1260"/>
          <w:tab w:val="num" w:pos="1440"/>
        </w:tabs>
        <w:ind w:right="-289" w:firstLine="708"/>
        <w:jc w:val="both"/>
        <w:rPr>
          <w:sz w:val="20"/>
        </w:rPr>
      </w:pPr>
      <w:r w:rsidRPr="004976BE">
        <w:rPr>
          <w:sz w:val="20"/>
        </w:rPr>
        <w:t>Представленные кандидатом сведения могут быть проверены в порядке, установленном действующим законодательством.</w:t>
      </w:r>
    </w:p>
    <w:p w:rsidR="00E31F07" w:rsidRPr="004976BE" w:rsidRDefault="00E31F07" w:rsidP="004976BE">
      <w:pPr>
        <w:tabs>
          <w:tab w:val="num" w:pos="1260"/>
          <w:tab w:val="num" w:pos="1440"/>
        </w:tabs>
        <w:ind w:right="-289" w:firstLine="708"/>
        <w:jc w:val="both"/>
        <w:rPr>
          <w:sz w:val="20"/>
        </w:rPr>
      </w:pPr>
      <w:r w:rsidRPr="004976BE">
        <w:rPr>
          <w:sz w:val="20"/>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E31F07" w:rsidRPr="004976BE" w:rsidRDefault="00E31F07" w:rsidP="004976BE">
      <w:pPr>
        <w:ind w:right="-289" w:firstLine="708"/>
        <w:jc w:val="both"/>
        <w:textAlignment w:val="baseline"/>
        <w:rPr>
          <w:sz w:val="20"/>
        </w:rPr>
      </w:pPr>
      <w:r w:rsidRPr="004976BE">
        <w:rPr>
          <w:sz w:val="20"/>
        </w:rPr>
        <w:t>3.5. Кандидат не допускается к участию в конкурсе в случае:</w:t>
      </w:r>
    </w:p>
    <w:p w:rsidR="00E31F07" w:rsidRPr="004976BE" w:rsidRDefault="00E31F07" w:rsidP="004976BE">
      <w:pPr>
        <w:autoSpaceDE w:val="0"/>
        <w:autoSpaceDN w:val="0"/>
        <w:adjustRightInd w:val="0"/>
        <w:ind w:right="-289" w:firstLine="708"/>
        <w:jc w:val="both"/>
        <w:rPr>
          <w:sz w:val="20"/>
        </w:rPr>
      </w:pPr>
      <w:r w:rsidRPr="004976BE">
        <w:rPr>
          <w:sz w:val="20"/>
        </w:rPr>
        <w:t>а)   недостижении  на день проведения конкурса возраста 21 года;</w:t>
      </w:r>
    </w:p>
    <w:p w:rsidR="00E31F07" w:rsidRPr="004976BE" w:rsidRDefault="00E31F07" w:rsidP="004976BE">
      <w:pPr>
        <w:autoSpaceDE w:val="0"/>
        <w:autoSpaceDN w:val="0"/>
        <w:adjustRightInd w:val="0"/>
        <w:ind w:right="-289" w:firstLine="708"/>
        <w:jc w:val="both"/>
        <w:rPr>
          <w:sz w:val="20"/>
        </w:rPr>
      </w:pPr>
      <w:r w:rsidRPr="004976BE">
        <w:rPr>
          <w:sz w:val="20"/>
        </w:rPr>
        <w:t>б) признания его недееспособным или ограниченно дееспособным решением суда, вступившим в законную силу;</w:t>
      </w:r>
    </w:p>
    <w:p w:rsidR="00E31F07" w:rsidRPr="004976BE" w:rsidRDefault="00E31F07" w:rsidP="004976BE">
      <w:pPr>
        <w:autoSpaceDE w:val="0"/>
        <w:autoSpaceDN w:val="0"/>
        <w:adjustRightInd w:val="0"/>
        <w:ind w:right="-289" w:firstLine="708"/>
        <w:jc w:val="both"/>
        <w:rPr>
          <w:sz w:val="20"/>
        </w:rPr>
      </w:pPr>
      <w:r w:rsidRPr="004976BE">
        <w:rPr>
          <w:rFonts w:eastAsia="Calibri"/>
          <w:sz w:val="20"/>
          <w:lang w:eastAsia="en-US"/>
        </w:rPr>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31F07" w:rsidRPr="004976BE" w:rsidRDefault="00E31F07" w:rsidP="004976BE">
      <w:pPr>
        <w:autoSpaceDE w:val="0"/>
        <w:autoSpaceDN w:val="0"/>
        <w:adjustRightInd w:val="0"/>
        <w:ind w:right="-289" w:firstLine="708"/>
        <w:jc w:val="both"/>
        <w:rPr>
          <w:sz w:val="20"/>
        </w:rPr>
      </w:pPr>
      <w:r w:rsidRPr="004976BE">
        <w:rPr>
          <w:sz w:val="20"/>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E31F07" w:rsidRPr="004976BE" w:rsidRDefault="00E31F07" w:rsidP="004976BE">
      <w:pPr>
        <w:autoSpaceDE w:val="0"/>
        <w:autoSpaceDN w:val="0"/>
        <w:adjustRightInd w:val="0"/>
        <w:ind w:right="-289" w:firstLine="708"/>
        <w:jc w:val="both"/>
        <w:rPr>
          <w:sz w:val="20"/>
        </w:rPr>
      </w:pPr>
      <w:r w:rsidRPr="004976BE">
        <w:rPr>
          <w:sz w:val="20"/>
        </w:rPr>
        <w:t xml:space="preserve">д) в случае непредставления или несвоевременного представления документов для участия в конкурсе, указанных в подпунктах 1-3 и 5 (в части документа, </w:t>
      </w:r>
      <w:r w:rsidRPr="004976BE">
        <w:rPr>
          <w:sz w:val="20"/>
        </w:rPr>
        <w:lastRenderedPageBreak/>
        <w:t xml:space="preserve">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 </w:t>
      </w:r>
    </w:p>
    <w:p w:rsidR="00E31F07" w:rsidRPr="004976BE" w:rsidRDefault="00E31F07" w:rsidP="004976BE">
      <w:pPr>
        <w:autoSpaceDE w:val="0"/>
        <w:autoSpaceDN w:val="0"/>
        <w:adjustRightInd w:val="0"/>
        <w:ind w:right="-289" w:firstLine="708"/>
        <w:jc w:val="both"/>
        <w:rPr>
          <w:sz w:val="20"/>
        </w:rPr>
      </w:pPr>
      <w:r w:rsidRPr="004976BE">
        <w:rPr>
          <w:sz w:val="20"/>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E31F07" w:rsidRPr="004976BE" w:rsidRDefault="00E31F07" w:rsidP="004976BE">
      <w:pPr>
        <w:autoSpaceDE w:val="0"/>
        <w:autoSpaceDN w:val="0"/>
        <w:adjustRightInd w:val="0"/>
        <w:ind w:right="-289" w:firstLine="708"/>
        <w:jc w:val="both"/>
        <w:outlineLvl w:val="1"/>
        <w:rPr>
          <w:sz w:val="20"/>
        </w:rPr>
      </w:pPr>
      <w:r w:rsidRPr="004976BE">
        <w:rPr>
          <w:sz w:val="20"/>
        </w:rPr>
        <w:t>3.6. 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rsidR="00E31F07" w:rsidRPr="004976BE" w:rsidRDefault="00E31F07" w:rsidP="004976BE">
      <w:pPr>
        <w:tabs>
          <w:tab w:val="num" w:pos="-2340"/>
        </w:tabs>
        <w:ind w:right="-289" w:firstLine="708"/>
        <w:jc w:val="both"/>
        <w:rPr>
          <w:sz w:val="20"/>
        </w:rPr>
      </w:pPr>
      <w:r w:rsidRPr="004976BE">
        <w:rPr>
          <w:sz w:val="20"/>
        </w:rPr>
        <w:t xml:space="preserve">3.7. В случае если по истечении срока, установленного пунктом 3.3. настоящего Положения, документы представили менее двух кандидатов, Ястребовский сельский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Ястребовский сельский Совет депутатов в своем решении определяет новую дату проведения конкурса. </w:t>
      </w:r>
    </w:p>
    <w:p w:rsidR="00E31F07" w:rsidRPr="004976BE" w:rsidRDefault="00E31F07" w:rsidP="004976BE">
      <w:pPr>
        <w:tabs>
          <w:tab w:val="num" w:pos="-2340"/>
        </w:tabs>
        <w:ind w:right="-289" w:firstLine="708"/>
        <w:jc w:val="both"/>
        <w:rPr>
          <w:sz w:val="20"/>
        </w:rPr>
      </w:pPr>
      <w:r w:rsidRPr="004976BE">
        <w:rPr>
          <w:sz w:val="20"/>
        </w:rPr>
        <w:t>Решение о продлении срока приема документов и переносе даты конкурса подлежит опубликованию.</w:t>
      </w:r>
    </w:p>
    <w:p w:rsidR="00E31F07" w:rsidRPr="004976BE" w:rsidRDefault="00E31F07" w:rsidP="004976BE">
      <w:pPr>
        <w:ind w:right="-289" w:firstLine="708"/>
        <w:jc w:val="both"/>
        <w:rPr>
          <w:sz w:val="20"/>
        </w:rPr>
      </w:pPr>
      <w:r w:rsidRPr="004976BE">
        <w:rPr>
          <w:sz w:val="20"/>
        </w:rPr>
        <w:t xml:space="preserve">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Ястребовский сельский Совет депутатов. В этом случае Ястребовский сельский Совет депутатов в течение 30 календарных дней должен принять решение о проведении нового конкурса. </w:t>
      </w:r>
    </w:p>
    <w:p w:rsidR="00E31F07" w:rsidRPr="004976BE" w:rsidRDefault="00E31F07" w:rsidP="004976BE">
      <w:pPr>
        <w:ind w:right="-289" w:firstLine="708"/>
        <w:jc w:val="both"/>
        <w:rPr>
          <w:sz w:val="20"/>
        </w:rPr>
      </w:pPr>
      <w:r w:rsidRPr="004976BE">
        <w:rPr>
          <w:sz w:val="20"/>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E31F07" w:rsidRPr="004976BE" w:rsidRDefault="00E31F07" w:rsidP="004976BE">
      <w:pPr>
        <w:tabs>
          <w:tab w:val="num" w:pos="1260"/>
        </w:tabs>
        <w:ind w:left="795" w:right="-289"/>
        <w:rPr>
          <w:sz w:val="20"/>
        </w:rPr>
      </w:pPr>
    </w:p>
    <w:p w:rsidR="00E31F07" w:rsidRPr="004976BE" w:rsidRDefault="00E31F07" w:rsidP="004976BE">
      <w:pPr>
        <w:tabs>
          <w:tab w:val="num" w:pos="1260"/>
        </w:tabs>
        <w:ind w:right="-289"/>
        <w:jc w:val="center"/>
        <w:rPr>
          <w:b/>
          <w:sz w:val="20"/>
        </w:rPr>
      </w:pPr>
      <w:r w:rsidRPr="004976BE">
        <w:rPr>
          <w:b/>
          <w:sz w:val="20"/>
        </w:rPr>
        <w:t>4. Порядок проведения конкурса</w:t>
      </w:r>
    </w:p>
    <w:p w:rsidR="00E31F07" w:rsidRPr="004976BE" w:rsidRDefault="00E31F07" w:rsidP="004976BE">
      <w:pPr>
        <w:tabs>
          <w:tab w:val="left" w:pos="4680"/>
        </w:tabs>
        <w:ind w:left="795" w:right="-289"/>
        <w:rPr>
          <w:b/>
          <w:sz w:val="20"/>
        </w:rPr>
      </w:pPr>
      <w:r w:rsidRPr="004976BE">
        <w:rPr>
          <w:b/>
          <w:sz w:val="20"/>
        </w:rPr>
        <w:tab/>
      </w:r>
    </w:p>
    <w:p w:rsidR="00E31F07" w:rsidRPr="004976BE" w:rsidRDefault="00E31F07" w:rsidP="004976BE">
      <w:pPr>
        <w:ind w:right="-289" w:firstLine="708"/>
        <w:jc w:val="both"/>
        <w:rPr>
          <w:sz w:val="20"/>
        </w:rPr>
      </w:pPr>
      <w:bookmarkStart w:id="4" w:name="kl_0"/>
      <w:r w:rsidRPr="004976BE">
        <w:rPr>
          <w:sz w:val="20"/>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E31F07" w:rsidRPr="004976BE" w:rsidRDefault="00E31F07" w:rsidP="004976BE">
      <w:pPr>
        <w:ind w:right="-289" w:firstLine="708"/>
        <w:jc w:val="both"/>
        <w:rPr>
          <w:sz w:val="20"/>
        </w:rPr>
      </w:pPr>
      <w:r w:rsidRPr="004976BE">
        <w:rPr>
          <w:sz w:val="20"/>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E31F07" w:rsidRPr="004976BE" w:rsidRDefault="00E31F07" w:rsidP="004976BE">
      <w:pPr>
        <w:tabs>
          <w:tab w:val="left" w:pos="1260"/>
        </w:tabs>
        <w:ind w:right="-289" w:firstLine="708"/>
        <w:jc w:val="both"/>
        <w:rPr>
          <w:sz w:val="20"/>
        </w:rPr>
      </w:pPr>
      <w:r w:rsidRPr="004976BE">
        <w:rPr>
          <w:sz w:val="20"/>
        </w:rPr>
        <w:lastRenderedPageBreak/>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E31F07" w:rsidRPr="004976BE" w:rsidRDefault="00E31F07" w:rsidP="004976BE">
      <w:pPr>
        <w:ind w:right="-289" w:firstLine="708"/>
        <w:jc w:val="both"/>
        <w:rPr>
          <w:sz w:val="20"/>
        </w:rPr>
      </w:pPr>
      <w:r w:rsidRPr="004976BE">
        <w:rPr>
          <w:sz w:val="20"/>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w:t>
      </w:r>
      <w:r w:rsidRPr="004976BE">
        <w:rPr>
          <w:i/>
          <w:sz w:val="20"/>
        </w:rPr>
        <w:t xml:space="preserve"> </w:t>
      </w:r>
      <w:r w:rsidRPr="004976BE">
        <w:rPr>
          <w:sz w:val="20"/>
        </w:rPr>
        <w:t xml:space="preserve">в сроки, установленные пунктом 3.8. настоящего Положения. В этом случае представительный орган в течение 30 календарных дней должен принять решение о проведении нового конкурса. </w:t>
      </w:r>
    </w:p>
    <w:p w:rsidR="00E31F07" w:rsidRPr="004976BE" w:rsidRDefault="00E31F07" w:rsidP="004976BE">
      <w:pPr>
        <w:ind w:right="-289" w:firstLine="708"/>
        <w:jc w:val="both"/>
        <w:rPr>
          <w:sz w:val="20"/>
        </w:rPr>
      </w:pPr>
      <w:r w:rsidRPr="004976BE">
        <w:rPr>
          <w:sz w:val="20"/>
        </w:rPr>
        <w:t xml:space="preserve">4.2. Конкурс проводится в два этапа в течение конкурсного дня, если иное не установлено настоящим Положением. </w:t>
      </w:r>
    </w:p>
    <w:p w:rsidR="00E31F07" w:rsidRPr="004976BE" w:rsidRDefault="00E31F07" w:rsidP="004976BE">
      <w:pPr>
        <w:ind w:right="-289" w:firstLine="708"/>
        <w:jc w:val="both"/>
        <w:rPr>
          <w:sz w:val="20"/>
        </w:rPr>
      </w:pPr>
      <w:r w:rsidRPr="004976BE">
        <w:rPr>
          <w:sz w:val="20"/>
        </w:rPr>
        <w:t>Кандидаты участвуют в конкурсе лично.</w:t>
      </w:r>
    </w:p>
    <w:p w:rsidR="00E31F07" w:rsidRPr="004976BE" w:rsidRDefault="00E31F07" w:rsidP="004976BE">
      <w:pPr>
        <w:ind w:right="-289" w:firstLine="708"/>
        <w:jc w:val="both"/>
        <w:rPr>
          <w:sz w:val="20"/>
        </w:rPr>
      </w:pPr>
      <w:r w:rsidRPr="004976BE">
        <w:rPr>
          <w:sz w:val="20"/>
        </w:rPr>
        <w:t xml:space="preserve">4.3. </w:t>
      </w:r>
      <w:r w:rsidRPr="004976BE">
        <w:rPr>
          <w:sz w:val="20"/>
          <w:u w:val="single"/>
        </w:rPr>
        <w:t>Первый этап конкурса</w:t>
      </w:r>
      <w:r w:rsidRPr="004976BE">
        <w:rPr>
          <w:sz w:val="20"/>
        </w:rPr>
        <w:t xml:space="preserve"> проводится на основе анкетных данных и представленных документов в форме собеседования.</w:t>
      </w:r>
    </w:p>
    <w:p w:rsidR="00E31F07" w:rsidRPr="004976BE" w:rsidRDefault="00E31F07" w:rsidP="004976BE">
      <w:pPr>
        <w:ind w:right="-289" w:firstLine="708"/>
        <w:jc w:val="both"/>
        <w:rPr>
          <w:sz w:val="20"/>
        </w:rPr>
      </w:pPr>
      <w:r w:rsidRPr="004976BE">
        <w:rPr>
          <w:sz w:val="20"/>
        </w:rPr>
        <w:t>4.3.1. При подведении итогов первого этапа конкурса Комиссия оценивает конкурсантов исходя из представленных ими документов.</w:t>
      </w:r>
      <w:r w:rsidRPr="004976BE">
        <w:rPr>
          <w:sz w:val="20"/>
        </w:rPr>
        <w:br/>
        <w:t>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E31F07" w:rsidRPr="004976BE" w:rsidRDefault="00E31F07" w:rsidP="004976BE">
      <w:pPr>
        <w:ind w:right="-289" w:firstLine="708"/>
        <w:jc w:val="both"/>
        <w:rPr>
          <w:sz w:val="20"/>
        </w:rPr>
      </w:pPr>
      <w:r w:rsidRPr="004976BE">
        <w:rPr>
          <w:sz w:val="20"/>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4), который удостоверяется  подписью члена Комиссии. </w:t>
      </w:r>
    </w:p>
    <w:p w:rsidR="00E31F07" w:rsidRPr="004976BE" w:rsidRDefault="00E31F07" w:rsidP="004976BE">
      <w:pPr>
        <w:ind w:right="-289" w:firstLine="708"/>
        <w:jc w:val="both"/>
        <w:rPr>
          <w:sz w:val="20"/>
        </w:rPr>
      </w:pPr>
      <w:r w:rsidRPr="004976BE">
        <w:rPr>
          <w:sz w:val="20"/>
        </w:rPr>
        <w:t xml:space="preserve">4.4. </w:t>
      </w:r>
      <w:r w:rsidRPr="004976BE">
        <w:rPr>
          <w:sz w:val="20"/>
          <w:u w:val="single"/>
        </w:rPr>
        <w:t>На втором этапе</w:t>
      </w:r>
      <w:r w:rsidRPr="004976BE">
        <w:rPr>
          <w:sz w:val="20"/>
        </w:rPr>
        <w:t xml:space="preserve"> Комиссия рассматривает Программы, представленные кандидатами в соответствии с пунктом 3.2. настоящего Положения.</w:t>
      </w:r>
    </w:p>
    <w:p w:rsidR="00E31F07" w:rsidRPr="004976BE" w:rsidRDefault="00E31F07" w:rsidP="004976BE">
      <w:pPr>
        <w:ind w:right="-289" w:firstLine="708"/>
        <w:jc w:val="both"/>
        <w:rPr>
          <w:sz w:val="20"/>
        </w:rPr>
      </w:pPr>
      <w:r w:rsidRPr="004976BE">
        <w:rPr>
          <w:sz w:val="20"/>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E31F07" w:rsidRPr="004976BE" w:rsidRDefault="00E31F07" w:rsidP="004976BE">
      <w:pPr>
        <w:ind w:right="-289" w:firstLine="708"/>
        <w:jc w:val="both"/>
        <w:rPr>
          <w:sz w:val="20"/>
        </w:rPr>
      </w:pPr>
      <w:r w:rsidRPr="004976BE">
        <w:rPr>
          <w:sz w:val="20"/>
        </w:rPr>
        <w:t xml:space="preserve">4.4.2. Для изложения основных положений Программы кандидату отводится не более 20 минут. </w:t>
      </w:r>
    </w:p>
    <w:p w:rsidR="00E31F07" w:rsidRPr="004976BE" w:rsidRDefault="00E31F07" w:rsidP="004976BE">
      <w:pPr>
        <w:ind w:right="-289" w:firstLine="708"/>
        <w:jc w:val="both"/>
        <w:rPr>
          <w:sz w:val="20"/>
        </w:rPr>
      </w:pPr>
      <w:r w:rsidRPr="004976BE">
        <w:rPr>
          <w:sz w:val="20"/>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E31F07" w:rsidRPr="004976BE" w:rsidRDefault="00E31F07" w:rsidP="004976BE">
      <w:pPr>
        <w:ind w:right="-289" w:firstLine="708"/>
        <w:jc w:val="both"/>
        <w:rPr>
          <w:sz w:val="20"/>
        </w:rPr>
      </w:pPr>
      <w:r w:rsidRPr="004976BE">
        <w:rPr>
          <w:sz w:val="20"/>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E31F07" w:rsidRPr="004976BE" w:rsidRDefault="00E31F07" w:rsidP="004976BE">
      <w:pPr>
        <w:ind w:right="-289" w:firstLine="708"/>
        <w:jc w:val="both"/>
        <w:rPr>
          <w:sz w:val="20"/>
        </w:rPr>
      </w:pPr>
      <w:r w:rsidRPr="004976BE">
        <w:rPr>
          <w:sz w:val="20"/>
        </w:rPr>
        <w:lastRenderedPageBreak/>
        <w:t>4.4.4. Члены Комиссии (в отсутствие кандидата) дают оценку Программе с учетом ответов конкурсантов по десятибалльной системе.</w:t>
      </w:r>
    </w:p>
    <w:p w:rsidR="00E31F07" w:rsidRPr="004976BE" w:rsidRDefault="00E31F07" w:rsidP="004976BE">
      <w:pPr>
        <w:ind w:right="-289" w:firstLine="708"/>
        <w:jc w:val="both"/>
        <w:rPr>
          <w:sz w:val="20"/>
        </w:rPr>
      </w:pPr>
      <w:r w:rsidRPr="004976BE">
        <w:rPr>
          <w:sz w:val="20"/>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E31F07" w:rsidRPr="004976BE" w:rsidRDefault="00E31F07" w:rsidP="004976BE">
      <w:pPr>
        <w:ind w:right="-289" w:firstLine="708"/>
        <w:jc w:val="both"/>
        <w:rPr>
          <w:sz w:val="20"/>
        </w:rPr>
      </w:pPr>
      <w:r w:rsidRPr="004976BE">
        <w:rPr>
          <w:sz w:val="20"/>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4"/>
    <w:p w:rsidR="00E31F07" w:rsidRPr="004976BE" w:rsidRDefault="00E31F07" w:rsidP="004976BE">
      <w:pPr>
        <w:tabs>
          <w:tab w:val="left" w:pos="1260"/>
        </w:tabs>
        <w:ind w:right="-289" w:firstLine="708"/>
        <w:jc w:val="both"/>
        <w:rPr>
          <w:sz w:val="20"/>
        </w:rPr>
      </w:pPr>
      <w:r w:rsidRPr="004976BE">
        <w:rPr>
          <w:sz w:val="20"/>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Ястребовский сельский Совет депутатов не позднее 2 календарных дней со дня принятия решения по итогам конкурса. </w:t>
      </w:r>
    </w:p>
    <w:p w:rsidR="00E31F07" w:rsidRPr="004976BE" w:rsidRDefault="00E31F07" w:rsidP="004976BE">
      <w:pPr>
        <w:ind w:right="-289" w:firstLine="708"/>
        <w:jc w:val="both"/>
        <w:rPr>
          <w:sz w:val="20"/>
        </w:rPr>
      </w:pPr>
      <w:r w:rsidRPr="004976BE">
        <w:rPr>
          <w:sz w:val="20"/>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Ястребовского сельского Совета депутатов извещает избранных Комиссией кандидатов не позднее, чем за 2 календарных дня до даты, на которую назначено заседание</w:t>
      </w:r>
      <w:r w:rsidRPr="004976BE">
        <w:rPr>
          <w:i/>
          <w:sz w:val="20"/>
        </w:rPr>
        <w:t xml:space="preserve"> </w:t>
      </w:r>
      <w:r w:rsidRPr="004976BE">
        <w:rPr>
          <w:sz w:val="20"/>
        </w:rPr>
        <w:t>Ястребовского сельского Совета депутатов, о дате, времени и месте заседания.</w:t>
      </w:r>
    </w:p>
    <w:p w:rsidR="00E31F07" w:rsidRPr="004976BE" w:rsidRDefault="00E31F07" w:rsidP="004976BE">
      <w:pPr>
        <w:ind w:right="-289" w:firstLine="708"/>
        <w:jc w:val="both"/>
        <w:rPr>
          <w:sz w:val="20"/>
        </w:rPr>
      </w:pPr>
      <w:r w:rsidRPr="004976BE">
        <w:rPr>
          <w:sz w:val="20"/>
        </w:rPr>
        <w:t xml:space="preserve">4.8.  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Ястребовский сельский Совет депутатов, в сроки, установленные пунктом 3.8. настоящего Положения. В этом случае Ястребовский сельский Совет депутатов в течение 30 календарных дней должен принять решение о проведении нового конкурса. </w:t>
      </w:r>
    </w:p>
    <w:p w:rsidR="00A75404" w:rsidRPr="004976BE" w:rsidRDefault="00A75404" w:rsidP="004976BE">
      <w:pPr>
        <w:pStyle w:val="af"/>
        <w:autoSpaceDE w:val="0"/>
        <w:autoSpaceDN w:val="0"/>
        <w:adjustRightInd w:val="0"/>
        <w:spacing w:line="240" w:lineRule="auto"/>
        <w:ind w:left="0"/>
        <w:jc w:val="both"/>
        <w:rPr>
          <w:rFonts w:ascii="Times New Roman" w:hAnsi="Times New Roman"/>
          <w:sz w:val="20"/>
          <w:szCs w:val="20"/>
        </w:rPr>
      </w:pPr>
    </w:p>
    <w:p w:rsidR="00B31BB2" w:rsidRPr="004976BE" w:rsidRDefault="00B31BB2" w:rsidP="004976BE">
      <w:pPr>
        <w:pStyle w:val="af"/>
        <w:autoSpaceDE w:val="0"/>
        <w:autoSpaceDN w:val="0"/>
        <w:adjustRightInd w:val="0"/>
        <w:spacing w:line="240" w:lineRule="auto"/>
        <w:ind w:left="0"/>
        <w:jc w:val="both"/>
        <w:rPr>
          <w:rFonts w:ascii="Times New Roman" w:hAnsi="Times New Roman"/>
          <w:sz w:val="20"/>
          <w:szCs w:val="20"/>
        </w:rPr>
      </w:pPr>
    </w:p>
    <w:p w:rsidR="00FA2000" w:rsidRPr="004976BE" w:rsidRDefault="00FA2000" w:rsidP="004976BE">
      <w:pPr>
        <w:ind w:right="-1"/>
        <w:rPr>
          <w:b/>
          <w:sz w:val="20"/>
        </w:rPr>
      </w:pPr>
    </w:p>
    <w:p w:rsidR="00723508" w:rsidRPr="004976BE" w:rsidRDefault="00723508" w:rsidP="004976BE">
      <w:pPr>
        <w:ind w:right="-1"/>
        <w:rPr>
          <w:b/>
          <w:sz w:val="20"/>
        </w:rPr>
      </w:pPr>
    </w:p>
    <w:p w:rsidR="00581214" w:rsidRPr="004976BE" w:rsidRDefault="00581214" w:rsidP="004976BE">
      <w:pPr>
        <w:ind w:right="-1"/>
        <w:rPr>
          <w:b/>
          <w:sz w:val="20"/>
        </w:rPr>
      </w:pPr>
    </w:p>
    <w:p w:rsidR="00D4675A" w:rsidRPr="004976BE" w:rsidRDefault="00D4675A" w:rsidP="004976BE">
      <w:pPr>
        <w:pStyle w:val="ConsPlusTitle"/>
        <w:rPr>
          <w:rFonts w:ascii="Times New Roman" w:hAnsi="Times New Roman" w:cs="Times New Roman"/>
          <w:b w:val="0"/>
          <w:bCs w:val="0"/>
          <w:sz w:val="20"/>
          <w:szCs w:val="20"/>
        </w:rPr>
      </w:pPr>
    </w:p>
    <w:p w:rsidR="00D4675A" w:rsidRPr="004976BE" w:rsidRDefault="00D4675A" w:rsidP="004976BE">
      <w:pPr>
        <w:pStyle w:val="Default"/>
        <w:rPr>
          <w:sz w:val="20"/>
          <w:szCs w:val="20"/>
        </w:rPr>
      </w:pPr>
    </w:p>
    <w:p w:rsidR="00D4675A" w:rsidRPr="004976BE" w:rsidRDefault="00D4675A" w:rsidP="004976BE">
      <w:pPr>
        <w:pStyle w:val="Default"/>
        <w:rPr>
          <w:sz w:val="20"/>
          <w:szCs w:val="20"/>
        </w:rPr>
      </w:pPr>
    </w:p>
    <w:p w:rsidR="00B31BB2" w:rsidRPr="004976BE" w:rsidRDefault="00B31BB2" w:rsidP="004976BE">
      <w:pPr>
        <w:ind w:left="4860" w:right="-441"/>
        <w:rPr>
          <w:sz w:val="20"/>
        </w:rPr>
      </w:pPr>
      <w:r w:rsidRPr="004976BE">
        <w:rPr>
          <w:sz w:val="20"/>
        </w:rPr>
        <w:t xml:space="preserve">    </w:t>
      </w:r>
    </w:p>
    <w:p w:rsidR="00B31BB2" w:rsidRPr="004976BE" w:rsidRDefault="00B31BB2" w:rsidP="004976BE">
      <w:pPr>
        <w:ind w:left="4860" w:right="-441"/>
        <w:rPr>
          <w:sz w:val="20"/>
        </w:rPr>
      </w:pPr>
    </w:p>
    <w:p w:rsidR="00B31BB2" w:rsidRPr="004976BE" w:rsidRDefault="00B31BB2" w:rsidP="004976BE">
      <w:pPr>
        <w:ind w:left="4860" w:right="-441"/>
        <w:rPr>
          <w:sz w:val="20"/>
        </w:rPr>
      </w:pPr>
    </w:p>
    <w:p w:rsidR="00B31BB2" w:rsidRPr="004976BE" w:rsidRDefault="00B31BB2" w:rsidP="004976BE">
      <w:pPr>
        <w:ind w:left="4860" w:right="-441"/>
        <w:rPr>
          <w:sz w:val="20"/>
        </w:rPr>
      </w:pPr>
    </w:p>
    <w:p w:rsidR="00B31BB2" w:rsidRPr="004976BE" w:rsidRDefault="00B31BB2" w:rsidP="004976BE">
      <w:pPr>
        <w:ind w:left="4860" w:right="-441"/>
        <w:rPr>
          <w:sz w:val="20"/>
        </w:rPr>
      </w:pPr>
      <w:r w:rsidRPr="004976BE">
        <w:rPr>
          <w:sz w:val="20"/>
        </w:rPr>
        <w:lastRenderedPageBreak/>
        <w:t xml:space="preserve">      </w:t>
      </w:r>
      <w:r w:rsidR="003C05F6" w:rsidRPr="004976BE">
        <w:rPr>
          <w:sz w:val="20"/>
        </w:rPr>
        <w:t xml:space="preserve"> </w:t>
      </w:r>
      <w:r w:rsidRPr="004976BE">
        <w:rPr>
          <w:sz w:val="20"/>
        </w:rPr>
        <w:t xml:space="preserve"> Приложение 1</w:t>
      </w:r>
    </w:p>
    <w:p w:rsidR="00B31BB2" w:rsidRPr="004976BE" w:rsidRDefault="00B31BB2" w:rsidP="004976BE">
      <w:pPr>
        <w:ind w:left="5220" w:right="-441"/>
        <w:rPr>
          <w:sz w:val="20"/>
        </w:rPr>
      </w:pPr>
      <w:r w:rsidRPr="004976BE">
        <w:rPr>
          <w:sz w:val="20"/>
        </w:rPr>
        <w:t>к Положению о порядке проведения</w:t>
      </w:r>
    </w:p>
    <w:p w:rsidR="00B31BB2" w:rsidRPr="004976BE" w:rsidRDefault="00B31BB2" w:rsidP="004976BE">
      <w:pPr>
        <w:ind w:left="5220" w:right="-441"/>
        <w:rPr>
          <w:sz w:val="20"/>
        </w:rPr>
      </w:pPr>
      <w:r w:rsidRPr="004976BE">
        <w:rPr>
          <w:sz w:val="20"/>
        </w:rPr>
        <w:t>конкурса по отбору кандидатур на должность главы Ястребовского сельсовета</w:t>
      </w:r>
    </w:p>
    <w:p w:rsidR="00B31BB2" w:rsidRPr="004976BE" w:rsidRDefault="00B31BB2" w:rsidP="004976BE">
      <w:pPr>
        <w:ind w:left="4956" w:right="-441"/>
        <w:jc w:val="center"/>
        <w:rPr>
          <w:sz w:val="20"/>
        </w:rPr>
      </w:pPr>
    </w:p>
    <w:p w:rsidR="00B31BB2" w:rsidRPr="004976BE" w:rsidRDefault="00B31BB2" w:rsidP="004976BE">
      <w:pPr>
        <w:pStyle w:val="ConsNonformat"/>
        <w:ind w:left="5220" w:right="-441"/>
        <w:rPr>
          <w:rFonts w:ascii="Times New Roman" w:hAnsi="Times New Roman" w:cs="Times New Roman"/>
          <w:i/>
          <w:u w:val="single"/>
        </w:rPr>
      </w:pPr>
      <w:r w:rsidRPr="004976BE">
        <w:rPr>
          <w:rFonts w:ascii="Times New Roman" w:hAnsi="Times New Roman" w:cs="Times New Roman"/>
        </w:rPr>
        <w:t xml:space="preserve">В </w:t>
      </w:r>
      <w:r w:rsidRPr="004976BE">
        <w:rPr>
          <w:rFonts w:ascii="Times New Roman" w:hAnsi="Times New Roman" w:cs="Times New Roman"/>
          <w:i/>
          <w:u w:val="single"/>
        </w:rPr>
        <w:t>конкурсную комиссию</w:t>
      </w:r>
    </w:p>
    <w:p w:rsidR="00B31BB2" w:rsidRPr="004976BE" w:rsidRDefault="00B31BB2" w:rsidP="004976BE">
      <w:pPr>
        <w:tabs>
          <w:tab w:val="num" w:pos="1080"/>
        </w:tabs>
        <w:ind w:right="-441" w:firstLine="720"/>
        <w:jc w:val="both"/>
        <w:rPr>
          <w:sz w:val="20"/>
        </w:rPr>
      </w:pPr>
    </w:p>
    <w:p w:rsidR="00B31BB2" w:rsidRPr="004976BE" w:rsidRDefault="00B31BB2" w:rsidP="004976BE">
      <w:pPr>
        <w:tabs>
          <w:tab w:val="num" w:pos="1080"/>
        </w:tabs>
        <w:ind w:right="-441" w:firstLine="720"/>
        <w:jc w:val="both"/>
        <w:rPr>
          <w:sz w:val="20"/>
        </w:rPr>
      </w:pPr>
    </w:p>
    <w:p w:rsidR="00B31BB2" w:rsidRPr="004976BE" w:rsidRDefault="00B31BB2" w:rsidP="004976BE">
      <w:pPr>
        <w:tabs>
          <w:tab w:val="num" w:pos="1080"/>
        </w:tabs>
        <w:ind w:right="-441" w:firstLine="720"/>
        <w:jc w:val="both"/>
        <w:rPr>
          <w:sz w:val="20"/>
        </w:rPr>
      </w:pPr>
      <w:r w:rsidRPr="004976BE">
        <w:rPr>
          <w:sz w:val="20"/>
        </w:rPr>
        <w:t xml:space="preserve">Я,  ________________________________________________________, </w:t>
      </w:r>
    </w:p>
    <w:p w:rsidR="00B31BB2" w:rsidRPr="004976BE" w:rsidRDefault="00B31BB2" w:rsidP="004976BE">
      <w:pPr>
        <w:tabs>
          <w:tab w:val="num" w:pos="1080"/>
        </w:tabs>
        <w:ind w:right="-441" w:firstLine="720"/>
        <w:jc w:val="center"/>
        <w:rPr>
          <w:i/>
          <w:sz w:val="20"/>
        </w:rPr>
      </w:pPr>
      <w:r w:rsidRPr="004976BE">
        <w:rPr>
          <w:i/>
          <w:sz w:val="20"/>
        </w:rPr>
        <w:t>(фамилия, имя, отчество)</w:t>
      </w:r>
    </w:p>
    <w:p w:rsidR="00B31BB2" w:rsidRPr="004976BE" w:rsidRDefault="00B31BB2" w:rsidP="004976BE">
      <w:pPr>
        <w:tabs>
          <w:tab w:val="num" w:pos="1080"/>
        </w:tabs>
        <w:ind w:right="-441"/>
        <w:jc w:val="both"/>
        <w:rPr>
          <w:sz w:val="20"/>
        </w:rPr>
      </w:pPr>
      <w:r w:rsidRPr="004976BE">
        <w:rPr>
          <w:sz w:val="20"/>
        </w:rPr>
        <w:t>желаю принять участие в конкурсе по отбору кандидатов на должность главы Ястребовского сельсовета.</w:t>
      </w:r>
    </w:p>
    <w:p w:rsidR="00B31BB2" w:rsidRPr="004976BE" w:rsidRDefault="00B31BB2" w:rsidP="004976BE">
      <w:pPr>
        <w:tabs>
          <w:tab w:val="num" w:pos="1080"/>
        </w:tabs>
        <w:ind w:right="-441" w:firstLine="720"/>
        <w:jc w:val="both"/>
        <w:rPr>
          <w:sz w:val="20"/>
        </w:rPr>
      </w:pPr>
      <w:r w:rsidRPr="004976BE">
        <w:rPr>
          <w:sz w:val="20"/>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B31BB2" w:rsidRPr="004976BE" w:rsidRDefault="00B31BB2" w:rsidP="004976BE">
      <w:pPr>
        <w:autoSpaceDE w:val="0"/>
        <w:autoSpaceDN w:val="0"/>
        <w:adjustRightInd w:val="0"/>
        <w:ind w:right="-441" w:firstLine="720"/>
        <w:jc w:val="both"/>
        <w:rPr>
          <w:sz w:val="20"/>
        </w:rPr>
      </w:pPr>
      <w:r w:rsidRPr="004976BE">
        <w:rPr>
          <w:sz w:val="20"/>
        </w:rPr>
        <w:t>Мне известно, что исполнение должностных обязанностей главы Ястребовского сельсовета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B31BB2" w:rsidRPr="004976BE" w:rsidRDefault="00B31BB2" w:rsidP="004976BE">
      <w:pPr>
        <w:ind w:right="-441" w:firstLine="720"/>
        <w:jc w:val="both"/>
        <w:rPr>
          <w:sz w:val="20"/>
        </w:rPr>
      </w:pPr>
      <w:r w:rsidRPr="004976BE">
        <w:rPr>
          <w:sz w:val="20"/>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B31BB2" w:rsidRPr="004976BE" w:rsidRDefault="00B31BB2" w:rsidP="004976BE">
      <w:pPr>
        <w:ind w:right="-441" w:firstLine="720"/>
        <w:jc w:val="both"/>
        <w:rPr>
          <w:sz w:val="20"/>
        </w:rPr>
      </w:pPr>
      <w:r w:rsidRPr="004976BE">
        <w:rPr>
          <w:sz w:val="20"/>
        </w:rPr>
        <w:t>В соответствии со статьей 9 Федерального закона от 27.07.2006 № 152-ФЗ «О персональных данных» своей волей и в своем интересе даю согласие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31BB2" w:rsidRPr="004976BE" w:rsidRDefault="00B31BB2" w:rsidP="004976BE">
      <w:pPr>
        <w:ind w:right="-441" w:firstLine="720"/>
        <w:jc w:val="both"/>
        <w:rPr>
          <w:i/>
          <w:sz w:val="20"/>
        </w:rPr>
      </w:pPr>
      <w:r w:rsidRPr="004976BE">
        <w:rPr>
          <w:sz w:val="20"/>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B31BB2" w:rsidRPr="004976BE" w:rsidRDefault="00B31BB2" w:rsidP="004976BE">
      <w:pPr>
        <w:ind w:right="-441" w:firstLine="720"/>
        <w:jc w:val="both"/>
        <w:rPr>
          <w:i/>
          <w:sz w:val="20"/>
        </w:rPr>
      </w:pPr>
    </w:p>
    <w:p w:rsidR="00B31BB2" w:rsidRPr="004976BE" w:rsidRDefault="00B31BB2" w:rsidP="004976BE">
      <w:pPr>
        <w:tabs>
          <w:tab w:val="num" w:pos="1080"/>
        </w:tabs>
        <w:ind w:right="-441" w:firstLine="720"/>
        <w:jc w:val="both"/>
        <w:rPr>
          <w:sz w:val="20"/>
        </w:rPr>
      </w:pPr>
    </w:p>
    <w:p w:rsidR="00B31BB2" w:rsidRPr="004976BE" w:rsidRDefault="00B31BB2" w:rsidP="004976BE">
      <w:pPr>
        <w:tabs>
          <w:tab w:val="num" w:pos="1080"/>
        </w:tabs>
        <w:ind w:right="-441" w:firstLine="720"/>
        <w:jc w:val="both"/>
        <w:rPr>
          <w:i/>
          <w:sz w:val="20"/>
        </w:rPr>
      </w:pPr>
      <w:r w:rsidRPr="004976BE">
        <w:rPr>
          <w:sz w:val="20"/>
        </w:rPr>
        <w:t>____________</w:t>
      </w:r>
      <w:r w:rsidRPr="004976BE">
        <w:rPr>
          <w:i/>
          <w:sz w:val="20"/>
        </w:rPr>
        <w:t xml:space="preserve">           (дата)</w:t>
      </w:r>
      <w:r w:rsidRPr="004976BE">
        <w:rPr>
          <w:i/>
          <w:sz w:val="20"/>
        </w:rPr>
        <w:tab/>
      </w:r>
      <w:r w:rsidRPr="004976BE">
        <w:rPr>
          <w:i/>
          <w:sz w:val="20"/>
        </w:rPr>
        <w:tab/>
        <w:t>_________________</w:t>
      </w:r>
      <w:r w:rsidRPr="004976BE">
        <w:rPr>
          <w:i/>
          <w:sz w:val="20"/>
        </w:rPr>
        <w:tab/>
        <w:t>(подпись)</w:t>
      </w:r>
    </w:p>
    <w:p w:rsidR="00E233EE" w:rsidRPr="004976BE" w:rsidRDefault="00E233EE" w:rsidP="004976BE">
      <w:pPr>
        <w:ind w:right="-441"/>
        <w:rPr>
          <w:sz w:val="20"/>
        </w:rPr>
      </w:pPr>
      <w:r w:rsidRPr="004976BE">
        <w:rPr>
          <w:sz w:val="20"/>
        </w:rPr>
        <w:lastRenderedPageBreak/>
        <w:t xml:space="preserve">                                                                                     </w:t>
      </w:r>
      <w:r w:rsidR="003C05F6" w:rsidRPr="004976BE">
        <w:rPr>
          <w:sz w:val="20"/>
        </w:rPr>
        <w:t xml:space="preserve">               </w:t>
      </w:r>
      <w:r w:rsidR="009F6038" w:rsidRPr="004976BE">
        <w:rPr>
          <w:sz w:val="20"/>
        </w:rPr>
        <w:t xml:space="preserve"> </w:t>
      </w:r>
      <w:r w:rsidRPr="004976BE">
        <w:rPr>
          <w:sz w:val="20"/>
        </w:rPr>
        <w:t xml:space="preserve">    Приложение 2</w:t>
      </w:r>
    </w:p>
    <w:p w:rsidR="00E233EE" w:rsidRPr="004976BE" w:rsidRDefault="00E233EE" w:rsidP="004976BE">
      <w:pPr>
        <w:ind w:left="5220" w:right="-441"/>
        <w:rPr>
          <w:sz w:val="20"/>
        </w:rPr>
      </w:pPr>
      <w:r w:rsidRPr="004976BE">
        <w:rPr>
          <w:sz w:val="20"/>
        </w:rPr>
        <w:t xml:space="preserve">к Положению о порядке проведения </w:t>
      </w:r>
    </w:p>
    <w:p w:rsidR="00E233EE" w:rsidRPr="004976BE" w:rsidRDefault="00E233EE" w:rsidP="004976BE">
      <w:pPr>
        <w:ind w:left="5220" w:right="-441"/>
        <w:rPr>
          <w:sz w:val="20"/>
        </w:rPr>
      </w:pPr>
      <w:r w:rsidRPr="004976BE">
        <w:rPr>
          <w:sz w:val="20"/>
        </w:rPr>
        <w:t>конкурса по отбору кандидатур</w:t>
      </w:r>
      <w:r w:rsidRPr="004976BE">
        <w:rPr>
          <w:color w:val="FF0000"/>
          <w:sz w:val="20"/>
        </w:rPr>
        <w:t xml:space="preserve"> </w:t>
      </w:r>
      <w:r w:rsidRPr="004976BE">
        <w:rPr>
          <w:sz w:val="20"/>
        </w:rPr>
        <w:t>на должность главы Ястребовского сельсовета</w:t>
      </w:r>
    </w:p>
    <w:p w:rsidR="00E233EE" w:rsidRPr="004976BE" w:rsidRDefault="00E233EE" w:rsidP="004976BE">
      <w:pPr>
        <w:ind w:left="5220" w:right="-441"/>
        <w:rPr>
          <w:sz w:val="20"/>
        </w:rPr>
      </w:pPr>
      <w:r w:rsidRPr="004976BE">
        <w:rPr>
          <w:i/>
          <w:sz w:val="20"/>
        </w:rPr>
        <w:t xml:space="preserve"> </w:t>
      </w:r>
    </w:p>
    <w:p w:rsidR="00E233EE" w:rsidRPr="004976BE" w:rsidRDefault="00E233EE" w:rsidP="004976BE">
      <w:pPr>
        <w:ind w:left="5220" w:right="-441"/>
        <w:jc w:val="center"/>
        <w:rPr>
          <w:sz w:val="20"/>
        </w:rPr>
      </w:pPr>
    </w:p>
    <w:p w:rsidR="00E233EE" w:rsidRPr="004976BE" w:rsidRDefault="00E233EE" w:rsidP="004976BE">
      <w:pPr>
        <w:tabs>
          <w:tab w:val="num" w:pos="-2340"/>
        </w:tabs>
        <w:ind w:right="-441"/>
        <w:jc w:val="center"/>
        <w:rPr>
          <w:b/>
          <w:sz w:val="20"/>
        </w:rPr>
      </w:pPr>
    </w:p>
    <w:p w:rsidR="00E233EE" w:rsidRPr="004976BE" w:rsidRDefault="00E233EE" w:rsidP="004976BE">
      <w:pPr>
        <w:tabs>
          <w:tab w:val="num" w:pos="-2340"/>
        </w:tabs>
        <w:ind w:right="-441"/>
        <w:jc w:val="center"/>
        <w:rPr>
          <w:b/>
          <w:sz w:val="20"/>
        </w:rPr>
      </w:pPr>
      <w:r w:rsidRPr="004976BE">
        <w:rPr>
          <w:b/>
          <w:sz w:val="20"/>
        </w:rPr>
        <w:t>АНКЕТА</w:t>
      </w:r>
    </w:p>
    <w:p w:rsidR="00E233EE" w:rsidRPr="004976BE" w:rsidRDefault="00E233EE" w:rsidP="004976BE">
      <w:pPr>
        <w:tabs>
          <w:tab w:val="num" w:pos="-2340"/>
        </w:tabs>
        <w:ind w:right="-441"/>
        <w:jc w:val="center"/>
        <w:rPr>
          <w:b/>
          <w:sz w:val="20"/>
        </w:rPr>
      </w:pPr>
      <w:r w:rsidRPr="004976BE">
        <w:rPr>
          <w:b/>
          <w:sz w:val="20"/>
        </w:rPr>
        <w:t>участника конкурса по отбору кандидатов на должность</w:t>
      </w:r>
    </w:p>
    <w:p w:rsidR="00E233EE" w:rsidRPr="004976BE" w:rsidRDefault="00E233EE" w:rsidP="004976BE">
      <w:pPr>
        <w:tabs>
          <w:tab w:val="num" w:pos="-2340"/>
        </w:tabs>
        <w:ind w:right="-441"/>
        <w:jc w:val="center"/>
        <w:rPr>
          <w:b/>
          <w:sz w:val="20"/>
        </w:rPr>
      </w:pPr>
      <w:r w:rsidRPr="004976BE">
        <w:rPr>
          <w:b/>
          <w:sz w:val="20"/>
        </w:rPr>
        <w:t>главы Ястребовского</w:t>
      </w:r>
      <w:r w:rsidRPr="004976BE">
        <w:rPr>
          <w:sz w:val="20"/>
        </w:rPr>
        <w:t xml:space="preserve"> </w:t>
      </w:r>
      <w:r w:rsidRPr="004976BE">
        <w:rPr>
          <w:b/>
          <w:sz w:val="20"/>
        </w:rPr>
        <w:t>сельсовета</w:t>
      </w:r>
    </w:p>
    <w:p w:rsidR="00E233EE" w:rsidRPr="004976BE" w:rsidRDefault="00E233EE" w:rsidP="004976BE">
      <w:pPr>
        <w:tabs>
          <w:tab w:val="num" w:pos="1080"/>
        </w:tabs>
        <w:ind w:right="-441"/>
        <w:jc w:val="center"/>
        <w:rPr>
          <w:sz w:val="20"/>
        </w:rPr>
      </w:pPr>
    </w:p>
    <w:p w:rsidR="00E233EE" w:rsidRPr="004976BE" w:rsidRDefault="00E233EE" w:rsidP="004976BE">
      <w:pPr>
        <w:tabs>
          <w:tab w:val="num" w:pos="-2340"/>
        </w:tabs>
        <w:jc w:val="center"/>
        <w:rPr>
          <w:b/>
          <w:bCs/>
          <w:i/>
          <w:sz w:val="20"/>
        </w:rPr>
      </w:pPr>
    </w:p>
    <w:tbl>
      <w:tblPr>
        <w:tblW w:w="5000" w:type="pct"/>
        <w:tblCellMar>
          <w:left w:w="28" w:type="dxa"/>
          <w:right w:w="28" w:type="dxa"/>
        </w:tblCellMar>
        <w:tblLook w:val="0000"/>
      </w:tblPr>
      <w:tblGrid>
        <w:gridCol w:w="282"/>
        <w:gridCol w:w="434"/>
        <w:gridCol w:w="434"/>
        <w:gridCol w:w="4372"/>
        <w:gridCol w:w="227"/>
        <w:gridCol w:w="1677"/>
      </w:tblGrid>
      <w:tr w:rsidR="00E233EE" w:rsidRPr="004976BE" w:rsidTr="009F6038">
        <w:trPr>
          <w:cantSplit/>
          <w:trHeight w:val="1000"/>
        </w:trPr>
        <w:tc>
          <w:tcPr>
            <w:tcW w:w="3871" w:type="pct"/>
            <w:gridSpan w:val="5"/>
          </w:tcPr>
          <w:p w:rsidR="00E233EE" w:rsidRPr="004976BE" w:rsidRDefault="00E233EE" w:rsidP="004976BE">
            <w:pPr>
              <w:rPr>
                <w:sz w:val="20"/>
              </w:rPr>
            </w:pPr>
          </w:p>
        </w:tc>
        <w:tc>
          <w:tcPr>
            <w:tcW w:w="1129" w:type="pct"/>
            <w:vMerge w:val="restart"/>
            <w:tcBorders>
              <w:top w:val="single" w:sz="4" w:space="0" w:color="auto"/>
              <w:left w:val="single" w:sz="4" w:space="0" w:color="auto"/>
              <w:bottom w:val="single" w:sz="4" w:space="0" w:color="auto"/>
              <w:right w:val="single" w:sz="4" w:space="0" w:color="auto"/>
            </w:tcBorders>
            <w:vAlign w:val="center"/>
          </w:tcPr>
          <w:p w:rsidR="00E233EE" w:rsidRPr="004976BE" w:rsidRDefault="00E233EE" w:rsidP="004976BE">
            <w:pPr>
              <w:jc w:val="center"/>
              <w:rPr>
                <w:sz w:val="20"/>
              </w:rPr>
            </w:pPr>
            <w:r w:rsidRPr="004976BE">
              <w:rPr>
                <w:sz w:val="20"/>
              </w:rPr>
              <w:t>Место</w:t>
            </w:r>
            <w:r w:rsidRPr="004976BE">
              <w:rPr>
                <w:sz w:val="20"/>
              </w:rPr>
              <w:br/>
              <w:t>для</w:t>
            </w:r>
            <w:r w:rsidRPr="004976BE">
              <w:rPr>
                <w:sz w:val="20"/>
              </w:rPr>
              <w:br/>
              <w:t>фотографии</w:t>
            </w:r>
          </w:p>
        </w:tc>
      </w:tr>
      <w:tr w:rsidR="00E233EE" w:rsidRPr="004976BE" w:rsidTr="009F6038">
        <w:trPr>
          <w:cantSplit/>
          <w:trHeight w:val="421"/>
        </w:trPr>
        <w:tc>
          <w:tcPr>
            <w:tcW w:w="190" w:type="pct"/>
            <w:vAlign w:val="bottom"/>
          </w:tcPr>
          <w:p w:rsidR="00E233EE" w:rsidRPr="004976BE" w:rsidRDefault="00E233EE" w:rsidP="004976BE">
            <w:pPr>
              <w:rPr>
                <w:sz w:val="20"/>
              </w:rPr>
            </w:pPr>
            <w:r w:rsidRPr="004976BE">
              <w:rPr>
                <w:sz w:val="20"/>
              </w:rPr>
              <w:t>1.</w:t>
            </w:r>
          </w:p>
        </w:tc>
        <w:tc>
          <w:tcPr>
            <w:tcW w:w="584" w:type="pct"/>
            <w:gridSpan w:val="2"/>
            <w:vAlign w:val="bottom"/>
          </w:tcPr>
          <w:p w:rsidR="00E233EE" w:rsidRPr="004976BE" w:rsidRDefault="00E233EE" w:rsidP="004976BE">
            <w:pPr>
              <w:rPr>
                <w:sz w:val="20"/>
              </w:rPr>
            </w:pPr>
            <w:r w:rsidRPr="004976BE">
              <w:rPr>
                <w:sz w:val="20"/>
              </w:rPr>
              <w:t>Фамилия</w:t>
            </w:r>
          </w:p>
        </w:tc>
        <w:tc>
          <w:tcPr>
            <w:tcW w:w="2944" w:type="pct"/>
            <w:tcBorders>
              <w:top w:val="nil"/>
              <w:left w:val="nil"/>
              <w:bottom w:val="single" w:sz="4" w:space="0" w:color="auto"/>
              <w:right w:val="nil"/>
            </w:tcBorders>
            <w:vAlign w:val="bottom"/>
          </w:tcPr>
          <w:p w:rsidR="00E233EE" w:rsidRPr="004976BE" w:rsidRDefault="00E233EE" w:rsidP="004976BE">
            <w:pPr>
              <w:jc w:val="center"/>
              <w:rPr>
                <w:sz w:val="20"/>
              </w:rPr>
            </w:pPr>
          </w:p>
        </w:tc>
        <w:tc>
          <w:tcPr>
            <w:tcW w:w="153" w:type="pct"/>
            <w:vAlign w:val="bottom"/>
          </w:tcPr>
          <w:p w:rsidR="00E233EE" w:rsidRPr="004976BE" w:rsidRDefault="00E233EE" w:rsidP="004976BE">
            <w:pPr>
              <w:rPr>
                <w:sz w:val="20"/>
              </w:rPr>
            </w:pPr>
          </w:p>
        </w:tc>
        <w:tc>
          <w:tcPr>
            <w:tcW w:w="1129" w:type="pct"/>
            <w:vMerge/>
            <w:tcBorders>
              <w:top w:val="single" w:sz="4" w:space="0" w:color="auto"/>
              <w:left w:val="single" w:sz="4" w:space="0" w:color="auto"/>
              <w:bottom w:val="single" w:sz="4" w:space="0" w:color="auto"/>
              <w:right w:val="single" w:sz="4" w:space="0" w:color="auto"/>
            </w:tcBorders>
            <w:vAlign w:val="center"/>
          </w:tcPr>
          <w:p w:rsidR="00E233EE" w:rsidRPr="004976BE" w:rsidRDefault="00E233EE" w:rsidP="004976BE">
            <w:pPr>
              <w:rPr>
                <w:sz w:val="20"/>
              </w:rPr>
            </w:pPr>
          </w:p>
        </w:tc>
      </w:tr>
      <w:tr w:rsidR="00E233EE" w:rsidRPr="004976BE" w:rsidTr="009F6038">
        <w:trPr>
          <w:cantSplit/>
          <w:trHeight w:val="414"/>
        </w:trPr>
        <w:tc>
          <w:tcPr>
            <w:tcW w:w="190" w:type="pct"/>
            <w:vAlign w:val="bottom"/>
          </w:tcPr>
          <w:p w:rsidR="00E233EE" w:rsidRPr="004976BE" w:rsidRDefault="00E233EE" w:rsidP="004976BE">
            <w:pPr>
              <w:rPr>
                <w:sz w:val="20"/>
              </w:rPr>
            </w:pPr>
          </w:p>
        </w:tc>
        <w:tc>
          <w:tcPr>
            <w:tcW w:w="292" w:type="pct"/>
            <w:vAlign w:val="bottom"/>
          </w:tcPr>
          <w:p w:rsidR="00E233EE" w:rsidRPr="004976BE" w:rsidRDefault="00E233EE" w:rsidP="004976BE">
            <w:pPr>
              <w:rPr>
                <w:sz w:val="20"/>
              </w:rPr>
            </w:pPr>
            <w:r w:rsidRPr="004976BE">
              <w:rPr>
                <w:sz w:val="20"/>
              </w:rPr>
              <w:t>Имя</w:t>
            </w:r>
          </w:p>
        </w:tc>
        <w:tc>
          <w:tcPr>
            <w:tcW w:w="3236" w:type="pct"/>
            <w:gridSpan w:val="2"/>
            <w:tcBorders>
              <w:top w:val="nil"/>
              <w:left w:val="nil"/>
              <w:bottom w:val="single" w:sz="4" w:space="0" w:color="auto"/>
              <w:right w:val="nil"/>
            </w:tcBorders>
            <w:vAlign w:val="bottom"/>
          </w:tcPr>
          <w:p w:rsidR="00E233EE" w:rsidRPr="004976BE" w:rsidRDefault="00E233EE" w:rsidP="004976BE">
            <w:pPr>
              <w:jc w:val="center"/>
              <w:rPr>
                <w:sz w:val="20"/>
              </w:rPr>
            </w:pPr>
          </w:p>
        </w:tc>
        <w:tc>
          <w:tcPr>
            <w:tcW w:w="153" w:type="pct"/>
            <w:vAlign w:val="bottom"/>
          </w:tcPr>
          <w:p w:rsidR="00E233EE" w:rsidRPr="004976BE" w:rsidRDefault="00E233EE" w:rsidP="004976BE">
            <w:pPr>
              <w:rPr>
                <w:sz w:val="20"/>
              </w:rPr>
            </w:pPr>
          </w:p>
        </w:tc>
        <w:tc>
          <w:tcPr>
            <w:tcW w:w="1129" w:type="pct"/>
            <w:vMerge/>
            <w:tcBorders>
              <w:top w:val="single" w:sz="4" w:space="0" w:color="auto"/>
              <w:left w:val="single" w:sz="4" w:space="0" w:color="auto"/>
              <w:bottom w:val="single" w:sz="4" w:space="0" w:color="auto"/>
              <w:right w:val="single" w:sz="4" w:space="0" w:color="auto"/>
            </w:tcBorders>
            <w:vAlign w:val="center"/>
          </w:tcPr>
          <w:p w:rsidR="00E233EE" w:rsidRPr="004976BE" w:rsidRDefault="00E233EE" w:rsidP="004976BE">
            <w:pPr>
              <w:rPr>
                <w:sz w:val="20"/>
              </w:rPr>
            </w:pPr>
          </w:p>
        </w:tc>
      </w:tr>
      <w:tr w:rsidR="00E233EE" w:rsidRPr="004976BE" w:rsidTr="009F6038">
        <w:trPr>
          <w:cantSplit/>
          <w:trHeight w:val="420"/>
        </w:trPr>
        <w:tc>
          <w:tcPr>
            <w:tcW w:w="190" w:type="pct"/>
            <w:vAlign w:val="bottom"/>
          </w:tcPr>
          <w:p w:rsidR="00E233EE" w:rsidRPr="004976BE" w:rsidRDefault="00E233EE" w:rsidP="004976BE">
            <w:pPr>
              <w:rPr>
                <w:sz w:val="20"/>
              </w:rPr>
            </w:pPr>
          </w:p>
        </w:tc>
        <w:tc>
          <w:tcPr>
            <w:tcW w:w="584" w:type="pct"/>
            <w:gridSpan w:val="2"/>
            <w:vAlign w:val="bottom"/>
          </w:tcPr>
          <w:p w:rsidR="00E233EE" w:rsidRPr="004976BE" w:rsidRDefault="00E233EE" w:rsidP="004976BE">
            <w:pPr>
              <w:rPr>
                <w:sz w:val="20"/>
              </w:rPr>
            </w:pPr>
            <w:r w:rsidRPr="004976BE">
              <w:rPr>
                <w:sz w:val="20"/>
              </w:rPr>
              <w:t>Отчество</w:t>
            </w:r>
          </w:p>
        </w:tc>
        <w:tc>
          <w:tcPr>
            <w:tcW w:w="2944" w:type="pct"/>
            <w:tcBorders>
              <w:top w:val="nil"/>
              <w:left w:val="nil"/>
              <w:bottom w:val="single" w:sz="4" w:space="0" w:color="auto"/>
              <w:right w:val="nil"/>
            </w:tcBorders>
            <w:vAlign w:val="bottom"/>
          </w:tcPr>
          <w:p w:rsidR="00E233EE" w:rsidRPr="004976BE" w:rsidRDefault="00E233EE" w:rsidP="004976BE">
            <w:pPr>
              <w:jc w:val="center"/>
              <w:rPr>
                <w:sz w:val="20"/>
              </w:rPr>
            </w:pPr>
          </w:p>
        </w:tc>
        <w:tc>
          <w:tcPr>
            <w:tcW w:w="153" w:type="pct"/>
            <w:vAlign w:val="bottom"/>
          </w:tcPr>
          <w:p w:rsidR="00E233EE" w:rsidRPr="004976BE" w:rsidRDefault="00E233EE" w:rsidP="004976BE">
            <w:pPr>
              <w:rPr>
                <w:sz w:val="20"/>
              </w:rPr>
            </w:pPr>
          </w:p>
        </w:tc>
        <w:tc>
          <w:tcPr>
            <w:tcW w:w="1129" w:type="pct"/>
            <w:vMerge/>
            <w:tcBorders>
              <w:top w:val="single" w:sz="4" w:space="0" w:color="auto"/>
              <w:left w:val="single" w:sz="4" w:space="0" w:color="auto"/>
              <w:bottom w:val="single" w:sz="4" w:space="0" w:color="auto"/>
              <w:right w:val="single" w:sz="4" w:space="0" w:color="auto"/>
            </w:tcBorders>
            <w:vAlign w:val="center"/>
          </w:tcPr>
          <w:p w:rsidR="00E233EE" w:rsidRPr="004976BE" w:rsidRDefault="00E233EE" w:rsidP="004976BE">
            <w:pPr>
              <w:rPr>
                <w:sz w:val="20"/>
              </w:rPr>
            </w:pPr>
          </w:p>
        </w:tc>
      </w:tr>
    </w:tbl>
    <w:p w:rsidR="00E233EE" w:rsidRPr="004976BE" w:rsidRDefault="00E233EE" w:rsidP="004976BE">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899"/>
        <w:gridCol w:w="3527"/>
      </w:tblGrid>
      <w:tr w:rsidR="00E233EE" w:rsidRPr="004976BE" w:rsidTr="009F6038">
        <w:tc>
          <w:tcPr>
            <w:tcW w:w="2625" w:type="pct"/>
            <w:tcBorders>
              <w:top w:val="single" w:sz="4" w:space="0" w:color="auto"/>
              <w:left w:val="nil"/>
              <w:bottom w:val="single" w:sz="4" w:space="0" w:color="auto"/>
              <w:right w:val="single" w:sz="4" w:space="0" w:color="auto"/>
            </w:tcBorders>
          </w:tcPr>
          <w:p w:rsidR="00E233EE" w:rsidRPr="004976BE" w:rsidRDefault="00E233EE" w:rsidP="004976BE">
            <w:pPr>
              <w:rPr>
                <w:sz w:val="20"/>
              </w:rPr>
            </w:pPr>
            <w:r w:rsidRPr="004976BE">
              <w:rPr>
                <w:sz w:val="20"/>
              </w:rPr>
              <w:t>2. Если изменяли фамилию, имя или отчество,</w:t>
            </w:r>
            <w:r w:rsidRPr="004976BE">
              <w:rPr>
                <w:sz w:val="20"/>
              </w:rPr>
              <w:br/>
              <w:t>то укажите их, а также когда, где и по какой причине изменяли</w:t>
            </w:r>
          </w:p>
        </w:tc>
        <w:tc>
          <w:tcPr>
            <w:tcW w:w="2375" w:type="pct"/>
            <w:tcBorders>
              <w:top w:val="single" w:sz="4" w:space="0" w:color="auto"/>
              <w:left w:val="single" w:sz="4" w:space="0" w:color="auto"/>
              <w:bottom w:val="single" w:sz="4" w:space="0" w:color="auto"/>
              <w:right w:val="nil"/>
            </w:tcBorders>
          </w:tcPr>
          <w:p w:rsidR="00E233EE" w:rsidRPr="004976BE" w:rsidRDefault="00E233EE" w:rsidP="004976BE">
            <w:pPr>
              <w:rPr>
                <w:sz w:val="20"/>
              </w:rPr>
            </w:pPr>
          </w:p>
        </w:tc>
      </w:tr>
      <w:tr w:rsidR="00E233EE" w:rsidRPr="004976BE" w:rsidTr="009F6038">
        <w:tc>
          <w:tcPr>
            <w:tcW w:w="2625" w:type="pct"/>
            <w:tcBorders>
              <w:top w:val="single" w:sz="4" w:space="0" w:color="auto"/>
              <w:left w:val="nil"/>
              <w:bottom w:val="single" w:sz="4" w:space="0" w:color="auto"/>
              <w:right w:val="single" w:sz="4" w:space="0" w:color="auto"/>
            </w:tcBorders>
          </w:tcPr>
          <w:p w:rsidR="00E233EE" w:rsidRPr="004976BE" w:rsidRDefault="00E233EE" w:rsidP="004976BE">
            <w:pPr>
              <w:rPr>
                <w:sz w:val="20"/>
              </w:rPr>
            </w:pPr>
            <w:r w:rsidRPr="004976BE">
              <w:rPr>
                <w:sz w:val="20"/>
              </w:rPr>
              <w:t>3. Число, месяц, год и место рождения (село, деревня, город, район, область, край, республика, страна)</w:t>
            </w:r>
          </w:p>
        </w:tc>
        <w:tc>
          <w:tcPr>
            <w:tcW w:w="2375" w:type="pct"/>
            <w:tcBorders>
              <w:top w:val="single" w:sz="4" w:space="0" w:color="auto"/>
              <w:left w:val="single" w:sz="4" w:space="0" w:color="auto"/>
              <w:bottom w:val="single" w:sz="4" w:space="0" w:color="auto"/>
              <w:right w:val="nil"/>
            </w:tcBorders>
          </w:tcPr>
          <w:p w:rsidR="00E233EE" w:rsidRPr="004976BE" w:rsidRDefault="00E233EE" w:rsidP="004976BE">
            <w:pPr>
              <w:rPr>
                <w:sz w:val="20"/>
              </w:rPr>
            </w:pPr>
          </w:p>
        </w:tc>
      </w:tr>
      <w:tr w:rsidR="00E233EE" w:rsidRPr="004976BE" w:rsidTr="009F6038">
        <w:tc>
          <w:tcPr>
            <w:tcW w:w="2625" w:type="pct"/>
            <w:tcBorders>
              <w:top w:val="single" w:sz="4" w:space="0" w:color="auto"/>
              <w:left w:val="nil"/>
              <w:bottom w:val="single" w:sz="4" w:space="0" w:color="auto"/>
              <w:right w:val="single" w:sz="4" w:space="0" w:color="auto"/>
            </w:tcBorders>
          </w:tcPr>
          <w:p w:rsidR="00E233EE" w:rsidRPr="004976BE" w:rsidRDefault="00E233EE" w:rsidP="004976BE">
            <w:pPr>
              <w:rPr>
                <w:sz w:val="20"/>
              </w:rPr>
            </w:pPr>
            <w:r w:rsidRPr="004976BE">
              <w:rPr>
                <w:sz w:val="20"/>
              </w:rPr>
              <w:t>4. Гражданство (если изменяли, то укажите, когда и по какой причине, если имеете гражданство другого государства – укажите)</w:t>
            </w:r>
          </w:p>
        </w:tc>
        <w:tc>
          <w:tcPr>
            <w:tcW w:w="2375" w:type="pct"/>
            <w:tcBorders>
              <w:top w:val="single" w:sz="4" w:space="0" w:color="auto"/>
              <w:left w:val="single" w:sz="4" w:space="0" w:color="auto"/>
              <w:bottom w:val="single" w:sz="4" w:space="0" w:color="auto"/>
              <w:right w:val="nil"/>
            </w:tcBorders>
          </w:tcPr>
          <w:p w:rsidR="00E233EE" w:rsidRPr="004976BE" w:rsidRDefault="00E233EE" w:rsidP="004976BE">
            <w:pPr>
              <w:rPr>
                <w:sz w:val="20"/>
              </w:rPr>
            </w:pPr>
          </w:p>
        </w:tc>
      </w:tr>
      <w:tr w:rsidR="00E233EE" w:rsidRPr="004976BE" w:rsidTr="009F6038">
        <w:tc>
          <w:tcPr>
            <w:tcW w:w="2625" w:type="pct"/>
            <w:tcBorders>
              <w:top w:val="single" w:sz="4" w:space="0" w:color="auto"/>
              <w:left w:val="nil"/>
              <w:bottom w:val="single" w:sz="4" w:space="0" w:color="auto"/>
              <w:right w:val="single" w:sz="4" w:space="0" w:color="auto"/>
            </w:tcBorders>
          </w:tcPr>
          <w:p w:rsidR="00E233EE" w:rsidRPr="004976BE" w:rsidRDefault="00E233EE" w:rsidP="004976BE">
            <w:pPr>
              <w:rPr>
                <w:sz w:val="20"/>
              </w:rPr>
            </w:pPr>
            <w:r w:rsidRPr="004976BE">
              <w:rPr>
                <w:sz w:val="20"/>
              </w:rPr>
              <w:t>5. Образование (когда и какие учебные заведения окончили, номера дипломов)</w:t>
            </w:r>
          </w:p>
          <w:p w:rsidR="00E233EE" w:rsidRPr="004976BE" w:rsidRDefault="00E233EE" w:rsidP="004976BE">
            <w:pPr>
              <w:rPr>
                <w:sz w:val="20"/>
              </w:rPr>
            </w:pPr>
            <w:r w:rsidRPr="004976BE">
              <w:rPr>
                <w:sz w:val="20"/>
              </w:rPr>
              <w:t xml:space="preserve">Направление подготовки или специальность </w:t>
            </w:r>
            <w:r w:rsidRPr="004976BE">
              <w:rPr>
                <w:sz w:val="20"/>
              </w:rPr>
              <w:lastRenderedPageBreak/>
              <w:t>по диплому</w:t>
            </w:r>
            <w:r w:rsidRPr="004976BE">
              <w:rPr>
                <w:sz w:val="20"/>
              </w:rPr>
              <w:br/>
              <w:t>Квалификация по диплому</w:t>
            </w:r>
          </w:p>
        </w:tc>
        <w:tc>
          <w:tcPr>
            <w:tcW w:w="2375" w:type="pct"/>
            <w:tcBorders>
              <w:top w:val="single" w:sz="4" w:space="0" w:color="auto"/>
              <w:left w:val="single" w:sz="4" w:space="0" w:color="auto"/>
              <w:bottom w:val="single" w:sz="4" w:space="0" w:color="auto"/>
              <w:right w:val="nil"/>
            </w:tcBorders>
          </w:tcPr>
          <w:p w:rsidR="00E233EE" w:rsidRPr="004976BE" w:rsidRDefault="00E233EE" w:rsidP="004976BE">
            <w:pPr>
              <w:rPr>
                <w:sz w:val="20"/>
              </w:rPr>
            </w:pPr>
          </w:p>
        </w:tc>
      </w:tr>
      <w:tr w:rsidR="00E233EE" w:rsidRPr="004976BE" w:rsidTr="009F6038">
        <w:tc>
          <w:tcPr>
            <w:tcW w:w="2625" w:type="pct"/>
            <w:tcBorders>
              <w:top w:val="single" w:sz="4" w:space="0" w:color="auto"/>
              <w:left w:val="nil"/>
              <w:bottom w:val="single" w:sz="4" w:space="0" w:color="auto"/>
              <w:right w:val="single" w:sz="4" w:space="0" w:color="auto"/>
            </w:tcBorders>
          </w:tcPr>
          <w:p w:rsidR="00E233EE" w:rsidRPr="004976BE" w:rsidRDefault="00E233EE" w:rsidP="004976BE">
            <w:pPr>
              <w:rPr>
                <w:sz w:val="20"/>
              </w:rPr>
            </w:pPr>
            <w:r w:rsidRPr="004976BE">
              <w:rPr>
                <w:sz w:val="20"/>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4976BE">
              <w:rPr>
                <w:sz w:val="20"/>
              </w:rPr>
              <w:br/>
              <w:t>Ученая степень, ученое звание (когда присвоены, номера дипломов, аттестатов)</w:t>
            </w:r>
          </w:p>
        </w:tc>
        <w:tc>
          <w:tcPr>
            <w:tcW w:w="2375" w:type="pct"/>
            <w:tcBorders>
              <w:top w:val="single" w:sz="4" w:space="0" w:color="auto"/>
              <w:left w:val="single" w:sz="4" w:space="0" w:color="auto"/>
              <w:bottom w:val="single" w:sz="4" w:space="0" w:color="auto"/>
              <w:right w:val="nil"/>
            </w:tcBorders>
          </w:tcPr>
          <w:p w:rsidR="00E233EE" w:rsidRPr="004976BE" w:rsidRDefault="00E233EE" w:rsidP="004976BE">
            <w:pPr>
              <w:rPr>
                <w:sz w:val="20"/>
              </w:rPr>
            </w:pPr>
          </w:p>
        </w:tc>
      </w:tr>
      <w:tr w:rsidR="00E233EE" w:rsidRPr="004976BE" w:rsidTr="009F6038">
        <w:tc>
          <w:tcPr>
            <w:tcW w:w="2625" w:type="pct"/>
            <w:tcBorders>
              <w:top w:val="single" w:sz="4" w:space="0" w:color="auto"/>
              <w:left w:val="nil"/>
              <w:bottom w:val="single" w:sz="4" w:space="0" w:color="auto"/>
              <w:right w:val="single" w:sz="4" w:space="0" w:color="auto"/>
            </w:tcBorders>
          </w:tcPr>
          <w:p w:rsidR="00E233EE" w:rsidRPr="004976BE" w:rsidRDefault="00E233EE" w:rsidP="004976BE">
            <w:pPr>
              <w:rPr>
                <w:sz w:val="20"/>
              </w:rPr>
            </w:pPr>
            <w:r w:rsidRPr="004976BE">
              <w:rPr>
                <w:sz w:val="20"/>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375" w:type="pct"/>
            <w:tcBorders>
              <w:top w:val="single" w:sz="4" w:space="0" w:color="auto"/>
              <w:left w:val="single" w:sz="4" w:space="0" w:color="auto"/>
              <w:bottom w:val="single" w:sz="4" w:space="0" w:color="auto"/>
              <w:right w:val="nil"/>
            </w:tcBorders>
          </w:tcPr>
          <w:p w:rsidR="00E233EE" w:rsidRPr="004976BE" w:rsidRDefault="00E233EE" w:rsidP="004976BE">
            <w:pPr>
              <w:rPr>
                <w:sz w:val="20"/>
              </w:rPr>
            </w:pPr>
          </w:p>
        </w:tc>
      </w:tr>
      <w:tr w:rsidR="00E233EE" w:rsidRPr="004976BE" w:rsidTr="009F6038">
        <w:tc>
          <w:tcPr>
            <w:tcW w:w="2625" w:type="pct"/>
            <w:tcBorders>
              <w:top w:val="single" w:sz="4" w:space="0" w:color="auto"/>
              <w:left w:val="nil"/>
              <w:bottom w:val="nil"/>
              <w:right w:val="single" w:sz="4" w:space="0" w:color="auto"/>
            </w:tcBorders>
          </w:tcPr>
          <w:p w:rsidR="00E233EE" w:rsidRPr="004976BE" w:rsidRDefault="00E233EE" w:rsidP="004976BE">
            <w:pPr>
              <w:rPr>
                <w:sz w:val="20"/>
              </w:rPr>
            </w:pPr>
            <w:r w:rsidRPr="004976BE">
              <w:rPr>
                <w:sz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375" w:type="pct"/>
            <w:tcBorders>
              <w:top w:val="single" w:sz="4" w:space="0" w:color="auto"/>
              <w:left w:val="single" w:sz="4" w:space="0" w:color="auto"/>
              <w:bottom w:val="nil"/>
              <w:right w:val="nil"/>
            </w:tcBorders>
          </w:tcPr>
          <w:p w:rsidR="00E233EE" w:rsidRPr="004976BE" w:rsidRDefault="00E233EE" w:rsidP="004976BE">
            <w:pPr>
              <w:rPr>
                <w:sz w:val="20"/>
              </w:rPr>
            </w:pPr>
          </w:p>
        </w:tc>
      </w:tr>
      <w:tr w:rsidR="00E233EE" w:rsidRPr="004976BE" w:rsidTr="009F6038">
        <w:tc>
          <w:tcPr>
            <w:tcW w:w="2625" w:type="pct"/>
            <w:tcBorders>
              <w:top w:val="single" w:sz="4" w:space="0" w:color="auto"/>
              <w:left w:val="nil"/>
              <w:bottom w:val="single" w:sz="4" w:space="0" w:color="auto"/>
              <w:right w:val="single" w:sz="4" w:space="0" w:color="auto"/>
            </w:tcBorders>
          </w:tcPr>
          <w:p w:rsidR="00E233EE" w:rsidRPr="004976BE" w:rsidRDefault="00E233EE" w:rsidP="004976BE">
            <w:pPr>
              <w:rPr>
                <w:sz w:val="20"/>
              </w:rPr>
            </w:pPr>
            <w:r w:rsidRPr="004976BE">
              <w:rPr>
                <w:sz w:val="20"/>
              </w:rPr>
              <w:t xml:space="preserve">9. Были ли Вы судимы, когда и за что? </w:t>
            </w:r>
          </w:p>
          <w:p w:rsidR="00E233EE" w:rsidRPr="004976BE" w:rsidRDefault="00E233EE" w:rsidP="004976BE">
            <w:pPr>
              <w:rPr>
                <w:sz w:val="20"/>
              </w:rPr>
            </w:pPr>
            <w:r w:rsidRPr="004976BE">
              <w:rPr>
                <w:sz w:val="20"/>
              </w:rPr>
              <w:t>Если судимость снята или погашена - укажите сведения о дате снятия или погашения судимости</w:t>
            </w:r>
          </w:p>
        </w:tc>
        <w:tc>
          <w:tcPr>
            <w:tcW w:w="2375" w:type="pct"/>
            <w:tcBorders>
              <w:top w:val="single" w:sz="4" w:space="0" w:color="auto"/>
              <w:left w:val="single" w:sz="4" w:space="0" w:color="auto"/>
              <w:bottom w:val="single" w:sz="4" w:space="0" w:color="auto"/>
              <w:right w:val="nil"/>
            </w:tcBorders>
          </w:tcPr>
          <w:p w:rsidR="00E233EE" w:rsidRPr="004976BE" w:rsidRDefault="00E233EE" w:rsidP="004976BE">
            <w:pPr>
              <w:pageBreakBefore/>
              <w:rPr>
                <w:sz w:val="20"/>
              </w:rPr>
            </w:pPr>
          </w:p>
        </w:tc>
      </w:tr>
      <w:tr w:rsidR="00E233EE" w:rsidRPr="004976BE" w:rsidTr="009F6038">
        <w:tc>
          <w:tcPr>
            <w:tcW w:w="2625" w:type="pct"/>
            <w:tcBorders>
              <w:top w:val="single" w:sz="4" w:space="0" w:color="auto"/>
              <w:left w:val="nil"/>
              <w:bottom w:val="single" w:sz="4" w:space="0" w:color="auto"/>
              <w:right w:val="single" w:sz="4" w:space="0" w:color="auto"/>
            </w:tcBorders>
          </w:tcPr>
          <w:p w:rsidR="00E233EE" w:rsidRPr="004976BE" w:rsidRDefault="00E233EE" w:rsidP="004976BE">
            <w:pPr>
              <w:rPr>
                <w:sz w:val="20"/>
              </w:rPr>
            </w:pPr>
            <w:r w:rsidRPr="004976BE">
              <w:rPr>
                <w:sz w:val="20"/>
              </w:rPr>
              <w:t>10. Допуск к государственной тайне, оформленный за период работы, службы, учебы, его форма, номер и дата (если имеется)</w:t>
            </w:r>
          </w:p>
        </w:tc>
        <w:tc>
          <w:tcPr>
            <w:tcW w:w="2375" w:type="pct"/>
            <w:tcBorders>
              <w:top w:val="single" w:sz="4" w:space="0" w:color="auto"/>
              <w:left w:val="single" w:sz="4" w:space="0" w:color="auto"/>
              <w:bottom w:val="single" w:sz="4" w:space="0" w:color="auto"/>
              <w:right w:val="nil"/>
            </w:tcBorders>
          </w:tcPr>
          <w:p w:rsidR="00E233EE" w:rsidRPr="004976BE" w:rsidRDefault="00E233EE" w:rsidP="004976BE">
            <w:pPr>
              <w:rPr>
                <w:sz w:val="20"/>
              </w:rPr>
            </w:pPr>
          </w:p>
          <w:p w:rsidR="00E233EE" w:rsidRPr="004976BE" w:rsidRDefault="00E233EE" w:rsidP="004976BE">
            <w:pPr>
              <w:rPr>
                <w:sz w:val="20"/>
              </w:rPr>
            </w:pPr>
          </w:p>
          <w:p w:rsidR="00E233EE" w:rsidRPr="004976BE" w:rsidRDefault="00E233EE" w:rsidP="004976BE">
            <w:pPr>
              <w:rPr>
                <w:sz w:val="20"/>
              </w:rPr>
            </w:pPr>
          </w:p>
          <w:p w:rsidR="00E233EE" w:rsidRPr="004976BE" w:rsidRDefault="00E233EE" w:rsidP="004976BE">
            <w:pPr>
              <w:rPr>
                <w:sz w:val="20"/>
              </w:rPr>
            </w:pPr>
          </w:p>
        </w:tc>
      </w:tr>
    </w:tbl>
    <w:p w:rsidR="00E233EE" w:rsidRPr="004976BE" w:rsidRDefault="00E233EE" w:rsidP="004976BE">
      <w:pPr>
        <w:spacing w:before="120" w:after="120"/>
        <w:jc w:val="both"/>
        <w:rPr>
          <w:sz w:val="20"/>
        </w:rPr>
      </w:pPr>
      <w:r w:rsidRPr="004976BE">
        <w:rPr>
          <w:sz w:val="2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84"/>
        <w:gridCol w:w="983"/>
        <w:gridCol w:w="3239"/>
        <w:gridCol w:w="2220"/>
      </w:tblGrid>
      <w:tr w:rsidR="00E233EE" w:rsidRPr="004976BE" w:rsidTr="009F6038">
        <w:trPr>
          <w:cantSplit/>
        </w:trPr>
        <w:tc>
          <w:tcPr>
            <w:tcW w:w="1323" w:type="pct"/>
            <w:gridSpan w:val="2"/>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r w:rsidRPr="004976BE">
              <w:rPr>
                <w:sz w:val="20"/>
              </w:rPr>
              <w:t>Месяц и год</w:t>
            </w:r>
          </w:p>
        </w:tc>
        <w:tc>
          <w:tcPr>
            <w:tcW w:w="2181" w:type="pct"/>
            <w:vMerge w:val="restart"/>
            <w:tcBorders>
              <w:top w:val="single" w:sz="4" w:space="0" w:color="auto"/>
              <w:left w:val="single" w:sz="4" w:space="0" w:color="auto"/>
              <w:bottom w:val="single" w:sz="4" w:space="0" w:color="auto"/>
              <w:right w:val="single" w:sz="4" w:space="0" w:color="auto"/>
            </w:tcBorders>
            <w:vAlign w:val="center"/>
          </w:tcPr>
          <w:p w:rsidR="00E233EE" w:rsidRPr="004976BE" w:rsidRDefault="00E233EE" w:rsidP="004976BE">
            <w:pPr>
              <w:jc w:val="center"/>
              <w:rPr>
                <w:sz w:val="20"/>
              </w:rPr>
            </w:pPr>
            <w:r w:rsidRPr="004976BE">
              <w:rPr>
                <w:sz w:val="20"/>
              </w:rPr>
              <w:t>Должность с указанием</w:t>
            </w:r>
            <w:r w:rsidRPr="004976BE">
              <w:rPr>
                <w:sz w:val="20"/>
              </w:rPr>
              <w:br/>
              <w:t>организации</w:t>
            </w:r>
          </w:p>
        </w:tc>
        <w:tc>
          <w:tcPr>
            <w:tcW w:w="1496" w:type="pct"/>
            <w:vMerge w:val="restar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r w:rsidRPr="004976BE">
              <w:rPr>
                <w:sz w:val="20"/>
              </w:rPr>
              <w:t>Адрес</w:t>
            </w:r>
            <w:r w:rsidRPr="004976BE">
              <w:rPr>
                <w:sz w:val="20"/>
              </w:rPr>
              <w:br/>
              <w:t>организации</w:t>
            </w:r>
            <w:r w:rsidRPr="004976BE">
              <w:rPr>
                <w:sz w:val="20"/>
              </w:rPr>
              <w:br/>
              <w:t>(в т.ч. за границей)</w:t>
            </w:r>
          </w:p>
        </w:tc>
      </w:tr>
      <w:tr w:rsidR="00E233EE" w:rsidRPr="004976BE" w:rsidTr="009F6038">
        <w:trPr>
          <w:cantSplit/>
        </w:trPr>
        <w:tc>
          <w:tcPr>
            <w:tcW w:w="662"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r w:rsidRPr="004976BE">
              <w:rPr>
                <w:sz w:val="20"/>
              </w:rPr>
              <w:t>поступ</w:t>
            </w:r>
            <w:r w:rsidRPr="004976BE">
              <w:rPr>
                <w:sz w:val="20"/>
              </w:rPr>
              <w:softHyphen/>
              <w:t>ления</w:t>
            </w:r>
          </w:p>
        </w:tc>
        <w:tc>
          <w:tcPr>
            <w:tcW w:w="662"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r w:rsidRPr="004976BE">
              <w:rPr>
                <w:sz w:val="20"/>
              </w:rPr>
              <w:t>ухода</w:t>
            </w:r>
          </w:p>
        </w:tc>
        <w:tc>
          <w:tcPr>
            <w:tcW w:w="2181" w:type="pct"/>
            <w:vMerge/>
            <w:tcBorders>
              <w:top w:val="single" w:sz="4" w:space="0" w:color="auto"/>
              <w:left w:val="single" w:sz="4" w:space="0" w:color="auto"/>
              <w:bottom w:val="single" w:sz="4" w:space="0" w:color="auto"/>
              <w:right w:val="single" w:sz="4" w:space="0" w:color="auto"/>
            </w:tcBorders>
            <w:vAlign w:val="center"/>
          </w:tcPr>
          <w:p w:rsidR="00E233EE" w:rsidRPr="004976BE" w:rsidRDefault="00E233EE" w:rsidP="004976BE">
            <w:pPr>
              <w:rPr>
                <w:sz w:val="20"/>
              </w:rPr>
            </w:pPr>
          </w:p>
        </w:tc>
        <w:tc>
          <w:tcPr>
            <w:tcW w:w="1496" w:type="pct"/>
            <w:vMerge/>
            <w:tcBorders>
              <w:top w:val="single" w:sz="4" w:space="0" w:color="auto"/>
              <w:left w:val="single" w:sz="4" w:space="0" w:color="auto"/>
              <w:bottom w:val="single" w:sz="4" w:space="0" w:color="auto"/>
              <w:right w:val="single" w:sz="4" w:space="0" w:color="auto"/>
            </w:tcBorders>
            <w:vAlign w:val="center"/>
          </w:tcPr>
          <w:p w:rsidR="00E233EE" w:rsidRPr="004976BE" w:rsidRDefault="00E233EE" w:rsidP="004976BE">
            <w:pPr>
              <w:rPr>
                <w:sz w:val="20"/>
              </w:rPr>
            </w:pPr>
          </w:p>
        </w:tc>
      </w:tr>
      <w:tr w:rsidR="00E233EE" w:rsidRPr="004976BE" w:rsidTr="009F6038">
        <w:trPr>
          <w:cantSplit/>
        </w:trPr>
        <w:tc>
          <w:tcPr>
            <w:tcW w:w="662"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662"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2181"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p w:rsidR="00E233EE" w:rsidRPr="004976BE" w:rsidRDefault="00E233EE" w:rsidP="004976BE">
            <w:pPr>
              <w:rPr>
                <w:sz w:val="20"/>
              </w:rPr>
            </w:pPr>
          </w:p>
          <w:p w:rsidR="00E233EE" w:rsidRPr="004976BE" w:rsidRDefault="00E233EE" w:rsidP="004976BE">
            <w:pPr>
              <w:rPr>
                <w:sz w:val="20"/>
              </w:rPr>
            </w:pPr>
          </w:p>
        </w:tc>
        <w:tc>
          <w:tcPr>
            <w:tcW w:w="1496"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r>
      <w:tr w:rsidR="00E233EE" w:rsidRPr="004976BE" w:rsidTr="009F6038">
        <w:trPr>
          <w:cantSplit/>
        </w:trPr>
        <w:tc>
          <w:tcPr>
            <w:tcW w:w="662"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662"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2181"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p w:rsidR="00E233EE" w:rsidRPr="004976BE" w:rsidRDefault="00E233EE" w:rsidP="004976BE">
            <w:pPr>
              <w:rPr>
                <w:sz w:val="20"/>
              </w:rPr>
            </w:pPr>
          </w:p>
          <w:p w:rsidR="00E233EE" w:rsidRPr="004976BE" w:rsidRDefault="00E233EE" w:rsidP="004976BE">
            <w:pPr>
              <w:rPr>
                <w:sz w:val="20"/>
              </w:rPr>
            </w:pPr>
          </w:p>
        </w:tc>
        <w:tc>
          <w:tcPr>
            <w:tcW w:w="1496"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r>
      <w:tr w:rsidR="00E233EE" w:rsidRPr="004976BE" w:rsidTr="009F6038">
        <w:trPr>
          <w:cantSplit/>
        </w:trPr>
        <w:tc>
          <w:tcPr>
            <w:tcW w:w="662"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662"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2181"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p w:rsidR="00E233EE" w:rsidRPr="004976BE" w:rsidRDefault="00E233EE" w:rsidP="004976BE">
            <w:pPr>
              <w:rPr>
                <w:sz w:val="20"/>
              </w:rPr>
            </w:pPr>
          </w:p>
          <w:p w:rsidR="00E233EE" w:rsidRPr="004976BE" w:rsidRDefault="00E233EE" w:rsidP="004976BE">
            <w:pPr>
              <w:rPr>
                <w:sz w:val="20"/>
              </w:rPr>
            </w:pPr>
          </w:p>
        </w:tc>
        <w:tc>
          <w:tcPr>
            <w:tcW w:w="1496"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r>
      <w:tr w:rsidR="00E233EE" w:rsidRPr="004976BE" w:rsidTr="009F6038">
        <w:trPr>
          <w:cantSplit/>
        </w:trPr>
        <w:tc>
          <w:tcPr>
            <w:tcW w:w="662"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662"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2181"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p w:rsidR="00E233EE" w:rsidRPr="004976BE" w:rsidRDefault="00E233EE" w:rsidP="004976BE">
            <w:pPr>
              <w:rPr>
                <w:sz w:val="20"/>
              </w:rPr>
            </w:pPr>
          </w:p>
          <w:p w:rsidR="00E233EE" w:rsidRPr="004976BE" w:rsidRDefault="00E233EE" w:rsidP="004976BE">
            <w:pPr>
              <w:rPr>
                <w:sz w:val="20"/>
              </w:rPr>
            </w:pPr>
          </w:p>
        </w:tc>
        <w:tc>
          <w:tcPr>
            <w:tcW w:w="1496"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r>
      <w:tr w:rsidR="00E233EE" w:rsidRPr="004976BE" w:rsidTr="009F6038">
        <w:trPr>
          <w:cantSplit/>
        </w:trPr>
        <w:tc>
          <w:tcPr>
            <w:tcW w:w="662"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662"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2181"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p w:rsidR="00E233EE" w:rsidRPr="004976BE" w:rsidRDefault="00E233EE" w:rsidP="004976BE">
            <w:pPr>
              <w:rPr>
                <w:sz w:val="20"/>
              </w:rPr>
            </w:pPr>
          </w:p>
          <w:p w:rsidR="00E233EE" w:rsidRPr="004976BE" w:rsidRDefault="00E233EE" w:rsidP="004976BE">
            <w:pPr>
              <w:rPr>
                <w:sz w:val="20"/>
              </w:rPr>
            </w:pPr>
          </w:p>
        </w:tc>
        <w:tc>
          <w:tcPr>
            <w:tcW w:w="1496"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r>
      <w:tr w:rsidR="00E233EE" w:rsidRPr="004976BE" w:rsidTr="009F6038">
        <w:trPr>
          <w:cantSplit/>
        </w:trPr>
        <w:tc>
          <w:tcPr>
            <w:tcW w:w="662"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662"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2181"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p w:rsidR="00E233EE" w:rsidRPr="004976BE" w:rsidRDefault="00E233EE" w:rsidP="004976BE">
            <w:pPr>
              <w:rPr>
                <w:sz w:val="20"/>
              </w:rPr>
            </w:pPr>
          </w:p>
          <w:p w:rsidR="00E233EE" w:rsidRPr="004976BE" w:rsidRDefault="00E233EE" w:rsidP="004976BE">
            <w:pPr>
              <w:rPr>
                <w:sz w:val="20"/>
              </w:rPr>
            </w:pPr>
          </w:p>
        </w:tc>
        <w:tc>
          <w:tcPr>
            <w:tcW w:w="1496"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r>
      <w:tr w:rsidR="00E233EE" w:rsidRPr="004976BE" w:rsidTr="009F6038">
        <w:trPr>
          <w:cantSplit/>
        </w:trPr>
        <w:tc>
          <w:tcPr>
            <w:tcW w:w="662"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662"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2181"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p w:rsidR="00E233EE" w:rsidRPr="004976BE" w:rsidRDefault="00E233EE" w:rsidP="004976BE">
            <w:pPr>
              <w:rPr>
                <w:sz w:val="20"/>
              </w:rPr>
            </w:pPr>
          </w:p>
          <w:p w:rsidR="00E233EE" w:rsidRPr="004976BE" w:rsidRDefault="00E233EE" w:rsidP="004976BE">
            <w:pPr>
              <w:rPr>
                <w:sz w:val="20"/>
              </w:rPr>
            </w:pPr>
          </w:p>
        </w:tc>
        <w:tc>
          <w:tcPr>
            <w:tcW w:w="1496"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r>
      <w:tr w:rsidR="00E233EE" w:rsidRPr="004976BE" w:rsidTr="009F6038">
        <w:trPr>
          <w:cantSplit/>
        </w:trPr>
        <w:tc>
          <w:tcPr>
            <w:tcW w:w="662"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662"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2181"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p w:rsidR="00E233EE" w:rsidRPr="004976BE" w:rsidRDefault="00E233EE" w:rsidP="004976BE">
            <w:pPr>
              <w:rPr>
                <w:sz w:val="20"/>
              </w:rPr>
            </w:pPr>
          </w:p>
          <w:p w:rsidR="00E233EE" w:rsidRPr="004976BE" w:rsidRDefault="00E233EE" w:rsidP="004976BE">
            <w:pPr>
              <w:rPr>
                <w:sz w:val="20"/>
              </w:rPr>
            </w:pPr>
          </w:p>
        </w:tc>
        <w:tc>
          <w:tcPr>
            <w:tcW w:w="1496"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r>
      <w:tr w:rsidR="00E233EE" w:rsidRPr="004976BE" w:rsidTr="009F6038">
        <w:trPr>
          <w:cantSplit/>
        </w:trPr>
        <w:tc>
          <w:tcPr>
            <w:tcW w:w="662"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662"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2181"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p w:rsidR="00E233EE" w:rsidRPr="004976BE" w:rsidRDefault="00E233EE" w:rsidP="004976BE">
            <w:pPr>
              <w:rPr>
                <w:sz w:val="20"/>
              </w:rPr>
            </w:pPr>
          </w:p>
          <w:p w:rsidR="00E233EE" w:rsidRPr="004976BE" w:rsidRDefault="00E233EE" w:rsidP="004976BE">
            <w:pPr>
              <w:rPr>
                <w:sz w:val="20"/>
              </w:rPr>
            </w:pPr>
          </w:p>
        </w:tc>
        <w:tc>
          <w:tcPr>
            <w:tcW w:w="1496"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r>
      <w:tr w:rsidR="00E233EE" w:rsidRPr="004976BE" w:rsidTr="009F6038">
        <w:trPr>
          <w:cantSplit/>
        </w:trPr>
        <w:tc>
          <w:tcPr>
            <w:tcW w:w="662"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662"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2181"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p w:rsidR="00E233EE" w:rsidRPr="004976BE" w:rsidRDefault="00E233EE" w:rsidP="004976BE">
            <w:pPr>
              <w:rPr>
                <w:sz w:val="20"/>
              </w:rPr>
            </w:pPr>
          </w:p>
          <w:p w:rsidR="00E233EE" w:rsidRPr="004976BE" w:rsidRDefault="00E233EE" w:rsidP="004976BE">
            <w:pPr>
              <w:rPr>
                <w:sz w:val="20"/>
              </w:rPr>
            </w:pPr>
          </w:p>
        </w:tc>
        <w:tc>
          <w:tcPr>
            <w:tcW w:w="1496"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r>
    </w:tbl>
    <w:p w:rsidR="00E233EE" w:rsidRPr="004976BE" w:rsidRDefault="00E233EE" w:rsidP="004976BE">
      <w:pPr>
        <w:spacing w:after="120"/>
        <w:jc w:val="both"/>
        <w:rPr>
          <w:i/>
          <w:sz w:val="20"/>
        </w:rPr>
      </w:pPr>
    </w:p>
    <w:p w:rsidR="00E233EE" w:rsidRPr="004976BE" w:rsidRDefault="00E233EE" w:rsidP="004976BE">
      <w:pPr>
        <w:spacing w:after="120"/>
        <w:jc w:val="both"/>
        <w:rPr>
          <w:i/>
          <w:sz w:val="20"/>
        </w:rPr>
      </w:pPr>
      <w:r w:rsidRPr="004976BE">
        <w:rPr>
          <w:i/>
          <w:sz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E233EE" w:rsidRPr="004976BE" w:rsidRDefault="00E233EE" w:rsidP="004976BE">
      <w:pPr>
        <w:spacing w:before="120"/>
        <w:rPr>
          <w:sz w:val="20"/>
        </w:rPr>
      </w:pPr>
      <w:r w:rsidRPr="004976BE">
        <w:rPr>
          <w:sz w:val="20"/>
        </w:rPr>
        <w:t>12. Государственные награды, иные награды и знаки отличия</w:t>
      </w:r>
    </w:p>
    <w:p w:rsidR="00E233EE" w:rsidRPr="004976BE" w:rsidRDefault="00E233EE" w:rsidP="004976BE">
      <w:pPr>
        <w:rPr>
          <w:sz w:val="20"/>
        </w:rPr>
      </w:pPr>
    </w:p>
    <w:p w:rsidR="00E233EE" w:rsidRPr="004976BE" w:rsidRDefault="00E233EE" w:rsidP="004976BE">
      <w:pPr>
        <w:pBdr>
          <w:top w:val="single" w:sz="4" w:space="1" w:color="auto"/>
        </w:pBdr>
        <w:rPr>
          <w:sz w:val="20"/>
        </w:rPr>
      </w:pPr>
    </w:p>
    <w:p w:rsidR="00E233EE" w:rsidRPr="004976BE" w:rsidRDefault="00E233EE" w:rsidP="004976BE">
      <w:pPr>
        <w:rPr>
          <w:sz w:val="20"/>
        </w:rPr>
      </w:pPr>
    </w:p>
    <w:p w:rsidR="00E233EE" w:rsidRPr="004976BE" w:rsidRDefault="00E233EE" w:rsidP="004976BE">
      <w:pPr>
        <w:pBdr>
          <w:top w:val="single" w:sz="4" w:space="1" w:color="auto"/>
        </w:pBdr>
        <w:rPr>
          <w:sz w:val="20"/>
        </w:rPr>
      </w:pPr>
    </w:p>
    <w:p w:rsidR="00E233EE" w:rsidRPr="004976BE" w:rsidRDefault="00E233EE" w:rsidP="004976BE">
      <w:pPr>
        <w:jc w:val="both"/>
        <w:rPr>
          <w:sz w:val="20"/>
        </w:rPr>
      </w:pPr>
      <w:r w:rsidRPr="004976BE">
        <w:rPr>
          <w:sz w:val="20"/>
        </w:rPr>
        <w:t>___________________________________________________________________________</w:t>
      </w:r>
    </w:p>
    <w:p w:rsidR="00E233EE" w:rsidRPr="004976BE" w:rsidRDefault="00E233EE" w:rsidP="004976BE">
      <w:pPr>
        <w:jc w:val="both"/>
        <w:rPr>
          <w:sz w:val="20"/>
        </w:rPr>
      </w:pPr>
      <w:r w:rsidRPr="004976BE">
        <w:rPr>
          <w:sz w:val="20"/>
        </w:rPr>
        <w:t>___________________________________________________________________________</w:t>
      </w:r>
    </w:p>
    <w:p w:rsidR="00E233EE" w:rsidRPr="004976BE" w:rsidRDefault="00E233EE" w:rsidP="004976BE">
      <w:pPr>
        <w:jc w:val="both"/>
        <w:rPr>
          <w:sz w:val="20"/>
        </w:rPr>
      </w:pPr>
    </w:p>
    <w:p w:rsidR="00E233EE" w:rsidRPr="004976BE" w:rsidRDefault="00E233EE" w:rsidP="004976BE">
      <w:pPr>
        <w:jc w:val="both"/>
        <w:rPr>
          <w:sz w:val="20"/>
        </w:rPr>
      </w:pPr>
      <w:r w:rsidRPr="004976BE">
        <w:rPr>
          <w:sz w:val="20"/>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E233EE" w:rsidRPr="004976BE" w:rsidRDefault="00E233EE" w:rsidP="004976BE">
      <w:pPr>
        <w:spacing w:after="120"/>
        <w:ind w:firstLine="567"/>
        <w:jc w:val="both"/>
        <w:rPr>
          <w:sz w:val="20"/>
        </w:rPr>
      </w:pPr>
      <w:r w:rsidRPr="004976BE">
        <w:rPr>
          <w:sz w:val="20"/>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39"/>
        <w:gridCol w:w="1816"/>
        <w:gridCol w:w="1258"/>
        <w:gridCol w:w="1677"/>
        <w:gridCol w:w="1536"/>
      </w:tblGrid>
      <w:tr w:rsidR="00E233EE" w:rsidRPr="004976BE" w:rsidTr="009F6038">
        <w:trPr>
          <w:cantSplit/>
        </w:trPr>
        <w:tc>
          <w:tcPr>
            <w:tcW w:w="767" w:type="pct"/>
            <w:tcBorders>
              <w:top w:val="single" w:sz="4" w:space="0" w:color="auto"/>
              <w:left w:val="single" w:sz="4" w:space="0" w:color="auto"/>
              <w:bottom w:val="single" w:sz="4" w:space="0" w:color="auto"/>
              <w:right w:val="single" w:sz="4" w:space="0" w:color="auto"/>
            </w:tcBorders>
            <w:vAlign w:val="center"/>
          </w:tcPr>
          <w:p w:rsidR="00E233EE" w:rsidRPr="004976BE" w:rsidRDefault="00E233EE" w:rsidP="004976BE">
            <w:pPr>
              <w:jc w:val="center"/>
              <w:rPr>
                <w:sz w:val="20"/>
              </w:rPr>
            </w:pPr>
            <w:r w:rsidRPr="004976BE">
              <w:rPr>
                <w:sz w:val="20"/>
              </w:rPr>
              <w:t>Степень родства</w:t>
            </w:r>
          </w:p>
        </w:tc>
        <w:tc>
          <w:tcPr>
            <w:tcW w:w="1223" w:type="pct"/>
            <w:tcBorders>
              <w:top w:val="single" w:sz="4" w:space="0" w:color="auto"/>
              <w:left w:val="single" w:sz="4" w:space="0" w:color="auto"/>
              <w:bottom w:val="single" w:sz="4" w:space="0" w:color="auto"/>
              <w:right w:val="single" w:sz="4" w:space="0" w:color="auto"/>
            </w:tcBorders>
            <w:vAlign w:val="center"/>
          </w:tcPr>
          <w:p w:rsidR="00E233EE" w:rsidRPr="004976BE" w:rsidRDefault="00E233EE" w:rsidP="004976BE">
            <w:pPr>
              <w:jc w:val="center"/>
              <w:rPr>
                <w:sz w:val="20"/>
              </w:rPr>
            </w:pPr>
            <w:r w:rsidRPr="004976BE">
              <w:rPr>
                <w:sz w:val="20"/>
              </w:rPr>
              <w:t>Фамилия, имя,</w:t>
            </w:r>
            <w:r w:rsidRPr="004976BE">
              <w:rPr>
                <w:sz w:val="20"/>
              </w:rPr>
              <w:br/>
              <w:t>отчество</w:t>
            </w:r>
          </w:p>
        </w:tc>
        <w:tc>
          <w:tcPr>
            <w:tcW w:w="847" w:type="pct"/>
            <w:tcBorders>
              <w:top w:val="single" w:sz="4" w:space="0" w:color="auto"/>
              <w:left w:val="single" w:sz="4" w:space="0" w:color="auto"/>
              <w:bottom w:val="single" w:sz="4" w:space="0" w:color="auto"/>
              <w:right w:val="single" w:sz="4" w:space="0" w:color="auto"/>
            </w:tcBorders>
            <w:vAlign w:val="center"/>
          </w:tcPr>
          <w:p w:rsidR="00E233EE" w:rsidRPr="004976BE" w:rsidRDefault="00E233EE" w:rsidP="004976BE">
            <w:pPr>
              <w:jc w:val="center"/>
              <w:rPr>
                <w:sz w:val="20"/>
              </w:rPr>
            </w:pPr>
            <w:r w:rsidRPr="004976BE">
              <w:rPr>
                <w:sz w:val="20"/>
              </w:rPr>
              <w:t>Год, число, месяц и место рождения</w:t>
            </w:r>
          </w:p>
        </w:tc>
        <w:tc>
          <w:tcPr>
            <w:tcW w:w="1129" w:type="pct"/>
            <w:tcBorders>
              <w:top w:val="single" w:sz="4" w:space="0" w:color="auto"/>
              <w:left w:val="single" w:sz="4" w:space="0" w:color="auto"/>
              <w:bottom w:val="single" w:sz="4" w:space="0" w:color="auto"/>
              <w:right w:val="single" w:sz="4" w:space="0" w:color="auto"/>
            </w:tcBorders>
            <w:vAlign w:val="center"/>
          </w:tcPr>
          <w:p w:rsidR="00E233EE" w:rsidRPr="004976BE" w:rsidRDefault="00E233EE" w:rsidP="004976BE">
            <w:pPr>
              <w:jc w:val="center"/>
              <w:rPr>
                <w:sz w:val="20"/>
              </w:rPr>
            </w:pPr>
            <w:r w:rsidRPr="004976BE">
              <w:rPr>
                <w:sz w:val="20"/>
              </w:rPr>
              <w:t>Место работы (наименование и адрес организации), должность</w:t>
            </w:r>
          </w:p>
        </w:tc>
        <w:tc>
          <w:tcPr>
            <w:tcW w:w="1035" w:type="pct"/>
            <w:tcBorders>
              <w:top w:val="single" w:sz="4" w:space="0" w:color="auto"/>
              <w:left w:val="single" w:sz="4" w:space="0" w:color="auto"/>
              <w:bottom w:val="single" w:sz="4" w:space="0" w:color="auto"/>
              <w:right w:val="single" w:sz="4" w:space="0" w:color="auto"/>
            </w:tcBorders>
            <w:vAlign w:val="center"/>
          </w:tcPr>
          <w:p w:rsidR="00E233EE" w:rsidRPr="004976BE" w:rsidRDefault="00E233EE" w:rsidP="004976BE">
            <w:pPr>
              <w:jc w:val="center"/>
              <w:rPr>
                <w:sz w:val="20"/>
              </w:rPr>
            </w:pPr>
            <w:r w:rsidRPr="004976BE">
              <w:rPr>
                <w:sz w:val="20"/>
              </w:rPr>
              <w:t>Домашний адрес (адрес регистрации, фактического проживания)</w:t>
            </w:r>
          </w:p>
        </w:tc>
      </w:tr>
      <w:tr w:rsidR="00E233EE" w:rsidRPr="004976BE" w:rsidTr="009F6038">
        <w:trPr>
          <w:cantSplit/>
        </w:trPr>
        <w:tc>
          <w:tcPr>
            <w:tcW w:w="767"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1223"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p w:rsidR="00E233EE" w:rsidRPr="004976BE" w:rsidRDefault="00E233EE" w:rsidP="004976BE">
            <w:pPr>
              <w:rPr>
                <w:sz w:val="20"/>
              </w:rPr>
            </w:pPr>
          </w:p>
          <w:p w:rsidR="00E233EE" w:rsidRPr="004976BE" w:rsidRDefault="00E233EE" w:rsidP="004976BE">
            <w:pPr>
              <w:rPr>
                <w:sz w:val="20"/>
              </w:rPr>
            </w:pPr>
          </w:p>
        </w:tc>
        <w:tc>
          <w:tcPr>
            <w:tcW w:w="847"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1129"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c>
          <w:tcPr>
            <w:tcW w:w="1035"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r>
      <w:tr w:rsidR="00E233EE" w:rsidRPr="004976BE" w:rsidTr="009F6038">
        <w:trPr>
          <w:cantSplit/>
        </w:trPr>
        <w:tc>
          <w:tcPr>
            <w:tcW w:w="767"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1223"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p w:rsidR="00E233EE" w:rsidRPr="004976BE" w:rsidRDefault="00E233EE" w:rsidP="004976BE">
            <w:pPr>
              <w:rPr>
                <w:sz w:val="20"/>
              </w:rPr>
            </w:pPr>
          </w:p>
          <w:p w:rsidR="00E233EE" w:rsidRPr="004976BE" w:rsidRDefault="00E233EE" w:rsidP="004976BE">
            <w:pPr>
              <w:rPr>
                <w:sz w:val="20"/>
              </w:rPr>
            </w:pPr>
          </w:p>
        </w:tc>
        <w:tc>
          <w:tcPr>
            <w:tcW w:w="847"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1129"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c>
          <w:tcPr>
            <w:tcW w:w="1035"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r>
      <w:tr w:rsidR="00E233EE" w:rsidRPr="004976BE" w:rsidTr="009F6038">
        <w:trPr>
          <w:cantSplit/>
        </w:trPr>
        <w:tc>
          <w:tcPr>
            <w:tcW w:w="767"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1223"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p w:rsidR="00E233EE" w:rsidRPr="004976BE" w:rsidRDefault="00E233EE" w:rsidP="004976BE">
            <w:pPr>
              <w:rPr>
                <w:sz w:val="20"/>
              </w:rPr>
            </w:pPr>
          </w:p>
          <w:p w:rsidR="00E233EE" w:rsidRPr="004976BE" w:rsidRDefault="00E233EE" w:rsidP="004976BE">
            <w:pPr>
              <w:rPr>
                <w:sz w:val="20"/>
              </w:rPr>
            </w:pPr>
          </w:p>
        </w:tc>
        <w:tc>
          <w:tcPr>
            <w:tcW w:w="847"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1129"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c>
          <w:tcPr>
            <w:tcW w:w="1035"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r>
      <w:tr w:rsidR="00E233EE" w:rsidRPr="004976BE" w:rsidTr="009F6038">
        <w:trPr>
          <w:cantSplit/>
        </w:trPr>
        <w:tc>
          <w:tcPr>
            <w:tcW w:w="767"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1223"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p w:rsidR="00E233EE" w:rsidRPr="004976BE" w:rsidRDefault="00E233EE" w:rsidP="004976BE">
            <w:pPr>
              <w:rPr>
                <w:sz w:val="20"/>
              </w:rPr>
            </w:pPr>
          </w:p>
          <w:p w:rsidR="00E233EE" w:rsidRPr="004976BE" w:rsidRDefault="00E233EE" w:rsidP="004976BE">
            <w:pPr>
              <w:rPr>
                <w:sz w:val="20"/>
              </w:rPr>
            </w:pPr>
          </w:p>
        </w:tc>
        <w:tc>
          <w:tcPr>
            <w:tcW w:w="847"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1129"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c>
          <w:tcPr>
            <w:tcW w:w="1035"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r>
      <w:tr w:rsidR="00E233EE" w:rsidRPr="004976BE" w:rsidTr="009F6038">
        <w:trPr>
          <w:cantSplit/>
        </w:trPr>
        <w:tc>
          <w:tcPr>
            <w:tcW w:w="767"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1223"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p w:rsidR="00E233EE" w:rsidRPr="004976BE" w:rsidRDefault="00E233EE" w:rsidP="004976BE">
            <w:pPr>
              <w:rPr>
                <w:sz w:val="20"/>
              </w:rPr>
            </w:pPr>
          </w:p>
          <w:p w:rsidR="00E233EE" w:rsidRPr="004976BE" w:rsidRDefault="00E233EE" w:rsidP="004976BE">
            <w:pPr>
              <w:rPr>
                <w:sz w:val="20"/>
              </w:rPr>
            </w:pPr>
          </w:p>
        </w:tc>
        <w:tc>
          <w:tcPr>
            <w:tcW w:w="847"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1129"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c>
          <w:tcPr>
            <w:tcW w:w="1035"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r>
      <w:tr w:rsidR="00E233EE" w:rsidRPr="004976BE" w:rsidTr="009F6038">
        <w:trPr>
          <w:cantSplit/>
        </w:trPr>
        <w:tc>
          <w:tcPr>
            <w:tcW w:w="767"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1223"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p w:rsidR="00E233EE" w:rsidRPr="004976BE" w:rsidRDefault="00E233EE" w:rsidP="004976BE">
            <w:pPr>
              <w:rPr>
                <w:sz w:val="20"/>
              </w:rPr>
            </w:pPr>
          </w:p>
          <w:p w:rsidR="00E233EE" w:rsidRPr="004976BE" w:rsidRDefault="00E233EE" w:rsidP="004976BE">
            <w:pPr>
              <w:rPr>
                <w:sz w:val="20"/>
              </w:rPr>
            </w:pPr>
          </w:p>
        </w:tc>
        <w:tc>
          <w:tcPr>
            <w:tcW w:w="847"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1129"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c>
          <w:tcPr>
            <w:tcW w:w="1035"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r>
      <w:tr w:rsidR="00E233EE" w:rsidRPr="004976BE" w:rsidTr="009F6038">
        <w:trPr>
          <w:cantSplit/>
        </w:trPr>
        <w:tc>
          <w:tcPr>
            <w:tcW w:w="767"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1223"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p w:rsidR="00E233EE" w:rsidRPr="004976BE" w:rsidRDefault="00E233EE" w:rsidP="004976BE">
            <w:pPr>
              <w:rPr>
                <w:sz w:val="20"/>
              </w:rPr>
            </w:pPr>
          </w:p>
          <w:p w:rsidR="00E233EE" w:rsidRPr="004976BE" w:rsidRDefault="00E233EE" w:rsidP="004976BE">
            <w:pPr>
              <w:rPr>
                <w:sz w:val="20"/>
              </w:rPr>
            </w:pPr>
          </w:p>
        </w:tc>
        <w:tc>
          <w:tcPr>
            <w:tcW w:w="847"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1129"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c>
          <w:tcPr>
            <w:tcW w:w="1035"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r>
    </w:tbl>
    <w:p w:rsidR="00E233EE" w:rsidRPr="004976BE" w:rsidRDefault="00E233EE" w:rsidP="004976BE">
      <w:pPr>
        <w:spacing w:before="120"/>
        <w:jc w:val="both"/>
        <w:rPr>
          <w:sz w:val="20"/>
        </w:rPr>
      </w:pPr>
      <w:r w:rsidRPr="004976BE">
        <w:rPr>
          <w:sz w:val="20"/>
        </w:rPr>
        <w:lastRenderedPageBreak/>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E233EE" w:rsidRPr="004976BE" w:rsidRDefault="00E233EE" w:rsidP="004976BE">
      <w:pPr>
        <w:spacing w:before="120"/>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40"/>
        <w:gridCol w:w="1816"/>
        <w:gridCol w:w="2933"/>
        <w:gridCol w:w="1537"/>
      </w:tblGrid>
      <w:tr w:rsidR="00E233EE" w:rsidRPr="004976BE" w:rsidTr="009F6038">
        <w:trPr>
          <w:cantSplit/>
        </w:trPr>
        <w:tc>
          <w:tcPr>
            <w:tcW w:w="767" w:type="pct"/>
            <w:tcBorders>
              <w:top w:val="single" w:sz="4" w:space="0" w:color="auto"/>
              <w:left w:val="single" w:sz="4" w:space="0" w:color="auto"/>
              <w:bottom w:val="single" w:sz="4" w:space="0" w:color="auto"/>
              <w:right w:val="single" w:sz="4" w:space="0" w:color="auto"/>
            </w:tcBorders>
            <w:vAlign w:val="center"/>
          </w:tcPr>
          <w:p w:rsidR="00E233EE" w:rsidRPr="004976BE" w:rsidRDefault="00E233EE" w:rsidP="004976BE">
            <w:pPr>
              <w:jc w:val="center"/>
              <w:rPr>
                <w:sz w:val="20"/>
              </w:rPr>
            </w:pPr>
            <w:r w:rsidRPr="004976BE">
              <w:rPr>
                <w:sz w:val="20"/>
              </w:rPr>
              <w:t>Степень родства</w:t>
            </w:r>
          </w:p>
        </w:tc>
        <w:tc>
          <w:tcPr>
            <w:tcW w:w="1223" w:type="pct"/>
            <w:tcBorders>
              <w:top w:val="single" w:sz="4" w:space="0" w:color="auto"/>
              <w:left w:val="single" w:sz="4" w:space="0" w:color="auto"/>
              <w:bottom w:val="single" w:sz="4" w:space="0" w:color="auto"/>
              <w:right w:val="single" w:sz="4" w:space="0" w:color="auto"/>
            </w:tcBorders>
            <w:vAlign w:val="center"/>
          </w:tcPr>
          <w:p w:rsidR="00E233EE" w:rsidRPr="004976BE" w:rsidRDefault="00E233EE" w:rsidP="004976BE">
            <w:pPr>
              <w:jc w:val="center"/>
              <w:rPr>
                <w:sz w:val="20"/>
              </w:rPr>
            </w:pPr>
            <w:r w:rsidRPr="004976BE">
              <w:rPr>
                <w:sz w:val="20"/>
              </w:rPr>
              <w:t>Фамилия, имя,</w:t>
            </w:r>
            <w:r w:rsidRPr="004976BE">
              <w:rPr>
                <w:sz w:val="20"/>
              </w:rPr>
              <w:br/>
              <w:t>отчество</w:t>
            </w:r>
          </w:p>
        </w:tc>
        <w:tc>
          <w:tcPr>
            <w:tcW w:w="1975" w:type="pct"/>
            <w:tcBorders>
              <w:top w:val="single" w:sz="4" w:space="0" w:color="auto"/>
              <w:left w:val="single" w:sz="4" w:space="0" w:color="auto"/>
              <w:bottom w:val="single" w:sz="4" w:space="0" w:color="auto"/>
              <w:right w:val="single" w:sz="4" w:space="0" w:color="auto"/>
            </w:tcBorders>
            <w:vAlign w:val="center"/>
          </w:tcPr>
          <w:p w:rsidR="00E233EE" w:rsidRPr="004976BE" w:rsidRDefault="00E233EE" w:rsidP="004976BE">
            <w:pPr>
              <w:jc w:val="center"/>
              <w:rPr>
                <w:sz w:val="20"/>
              </w:rPr>
            </w:pPr>
            <w:r w:rsidRPr="004976BE">
              <w:rPr>
                <w:sz w:val="20"/>
              </w:rPr>
              <w:t>С какого времени проживают за границей</w:t>
            </w:r>
          </w:p>
        </w:tc>
        <w:tc>
          <w:tcPr>
            <w:tcW w:w="1035" w:type="pct"/>
            <w:tcBorders>
              <w:top w:val="single" w:sz="4" w:space="0" w:color="auto"/>
              <w:left w:val="single" w:sz="4" w:space="0" w:color="auto"/>
              <w:bottom w:val="single" w:sz="4" w:space="0" w:color="auto"/>
              <w:right w:val="single" w:sz="4" w:space="0" w:color="auto"/>
            </w:tcBorders>
            <w:vAlign w:val="center"/>
          </w:tcPr>
          <w:p w:rsidR="00E233EE" w:rsidRPr="004976BE" w:rsidRDefault="00E233EE" w:rsidP="004976BE">
            <w:pPr>
              <w:jc w:val="center"/>
              <w:rPr>
                <w:sz w:val="20"/>
              </w:rPr>
            </w:pPr>
            <w:r w:rsidRPr="004976BE">
              <w:rPr>
                <w:sz w:val="20"/>
              </w:rPr>
              <w:t>Примечание</w:t>
            </w:r>
          </w:p>
        </w:tc>
      </w:tr>
      <w:tr w:rsidR="00E233EE" w:rsidRPr="004976BE" w:rsidTr="009F6038">
        <w:trPr>
          <w:cantSplit/>
        </w:trPr>
        <w:tc>
          <w:tcPr>
            <w:tcW w:w="767"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1223"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p w:rsidR="00E233EE" w:rsidRPr="004976BE" w:rsidRDefault="00E233EE" w:rsidP="004976BE">
            <w:pPr>
              <w:rPr>
                <w:sz w:val="20"/>
              </w:rPr>
            </w:pPr>
          </w:p>
          <w:p w:rsidR="00E233EE" w:rsidRPr="004976BE" w:rsidRDefault="00E233EE" w:rsidP="004976BE">
            <w:pPr>
              <w:rPr>
                <w:sz w:val="20"/>
              </w:rPr>
            </w:pPr>
          </w:p>
        </w:tc>
        <w:tc>
          <w:tcPr>
            <w:tcW w:w="1975"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c>
          <w:tcPr>
            <w:tcW w:w="1035"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r>
      <w:tr w:rsidR="00E233EE" w:rsidRPr="004976BE" w:rsidTr="009F6038">
        <w:trPr>
          <w:cantSplit/>
        </w:trPr>
        <w:tc>
          <w:tcPr>
            <w:tcW w:w="767"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1223"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p w:rsidR="00E233EE" w:rsidRPr="004976BE" w:rsidRDefault="00E233EE" w:rsidP="004976BE">
            <w:pPr>
              <w:rPr>
                <w:sz w:val="20"/>
              </w:rPr>
            </w:pPr>
          </w:p>
          <w:p w:rsidR="00E233EE" w:rsidRPr="004976BE" w:rsidRDefault="00E233EE" w:rsidP="004976BE">
            <w:pPr>
              <w:rPr>
                <w:sz w:val="20"/>
              </w:rPr>
            </w:pPr>
          </w:p>
        </w:tc>
        <w:tc>
          <w:tcPr>
            <w:tcW w:w="1975"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c>
          <w:tcPr>
            <w:tcW w:w="1035"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r>
      <w:tr w:rsidR="00E233EE" w:rsidRPr="004976BE" w:rsidTr="009F6038">
        <w:trPr>
          <w:cantSplit/>
        </w:trPr>
        <w:tc>
          <w:tcPr>
            <w:tcW w:w="767"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1223"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p w:rsidR="00E233EE" w:rsidRPr="004976BE" w:rsidRDefault="00E233EE" w:rsidP="004976BE">
            <w:pPr>
              <w:rPr>
                <w:sz w:val="20"/>
              </w:rPr>
            </w:pPr>
          </w:p>
          <w:p w:rsidR="00E233EE" w:rsidRPr="004976BE" w:rsidRDefault="00E233EE" w:rsidP="004976BE">
            <w:pPr>
              <w:rPr>
                <w:sz w:val="20"/>
              </w:rPr>
            </w:pPr>
          </w:p>
        </w:tc>
        <w:tc>
          <w:tcPr>
            <w:tcW w:w="1975"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c>
          <w:tcPr>
            <w:tcW w:w="1035"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r>
      <w:tr w:rsidR="00E233EE" w:rsidRPr="004976BE" w:rsidTr="009F6038">
        <w:trPr>
          <w:cantSplit/>
        </w:trPr>
        <w:tc>
          <w:tcPr>
            <w:tcW w:w="767"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1223"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c>
          <w:tcPr>
            <w:tcW w:w="1975"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p w:rsidR="00E233EE" w:rsidRPr="004976BE" w:rsidRDefault="00E233EE" w:rsidP="004976BE">
            <w:pPr>
              <w:rPr>
                <w:sz w:val="20"/>
              </w:rPr>
            </w:pPr>
          </w:p>
          <w:p w:rsidR="00E233EE" w:rsidRPr="004976BE" w:rsidRDefault="00E233EE" w:rsidP="004976BE">
            <w:pPr>
              <w:rPr>
                <w:sz w:val="20"/>
              </w:rPr>
            </w:pPr>
          </w:p>
        </w:tc>
        <w:tc>
          <w:tcPr>
            <w:tcW w:w="1035"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r>
      <w:tr w:rsidR="00E233EE" w:rsidRPr="004976BE" w:rsidTr="009F6038">
        <w:trPr>
          <w:cantSplit/>
        </w:trPr>
        <w:tc>
          <w:tcPr>
            <w:tcW w:w="767"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p w:rsidR="00E233EE" w:rsidRPr="004976BE" w:rsidRDefault="00E233EE" w:rsidP="004976BE">
            <w:pPr>
              <w:jc w:val="center"/>
              <w:rPr>
                <w:sz w:val="20"/>
              </w:rPr>
            </w:pPr>
          </w:p>
          <w:p w:rsidR="00E233EE" w:rsidRPr="004976BE" w:rsidRDefault="00E233EE" w:rsidP="004976BE">
            <w:pPr>
              <w:jc w:val="center"/>
              <w:rPr>
                <w:sz w:val="20"/>
              </w:rPr>
            </w:pPr>
          </w:p>
        </w:tc>
        <w:tc>
          <w:tcPr>
            <w:tcW w:w="1223"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c>
          <w:tcPr>
            <w:tcW w:w="1975"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c>
          <w:tcPr>
            <w:tcW w:w="1035"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r>
    </w:tbl>
    <w:p w:rsidR="00E233EE" w:rsidRPr="004976BE" w:rsidRDefault="00E233EE" w:rsidP="004976BE">
      <w:pPr>
        <w:pBdr>
          <w:top w:val="single" w:sz="4" w:space="0" w:color="auto"/>
        </w:pBdr>
        <w:rPr>
          <w:sz w:val="20"/>
        </w:rPr>
      </w:pPr>
    </w:p>
    <w:p w:rsidR="00E233EE" w:rsidRPr="004976BE" w:rsidRDefault="00E233EE" w:rsidP="004976BE">
      <w:pPr>
        <w:pBdr>
          <w:top w:val="single" w:sz="4" w:space="0" w:color="auto"/>
        </w:pBdr>
        <w:rPr>
          <w:sz w:val="20"/>
        </w:rPr>
      </w:pPr>
      <w:r w:rsidRPr="004976BE">
        <w:rPr>
          <w:sz w:val="20"/>
        </w:rPr>
        <w:t xml:space="preserve">15. Пребывание за границей  </w:t>
      </w:r>
    </w:p>
    <w:p w:rsidR="00E233EE" w:rsidRPr="004976BE" w:rsidRDefault="00E233EE" w:rsidP="004976BE">
      <w:pPr>
        <w:pBdr>
          <w:top w:val="single" w:sz="4" w:space="0" w:color="auto"/>
        </w:pBdr>
        <w:rPr>
          <w:sz w:val="20"/>
        </w:rPr>
      </w:pPr>
    </w:p>
    <w:p w:rsidR="00E233EE" w:rsidRPr="004976BE" w:rsidRDefault="00E233EE" w:rsidP="004976BE">
      <w:pPr>
        <w:pBdr>
          <w:top w:val="single" w:sz="4" w:space="0" w:color="auto"/>
        </w:pBdr>
        <w:tabs>
          <w:tab w:val="left" w:pos="8505"/>
        </w:tabs>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36"/>
        <w:gridCol w:w="2290"/>
        <w:gridCol w:w="3700"/>
      </w:tblGrid>
      <w:tr w:rsidR="00E233EE" w:rsidRPr="004976BE" w:rsidTr="009F6038">
        <w:trPr>
          <w:cantSplit/>
        </w:trPr>
        <w:tc>
          <w:tcPr>
            <w:tcW w:w="967" w:type="pct"/>
            <w:tcBorders>
              <w:top w:val="single" w:sz="4" w:space="0" w:color="auto"/>
              <w:left w:val="single" w:sz="4" w:space="0" w:color="auto"/>
              <w:bottom w:val="single" w:sz="4" w:space="0" w:color="auto"/>
              <w:right w:val="single" w:sz="4" w:space="0" w:color="auto"/>
            </w:tcBorders>
            <w:vAlign w:val="center"/>
          </w:tcPr>
          <w:p w:rsidR="00E233EE" w:rsidRPr="004976BE" w:rsidRDefault="00E233EE" w:rsidP="004976BE">
            <w:pPr>
              <w:jc w:val="center"/>
              <w:rPr>
                <w:sz w:val="20"/>
              </w:rPr>
            </w:pPr>
            <w:r w:rsidRPr="004976BE">
              <w:rPr>
                <w:sz w:val="20"/>
              </w:rPr>
              <w:t>Период</w:t>
            </w:r>
          </w:p>
        </w:tc>
        <w:tc>
          <w:tcPr>
            <w:tcW w:w="1542" w:type="pct"/>
            <w:tcBorders>
              <w:top w:val="single" w:sz="4" w:space="0" w:color="auto"/>
              <w:left w:val="single" w:sz="4" w:space="0" w:color="auto"/>
              <w:bottom w:val="single" w:sz="4" w:space="0" w:color="auto"/>
              <w:right w:val="single" w:sz="4" w:space="0" w:color="auto"/>
            </w:tcBorders>
            <w:vAlign w:val="center"/>
          </w:tcPr>
          <w:p w:rsidR="00E233EE" w:rsidRPr="004976BE" w:rsidRDefault="00E233EE" w:rsidP="004976BE">
            <w:pPr>
              <w:jc w:val="center"/>
              <w:rPr>
                <w:sz w:val="20"/>
              </w:rPr>
            </w:pPr>
            <w:r w:rsidRPr="004976BE">
              <w:rPr>
                <w:sz w:val="20"/>
              </w:rPr>
              <w:t>Страна пребывания</w:t>
            </w:r>
          </w:p>
        </w:tc>
        <w:tc>
          <w:tcPr>
            <w:tcW w:w="2491" w:type="pct"/>
            <w:tcBorders>
              <w:top w:val="single" w:sz="4" w:space="0" w:color="auto"/>
              <w:left w:val="single" w:sz="4" w:space="0" w:color="auto"/>
              <w:bottom w:val="single" w:sz="4" w:space="0" w:color="auto"/>
              <w:right w:val="single" w:sz="4" w:space="0" w:color="auto"/>
            </w:tcBorders>
            <w:vAlign w:val="center"/>
          </w:tcPr>
          <w:p w:rsidR="00E233EE" w:rsidRPr="004976BE" w:rsidRDefault="00E233EE" w:rsidP="004976BE">
            <w:pPr>
              <w:jc w:val="center"/>
              <w:rPr>
                <w:sz w:val="20"/>
              </w:rPr>
            </w:pPr>
            <w:r w:rsidRPr="004976BE">
              <w:rPr>
                <w:sz w:val="20"/>
              </w:rPr>
              <w:t>Цель пребывания</w:t>
            </w:r>
          </w:p>
        </w:tc>
      </w:tr>
      <w:tr w:rsidR="00E233EE" w:rsidRPr="004976BE" w:rsidTr="009F6038">
        <w:trPr>
          <w:cantSplit/>
        </w:trPr>
        <w:tc>
          <w:tcPr>
            <w:tcW w:w="967"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1542"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p w:rsidR="00E233EE" w:rsidRPr="004976BE" w:rsidRDefault="00E233EE" w:rsidP="004976BE">
            <w:pPr>
              <w:rPr>
                <w:sz w:val="20"/>
              </w:rPr>
            </w:pPr>
          </w:p>
          <w:p w:rsidR="00E233EE" w:rsidRPr="004976BE" w:rsidRDefault="00E233EE" w:rsidP="004976BE">
            <w:pPr>
              <w:rPr>
                <w:sz w:val="20"/>
              </w:rPr>
            </w:pPr>
          </w:p>
        </w:tc>
        <w:tc>
          <w:tcPr>
            <w:tcW w:w="2491"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r>
      <w:tr w:rsidR="00E233EE" w:rsidRPr="004976BE" w:rsidTr="009F6038">
        <w:trPr>
          <w:cantSplit/>
        </w:trPr>
        <w:tc>
          <w:tcPr>
            <w:tcW w:w="967"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tc>
        <w:tc>
          <w:tcPr>
            <w:tcW w:w="1542"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p w:rsidR="00E233EE" w:rsidRPr="004976BE" w:rsidRDefault="00E233EE" w:rsidP="004976BE">
            <w:pPr>
              <w:rPr>
                <w:sz w:val="20"/>
              </w:rPr>
            </w:pPr>
          </w:p>
          <w:p w:rsidR="00E233EE" w:rsidRPr="004976BE" w:rsidRDefault="00E233EE" w:rsidP="004976BE">
            <w:pPr>
              <w:rPr>
                <w:sz w:val="20"/>
              </w:rPr>
            </w:pPr>
          </w:p>
        </w:tc>
        <w:tc>
          <w:tcPr>
            <w:tcW w:w="2491"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r>
      <w:tr w:rsidR="00E233EE" w:rsidRPr="004976BE" w:rsidTr="009F6038">
        <w:trPr>
          <w:cantSplit/>
        </w:trPr>
        <w:tc>
          <w:tcPr>
            <w:tcW w:w="967"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p w:rsidR="00E233EE" w:rsidRPr="004976BE" w:rsidRDefault="00E233EE" w:rsidP="004976BE">
            <w:pPr>
              <w:jc w:val="center"/>
              <w:rPr>
                <w:sz w:val="20"/>
              </w:rPr>
            </w:pPr>
          </w:p>
          <w:p w:rsidR="00E233EE" w:rsidRPr="004976BE" w:rsidRDefault="00E233EE" w:rsidP="004976BE">
            <w:pPr>
              <w:jc w:val="center"/>
              <w:rPr>
                <w:sz w:val="20"/>
              </w:rPr>
            </w:pPr>
          </w:p>
        </w:tc>
        <w:tc>
          <w:tcPr>
            <w:tcW w:w="1542"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c>
          <w:tcPr>
            <w:tcW w:w="2491"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r>
      <w:tr w:rsidR="00E233EE" w:rsidRPr="004976BE" w:rsidTr="009F6038">
        <w:trPr>
          <w:cantSplit/>
        </w:trPr>
        <w:tc>
          <w:tcPr>
            <w:tcW w:w="967"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p w:rsidR="00E233EE" w:rsidRPr="004976BE" w:rsidRDefault="00E233EE" w:rsidP="004976BE">
            <w:pPr>
              <w:jc w:val="center"/>
              <w:rPr>
                <w:sz w:val="20"/>
              </w:rPr>
            </w:pPr>
          </w:p>
          <w:p w:rsidR="00E233EE" w:rsidRPr="004976BE" w:rsidRDefault="00E233EE" w:rsidP="004976BE">
            <w:pPr>
              <w:jc w:val="center"/>
              <w:rPr>
                <w:sz w:val="20"/>
              </w:rPr>
            </w:pPr>
          </w:p>
        </w:tc>
        <w:tc>
          <w:tcPr>
            <w:tcW w:w="1542"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c>
          <w:tcPr>
            <w:tcW w:w="2491"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r>
      <w:tr w:rsidR="00E233EE" w:rsidRPr="004976BE" w:rsidTr="009F6038">
        <w:trPr>
          <w:cantSplit/>
        </w:trPr>
        <w:tc>
          <w:tcPr>
            <w:tcW w:w="967"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jc w:val="center"/>
              <w:rPr>
                <w:sz w:val="20"/>
              </w:rPr>
            </w:pPr>
          </w:p>
          <w:p w:rsidR="00E233EE" w:rsidRPr="004976BE" w:rsidRDefault="00E233EE" w:rsidP="004976BE">
            <w:pPr>
              <w:jc w:val="center"/>
              <w:rPr>
                <w:sz w:val="20"/>
              </w:rPr>
            </w:pPr>
          </w:p>
          <w:p w:rsidR="00E233EE" w:rsidRPr="004976BE" w:rsidRDefault="00E233EE" w:rsidP="004976BE">
            <w:pPr>
              <w:jc w:val="center"/>
              <w:rPr>
                <w:sz w:val="20"/>
              </w:rPr>
            </w:pPr>
          </w:p>
        </w:tc>
        <w:tc>
          <w:tcPr>
            <w:tcW w:w="1542"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c>
          <w:tcPr>
            <w:tcW w:w="2491" w:type="pct"/>
            <w:tcBorders>
              <w:top w:val="single" w:sz="4" w:space="0" w:color="auto"/>
              <w:left w:val="single" w:sz="4" w:space="0" w:color="auto"/>
              <w:bottom w:val="single" w:sz="4" w:space="0" w:color="auto"/>
              <w:right w:val="single" w:sz="4" w:space="0" w:color="auto"/>
            </w:tcBorders>
          </w:tcPr>
          <w:p w:rsidR="00E233EE" w:rsidRPr="004976BE" w:rsidRDefault="00E233EE" w:rsidP="004976BE">
            <w:pPr>
              <w:rPr>
                <w:sz w:val="20"/>
              </w:rPr>
            </w:pPr>
          </w:p>
        </w:tc>
      </w:tr>
    </w:tbl>
    <w:p w:rsidR="00E233EE" w:rsidRPr="004976BE" w:rsidRDefault="00E233EE" w:rsidP="004976BE">
      <w:pPr>
        <w:tabs>
          <w:tab w:val="left" w:pos="8505"/>
        </w:tabs>
        <w:rPr>
          <w:sz w:val="20"/>
        </w:rPr>
      </w:pPr>
    </w:p>
    <w:p w:rsidR="00E233EE" w:rsidRPr="004976BE" w:rsidRDefault="00E233EE" w:rsidP="004976BE">
      <w:pPr>
        <w:tabs>
          <w:tab w:val="left" w:pos="8505"/>
        </w:tabs>
        <w:rPr>
          <w:sz w:val="20"/>
        </w:rPr>
      </w:pPr>
      <w:r w:rsidRPr="004976BE">
        <w:rPr>
          <w:sz w:val="20"/>
        </w:rPr>
        <w:t xml:space="preserve">16. Отношение к воинской обязанности и воинское звание  </w:t>
      </w:r>
    </w:p>
    <w:p w:rsidR="00E233EE" w:rsidRPr="004976BE" w:rsidRDefault="00E233EE" w:rsidP="004976BE">
      <w:pPr>
        <w:pBdr>
          <w:top w:val="single" w:sz="4" w:space="1" w:color="auto"/>
        </w:pBdr>
        <w:tabs>
          <w:tab w:val="left" w:pos="8505"/>
        </w:tabs>
        <w:ind w:left="6124"/>
        <w:rPr>
          <w:sz w:val="20"/>
        </w:rPr>
      </w:pPr>
    </w:p>
    <w:p w:rsidR="00E233EE" w:rsidRPr="004976BE" w:rsidRDefault="00E233EE" w:rsidP="004976BE">
      <w:pPr>
        <w:rPr>
          <w:sz w:val="20"/>
        </w:rPr>
      </w:pPr>
    </w:p>
    <w:p w:rsidR="00E233EE" w:rsidRPr="004976BE" w:rsidRDefault="00E233EE" w:rsidP="004976BE">
      <w:pPr>
        <w:pBdr>
          <w:top w:val="single" w:sz="4" w:space="1" w:color="auto"/>
        </w:pBdr>
        <w:rPr>
          <w:sz w:val="20"/>
        </w:rPr>
      </w:pPr>
    </w:p>
    <w:p w:rsidR="00E233EE" w:rsidRPr="004976BE" w:rsidRDefault="00E233EE" w:rsidP="004976BE">
      <w:pPr>
        <w:tabs>
          <w:tab w:val="left" w:pos="8505"/>
        </w:tabs>
        <w:jc w:val="both"/>
        <w:rPr>
          <w:sz w:val="20"/>
        </w:rPr>
      </w:pPr>
      <w:r w:rsidRPr="004976BE">
        <w:rPr>
          <w:sz w:val="20"/>
        </w:rPr>
        <w:t>___________________________________________________________________________</w:t>
      </w:r>
    </w:p>
    <w:p w:rsidR="00E233EE" w:rsidRPr="004976BE" w:rsidRDefault="00E233EE" w:rsidP="004976BE">
      <w:pPr>
        <w:tabs>
          <w:tab w:val="left" w:pos="8505"/>
        </w:tabs>
        <w:jc w:val="both"/>
        <w:rPr>
          <w:sz w:val="20"/>
        </w:rPr>
      </w:pPr>
    </w:p>
    <w:p w:rsidR="00E233EE" w:rsidRPr="004976BE" w:rsidRDefault="00E233EE" w:rsidP="004976BE">
      <w:pPr>
        <w:tabs>
          <w:tab w:val="left" w:pos="8505"/>
        </w:tabs>
        <w:jc w:val="both"/>
        <w:rPr>
          <w:sz w:val="20"/>
        </w:rPr>
      </w:pPr>
      <w:r w:rsidRPr="004976BE">
        <w:rPr>
          <w:sz w:val="20"/>
        </w:rPr>
        <w:t xml:space="preserve">17. Домашний адрес (адрес регистрации, фактического проживания), номер телефона (либо иной вид связи)  </w:t>
      </w:r>
    </w:p>
    <w:p w:rsidR="00E233EE" w:rsidRPr="004976BE" w:rsidRDefault="00E233EE" w:rsidP="004976BE">
      <w:pPr>
        <w:pBdr>
          <w:top w:val="single" w:sz="4" w:space="1" w:color="auto"/>
        </w:pBdr>
        <w:tabs>
          <w:tab w:val="left" w:pos="8505"/>
        </w:tabs>
        <w:ind w:left="1174"/>
        <w:rPr>
          <w:sz w:val="20"/>
        </w:rPr>
      </w:pPr>
    </w:p>
    <w:p w:rsidR="00E233EE" w:rsidRPr="004976BE" w:rsidRDefault="00E233EE" w:rsidP="004976BE">
      <w:pPr>
        <w:rPr>
          <w:sz w:val="20"/>
        </w:rPr>
      </w:pPr>
    </w:p>
    <w:p w:rsidR="00E233EE" w:rsidRPr="004976BE" w:rsidRDefault="00E233EE" w:rsidP="004976BE">
      <w:pPr>
        <w:pBdr>
          <w:top w:val="single" w:sz="4" w:space="1" w:color="auto"/>
        </w:pBdr>
        <w:rPr>
          <w:sz w:val="20"/>
        </w:rPr>
      </w:pPr>
    </w:p>
    <w:p w:rsidR="00E233EE" w:rsidRPr="004976BE" w:rsidRDefault="00E233EE" w:rsidP="004976BE">
      <w:pPr>
        <w:pBdr>
          <w:top w:val="single" w:sz="4" w:space="1" w:color="auto"/>
        </w:pBdr>
        <w:rPr>
          <w:sz w:val="20"/>
        </w:rPr>
      </w:pPr>
    </w:p>
    <w:p w:rsidR="00E233EE" w:rsidRPr="004976BE" w:rsidRDefault="00E233EE" w:rsidP="004976BE">
      <w:pPr>
        <w:pBdr>
          <w:top w:val="single" w:sz="4" w:space="1" w:color="auto"/>
        </w:pBdr>
        <w:rPr>
          <w:sz w:val="20"/>
        </w:rPr>
      </w:pPr>
    </w:p>
    <w:p w:rsidR="00E233EE" w:rsidRPr="004976BE" w:rsidRDefault="00E233EE" w:rsidP="004976BE">
      <w:pPr>
        <w:rPr>
          <w:sz w:val="20"/>
        </w:rPr>
      </w:pPr>
    </w:p>
    <w:p w:rsidR="00E233EE" w:rsidRPr="004976BE" w:rsidRDefault="00E233EE" w:rsidP="004976BE">
      <w:pPr>
        <w:pBdr>
          <w:top w:val="single" w:sz="4" w:space="1" w:color="auto"/>
        </w:pBdr>
        <w:rPr>
          <w:sz w:val="20"/>
        </w:rPr>
      </w:pPr>
    </w:p>
    <w:p w:rsidR="00E233EE" w:rsidRPr="004976BE" w:rsidRDefault="00E233EE" w:rsidP="004976BE">
      <w:pPr>
        <w:tabs>
          <w:tab w:val="left" w:pos="8505"/>
        </w:tabs>
        <w:rPr>
          <w:sz w:val="20"/>
        </w:rPr>
      </w:pPr>
      <w:r w:rsidRPr="004976BE">
        <w:rPr>
          <w:sz w:val="20"/>
        </w:rPr>
        <w:t xml:space="preserve">18. Паспорт или документ, его заменяющий  </w:t>
      </w:r>
    </w:p>
    <w:p w:rsidR="00E233EE" w:rsidRPr="004976BE" w:rsidRDefault="00E233EE" w:rsidP="004976BE">
      <w:pPr>
        <w:pBdr>
          <w:top w:val="single" w:sz="4" w:space="1" w:color="auto"/>
        </w:pBdr>
        <w:tabs>
          <w:tab w:val="left" w:pos="8505"/>
        </w:tabs>
        <w:ind w:left="4640"/>
        <w:jc w:val="center"/>
        <w:rPr>
          <w:i/>
          <w:sz w:val="20"/>
        </w:rPr>
      </w:pPr>
      <w:r w:rsidRPr="004976BE">
        <w:rPr>
          <w:i/>
          <w:sz w:val="20"/>
        </w:rPr>
        <w:t>(серия, номер, кем и когда выдан)</w:t>
      </w:r>
    </w:p>
    <w:p w:rsidR="00E233EE" w:rsidRPr="004976BE" w:rsidRDefault="00E233EE" w:rsidP="004976BE">
      <w:pPr>
        <w:rPr>
          <w:i/>
          <w:sz w:val="20"/>
        </w:rPr>
      </w:pPr>
    </w:p>
    <w:p w:rsidR="00E233EE" w:rsidRPr="004976BE" w:rsidRDefault="00E233EE" w:rsidP="004976BE">
      <w:pPr>
        <w:pBdr>
          <w:top w:val="single" w:sz="4" w:space="1" w:color="auto"/>
        </w:pBdr>
        <w:rPr>
          <w:sz w:val="20"/>
        </w:rPr>
      </w:pPr>
    </w:p>
    <w:p w:rsidR="00E233EE" w:rsidRPr="004976BE" w:rsidRDefault="00E233EE" w:rsidP="004976BE">
      <w:pPr>
        <w:rPr>
          <w:sz w:val="20"/>
        </w:rPr>
      </w:pPr>
    </w:p>
    <w:p w:rsidR="00E233EE" w:rsidRPr="004976BE" w:rsidRDefault="00E233EE" w:rsidP="004976BE">
      <w:pPr>
        <w:pBdr>
          <w:top w:val="single" w:sz="4" w:space="1" w:color="auto"/>
        </w:pBdr>
        <w:rPr>
          <w:sz w:val="20"/>
        </w:rPr>
      </w:pPr>
    </w:p>
    <w:p w:rsidR="00E233EE" w:rsidRPr="004976BE" w:rsidRDefault="00E233EE" w:rsidP="004976BE">
      <w:pPr>
        <w:tabs>
          <w:tab w:val="left" w:pos="8505"/>
        </w:tabs>
        <w:rPr>
          <w:sz w:val="20"/>
        </w:rPr>
      </w:pPr>
      <w:r w:rsidRPr="004976BE">
        <w:rPr>
          <w:sz w:val="20"/>
        </w:rPr>
        <w:t xml:space="preserve">19. Наличие заграничного паспорта  </w:t>
      </w:r>
    </w:p>
    <w:p w:rsidR="00E233EE" w:rsidRPr="004976BE" w:rsidRDefault="00E233EE" w:rsidP="004976BE">
      <w:pPr>
        <w:pBdr>
          <w:top w:val="single" w:sz="4" w:space="1" w:color="auto"/>
        </w:pBdr>
        <w:ind w:left="3771"/>
        <w:jc w:val="center"/>
        <w:rPr>
          <w:i/>
          <w:sz w:val="20"/>
        </w:rPr>
      </w:pPr>
      <w:r w:rsidRPr="004976BE">
        <w:rPr>
          <w:i/>
          <w:sz w:val="20"/>
        </w:rPr>
        <w:t>(серия, номер, кем и когда выдан)</w:t>
      </w:r>
    </w:p>
    <w:p w:rsidR="00E233EE" w:rsidRPr="004976BE" w:rsidRDefault="00E233EE" w:rsidP="004976BE">
      <w:pPr>
        <w:rPr>
          <w:i/>
          <w:sz w:val="20"/>
        </w:rPr>
      </w:pPr>
    </w:p>
    <w:p w:rsidR="00E233EE" w:rsidRPr="004976BE" w:rsidRDefault="00E233EE" w:rsidP="004976BE">
      <w:pPr>
        <w:pBdr>
          <w:top w:val="single" w:sz="4" w:space="1" w:color="auto"/>
        </w:pBdr>
        <w:rPr>
          <w:sz w:val="20"/>
        </w:rPr>
      </w:pPr>
    </w:p>
    <w:p w:rsidR="00E233EE" w:rsidRPr="004976BE" w:rsidRDefault="00E233EE" w:rsidP="004976BE">
      <w:pPr>
        <w:pBdr>
          <w:top w:val="single" w:sz="4" w:space="1" w:color="auto"/>
        </w:pBdr>
        <w:rPr>
          <w:sz w:val="20"/>
        </w:rPr>
      </w:pPr>
    </w:p>
    <w:p w:rsidR="00E233EE" w:rsidRPr="004976BE" w:rsidRDefault="00E233EE" w:rsidP="004976BE">
      <w:pPr>
        <w:jc w:val="both"/>
        <w:rPr>
          <w:sz w:val="20"/>
        </w:rPr>
      </w:pPr>
      <w:r w:rsidRPr="004976BE">
        <w:rPr>
          <w:sz w:val="20"/>
        </w:rPr>
        <w:t>20. Страховой номер индивидуального лицевого счета  (если имеется) ___________________________________________________________________________</w:t>
      </w:r>
    </w:p>
    <w:p w:rsidR="00E233EE" w:rsidRPr="004976BE" w:rsidRDefault="00E233EE" w:rsidP="004976BE">
      <w:pPr>
        <w:jc w:val="both"/>
        <w:rPr>
          <w:sz w:val="20"/>
        </w:rPr>
      </w:pPr>
    </w:p>
    <w:p w:rsidR="00E233EE" w:rsidRPr="004976BE" w:rsidRDefault="00E233EE" w:rsidP="004976BE">
      <w:pPr>
        <w:jc w:val="both"/>
        <w:rPr>
          <w:sz w:val="20"/>
        </w:rPr>
      </w:pPr>
      <w:r w:rsidRPr="004976BE">
        <w:rPr>
          <w:sz w:val="20"/>
        </w:rPr>
        <w:t xml:space="preserve">21. ИНН (если имеется)  </w:t>
      </w:r>
    </w:p>
    <w:p w:rsidR="00E233EE" w:rsidRPr="004976BE" w:rsidRDefault="00E233EE" w:rsidP="004976BE">
      <w:pPr>
        <w:pBdr>
          <w:top w:val="single" w:sz="4" w:space="1" w:color="auto"/>
        </w:pBdr>
        <w:ind w:left="2523"/>
        <w:rPr>
          <w:sz w:val="20"/>
        </w:rPr>
      </w:pPr>
    </w:p>
    <w:p w:rsidR="00E233EE" w:rsidRPr="004976BE" w:rsidRDefault="00E233EE" w:rsidP="004976BE">
      <w:pPr>
        <w:autoSpaceDE w:val="0"/>
        <w:autoSpaceDN w:val="0"/>
        <w:adjustRightInd w:val="0"/>
        <w:jc w:val="both"/>
        <w:rPr>
          <w:sz w:val="20"/>
        </w:rPr>
      </w:pPr>
    </w:p>
    <w:p w:rsidR="00E233EE" w:rsidRPr="004976BE" w:rsidRDefault="00E233EE" w:rsidP="004976BE">
      <w:pPr>
        <w:ind w:right="-289"/>
        <w:jc w:val="both"/>
        <w:rPr>
          <w:sz w:val="20"/>
        </w:rPr>
      </w:pPr>
      <w:r w:rsidRPr="004976BE">
        <w:rPr>
          <w:sz w:val="20"/>
        </w:rPr>
        <w:t>22.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E233EE" w:rsidRPr="004976BE" w:rsidRDefault="00E233EE" w:rsidP="004976BE">
      <w:pPr>
        <w:ind w:right="-289"/>
        <w:jc w:val="both"/>
        <w:rPr>
          <w:sz w:val="20"/>
        </w:rPr>
      </w:pPr>
      <w:r w:rsidRPr="004976BE">
        <w:rPr>
          <w:sz w:val="20"/>
        </w:rPr>
        <w:t>______________________________________________________________________________</w:t>
      </w:r>
    </w:p>
    <w:p w:rsidR="00E233EE" w:rsidRPr="004976BE" w:rsidRDefault="00E233EE" w:rsidP="004976BE">
      <w:pPr>
        <w:ind w:right="-289"/>
        <w:jc w:val="both"/>
        <w:rPr>
          <w:sz w:val="20"/>
        </w:rPr>
      </w:pPr>
      <w:r w:rsidRPr="004976BE">
        <w:rPr>
          <w:sz w:val="20"/>
        </w:rPr>
        <w:t>____________________________________________________________________________________________________________________________________________________________</w:t>
      </w:r>
    </w:p>
    <w:p w:rsidR="00E233EE" w:rsidRPr="004976BE" w:rsidRDefault="00E233EE" w:rsidP="004976BE">
      <w:pPr>
        <w:ind w:right="-289"/>
        <w:jc w:val="both"/>
        <w:rPr>
          <w:sz w:val="20"/>
        </w:rPr>
      </w:pPr>
      <w:r w:rsidRPr="004976BE">
        <w:rPr>
          <w:sz w:val="20"/>
        </w:rPr>
        <w:t>_________________________________________________________________________________________________________________________________________________________________________________________________________________________________</w:t>
      </w:r>
    </w:p>
    <w:p w:rsidR="00E233EE" w:rsidRPr="004976BE" w:rsidRDefault="00E233EE" w:rsidP="004976BE">
      <w:pPr>
        <w:jc w:val="both"/>
        <w:rPr>
          <w:sz w:val="20"/>
        </w:rPr>
      </w:pPr>
    </w:p>
    <w:p w:rsidR="00E233EE" w:rsidRPr="004976BE" w:rsidRDefault="00E233EE" w:rsidP="004976BE">
      <w:pPr>
        <w:jc w:val="both"/>
        <w:rPr>
          <w:sz w:val="20"/>
        </w:rPr>
      </w:pPr>
    </w:p>
    <w:p w:rsidR="00E233EE" w:rsidRPr="004976BE" w:rsidRDefault="00E233EE" w:rsidP="004976BE">
      <w:pPr>
        <w:ind w:right="-289"/>
        <w:jc w:val="both"/>
        <w:rPr>
          <w:sz w:val="20"/>
        </w:rPr>
      </w:pPr>
      <w:r w:rsidRPr="004976BE">
        <w:rPr>
          <w:sz w:val="20"/>
        </w:rPr>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E233EE" w:rsidRPr="004976BE" w:rsidRDefault="00E233EE" w:rsidP="004976BE">
      <w:pPr>
        <w:spacing w:after="600"/>
        <w:ind w:right="-289" w:firstLine="567"/>
        <w:jc w:val="both"/>
        <w:rPr>
          <w:sz w:val="20"/>
        </w:rPr>
      </w:pPr>
      <w:r w:rsidRPr="004976BE">
        <w:rPr>
          <w:sz w:val="20"/>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5000" w:type="pct"/>
        <w:tblCellMar>
          <w:left w:w="28" w:type="dxa"/>
          <w:right w:w="28" w:type="dxa"/>
        </w:tblCellMar>
        <w:tblLook w:val="0000"/>
      </w:tblPr>
      <w:tblGrid>
        <w:gridCol w:w="146"/>
        <w:gridCol w:w="334"/>
        <w:gridCol w:w="222"/>
        <w:gridCol w:w="895"/>
        <w:gridCol w:w="672"/>
        <w:gridCol w:w="336"/>
        <w:gridCol w:w="250"/>
        <w:gridCol w:w="3411"/>
        <w:gridCol w:w="1160"/>
      </w:tblGrid>
      <w:tr w:rsidR="00E233EE" w:rsidRPr="004976BE" w:rsidTr="009F6038">
        <w:tc>
          <w:tcPr>
            <w:tcW w:w="91" w:type="pct"/>
            <w:vAlign w:val="bottom"/>
          </w:tcPr>
          <w:p w:rsidR="00E233EE" w:rsidRPr="004976BE" w:rsidRDefault="00E233EE" w:rsidP="004976BE">
            <w:pPr>
              <w:rPr>
                <w:sz w:val="20"/>
              </w:rPr>
            </w:pPr>
            <w:r w:rsidRPr="004976BE">
              <w:rPr>
                <w:sz w:val="20"/>
              </w:rPr>
              <w:t>“</w:t>
            </w:r>
          </w:p>
        </w:tc>
        <w:tc>
          <w:tcPr>
            <w:tcW w:w="226" w:type="pct"/>
            <w:tcBorders>
              <w:top w:val="nil"/>
              <w:left w:val="nil"/>
              <w:bottom w:val="single" w:sz="4" w:space="0" w:color="auto"/>
              <w:right w:val="nil"/>
            </w:tcBorders>
            <w:vAlign w:val="bottom"/>
          </w:tcPr>
          <w:p w:rsidR="00E233EE" w:rsidRPr="004976BE" w:rsidRDefault="00E233EE" w:rsidP="004976BE">
            <w:pPr>
              <w:jc w:val="center"/>
              <w:rPr>
                <w:sz w:val="20"/>
              </w:rPr>
            </w:pPr>
          </w:p>
        </w:tc>
        <w:tc>
          <w:tcPr>
            <w:tcW w:w="151" w:type="pct"/>
            <w:vAlign w:val="bottom"/>
          </w:tcPr>
          <w:p w:rsidR="00E233EE" w:rsidRPr="004976BE" w:rsidRDefault="00E233EE" w:rsidP="004976BE">
            <w:pPr>
              <w:rPr>
                <w:sz w:val="20"/>
              </w:rPr>
            </w:pPr>
            <w:r w:rsidRPr="004976BE">
              <w:rPr>
                <w:sz w:val="20"/>
              </w:rPr>
              <w:t>”</w:t>
            </w:r>
          </w:p>
        </w:tc>
        <w:tc>
          <w:tcPr>
            <w:tcW w:w="1057" w:type="pct"/>
            <w:gridSpan w:val="2"/>
            <w:tcBorders>
              <w:top w:val="nil"/>
              <w:left w:val="nil"/>
              <w:bottom w:val="single" w:sz="4" w:space="0" w:color="auto"/>
              <w:right w:val="nil"/>
            </w:tcBorders>
            <w:vAlign w:val="bottom"/>
          </w:tcPr>
          <w:p w:rsidR="00E233EE" w:rsidRPr="004976BE" w:rsidRDefault="00E233EE" w:rsidP="004976BE">
            <w:pPr>
              <w:jc w:val="center"/>
              <w:rPr>
                <w:sz w:val="20"/>
              </w:rPr>
            </w:pPr>
          </w:p>
        </w:tc>
        <w:tc>
          <w:tcPr>
            <w:tcW w:w="227" w:type="pct"/>
            <w:vAlign w:val="bottom"/>
          </w:tcPr>
          <w:p w:rsidR="00E233EE" w:rsidRPr="004976BE" w:rsidRDefault="00E233EE" w:rsidP="004976BE">
            <w:pPr>
              <w:jc w:val="right"/>
              <w:rPr>
                <w:sz w:val="20"/>
              </w:rPr>
            </w:pPr>
            <w:r w:rsidRPr="004976BE">
              <w:rPr>
                <w:sz w:val="20"/>
              </w:rPr>
              <w:t>20</w:t>
            </w:r>
          </w:p>
        </w:tc>
        <w:tc>
          <w:tcPr>
            <w:tcW w:w="169" w:type="pct"/>
            <w:tcBorders>
              <w:top w:val="nil"/>
              <w:left w:val="nil"/>
              <w:bottom w:val="single" w:sz="4" w:space="0" w:color="auto"/>
              <w:right w:val="nil"/>
            </w:tcBorders>
            <w:vAlign w:val="bottom"/>
          </w:tcPr>
          <w:p w:rsidR="00E233EE" w:rsidRPr="004976BE" w:rsidRDefault="00E233EE" w:rsidP="004976BE">
            <w:pPr>
              <w:rPr>
                <w:sz w:val="20"/>
              </w:rPr>
            </w:pPr>
          </w:p>
        </w:tc>
        <w:tc>
          <w:tcPr>
            <w:tcW w:w="2297" w:type="pct"/>
            <w:vAlign w:val="bottom"/>
          </w:tcPr>
          <w:p w:rsidR="00E233EE" w:rsidRPr="004976BE" w:rsidRDefault="00E233EE" w:rsidP="004976BE">
            <w:pPr>
              <w:tabs>
                <w:tab w:val="left" w:pos="3270"/>
              </w:tabs>
              <w:rPr>
                <w:sz w:val="20"/>
              </w:rPr>
            </w:pPr>
            <w:r w:rsidRPr="004976BE">
              <w:rPr>
                <w:sz w:val="20"/>
              </w:rPr>
              <w:t xml:space="preserve"> г. Подпись</w:t>
            </w:r>
          </w:p>
        </w:tc>
        <w:tc>
          <w:tcPr>
            <w:tcW w:w="782" w:type="pct"/>
            <w:tcBorders>
              <w:top w:val="nil"/>
              <w:left w:val="nil"/>
              <w:bottom w:val="single" w:sz="4" w:space="0" w:color="auto"/>
              <w:right w:val="nil"/>
            </w:tcBorders>
            <w:vAlign w:val="bottom"/>
          </w:tcPr>
          <w:p w:rsidR="00E233EE" w:rsidRPr="004976BE" w:rsidRDefault="00E233EE" w:rsidP="004976BE">
            <w:pPr>
              <w:jc w:val="center"/>
              <w:rPr>
                <w:sz w:val="20"/>
              </w:rPr>
            </w:pPr>
          </w:p>
        </w:tc>
      </w:tr>
      <w:tr w:rsidR="00E233EE" w:rsidRPr="004976BE" w:rsidTr="009F6038">
        <w:tc>
          <w:tcPr>
            <w:tcW w:w="1072" w:type="pct"/>
            <w:gridSpan w:val="4"/>
            <w:vAlign w:val="center"/>
          </w:tcPr>
          <w:p w:rsidR="00E233EE" w:rsidRPr="004976BE" w:rsidRDefault="00E233EE" w:rsidP="004976BE">
            <w:pPr>
              <w:jc w:val="center"/>
              <w:rPr>
                <w:sz w:val="20"/>
              </w:rPr>
            </w:pPr>
            <w:r w:rsidRPr="004976BE">
              <w:rPr>
                <w:sz w:val="20"/>
              </w:rPr>
              <w:t>М.П.</w:t>
            </w:r>
          </w:p>
        </w:tc>
        <w:tc>
          <w:tcPr>
            <w:tcW w:w="3928" w:type="pct"/>
            <w:gridSpan w:val="5"/>
          </w:tcPr>
          <w:p w:rsidR="00E233EE" w:rsidRPr="004976BE" w:rsidRDefault="00E233EE" w:rsidP="004976BE">
            <w:pPr>
              <w:jc w:val="both"/>
              <w:rPr>
                <w:sz w:val="20"/>
              </w:rPr>
            </w:pPr>
            <w:r w:rsidRPr="004976BE">
              <w:rPr>
                <w:sz w:val="20"/>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E233EE" w:rsidRPr="004976BE" w:rsidRDefault="00E233EE" w:rsidP="004976BE">
      <w:pPr>
        <w:spacing w:after="240"/>
        <w:rPr>
          <w:sz w:val="20"/>
        </w:rPr>
      </w:pPr>
    </w:p>
    <w:tbl>
      <w:tblPr>
        <w:tblW w:w="5000" w:type="pct"/>
        <w:tblCellMar>
          <w:left w:w="28" w:type="dxa"/>
          <w:right w:w="28" w:type="dxa"/>
        </w:tblCellMar>
        <w:tblLook w:val="0000"/>
      </w:tblPr>
      <w:tblGrid>
        <w:gridCol w:w="145"/>
        <w:gridCol w:w="328"/>
        <w:gridCol w:w="218"/>
        <w:gridCol w:w="1294"/>
        <w:gridCol w:w="330"/>
        <w:gridCol w:w="245"/>
        <w:gridCol w:w="523"/>
        <w:gridCol w:w="1429"/>
        <w:gridCol w:w="2914"/>
      </w:tblGrid>
      <w:tr w:rsidR="00E233EE" w:rsidRPr="004976BE" w:rsidTr="004976BE">
        <w:trPr>
          <w:cantSplit/>
        </w:trPr>
        <w:tc>
          <w:tcPr>
            <w:tcW w:w="98" w:type="pct"/>
            <w:vAlign w:val="bottom"/>
          </w:tcPr>
          <w:p w:rsidR="00E233EE" w:rsidRPr="004976BE" w:rsidRDefault="00E233EE" w:rsidP="004976BE">
            <w:pPr>
              <w:rPr>
                <w:sz w:val="20"/>
              </w:rPr>
            </w:pPr>
            <w:r w:rsidRPr="004976BE">
              <w:rPr>
                <w:sz w:val="20"/>
              </w:rPr>
              <w:t>“</w:t>
            </w:r>
          </w:p>
        </w:tc>
        <w:tc>
          <w:tcPr>
            <w:tcW w:w="221" w:type="pct"/>
            <w:tcBorders>
              <w:top w:val="nil"/>
              <w:left w:val="nil"/>
              <w:bottom w:val="single" w:sz="4" w:space="0" w:color="auto"/>
              <w:right w:val="nil"/>
            </w:tcBorders>
            <w:vAlign w:val="bottom"/>
          </w:tcPr>
          <w:p w:rsidR="00E233EE" w:rsidRPr="004976BE" w:rsidRDefault="00E233EE" w:rsidP="004976BE">
            <w:pPr>
              <w:jc w:val="center"/>
              <w:rPr>
                <w:sz w:val="20"/>
              </w:rPr>
            </w:pPr>
          </w:p>
        </w:tc>
        <w:tc>
          <w:tcPr>
            <w:tcW w:w="147" w:type="pct"/>
            <w:vAlign w:val="bottom"/>
          </w:tcPr>
          <w:p w:rsidR="00E233EE" w:rsidRPr="004976BE" w:rsidRDefault="00E233EE" w:rsidP="004976BE">
            <w:pPr>
              <w:rPr>
                <w:sz w:val="20"/>
              </w:rPr>
            </w:pPr>
            <w:r w:rsidRPr="004976BE">
              <w:rPr>
                <w:sz w:val="20"/>
              </w:rPr>
              <w:t>”</w:t>
            </w:r>
          </w:p>
        </w:tc>
        <w:tc>
          <w:tcPr>
            <w:tcW w:w="871" w:type="pct"/>
            <w:tcBorders>
              <w:top w:val="nil"/>
              <w:left w:val="nil"/>
              <w:bottom w:val="single" w:sz="4" w:space="0" w:color="auto"/>
              <w:right w:val="nil"/>
            </w:tcBorders>
            <w:vAlign w:val="bottom"/>
          </w:tcPr>
          <w:p w:rsidR="00E233EE" w:rsidRPr="004976BE" w:rsidRDefault="00E233EE" w:rsidP="004976BE">
            <w:pPr>
              <w:jc w:val="center"/>
              <w:rPr>
                <w:sz w:val="20"/>
              </w:rPr>
            </w:pPr>
          </w:p>
        </w:tc>
        <w:tc>
          <w:tcPr>
            <w:tcW w:w="222" w:type="pct"/>
            <w:vAlign w:val="bottom"/>
          </w:tcPr>
          <w:p w:rsidR="00E233EE" w:rsidRPr="004976BE" w:rsidRDefault="00E233EE" w:rsidP="004976BE">
            <w:pPr>
              <w:jc w:val="right"/>
              <w:rPr>
                <w:sz w:val="20"/>
              </w:rPr>
            </w:pPr>
            <w:r w:rsidRPr="004976BE">
              <w:rPr>
                <w:sz w:val="20"/>
              </w:rPr>
              <w:t>20</w:t>
            </w:r>
          </w:p>
        </w:tc>
        <w:tc>
          <w:tcPr>
            <w:tcW w:w="165" w:type="pct"/>
            <w:tcBorders>
              <w:top w:val="nil"/>
              <w:left w:val="nil"/>
              <w:bottom w:val="single" w:sz="4" w:space="0" w:color="auto"/>
              <w:right w:val="nil"/>
            </w:tcBorders>
            <w:vAlign w:val="bottom"/>
          </w:tcPr>
          <w:p w:rsidR="00E233EE" w:rsidRPr="004976BE" w:rsidRDefault="00E233EE" w:rsidP="004976BE">
            <w:pPr>
              <w:rPr>
                <w:sz w:val="20"/>
              </w:rPr>
            </w:pPr>
          </w:p>
        </w:tc>
        <w:tc>
          <w:tcPr>
            <w:tcW w:w="352" w:type="pct"/>
            <w:vAlign w:val="bottom"/>
          </w:tcPr>
          <w:p w:rsidR="00E233EE" w:rsidRPr="004976BE" w:rsidRDefault="00E233EE" w:rsidP="004976BE">
            <w:pPr>
              <w:tabs>
                <w:tab w:val="left" w:pos="3270"/>
              </w:tabs>
              <w:rPr>
                <w:sz w:val="20"/>
              </w:rPr>
            </w:pPr>
            <w:r w:rsidRPr="004976BE">
              <w:rPr>
                <w:sz w:val="20"/>
              </w:rPr>
              <w:t xml:space="preserve"> г.</w:t>
            </w:r>
          </w:p>
        </w:tc>
        <w:tc>
          <w:tcPr>
            <w:tcW w:w="962" w:type="pct"/>
            <w:tcBorders>
              <w:top w:val="nil"/>
              <w:left w:val="nil"/>
              <w:bottom w:val="single" w:sz="4" w:space="0" w:color="auto"/>
              <w:right w:val="nil"/>
            </w:tcBorders>
            <w:vAlign w:val="bottom"/>
          </w:tcPr>
          <w:p w:rsidR="00E233EE" w:rsidRPr="004976BE" w:rsidRDefault="00E233EE" w:rsidP="004976BE">
            <w:pPr>
              <w:jc w:val="center"/>
              <w:rPr>
                <w:sz w:val="20"/>
              </w:rPr>
            </w:pPr>
          </w:p>
        </w:tc>
        <w:tc>
          <w:tcPr>
            <w:tcW w:w="1963" w:type="pct"/>
            <w:tcBorders>
              <w:top w:val="nil"/>
              <w:left w:val="nil"/>
              <w:bottom w:val="single" w:sz="4" w:space="0" w:color="auto"/>
              <w:right w:val="nil"/>
            </w:tcBorders>
            <w:vAlign w:val="bottom"/>
          </w:tcPr>
          <w:p w:rsidR="00E233EE" w:rsidRPr="004976BE" w:rsidRDefault="00E233EE" w:rsidP="004976BE">
            <w:pPr>
              <w:jc w:val="center"/>
              <w:rPr>
                <w:sz w:val="20"/>
              </w:rPr>
            </w:pPr>
          </w:p>
        </w:tc>
      </w:tr>
      <w:tr w:rsidR="00E233EE" w:rsidRPr="004976BE" w:rsidTr="004976BE">
        <w:tc>
          <w:tcPr>
            <w:tcW w:w="98" w:type="pct"/>
          </w:tcPr>
          <w:p w:rsidR="00E233EE" w:rsidRPr="004976BE" w:rsidRDefault="00E233EE" w:rsidP="004976BE">
            <w:pPr>
              <w:rPr>
                <w:sz w:val="20"/>
              </w:rPr>
            </w:pPr>
          </w:p>
        </w:tc>
        <w:tc>
          <w:tcPr>
            <w:tcW w:w="221" w:type="pct"/>
          </w:tcPr>
          <w:p w:rsidR="00E233EE" w:rsidRPr="004976BE" w:rsidRDefault="00E233EE" w:rsidP="004976BE">
            <w:pPr>
              <w:jc w:val="center"/>
              <w:rPr>
                <w:sz w:val="20"/>
              </w:rPr>
            </w:pPr>
          </w:p>
        </w:tc>
        <w:tc>
          <w:tcPr>
            <w:tcW w:w="147" w:type="pct"/>
          </w:tcPr>
          <w:p w:rsidR="00E233EE" w:rsidRPr="004976BE" w:rsidRDefault="00E233EE" w:rsidP="004976BE">
            <w:pPr>
              <w:rPr>
                <w:sz w:val="20"/>
              </w:rPr>
            </w:pPr>
          </w:p>
        </w:tc>
        <w:tc>
          <w:tcPr>
            <w:tcW w:w="871" w:type="pct"/>
          </w:tcPr>
          <w:p w:rsidR="00E233EE" w:rsidRPr="004976BE" w:rsidRDefault="00E233EE" w:rsidP="004976BE">
            <w:pPr>
              <w:jc w:val="center"/>
              <w:rPr>
                <w:sz w:val="20"/>
              </w:rPr>
            </w:pPr>
          </w:p>
        </w:tc>
        <w:tc>
          <w:tcPr>
            <w:tcW w:w="222" w:type="pct"/>
          </w:tcPr>
          <w:p w:rsidR="00E233EE" w:rsidRPr="004976BE" w:rsidRDefault="00E233EE" w:rsidP="004976BE">
            <w:pPr>
              <w:jc w:val="right"/>
              <w:rPr>
                <w:sz w:val="20"/>
              </w:rPr>
            </w:pPr>
          </w:p>
        </w:tc>
        <w:tc>
          <w:tcPr>
            <w:tcW w:w="165" w:type="pct"/>
          </w:tcPr>
          <w:p w:rsidR="00E233EE" w:rsidRPr="004976BE" w:rsidRDefault="00E233EE" w:rsidP="004976BE">
            <w:pPr>
              <w:rPr>
                <w:sz w:val="20"/>
              </w:rPr>
            </w:pPr>
          </w:p>
        </w:tc>
        <w:tc>
          <w:tcPr>
            <w:tcW w:w="352" w:type="pct"/>
          </w:tcPr>
          <w:p w:rsidR="00E233EE" w:rsidRPr="004976BE" w:rsidRDefault="00E233EE" w:rsidP="004976BE">
            <w:pPr>
              <w:tabs>
                <w:tab w:val="left" w:pos="3270"/>
              </w:tabs>
              <w:rPr>
                <w:sz w:val="20"/>
              </w:rPr>
            </w:pPr>
          </w:p>
        </w:tc>
        <w:tc>
          <w:tcPr>
            <w:tcW w:w="2926" w:type="pct"/>
            <w:gridSpan w:val="2"/>
          </w:tcPr>
          <w:p w:rsidR="004976BE" w:rsidRPr="004976BE" w:rsidRDefault="00E233EE" w:rsidP="004976BE">
            <w:pPr>
              <w:jc w:val="center"/>
              <w:rPr>
                <w:i/>
                <w:sz w:val="20"/>
              </w:rPr>
            </w:pPr>
            <w:r w:rsidRPr="004976BE">
              <w:rPr>
                <w:i/>
                <w:sz w:val="20"/>
              </w:rPr>
              <w:t>(подпись, фамилия работника органов местного самоуправления, ответственного  за прием документов)</w:t>
            </w:r>
          </w:p>
        </w:tc>
      </w:tr>
    </w:tbl>
    <w:p w:rsidR="004976BE" w:rsidRPr="004976BE" w:rsidRDefault="004976BE" w:rsidP="004976BE">
      <w:pPr>
        <w:ind w:left="5220" w:right="-441"/>
        <w:rPr>
          <w:sz w:val="20"/>
        </w:rPr>
      </w:pPr>
      <w:r w:rsidRPr="004976BE">
        <w:rPr>
          <w:sz w:val="20"/>
        </w:rPr>
        <w:lastRenderedPageBreak/>
        <w:t>Приложение 3</w:t>
      </w:r>
      <w:r w:rsidRPr="004976BE">
        <w:rPr>
          <w:sz w:val="20"/>
        </w:rPr>
        <w:br/>
        <w:t>к Положению о порядке проведения</w:t>
      </w:r>
    </w:p>
    <w:p w:rsidR="004976BE" w:rsidRPr="004976BE" w:rsidRDefault="004976BE" w:rsidP="004976BE">
      <w:pPr>
        <w:ind w:left="5220" w:right="-441"/>
        <w:rPr>
          <w:sz w:val="20"/>
        </w:rPr>
      </w:pPr>
      <w:r w:rsidRPr="004976BE">
        <w:rPr>
          <w:sz w:val="20"/>
        </w:rPr>
        <w:t>конкурса по отбору кандидатур на должность главы Ястребовского сельсовета</w:t>
      </w:r>
    </w:p>
    <w:p w:rsidR="004976BE" w:rsidRPr="004976BE" w:rsidRDefault="004976BE" w:rsidP="004976BE">
      <w:pPr>
        <w:ind w:left="5220" w:right="-441"/>
        <w:rPr>
          <w:sz w:val="20"/>
        </w:rPr>
      </w:pPr>
    </w:p>
    <w:p w:rsidR="004976BE" w:rsidRPr="004976BE" w:rsidRDefault="004976BE" w:rsidP="004976BE">
      <w:pPr>
        <w:ind w:left="5220" w:right="-441"/>
        <w:rPr>
          <w:sz w:val="20"/>
        </w:rPr>
      </w:pPr>
    </w:p>
    <w:p w:rsidR="004976BE" w:rsidRPr="004976BE" w:rsidRDefault="004976BE" w:rsidP="004976BE">
      <w:pPr>
        <w:ind w:right="-441"/>
        <w:jc w:val="center"/>
        <w:rPr>
          <w:sz w:val="20"/>
        </w:rPr>
      </w:pPr>
      <w:r w:rsidRPr="004976BE">
        <w:rPr>
          <w:sz w:val="20"/>
        </w:rPr>
        <w:t>Оценочный лист члена конкурсной комиссии</w:t>
      </w:r>
    </w:p>
    <w:p w:rsidR="004976BE" w:rsidRPr="004976BE" w:rsidRDefault="004976BE" w:rsidP="004976BE">
      <w:pPr>
        <w:ind w:right="-441"/>
        <w:jc w:val="center"/>
        <w:rPr>
          <w:sz w:val="20"/>
        </w:rPr>
      </w:pPr>
      <w:r w:rsidRPr="004976BE">
        <w:rPr>
          <w:sz w:val="20"/>
        </w:rPr>
        <w:t>_____________________________</w:t>
      </w:r>
    </w:p>
    <w:p w:rsidR="004976BE" w:rsidRPr="004976BE" w:rsidRDefault="004976BE" w:rsidP="004976BE">
      <w:pPr>
        <w:ind w:right="-441"/>
        <w:jc w:val="center"/>
        <w:rPr>
          <w:sz w:val="20"/>
        </w:rPr>
      </w:pPr>
      <w:r w:rsidRPr="004976BE">
        <w:rPr>
          <w:sz w:val="20"/>
        </w:rPr>
        <w:t>(ф.и.о.)</w:t>
      </w:r>
    </w:p>
    <w:p w:rsidR="004976BE" w:rsidRPr="004976BE" w:rsidRDefault="004976BE" w:rsidP="004976BE">
      <w:pPr>
        <w:ind w:right="-441"/>
        <w:jc w:val="center"/>
        <w:rPr>
          <w:sz w:val="20"/>
        </w:rPr>
      </w:pPr>
    </w:p>
    <w:tbl>
      <w:tblPr>
        <w:tblpPr w:leftFromText="180" w:rightFromText="180" w:vertAnchor="text" w:horzAnchor="page" w:tblpX="8952" w:tblpY="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
        <w:gridCol w:w="2613"/>
        <w:gridCol w:w="2355"/>
        <w:gridCol w:w="2129"/>
      </w:tblGrid>
      <w:tr w:rsidR="004976BE" w:rsidRPr="004976BE" w:rsidTr="004976BE">
        <w:tc>
          <w:tcPr>
            <w:tcW w:w="322" w:type="pct"/>
            <w:vAlign w:val="center"/>
          </w:tcPr>
          <w:p w:rsidR="004976BE" w:rsidRPr="004976BE" w:rsidRDefault="004976BE" w:rsidP="004976BE">
            <w:pPr>
              <w:ind w:right="-288"/>
              <w:rPr>
                <w:sz w:val="20"/>
              </w:rPr>
            </w:pPr>
            <w:r w:rsidRPr="004976BE">
              <w:rPr>
                <w:sz w:val="20"/>
              </w:rPr>
              <w:t>№</w:t>
            </w:r>
          </w:p>
        </w:tc>
        <w:tc>
          <w:tcPr>
            <w:tcW w:w="1722" w:type="pct"/>
            <w:vAlign w:val="center"/>
          </w:tcPr>
          <w:p w:rsidR="004976BE" w:rsidRPr="004976BE" w:rsidRDefault="004976BE" w:rsidP="004976BE">
            <w:pPr>
              <w:ind w:left="72" w:right="72"/>
              <w:jc w:val="center"/>
              <w:rPr>
                <w:sz w:val="20"/>
              </w:rPr>
            </w:pPr>
            <w:r w:rsidRPr="004976BE">
              <w:rPr>
                <w:sz w:val="20"/>
              </w:rPr>
              <w:t>Ф.И.О. кандидата</w:t>
            </w:r>
          </w:p>
        </w:tc>
        <w:tc>
          <w:tcPr>
            <w:tcW w:w="1552" w:type="pct"/>
            <w:vAlign w:val="center"/>
          </w:tcPr>
          <w:p w:rsidR="004976BE" w:rsidRPr="004976BE" w:rsidRDefault="004976BE" w:rsidP="004976BE">
            <w:pPr>
              <w:tabs>
                <w:tab w:val="left" w:pos="72"/>
              </w:tabs>
              <w:jc w:val="center"/>
              <w:rPr>
                <w:sz w:val="20"/>
              </w:rPr>
            </w:pPr>
            <w:r w:rsidRPr="004976BE">
              <w:rPr>
                <w:sz w:val="20"/>
              </w:rPr>
              <w:t xml:space="preserve">1 этап </w:t>
            </w:r>
          </w:p>
          <w:p w:rsidR="004976BE" w:rsidRPr="004976BE" w:rsidRDefault="004976BE" w:rsidP="004976BE">
            <w:pPr>
              <w:tabs>
                <w:tab w:val="left" w:pos="72"/>
              </w:tabs>
              <w:jc w:val="center"/>
              <w:rPr>
                <w:sz w:val="20"/>
              </w:rPr>
            </w:pPr>
            <w:r w:rsidRPr="004976BE">
              <w:rPr>
                <w:sz w:val="20"/>
              </w:rPr>
              <w:t>(максимум 5 баллов)</w:t>
            </w:r>
          </w:p>
        </w:tc>
        <w:tc>
          <w:tcPr>
            <w:tcW w:w="1403" w:type="pct"/>
            <w:vAlign w:val="center"/>
          </w:tcPr>
          <w:p w:rsidR="004976BE" w:rsidRPr="004976BE" w:rsidRDefault="004976BE" w:rsidP="004976BE">
            <w:pPr>
              <w:ind w:right="49"/>
              <w:jc w:val="center"/>
              <w:rPr>
                <w:sz w:val="20"/>
              </w:rPr>
            </w:pPr>
            <w:r w:rsidRPr="004976BE">
              <w:rPr>
                <w:sz w:val="20"/>
              </w:rPr>
              <w:t xml:space="preserve">2 этап </w:t>
            </w:r>
          </w:p>
          <w:p w:rsidR="004976BE" w:rsidRPr="004976BE" w:rsidRDefault="004976BE" w:rsidP="004976BE">
            <w:pPr>
              <w:ind w:right="49"/>
              <w:jc w:val="center"/>
              <w:rPr>
                <w:sz w:val="20"/>
              </w:rPr>
            </w:pPr>
            <w:r w:rsidRPr="004976BE">
              <w:rPr>
                <w:sz w:val="20"/>
              </w:rPr>
              <w:t>(максимум 10 баллов)</w:t>
            </w:r>
          </w:p>
        </w:tc>
      </w:tr>
      <w:tr w:rsidR="004976BE" w:rsidRPr="004976BE" w:rsidTr="004976BE">
        <w:tc>
          <w:tcPr>
            <w:tcW w:w="322" w:type="pct"/>
            <w:vAlign w:val="center"/>
          </w:tcPr>
          <w:p w:rsidR="004976BE" w:rsidRPr="004976BE" w:rsidRDefault="004976BE" w:rsidP="004976BE">
            <w:pPr>
              <w:ind w:right="-288"/>
              <w:rPr>
                <w:sz w:val="20"/>
              </w:rPr>
            </w:pPr>
            <w:r w:rsidRPr="004976BE">
              <w:rPr>
                <w:sz w:val="20"/>
              </w:rPr>
              <w:t>1</w:t>
            </w:r>
          </w:p>
        </w:tc>
        <w:tc>
          <w:tcPr>
            <w:tcW w:w="1722" w:type="pct"/>
          </w:tcPr>
          <w:p w:rsidR="004976BE" w:rsidRPr="004976BE" w:rsidRDefault="004976BE" w:rsidP="004976BE">
            <w:pPr>
              <w:ind w:right="-441"/>
              <w:jc w:val="center"/>
              <w:rPr>
                <w:sz w:val="20"/>
              </w:rPr>
            </w:pPr>
          </w:p>
        </w:tc>
        <w:tc>
          <w:tcPr>
            <w:tcW w:w="1552" w:type="pct"/>
          </w:tcPr>
          <w:p w:rsidR="004976BE" w:rsidRPr="004976BE" w:rsidRDefault="004976BE" w:rsidP="004976BE">
            <w:pPr>
              <w:ind w:right="-441"/>
              <w:jc w:val="center"/>
              <w:rPr>
                <w:sz w:val="20"/>
              </w:rPr>
            </w:pPr>
          </w:p>
        </w:tc>
        <w:tc>
          <w:tcPr>
            <w:tcW w:w="1403" w:type="pct"/>
          </w:tcPr>
          <w:p w:rsidR="004976BE" w:rsidRPr="004976BE" w:rsidRDefault="004976BE" w:rsidP="004976BE">
            <w:pPr>
              <w:ind w:right="-441"/>
              <w:jc w:val="center"/>
              <w:rPr>
                <w:sz w:val="20"/>
              </w:rPr>
            </w:pPr>
          </w:p>
        </w:tc>
      </w:tr>
      <w:tr w:rsidR="004976BE" w:rsidRPr="004976BE" w:rsidTr="004976BE">
        <w:tc>
          <w:tcPr>
            <w:tcW w:w="322" w:type="pct"/>
            <w:vAlign w:val="center"/>
          </w:tcPr>
          <w:p w:rsidR="004976BE" w:rsidRPr="004976BE" w:rsidRDefault="004976BE" w:rsidP="004976BE">
            <w:pPr>
              <w:ind w:right="-288"/>
              <w:rPr>
                <w:sz w:val="20"/>
              </w:rPr>
            </w:pPr>
            <w:r w:rsidRPr="004976BE">
              <w:rPr>
                <w:sz w:val="20"/>
              </w:rPr>
              <w:t>2</w:t>
            </w:r>
          </w:p>
        </w:tc>
        <w:tc>
          <w:tcPr>
            <w:tcW w:w="1722" w:type="pct"/>
          </w:tcPr>
          <w:p w:rsidR="004976BE" w:rsidRPr="004976BE" w:rsidRDefault="004976BE" w:rsidP="004976BE">
            <w:pPr>
              <w:ind w:right="-441"/>
              <w:jc w:val="center"/>
              <w:rPr>
                <w:sz w:val="20"/>
              </w:rPr>
            </w:pPr>
          </w:p>
        </w:tc>
        <w:tc>
          <w:tcPr>
            <w:tcW w:w="1552" w:type="pct"/>
          </w:tcPr>
          <w:p w:rsidR="004976BE" w:rsidRPr="004976BE" w:rsidRDefault="004976BE" w:rsidP="004976BE">
            <w:pPr>
              <w:ind w:right="-441"/>
              <w:jc w:val="center"/>
              <w:rPr>
                <w:sz w:val="20"/>
              </w:rPr>
            </w:pPr>
          </w:p>
        </w:tc>
        <w:tc>
          <w:tcPr>
            <w:tcW w:w="1403" w:type="pct"/>
          </w:tcPr>
          <w:p w:rsidR="004976BE" w:rsidRPr="004976BE" w:rsidRDefault="004976BE" w:rsidP="004976BE">
            <w:pPr>
              <w:ind w:right="-441"/>
              <w:jc w:val="center"/>
              <w:rPr>
                <w:sz w:val="20"/>
              </w:rPr>
            </w:pPr>
          </w:p>
        </w:tc>
      </w:tr>
      <w:tr w:rsidR="004976BE" w:rsidRPr="004976BE" w:rsidTr="004976BE">
        <w:tc>
          <w:tcPr>
            <w:tcW w:w="322" w:type="pct"/>
            <w:vAlign w:val="center"/>
          </w:tcPr>
          <w:p w:rsidR="004976BE" w:rsidRPr="004976BE" w:rsidRDefault="004976BE" w:rsidP="004976BE">
            <w:pPr>
              <w:ind w:right="-288"/>
              <w:rPr>
                <w:sz w:val="20"/>
              </w:rPr>
            </w:pPr>
            <w:r w:rsidRPr="004976BE">
              <w:rPr>
                <w:sz w:val="20"/>
              </w:rPr>
              <w:t>3</w:t>
            </w:r>
          </w:p>
        </w:tc>
        <w:tc>
          <w:tcPr>
            <w:tcW w:w="1722" w:type="pct"/>
          </w:tcPr>
          <w:p w:rsidR="004976BE" w:rsidRPr="004976BE" w:rsidRDefault="004976BE" w:rsidP="004976BE">
            <w:pPr>
              <w:ind w:right="-441"/>
              <w:jc w:val="center"/>
              <w:rPr>
                <w:sz w:val="20"/>
              </w:rPr>
            </w:pPr>
          </w:p>
        </w:tc>
        <w:tc>
          <w:tcPr>
            <w:tcW w:w="1552" w:type="pct"/>
          </w:tcPr>
          <w:p w:rsidR="004976BE" w:rsidRPr="004976BE" w:rsidRDefault="004976BE" w:rsidP="004976BE">
            <w:pPr>
              <w:ind w:right="-441"/>
              <w:jc w:val="center"/>
              <w:rPr>
                <w:sz w:val="20"/>
              </w:rPr>
            </w:pPr>
          </w:p>
        </w:tc>
        <w:tc>
          <w:tcPr>
            <w:tcW w:w="1403" w:type="pct"/>
          </w:tcPr>
          <w:p w:rsidR="004976BE" w:rsidRPr="004976BE" w:rsidRDefault="004976BE" w:rsidP="004976BE">
            <w:pPr>
              <w:ind w:right="-441"/>
              <w:jc w:val="center"/>
              <w:rPr>
                <w:sz w:val="20"/>
              </w:rPr>
            </w:pPr>
          </w:p>
        </w:tc>
      </w:tr>
    </w:tbl>
    <w:p w:rsidR="004976BE" w:rsidRPr="004976BE" w:rsidRDefault="004976BE" w:rsidP="004976BE">
      <w:pPr>
        <w:ind w:right="-441"/>
        <w:jc w:val="center"/>
        <w:rPr>
          <w:sz w:val="20"/>
        </w:rPr>
      </w:pPr>
    </w:p>
    <w:p w:rsidR="00B31BB2" w:rsidRPr="004976BE" w:rsidRDefault="00B31BB2" w:rsidP="004976BE">
      <w:pPr>
        <w:tabs>
          <w:tab w:val="num" w:pos="1080"/>
        </w:tabs>
        <w:ind w:right="-441" w:firstLine="720"/>
        <w:jc w:val="both"/>
        <w:rPr>
          <w:sz w:val="20"/>
        </w:rPr>
      </w:pPr>
    </w:p>
    <w:p w:rsidR="00552C8B" w:rsidRPr="004976BE" w:rsidRDefault="00552C8B" w:rsidP="004976BE">
      <w:pPr>
        <w:rPr>
          <w:sz w:val="20"/>
        </w:rPr>
      </w:pPr>
    </w:p>
    <w:p w:rsidR="00AC6024" w:rsidRPr="004976BE" w:rsidRDefault="00AC6024" w:rsidP="004976BE">
      <w:pPr>
        <w:jc w:val="center"/>
        <w:rPr>
          <w:b/>
          <w:bCs/>
          <w:sz w:val="20"/>
        </w:rPr>
      </w:pPr>
    </w:p>
    <w:p w:rsidR="0058622F" w:rsidRPr="004976BE" w:rsidRDefault="0058622F" w:rsidP="004976BE">
      <w:pPr>
        <w:autoSpaceDE w:val="0"/>
        <w:autoSpaceDN w:val="0"/>
        <w:adjustRightInd w:val="0"/>
        <w:outlineLvl w:val="0"/>
        <w:rPr>
          <w:sz w:val="20"/>
        </w:rPr>
      </w:pPr>
    </w:p>
    <w:tbl>
      <w:tblPr>
        <w:tblpPr w:leftFromText="180" w:rightFromText="180" w:vertAnchor="text" w:horzAnchor="margin" w:tblpXSpec="right" w:tblpY="999"/>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AE6DC7" w:rsidRPr="004976BE" w:rsidTr="00AE6DC7">
        <w:trPr>
          <w:trHeight w:val="1677"/>
        </w:trPr>
        <w:tc>
          <w:tcPr>
            <w:tcW w:w="3479" w:type="dxa"/>
            <w:shd w:val="clear" w:color="auto" w:fill="auto"/>
          </w:tcPr>
          <w:p w:rsidR="00AE6DC7" w:rsidRPr="004976BE" w:rsidRDefault="00AE6DC7" w:rsidP="00AE6DC7">
            <w:pPr>
              <w:rPr>
                <w:color w:val="000000" w:themeColor="text1"/>
                <w:spacing w:val="4"/>
                <w:w w:val="99"/>
                <w:sz w:val="20"/>
              </w:rPr>
            </w:pPr>
          </w:p>
          <w:p w:rsidR="00AE6DC7" w:rsidRPr="004976BE" w:rsidRDefault="00AE6DC7" w:rsidP="00AE6DC7">
            <w:pPr>
              <w:ind w:left="142" w:hanging="142"/>
              <w:jc w:val="center"/>
              <w:rPr>
                <w:color w:val="000000" w:themeColor="text1"/>
                <w:spacing w:val="4"/>
                <w:w w:val="99"/>
                <w:sz w:val="20"/>
              </w:rPr>
            </w:pPr>
            <w:r w:rsidRPr="004976BE">
              <w:rPr>
                <w:color w:val="000000" w:themeColor="text1"/>
                <w:spacing w:val="4"/>
                <w:w w:val="99"/>
                <w:sz w:val="20"/>
              </w:rPr>
              <w:t xml:space="preserve">                                                        ЯСТРЕБОВСКИЙ ВЕСТНИК</w:t>
            </w:r>
          </w:p>
          <w:p w:rsidR="00AE6DC7" w:rsidRPr="004976BE" w:rsidRDefault="00AE6DC7" w:rsidP="00AE6DC7">
            <w:pPr>
              <w:jc w:val="right"/>
              <w:rPr>
                <w:color w:val="000000" w:themeColor="text1"/>
                <w:spacing w:val="4"/>
                <w:w w:val="99"/>
                <w:sz w:val="20"/>
              </w:rPr>
            </w:pPr>
            <w:r w:rsidRPr="004976BE">
              <w:rPr>
                <w:color w:val="000000" w:themeColor="text1"/>
                <w:spacing w:val="4"/>
                <w:w w:val="99"/>
                <w:sz w:val="20"/>
              </w:rPr>
              <w:t>Адрес издателя: с. Ястребово</w:t>
            </w:r>
          </w:p>
          <w:p w:rsidR="00AE6DC7" w:rsidRPr="004976BE" w:rsidRDefault="00AE6DC7" w:rsidP="00AE6DC7">
            <w:pPr>
              <w:jc w:val="right"/>
              <w:rPr>
                <w:color w:val="000000" w:themeColor="text1"/>
                <w:spacing w:val="4"/>
                <w:w w:val="99"/>
                <w:sz w:val="20"/>
              </w:rPr>
            </w:pPr>
            <w:r w:rsidRPr="004976BE">
              <w:rPr>
                <w:color w:val="000000" w:themeColor="text1"/>
                <w:spacing w:val="4"/>
                <w:w w:val="99"/>
                <w:sz w:val="20"/>
              </w:rPr>
              <w:t>улица Советская 38 А</w:t>
            </w:r>
          </w:p>
          <w:p w:rsidR="00AE6DC7" w:rsidRPr="004976BE" w:rsidRDefault="00AE6DC7" w:rsidP="00AE6DC7">
            <w:pPr>
              <w:jc w:val="right"/>
              <w:rPr>
                <w:color w:val="000000" w:themeColor="text1"/>
                <w:spacing w:val="4"/>
                <w:w w:val="99"/>
                <w:sz w:val="20"/>
              </w:rPr>
            </w:pPr>
            <w:r w:rsidRPr="004976BE">
              <w:rPr>
                <w:color w:val="000000" w:themeColor="text1"/>
                <w:spacing w:val="4"/>
                <w:w w:val="99"/>
                <w:sz w:val="20"/>
              </w:rPr>
              <w:t>адресЭл.почты:</w:t>
            </w:r>
            <w:r w:rsidRPr="004976BE">
              <w:rPr>
                <w:color w:val="000000" w:themeColor="text1"/>
                <w:spacing w:val="4"/>
                <w:w w:val="99"/>
                <w:sz w:val="20"/>
                <w:lang w:val="en-US"/>
              </w:rPr>
              <w:t>selsovetyastrebovskii</w:t>
            </w:r>
            <w:r w:rsidRPr="004976BE">
              <w:rPr>
                <w:color w:val="000000" w:themeColor="text1"/>
                <w:spacing w:val="4"/>
                <w:w w:val="99"/>
                <w:sz w:val="20"/>
              </w:rPr>
              <w:t>@</w:t>
            </w:r>
            <w:r w:rsidRPr="004976BE">
              <w:rPr>
                <w:color w:val="000000" w:themeColor="text1"/>
                <w:spacing w:val="4"/>
                <w:w w:val="99"/>
                <w:sz w:val="20"/>
                <w:lang w:val="en-US"/>
              </w:rPr>
              <w:t>mail</w:t>
            </w:r>
            <w:r w:rsidRPr="004976BE">
              <w:rPr>
                <w:color w:val="000000" w:themeColor="text1"/>
                <w:spacing w:val="4"/>
                <w:w w:val="99"/>
                <w:sz w:val="20"/>
              </w:rPr>
              <w:t>.</w:t>
            </w:r>
            <w:r w:rsidRPr="004976BE">
              <w:rPr>
                <w:color w:val="000000" w:themeColor="text1"/>
                <w:spacing w:val="4"/>
                <w:w w:val="99"/>
                <w:sz w:val="20"/>
                <w:lang w:val="en-US"/>
              </w:rPr>
              <w:t>ru</w:t>
            </w:r>
          </w:p>
          <w:p w:rsidR="00AE6DC7" w:rsidRPr="004976BE" w:rsidRDefault="00AE6DC7" w:rsidP="00AE6DC7">
            <w:pPr>
              <w:jc w:val="right"/>
              <w:rPr>
                <w:color w:val="000000" w:themeColor="text1"/>
                <w:spacing w:val="4"/>
                <w:w w:val="99"/>
                <w:sz w:val="20"/>
              </w:rPr>
            </w:pPr>
            <w:r w:rsidRPr="004976BE">
              <w:rPr>
                <w:color w:val="000000" w:themeColor="text1"/>
                <w:spacing w:val="4"/>
                <w:w w:val="99"/>
                <w:sz w:val="20"/>
              </w:rPr>
              <w:t>Тел: 99-3-21, 99-2-75</w:t>
            </w:r>
          </w:p>
        </w:tc>
        <w:tc>
          <w:tcPr>
            <w:tcW w:w="1882" w:type="dxa"/>
            <w:shd w:val="clear" w:color="auto" w:fill="auto"/>
          </w:tcPr>
          <w:p w:rsidR="00AE6DC7" w:rsidRPr="004976BE" w:rsidRDefault="00AE6DC7" w:rsidP="00AE6DC7">
            <w:pPr>
              <w:jc w:val="right"/>
              <w:rPr>
                <w:color w:val="000000" w:themeColor="text1"/>
                <w:spacing w:val="4"/>
                <w:w w:val="99"/>
                <w:sz w:val="20"/>
              </w:rPr>
            </w:pPr>
            <w:r w:rsidRPr="004976BE">
              <w:rPr>
                <w:color w:val="000000" w:themeColor="text1"/>
                <w:spacing w:val="4"/>
                <w:w w:val="99"/>
                <w:sz w:val="20"/>
              </w:rPr>
              <w:t xml:space="preserve">Учредитель: </w:t>
            </w:r>
          </w:p>
          <w:p w:rsidR="00AE6DC7" w:rsidRPr="004976BE" w:rsidRDefault="00AE6DC7" w:rsidP="00AE6DC7">
            <w:pPr>
              <w:jc w:val="right"/>
              <w:rPr>
                <w:color w:val="000000" w:themeColor="text1"/>
                <w:spacing w:val="4"/>
                <w:w w:val="99"/>
                <w:sz w:val="20"/>
              </w:rPr>
            </w:pPr>
            <w:r w:rsidRPr="004976BE">
              <w:rPr>
                <w:color w:val="000000" w:themeColor="text1"/>
                <w:spacing w:val="4"/>
                <w:w w:val="99"/>
                <w:sz w:val="20"/>
              </w:rPr>
              <w:t xml:space="preserve">Администрация </w:t>
            </w:r>
          </w:p>
          <w:p w:rsidR="00AE6DC7" w:rsidRPr="004976BE" w:rsidRDefault="00AE6DC7" w:rsidP="00AE6DC7">
            <w:pPr>
              <w:jc w:val="right"/>
              <w:rPr>
                <w:color w:val="000000" w:themeColor="text1"/>
                <w:spacing w:val="4"/>
                <w:w w:val="99"/>
                <w:sz w:val="20"/>
              </w:rPr>
            </w:pPr>
            <w:r w:rsidRPr="004976BE">
              <w:rPr>
                <w:color w:val="000000" w:themeColor="text1"/>
                <w:spacing w:val="4"/>
                <w:w w:val="99"/>
                <w:sz w:val="20"/>
              </w:rPr>
              <w:t xml:space="preserve">Ястребовского </w:t>
            </w:r>
          </w:p>
          <w:p w:rsidR="00AE6DC7" w:rsidRPr="004976BE" w:rsidRDefault="00AE6DC7" w:rsidP="00AE6DC7">
            <w:pPr>
              <w:jc w:val="right"/>
              <w:rPr>
                <w:color w:val="000000" w:themeColor="text1"/>
                <w:spacing w:val="4"/>
                <w:w w:val="99"/>
                <w:sz w:val="20"/>
              </w:rPr>
            </w:pPr>
            <w:r w:rsidRPr="004976BE">
              <w:rPr>
                <w:color w:val="000000" w:themeColor="text1"/>
                <w:spacing w:val="4"/>
                <w:w w:val="99"/>
                <w:sz w:val="20"/>
              </w:rPr>
              <w:t>сельсовета, тираж</w:t>
            </w:r>
          </w:p>
          <w:p w:rsidR="00AE6DC7" w:rsidRPr="004976BE" w:rsidRDefault="00AE6DC7" w:rsidP="00AE6DC7">
            <w:pPr>
              <w:jc w:val="right"/>
              <w:rPr>
                <w:color w:val="000000" w:themeColor="text1"/>
                <w:spacing w:val="4"/>
                <w:w w:val="99"/>
                <w:sz w:val="20"/>
              </w:rPr>
            </w:pPr>
            <w:r w:rsidRPr="004976BE">
              <w:rPr>
                <w:color w:val="000000" w:themeColor="text1"/>
                <w:spacing w:val="4"/>
                <w:w w:val="99"/>
                <w:sz w:val="20"/>
              </w:rPr>
              <w:t xml:space="preserve"> 30 экз</w:t>
            </w:r>
          </w:p>
        </w:tc>
        <w:tc>
          <w:tcPr>
            <w:tcW w:w="2402" w:type="dxa"/>
            <w:shd w:val="clear" w:color="auto" w:fill="auto"/>
          </w:tcPr>
          <w:p w:rsidR="00AE6DC7" w:rsidRPr="004976BE" w:rsidRDefault="00AE6DC7" w:rsidP="00AE6DC7">
            <w:pPr>
              <w:jc w:val="right"/>
              <w:rPr>
                <w:color w:val="000000" w:themeColor="text1"/>
                <w:spacing w:val="4"/>
                <w:w w:val="99"/>
                <w:sz w:val="20"/>
              </w:rPr>
            </w:pPr>
            <w:r w:rsidRPr="004976BE">
              <w:rPr>
                <w:color w:val="000000" w:themeColor="text1"/>
                <w:spacing w:val="4"/>
                <w:w w:val="99"/>
                <w:sz w:val="20"/>
              </w:rPr>
              <w:t>Ответственный за издание и  распространение специалист 1 категории Малиновская Ю.С.</w:t>
            </w:r>
          </w:p>
        </w:tc>
      </w:tr>
    </w:tbl>
    <w:p w:rsidR="008E164F" w:rsidRPr="004976BE" w:rsidRDefault="008E164F" w:rsidP="004976BE">
      <w:pPr>
        <w:autoSpaceDE w:val="0"/>
        <w:autoSpaceDN w:val="0"/>
        <w:adjustRightInd w:val="0"/>
        <w:outlineLvl w:val="0"/>
        <w:rPr>
          <w:sz w:val="20"/>
        </w:rPr>
      </w:pPr>
    </w:p>
    <w:p w:rsidR="008E164F" w:rsidRPr="004976BE" w:rsidRDefault="008E164F" w:rsidP="004976BE">
      <w:pPr>
        <w:autoSpaceDE w:val="0"/>
        <w:autoSpaceDN w:val="0"/>
        <w:adjustRightInd w:val="0"/>
        <w:outlineLvl w:val="0"/>
        <w:rPr>
          <w:sz w:val="20"/>
        </w:rPr>
      </w:pPr>
    </w:p>
    <w:p w:rsidR="008E164F" w:rsidRPr="004976BE" w:rsidRDefault="008E164F" w:rsidP="004976BE">
      <w:pPr>
        <w:autoSpaceDE w:val="0"/>
        <w:autoSpaceDN w:val="0"/>
        <w:adjustRightInd w:val="0"/>
        <w:outlineLvl w:val="0"/>
        <w:rPr>
          <w:sz w:val="20"/>
        </w:rPr>
      </w:pPr>
    </w:p>
    <w:p w:rsidR="008E164F" w:rsidRPr="004976BE" w:rsidRDefault="008E164F" w:rsidP="004976BE">
      <w:pPr>
        <w:autoSpaceDE w:val="0"/>
        <w:autoSpaceDN w:val="0"/>
        <w:adjustRightInd w:val="0"/>
        <w:outlineLvl w:val="0"/>
        <w:rPr>
          <w:sz w:val="20"/>
        </w:rPr>
      </w:pPr>
    </w:p>
    <w:p w:rsidR="008E164F" w:rsidRPr="004976BE" w:rsidRDefault="008E164F" w:rsidP="004976BE">
      <w:pPr>
        <w:autoSpaceDE w:val="0"/>
        <w:autoSpaceDN w:val="0"/>
        <w:adjustRightInd w:val="0"/>
        <w:outlineLvl w:val="0"/>
        <w:rPr>
          <w:sz w:val="20"/>
        </w:rPr>
      </w:pPr>
    </w:p>
    <w:p w:rsidR="008E164F" w:rsidRPr="004976BE" w:rsidRDefault="008E164F" w:rsidP="004976BE">
      <w:pPr>
        <w:autoSpaceDE w:val="0"/>
        <w:autoSpaceDN w:val="0"/>
        <w:adjustRightInd w:val="0"/>
        <w:outlineLvl w:val="0"/>
        <w:rPr>
          <w:sz w:val="20"/>
        </w:rPr>
      </w:pPr>
    </w:p>
    <w:p w:rsidR="008E164F" w:rsidRPr="004976BE" w:rsidRDefault="008E164F" w:rsidP="004976BE">
      <w:pPr>
        <w:autoSpaceDE w:val="0"/>
        <w:autoSpaceDN w:val="0"/>
        <w:adjustRightInd w:val="0"/>
        <w:outlineLvl w:val="0"/>
        <w:rPr>
          <w:sz w:val="20"/>
        </w:rPr>
        <w:sectPr w:rsidR="008E164F" w:rsidRPr="004976BE" w:rsidSect="00BC604B">
          <w:headerReference w:type="default" r:id="rId11"/>
          <w:footerReference w:type="default" r:id="rId12"/>
          <w:type w:val="continuous"/>
          <w:pgSz w:w="16838" w:h="11906" w:orient="landscape"/>
          <w:pgMar w:top="1276" w:right="680" w:bottom="284" w:left="709" w:header="708" w:footer="708" w:gutter="0"/>
          <w:pgNumType w:start="1"/>
          <w:cols w:num="2" w:space="709"/>
          <w:docGrid w:linePitch="381"/>
        </w:sectPr>
      </w:pPr>
    </w:p>
    <w:p w:rsidR="009D35EF" w:rsidRPr="004976BE" w:rsidRDefault="009D35EF" w:rsidP="004976BE">
      <w:pPr>
        <w:jc w:val="both"/>
        <w:rPr>
          <w:sz w:val="20"/>
        </w:rPr>
      </w:pPr>
    </w:p>
    <w:sectPr w:rsidR="009D35EF" w:rsidRPr="004976BE" w:rsidSect="00E06584">
      <w:footerReference w:type="default" r:id="rId13"/>
      <w:type w:val="continuous"/>
      <w:pgSz w:w="16838" w:h="11906" w:orient="landscape"/>
      <w:pgMar w:top="1276" w:right="680" w:bottom="284" w:left="709" w:header="708" w:footer="708" w:gutter="0"/>
      <w:cols w:num="2"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BBF" w:rsidRDefault="00E16BBF" w:rsidP="00913E49">
      <w:r>
        <w:separator/>
      </w:r>
    </w:p>
  </w:endnote>
  <w:endnote w:type="continuationSeparator" w:id="1">
    <w:p w:rsidR="00E16BBF" w:rsidRDefault="00E16BBF"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4901"/>
      <w:docPartObj>
        <w:docPartGallery w:val="Page Numbers (Bottom of Page)"/>
        <w:docPartUnique/>
      </w:docPartObj>
    </w:sdtPr>
    <w:sdtContent>
      <w:p w:rsidR="00EC5348" w:rsidRDefault="003339FD">
        <w:pPr>
          <w:pStyle w:val="a8"/>
          <w:jc w:val="center"/>
        </w:pPr>
        <w:fldSimple w:instr="PAGE   \* MERGEFORMAT">
          <w:r w:rsidR="00AE6DC7">
            <w:rPr>
              <w:noProof/>
            </w:rPr>
            <w:t>18</w:t>
          </w:r>
        </w:fldSimple>
      </w:p>
    </w:sdtContent>
  </w:sdt>
  <w:p w:rsidR="00EC5348" w:rsidRDefault="00EC534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348" w:rsidRDefault="003339FD">
    <w:pPr>
      <w:pStyle w:val="a8"/>
      <w:jc w:val="center"/>
    </w:pPr>
    <w:fldSimple w:instr="PAGE   \* MERGEFORMAT">
      <w:r w:rsidR="00AE6DC7">
        <w:rPr>
          <w:noProof/>
        </w:rPr>
        <w:t>19</w:t>
      </w:r>
    </w:fldSimple>
  </w:p>
  <w:p w:rsidR="00EC5348" w:rsidRDefault="00EC534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BBF" w:rsidRDefault="00E16BBF" w:rsidP="00913E49">
      <w:r>
        <w:separator/>
      </w:r>
    </w:p>
  </w:footnote>
  <w:footnote w:type="continuationSeparator" w:id="1">
    <w:p w:rsidR="00E16BBF" w:rsidRDefault="00E16BBF"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348" w:rsidRPr="00231F22" w:rsidRDefault="00EC5348" w:rsidP="007264A1">
    <w:pPr>
      <w:pStyle w:val="a5"/>
      <w:rPr>
        <w:rFonts w:ascii="Monotype Corsiva" w:hAnsi="Monotype Corsiva"/>
        <w:b/>
        <w:i/>
        <w:lang w:val="en-US"/>
      </w:rPr>
    </w:pPr>
    <w:r>
      <w:rPr>
        <w:rFonts w:ascii="Monotype Corsiva" w:hAnsi="Monotype Corsiva"/>
        <w:b/>
        <w:i/>
      </w:rPr>
      <w:t xml:space="preserve">ЯСТРЕБОВСКИЙ ВЕСТНИК                           </w:t>
    </w:r>
    <w:r w:rsidRPr="00913E49">
      <w:rPr>
        <w:rFonts w:ascii="Monotype Corsiva" w:hAnsi="Monotype Corsiva"/>
        <w:b/>
        <w:i/>
      </w:rPr>
      <w:t>№</w:t>
    </w:r>
    <w:r w:rsidR="0031240C">
      <w:rPr>
        <w:rFonts w:ascii="Monotype Corsiva" w:hAnsi="Monotype Corsiva"/>
        <w:b/>
        <w:i/>
      </w:rPr>
      <w:t>20</w:t>
    </w:r>
    <w:r>
      <w:rPr>
        <w:rFonts w:ascii="Monotype Corsiva" w:hAnsi="Monotype Corsiva"/>
        <w:b/>
        <w:i/>
      </w:rPr>
      <w:t xml:space="preserve">                                     </w:t>
    </w:r>
    <w:r w:rsidRPr="00913E49">
      <w:rPr>
        <w:rFonts w:ascii="Monotype Corsiva" w:hAnsi="Monotype Corsiva"/>
        <w:b/>
        <w:i/>
      </w:rPr>
      <w:t>от</w:t>
    </w:r>
    <w:r w:rsidR="002300C3">
      <w:rPr>
        <w:rFonts w:ascii="Monotype Corsiva" w:hAnsi="Monotype Corsiva"/>
        <w:b/>
        <w:i/>
      </w:rPr>
      <w:t xml:space="preserve">  0</w:t>
    </w:r>
    <w:r w:rsidR="0031240C">
      <w:rPr>
        <w:rFonts w:ascii="Monotype Corsiva" w:hAnsi="Monotype Corsiva"/>
        <w:b/>
        <w:i/>
      </w:rPr>
      <w:t>2.10</w:t>
    </w:r>
    <w:r>
      <w:rPr>
        <w:rFonts w:ascii="Monotype Corsiva" w:hAnsi="Monotype Corsiva"/>
        <w:b/>
        <w:i/>
      </w:rPr>
      <w:t>.2023</w:t>
    </w:r>
    <w:r w:rsidRPr="00913E49">
      <w:rPr>
        <w:rFonts w:ascii="Monotype Corsiva" w:hAnsi="Monotype Corsiva"/>
        <w:b/>
        <w:i/>
      </w:rPr>
      <w:t>г.</w:t>
    </w:r>
  </w:p>
  <w:p w:rsidR="00EC5348" w:rsidRPr="007264A1" w:rsidRDefault="00EC5348"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3">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4">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2941"/>
    <w:multiLevelType w:val="multilevel"/>
    <w:tmpl w:val="AF840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43C2178"/>
    <w:multiLevelType w:val="multilevel"/>
    <w:tmpl w:val="72FE071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0">
    <w:nsid w:val="0801398C"/>
    <w:multiLevelType w:val="hybridMultilevel"/>
    <w:tmpl w:val="E9947B66"/>
    <w:lvl w:ilvl="0" w:tplc="0419000B">
      <w:start w:val="1"/>
      <w:numFmt w:val="bullet"/>
      <w:lvlText w:val=""/>
      <w:lvlJc w:val="left"/>
      <w:pPr>
        <w:tabs>
          <w:tab w:val="num" w:pos="1620"/>
        </w:tabs>
        <w:ind w:left="1620" w:hanging="360"/>
      </w:pPr>
      <w:rPr>
        <w:rFonts w:ascii="Wingdings" w:hAnsi="Wingdings" w:hint="default"/>
        <w:color w:val="auto"/>
      </w:rPr>
    </w:lvl>
    <w:lvl w:ilvl="1" w:tplc="A45E4996">
      <w:start w:val="1"/>
      <w:numFmt w:val="bullet"/>
      <w:lvlText w:val=""/>
      <w:lvlJc w:val="left"/>
      <w:pPr>
        <w:tabs>
          <w:tab w:val="num" w:pos="1980"/>
        </w:tabs>
        <w:ind w:left="1980" w:hanging="360"/>
      </w:pPr>
      <w:rPr>
        <w:rFonts w:ascii="Wingdings" w:hAnsi="Wingding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08FE1F76"/>
    <w:multiLevelType w:val="hybridMultilevel"/>
    <w:tmpl w:val="4AD6874A"/>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F38045C"/>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4">
    <w:nsid w:val="17ED0AD3"/>
    <w:multiLevelType w:val="hybridMultilevel"/>
    <w:tmpl w:val="E1B43090"/>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5">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D53C99"/>
    <w:multiLevelType w:val="hybridMultilevel"/>
    <w:tmpl w:val="A1B0872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1E42052D"/>
    <w:multiLevelType w:val="hybridMultilevel"/>
    <w:tmpl w:val="A8C4D6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9">
    <w:nsid w:val="2A7928F2"/>
    <w:multiLevelType w:val="hybridMultilevel"/>
    <w:tmpl w:val="16F64844"/>
    <w:lvl w:ilvl="0" w:tplc="E59070C8">
      <w:start w:val="1"/>
      <w:numFmt w:val="decimal"/>
      <w:lvlText w:val="%1."/>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18135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4C1A7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EE432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3C75A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0276A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4E94F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8C999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8A624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2D804971"/>
    <w:multiLevelType w:val="hybridMultilevel"/>
    <w:tmpl w:val="88744A24"/>
    <w:lvl w:ilvl="0" w:tplc="4E3A74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500230"/>
    <w:multiLevelType w:val="hybridMultilevel"/>
    <w:tmpl w:val="67FC9ACA"/>
    <w:lvl w:ilvl="0" w:tplc="E76E20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6458E8"/>
    <w:multiLevelType w:val="hybridMultilevel"/>
    <w:tmpl w:val="6EDE9B3C"/>
    <w:lvl w:ilvl="0" w:tplc="E6A84E8A">
      <w:start w:val="1"/>
      <w:numFmt w:val="decimal"/>
      <w:lvlText w:val="5.%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376F5589"/>
    <w:multiLevelType w:val="hybridMultilevel"/>
    <w:tmpl w:val="60F87626"/>
    <w:lvl w:ilvl="0" w:tplc="88E67C84">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392A38BD"/>
    <w:multiLevelType w:val="hybridMultilevel"/>
    <w:tmpl w:val="AF5AA1F6"/>
    <w:lvl w:ilvl="0" w:tplc="0419000D">
      <w:start w:val="1"/>
      <w:numFmt w:val="bullet"/>
      <w:lvlText w:val=""/>
      <w:lvlJc w:val="left"/>
      <w:pPr>
        <w:tabs>
          <w:tab w:val="num" w:pos="1270"/>
        </w:tabs>
        <w:ind w:left="1270" w:hanging="360"/>
      </w:pPr>
      <w:rPr>
        <w:rFonts w:ascii="Wingdings" w:hAnsi="Wingdings" w:cs="Wingdings" w:hint="default"/>
      </w:rPr>
    </w:lvl>
    <w:lvl w:ilvl="1" w:tplc="04190003">
      <w:start w:val="1"/>
      <w:numFmt w:val="bullet"/>
      <w:lvlText w:val="o"/>
      <w:lvlJc w:val="left"/>
      <w:pPr>
        <w:tabs>
          <w:tab w:val="num" w:pos="1990"/>
        </w:tabs>
        <w:ind w:left="1990" w:hanging="360"/>
      </w:pPr>
      <w:rPr>
        <w:rFonts w:ascii="Courier New" w:hAnsi="Courier New" w:cs="Courier New" w:hint="default"/>
      </w:rPr>
    </w:lvl>
    <w:lvl w:ilvl="2" w:tplc="04190005">
      <w:start w:val="1"/>
      <w:numFmt w:val="bullet"/>
      <w:lvlText w:val=""/>
      <w:lvlJc w:val="left"/>
      <w:pPr>
        <w:tabs>
          <w:tab w:val="num" w:pos="2710"/>
        </w:tabs>
        <w:ind w:left="2710" w:hanging="360"/>
      </w:pPr>
      <w:rPr>
        <w:rFonts w:ascii="Wingdings" w:hAnsi="Wingdings" w:cs="Wingdings" w:hint="default"/>
      </w:rPr>
    </w:lvl>
    <w:lvl w:ilvl="3" w:tplc="04190001">
      <w:start w:val="1"/>
      <w:numFmt w:val="bullet"/>
      <w:lvlText w:val=""/>
      <w:lvlJc w:val="left"/>
      <w:pPr>
        <w:tabs>
          <w:tab w:val="num" w:pos="3430"/>
        </w:tabs>
        <w:ind w:left="3430" w:hanging="360"/>
      </w:pPr>
      <w:rPr>
        <w:rFonts w:ascii="Symbol" w:hAnsi="Symbol" w:cs="Symbol" w:hint="default"/>
      </w:rPr>
    </w:lvl>
    <w:lvl w:ilvl="4" w:tplc="04190003">
      <w:start w:val="1"/>
      <w:numFmt w:val="bullet"/>
      <w:lvlText w:val="o"/>
      <w:lvlJc w:val="left"/>
      <w:pPr>
        <w:tabs>
          <w:tab w:val="num" w:pos="4150"/>
        </w:tabs>
        <w:ind w:left="4150" w:hanging="360"/>
      </w:pPr>
      <w:rPr>
        <w:rFonts w:ascii="Courier New" w:hAnsi="Courier New" w:cs="Courier New" w:hint="default"/>
      </w:rPr>
    </w:lvl>
    <w:lvl w:ilvl="5" w:tplc="04190005">
      <w:start w:val="1"/>
      <w:numFmt w:val="bullet"/>
      <w:lvlText w:val=""/>
      <w:lvlJc w:val="left"/>
      <w:pPr>
        <w:tabs>
          <w:tab w:val="num" w:pos="4870"/>
        </w:tabs>
        <w:ind w:left="4870" w:hanging="360"/>
      </w:pPr>
      <w:rPr>
        <w:rFonts w:ascii="Wingdings" w:hAnsi="Wingdings" w:cs="Wingdings" w:hint="default"/>
      </w:rPr>
    </w:lvl>
    <w:lvl w:ilvl="6" w:tplc="04190001">
      <w:start w:val="1"/>
      <w:numFmt w:val="bullet"/>
      <w:lvlText w:val=""/>
      <w:lvlJc w:val="left"/>
      <w:pPr>
        <w:tabs>
          <w:tab w:val="num" w:pos="5590"/>
        </w:tabs>
        <w:ind w:left="5590" w:hanging="360"/>
      </w:pPr>
      <w:rPr>
        <w:rFonts w:ascii="Symbol" w:hAnsi="Symbol" w:cs="Symbol" w:hint="default"/>
      </w:rPr>
    </w:lvl>
    <w:lvl w:ilvl="7" w:tplc="04190003">
      <w:start w:val="1"/>
      <w:numFmt w:val="bullet"/>
      <w:lvlText w:val="o"/>
      <w:lvlJc w:val="left"/>
      <w:pPr>
        <w:tabs>
          <w:tab w:val="num" w:pos="6310"/>
        </w:tabs>
        <w:ind w:left="6310" w:hanging="360"/>
      </w:pPr>
      <w:rPr>
        <w:rFonts w:ascii="Courier New" w:hAnsi="Courier New" w:cs="Courier New" w:hint="default"/>
      </w:rPr>
    </w:lvl>
    <w:lvl w:ilvl="8" w:tplc="04190005">
      <w:start w:val="1"/>
      <w:numFmt w:val="bullet"/>
      <w:lvlText w:val=""/>
      <w:lvlJc w:val="left"/>
      <w:pPr>
        <w:tabs>
          <w:tab w:val="num" w:pos="7030"/>
        </w:tabs>
        <w:ind w:left="7030" w:hanging="360"/>
      </w:pPr>
      <w:rPr>
        <w:rFonts w:ascii="Wingdings" w:hAnsi="Wingdings" w:cs="Wingdings" w:hint="default"/>
      </w:rPr>
    </w:lvl>
  </w:abstractNum>
  <w:abstractNum w:abstractNumId="25">
    <w:nsid w:val="3EA617C0"/>
    <w:multiLevelType w:val="hybridMultilevel"/>
    <w:tmpl w:val="9126D0E4"/>
    <w:lvl w:ilvl="0" w:tplc="04190009">
      <w:start w:val="1"/>
      <w:numFmt w:val="bullet"/>
      <w:lvlText w:val=""/>
      <w:lvlJc w:val="left"/>
      <w:pPr>
        <w:tabs>
          <w:tab w:val="num" w:pos="1620"/>
        </w:tabs>
        <w:ind w:left="1620" w:hanging="360"/>
      </w:pPr>
      <w:rPr>
        <w:rFonts w:ascii="Wingdings" w:hAnsi="Wingdings"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428817C0"/>
    <w:multiLevelType w:val="hybridMultilevel"/>
    <w:tmpl w:val="98FA5E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3060C34"/>
    <w:multiLevelType w:val="hybridMultilevel"/>
    <w:tmpl w:val="96BA0156"/>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346"/>
        </w:tabs>
        <w:ind w:left="1346" w:hanging="360"/>
      </w:pPr>
    </w:lvl>
    <w:lvl w:ilvl="2" w:tplc="0419001B">
      <w:start w:val="1"/>
      <w:numFmt w:val="lowerRoman"/>
      <w:lvlText w:val="%3."/>
      <w:lvlJc w:val="right"/>
      <w:pPr>
        <w:tabs>
          <w:tab w:val="num" w:pos="2066"/>
        </w:tabs>
        <w:ind w:left="2066" w:hanging="180"/>
      </w:pPr>
    </w:lvl>
    <w:lvl w:ilvl="3" w:tplc="0419000F">
      <w:start w:val="1"/>
      <w:numFmt w:val="decimal"/>
      <w:lvlText w:val="%4."/>
      <w:lvlJc w:val="left"/>
      <w:pPr>
        <w:tabs>
          <w:tab w:val="num" w:pos="2786"/>
        </w:tabs>
        <w:ind w:left="2786" w:hanging="360"/>
      </w:pPr>
    </w:lvl>
    <w:lvl w:ilvl="4" w:tplc="04190019">
      <w:start w:val="1"/>
      <w:numFmt w:val="lowerLetter"/>
      <w:lvlText w:val="%5."/>
      <w:lvlJc w:val="left"/>
      <w:pPr>
        <w:tabs>
          <w:tab w:val="num" w:pos="3506"/>
        </w:tabs>
        <w:ind w:left="3506" w:hanging="360"/>
      </w:pPr>
    </w:lvl>
    <w:lvl w:ilvl="5" w:tplc="0419001B">
      <w:start w:val="1"/>
      <w:numFmt w:val="lowerRoman"/>
      <w:lvlText w:val="%6."/>
      <w:lvlJc w:val="right"/>
      <w:pPr>
        <w:tabs>
          <w:tab w:val="num" w:pos="4226"/>
        </w:tabs>
        <w:ind w:left="4226" w:hanging="180"/>
      </w:pPr>
    </w:lvl>
    <w:lvl w:ilvl="6" w:tplc="0419000F">
      <w:start w:val="1"/>
      <w:numFmt w:val="decimal"/>
      <w:lvlText w:val="%7."/>
      <w:lvlJc w:val="left"/>
      <w:pPr>
        <w:tabs>
          <w:tab w:val="num" w:pos="4946"/>
        </w:tabs>
        <w:ind w:left="4946" w:hanging="360"/>
      </w:pPr>
    </w:lvl>
    <w:lvl w:ilvl="7" w:tplc="04190019">
      <w:start w:val="1"/>
      <w:numFmt w:val="lowerLetter"/>
      <w:lvlText w:val="%8."/>
      <w:lvlJc w:val="left"/>
      <w:pPr>
        <w:tabs>
          <w:tab w:val="num" w:pos="5666"/>
        </w:tabs>
        <w:ind w:left="5666" w:hanging="360"/>
      </w:pPr>
    </w:lvl>
    <w:lvl w:ilvl="8" w:tplc="0419001B">
      <w:start w:val="1"/>
      <w:numFmt w:val="lowerRoman"/>
      <w:lvlText w:val="%9."/>
      <w:lvlJc w:val="right"/>
      <w:pPr>
        <w:tabs>
          <w:tab w:val="num" w:pos="6386"/>
        </w:tabs>
        <w:ind w:left="6386" w:hanging="180"/>
      </w:pPr>
    </w:lvl>
  </w:abstractNum>
  <w:abstractNum w:abstractNumId="28">
    <w:nsid w:val="44330B62"/>
    <w:multiLevelType w:val="multilevel"/>
    <w:tmpl w:val="77686954"/>
    <w:lvl w:ilvl="0">
      <w:start w:val="1"/>
      <w:numFmt w:val="upperRoman"/>
      <w:lvlText w:val="%1."/>
      <w:lvlJc w:val="left"/>
      <w:pPr>
        <w:ind w:left="1080" w:hanging="720"/>
      </w:pPr>
    </w:lvl>
    <w:lvl w:ilvl="1">
      <w:start w:val="10"/>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29">
    <w:nsid w:val="45A809DF"/>
    <w:multiLevelType w:val="hybridMultilevel"/>
    <w:tmpl w:val="9D7E5B9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49CC68FC"/>
    <w:multiLevelType w:val="hybridMultilevel"/>
    <w:tmpl w:val="F0D4A648"/>
    <w:lvl w:ilvl="0" w:tplc="D048DAC0">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FEF5D0B"/>
    <w:multiLevelType w:val="hybridMultilevel"/>
    <w:tmpl w:val="51627D66"/>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3">
    <w:nsid w:val="52025983"/>
    <w:multiLevelType w:val="hybridMultilevel"/>
    <w:tmpl w:val="4D10D9C6"/>
    <w:lvl w:ilvl="0" w:tplc="27E61432">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E825C0">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60B31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86A0F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021AE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9457AA">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76B45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E68C7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74D22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573975D4"/>
    <w:multiLevelType w:val="hybridMultilevel"/>
    <w:tmpl w:val="3990A9E6"/>
    <w:lvl w:ilvl="0" w:tplc="3CB8ADF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8D47A6D"/>
    <w:multiLevelType w:val="multilevel"/>
    <w:tmpl w:val="98AC77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ascii="Times New Roman" w:eastAsiaTheme="minorEastAsia" w:hAnsi="Times New Roman" w:cs="Times New Roman"/>
        <w:lang w:val="ru-RU"/>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59AA0B9B"/>
    <w:multiLevelType w:val="multilevel"/>
    <w:tmpl w:val="DACC6782"/>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8640" w:hanging="108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37">
    <w:nsid w:val="5C2844C1"/>
    <w:multiLevelType w:val="hybridMultilevel"/>
    <w:tmpl w:val="8FA4F9D0"/>
    <w:lvl w:ilvl="0" w:tplc="4F803C84">
      <w:start w:val="4"/>
      <w:numFmt w:val="decimal"/>
      <w:lvlText w:val="%1."/>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88BBF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E658F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3CC0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78594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0ED7F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B0091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60985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CE72C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5CEC24A4"/>
    <w:multiLevelType w:val="hybridMultilevel"/>
    <w:tmpl w:val="6B02C8A0"/>
    <w:lvl w:ilvl="0" w:tplc="3E9427CA">
      <w:start w:val="1"/>
      <w:numFmt w:val="decimal"/>
      <w:lvlText w:val="4.%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5EE9557D"/>
    <w:multiLevelType w:val="hybridMultilevel"/>
    <w:tmpl w:val="3F565894"/>
    <w:lvl w:ilvl="0" w:tplc="D5D864C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7F4447D"/>
    <w:multiLevelType w:val="hybridMultilevel"/>
    <w:tmpl w:val="596E3E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69A23BB2"/>
    <w:multiLevelType w:val="hybridMultilevel"/>
    <w:tmpl w:val="C2445566"/>
    <w:lvl w:ilvl="0" w:tplc="D048DAC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A2A0FD4"/>
    <w:multiLevelType w:val="multilevel"/>
    <w:tmpl w:val="27B4AE02"/>
    <w:lvl w:ilvl="0">
      <w:start w:val="1"/>
      <w:numFmt w:val="decimal"/>
      <w:lvlText w:val="%1."/>
      <w:lvlJc w:val="left"/>
      <w:pPr>
        <w:ind w:left="786" w:hanging="360"/>
      </w:pPr>
      <w:rPr>
        <w:b w:val="0"/>
      </w:rPr>
    </w:lvl>
    <w:lvl w:ilvl="1">
      <w:start w:val="1"/>
      <w:numFmt w:val="decimal"/>
      <w:isLgl/>
      <w:lvlText w:val="%1.%2."/>
      <w:lvlJc w:val="left"/>
      <w:pPr>
        <w:ind w:left="1506" w:hanging="720"/>
      </w:pPr>
    </w:lvl>
    <w:lvl w:ilvl="2">
      <w:start w:val="1"/>
      <w:numFmt w:val="decimalZero"/>
      <w:isLgl/>
      <w:lvlText w:val="%1.%2.%3."/>
      <w:lvlJc w:val="left"/>
      <w:pPr>
        <w:ind w:left="1866" w:hanging="720"/>
      </w:pPr>
    </w:lvl>
    <w:lvl w:ilvl="3">
      <w:start w:val="1"/>
      <w:numFmt w:val="decimal"/>
      <w:isLgl/>
      <w:lvlText w:val="%1.%2.%3.%4."/>
      <w:lvlJc w:val="left"/>
      <w:pPr>
        <w:ind w:left="2586" w:hanging="1080"/>
      </w:pPr>
    </w:lvl>
    <w:lvl w:ilvl="4">
      <w:start w:val="1"/>
      <w:numFmt w:val="decimal"/>
      <w:isLgl/>
      <w:lvlText w:val="%1.%2.%3.%4.%5."/>
      <w:lvlJc w:val="left"/>
      <w:pPr>
        <w:ind w:left="2946" w:hanging="1080"/>
      </w:pPr>
    </w:lvl>
    <w:lvl w:ilvl="5">
      <w:start w:val="1"/>
      <w:numFmt w:val="decimal"/>
      <w:isLgl/>
      <w:lvlText w:val="%1.%2.%3.%4.%5.%6."/>
      <w:lvlJc w:val="left"/>
      <w:pPr>
        <w:ind w:left="3666" w:hanging="1440"/>
      </w:pPr>
    </w:lvl>
    <w:lvl w:ilvl="6">
      <w:start w:val="1"/>
      <w:numFmt w:val="decimal"/>
      <w:isLgl/>
      <w:lvlText w:val="%1.%2.%3.%4.%5.%6.%7."/>
      <w:lvlJc w:val="left"/>
      <w:pPr>
        <w:ind w:left="4386" w:hanging="1800"/>
      </w:pPr>
    </w:lvl>
    <w:lvl w:ilvl="7">
      <w:start w:val="1"/>
      <w:numFmt w:val="decimal"/>
      <w:isLgl/>
      <w:lvlText w:val="%1.%2.%3.%4.%5.%6.%7.%8."/>
      <w:lvlJc w:val="left"/>
      <w:pPr>
        <w:ind w:left="4746" w:hanging="1800"/>
      </w:pPr>
    </w:lvl>
    <w:lvl w:ilvl="8">
      <w:start w:val="1"/>
      <w:numFmt w:val="decimal"/>
      <w:isLgl/>
      <w:lvlText w:val="%1.%2.%3.%4.%5.%6.%7.%8.%9."/>
      <w:lvlJc w:val="left"/>
      <w:pPr>
        <w:ind w:left="5466" w:hanging="2160"/>
      </w:pPr>
    </w:lvl>
  </w:abstractNum>
  <w:abstractNum w:abstractNumId="44">
    <w:nsid w:val="6A2D12D8"/>
    <w:multiLevelType w:val="hybridMultilevel"/>
    <w:tmpl w:val="D65C2C6A"/>
    <w:lvl w:ilvl="0" w:tplc="0419000B">
      <w:start w:val="1"/>
      <w:numFmt w:val="bullet"/>
      <w:lvlText w:val=""/>
      <w:lvlJc w:val="left"/>
      <w:pPr>
        <w:tabs>
          <w:tab w:val="num" w:pos="1620"/>
        </w:tabs>
        <w:ind w:left="1620" w:hanging="360"/>
      </w:pPr>
      <w:rPr>
        <w:rFonts w:ascii="Wingdings" w:hAnsi="Wingdings" w:hint="default"/>
        <w:color w:val="auto"/>
      </w:rPr>
    </w:lvl>
    <w:lvl w:ilvl="1" w:tplc="04190009">
      <w:start w:val="1"/>
      <w:numFmt w:val="bullet"/>
      <w:lvlText w:val=""/>
      <w:lvlJc w:val="left"/>
      <w:pPr>
        <w:tabs>
          <w:tab w:val="num" w:pos="1980"/>
        </w:tabs>
        <w:ind w:left="1980" w:hanging="360"/>
      </w:pPr>
      <w:rPr>
        <w:rFonts w:ascii="Wingdings" w:hAnsi="Wingding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6FF55313"/>
    <w:multiLevelType w:val="hybridMultilevel"/>
    <w:tmpl w:val="ADAC1EFE"/>
    <w:lvl w:ilvl="0" w:tplc="59D0F3F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0C458F7"/>
    <w:multiLevelType w:val="hybridMultilevel"/>
    <w:tmpl w:val="5180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1CE45E3"/>
    <w:multiLevelType w:val="hybridMultilevel"/>
    <w:tmpl w:val="4422536E"/>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8">
    <w:nsid w:val="72FA326D"/>
    <w:multiLevelType w:val="hybridMultilevel"/>
    <w:tmpl w:val="09D0E0E2"/>
    <w:lvl w:ilvl="0" w:tplc="E2C42CA0">
      <w:start w:val="1"/>
      <w:numFmt w:val="decimal"/>
      <w:lvlText w:val="%1."/>
      <w:lvlJc w:val="left"/>
      <w:pPr>
        <w:tabs>
          <w:tab w:val="num" w:pos="1395"/>
        </w:tabs>
        <w:ind w:left="1395" w:hanging="85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9">
    <w:nsid w:val="75563ECF"/>
    <w:multiLevelType w:val="hybridMultilevel"/>
    <w:tmpl w:val="F04C2724"/>
    <w:lvl w:ilvl="0" w:tplc="F838451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0">
    <w:nsid w:val="7A167A81"/>
    <w:multiLevelType w:val="hybridMultilevel"/>
    <w:tmpl w:val="ECE6C768"/>
    <w:lvl w:ilvl="0" w:tplc="A9F0D0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7F177527"/>
    <w:multiLevelType w:val="hybridMultilevel"/>
    <w:tmpl w:val="4552AC4E"/>
    <w:lvl w:ilvl="0" w:tplc="0419000D">
      <w:start w:val="1"/>
      <w:numFmt w:val="bullet"/>
      <w:lvlText w:val=""/>
      <w:lvlJc w:val="left"/>
      <w:pPr>
        <w:tabs>
          <w:tab w:val="num" w:pos="986"/>
        </w:tabs>
        <w:ind w:left="986" w:hanging="360"/>
      </w:pPr>
      <w:rPr>
        <w:rFonts w:ascii="Wingdings" w:hAnsi="Wingdings" w:cs="Wingdings" w:hint="default"/>
      </w:rPr>
    </w:lvl>
    <w:lvl w:ilvl="1" w:tplc="04190003">
      <w:start w:val="1"/>
      <w:numFmt w:val="bullet"/>
      <w:lvlText w:val="o"/>
      <w:lvlJc w:val="left"/>
      <w:pPr>
        <w:tabs>
          <w:tab w:val="num" w:pos="1706"/>
        </w:tabs>
        <w:ind w:left="1706" w:hanging="360"/>
      </w:pPr>
      <w:rPr>
        <w:rFonts w:ascii="Courier New" w:hAnsi="Courier New" w:cs="Courier New" w:hint="default"/>
      </w:rPr>
    </w:lvl>
    <w:lvl w:ilvl="2" w:tplc="04190005">
      <w:start w:val="1"/>
      <w:numFmt w:val="bullet"/>
      <w:lvlText w:val=""/>
      <w:lvlJc w:val="left"/>
      <w:pPr>
        <w:tabs>
          <w:tab w:val="num" w:pos="2426"/>
        </w:tabs>
        <w:ind w:left="2426" w:hanging="360"/>
      </w:pPr>
      <w:rPr>
        <w:rFonts w:ascii="Wingdings" w:hAnsi="Wingdings" w:cs="Wingdings" w:hint="default"/>
      </w:rPr>
    </w:lvl>
    <w:lvl w:ilvl="3" w:tplc="04190001">
      <w:start w:val="1"/>
      <w:numFmt w:val="bullet"/>
      <w:lvlText w:val=""/>
      <w:lvlJc w:val="left"/>
      <w:pPr>
        <w:tabs>
          <w:tab w:val="num" w:pos="3146"/>
        </w:tabs>
        <w:ind w:left="3146" w:hanging="360"/>
      </w:pPr>
      <w:rPr>
        <w:rFonts w:ascii="Symbol" w:hAnsi="Symbol" w:cs="Symbol" w:hint="default"/>
      </w:rPr>
    </w:lvl>
    <w:lvl w:ilvl="4" w:tplc="04190003">
      <w:start w:val="1"/>
      <w:numFmt w:val="bullet"/>
      <w:lvlText w:val="o"/>
      <w:lvlJc w:val="left"/>
      <w:pPr>
        <w:tabs>
          <w:tab w:val="num" w:pos="3866"/>
        </w:tabs>
        <w:ind w:left="3866" w:hanging="360"/>
      </w:pPr>
      <w:rPr>
        <w:rFonts w:ascii="Courier New" w:hAnsi="Courier New" w:cs="Courier New" w:hint="default"/>
      </w:rPr>
    </w:lvl>
    <w:lvl w:ilvl="5" w:tplc="04190005">
      <w:start w:val="1"/>
      <w:numFmt w:val="bullet"/>
      <w:lvlText w:val=""/>
      <w:lvlJc w:val="left"/>
      <w:pPr>
        <w:tabs>
          <w:tab w:val="num" w:pos="4586"/>
        </w:tabs>
        <w:ind w:left="4586" w:hanging="360"/>
      </w:pPr>
      <w:rPr>
        <w:rFonts w:ascii="Wingdings" w:hAnsi="Wingdings" w:cs="Wingdings" w:hint="default"/>
      </w:rPr>
    </w:lvl>
    <w:lvl w:ilvl="6" w:tplc="04190001">
      <w:start w:val="1"/>
      <w:numFmt w:val="bullet"/>
      <w:lvlText w:val=""/>
      <w:lvlJc w:val="left"/>
      <w:pPr>
        <w:tabs>
          <w:tab w:val="num" w:pos="5306"/>
        </w:tabs>
        <w:ind w:left="5306" w:hanging="360"/>
      </w:pPr>
      <w:rPr>
        <w:rFonts w:ascii="Symbol" w:hAnsi="Symbol" w:cs="Symbol" w:hint="default"/>
      </w:rPr>
    </w:lvl>
    <w:lvl w:ilvl="7" w:tplc="04190003">
      <w:start w:val="1"/>
      <w:numFmt w:val="bullet"/>
      <w:lvlText w:val="o"/>
      <w:lvlJc w:val="left"/>
      <w:pPr>
        <w:tabs>
          <w:tab w:val="num" w:pos="6026"/>
        </w:tabs>
        <w:ind w:left="6026" w:hanging="360"/>
      </w:pPr>
      <w:rPr>
        <w:rFonts w:ascii="Courier New" w:hAnsi="Courier New" w:cs="Courier New" w:hint="default"/>
      </w:rPr>
    </w:lvl>
    <w:lvl w:ilvl="8" w:tplc="04190005">
      <w:start w:val="1"/>
      <w:numFmt w:val="bullet"/>
      <w:lvlText w:val=""/>
      <w:lvlJc w:val="left"/>
      <w:pPr>
        <w:tabs>
          <w:tab w:val="num" w:pos="6746"/>
        </w:tabs>
        <w:ind w:left="6746" w:hanging="360"/>
      </w:pPr>
      <w:rPr>
        <w:rFonts w:ascii="Wingdings" w:hAnsi="Wingdings" w:cs="Wingdings" w:hint="default"/>
      </w:rPr>
    </w:lvl>
  </w:abstractNum>
  <w:num w:numId="1">
    <w:abstractNumId w:val="48"/>
  </w:num>
  <w:num w:numId="2">
    <w:abstractNumId w:val="46"/>
  </w:num>
  <w:num w:numId="3">
    <w:abstractNumId w:val="21"/>
  </w:num>
  <w:num w:numId="4">
    <w:abstractNumId w:val="39"/>
  </w:num>
  <w:num w:numId="5">
    <w:abstractNumId w:val="23"/>
  </w:num>
  <w:num w:numId="6">
    <w:abstractNumId w:val="11"/>
  </w:num>
  <w:num w:numId="7">
    <w:abstractNumId w:val="38"/>
  </w:num>
  <w:num w:numId="8">
    <w:abstractNumId w:val="34"/>
  </w:num>
  <w:num w:numId="9">
    <w:abstractNumId w:val="31"/>
  </w:num>
  <w:num w:numId="10">
    <w:abstractNumId w:val="22"/>
  </w:num>
  <w:num w:numId="11">
    <w:abstractNumId w:val="12"/>
  </w:num>
  <w:num w:numId="12">
    <w:abstractNumId w:val="40"/>
  </w:num>
  <w:num w:numId="13">
    <w:abstractNumId w:val="15"/>
  </w:num>
  <w:num w:numId="14">
    <w:abstractNumId w:val="20"/>
  </w:num>
  <w:num w:numId="15">
    <w:abstractNumId w:val="27"/>
  </w:num>
  <w:num w:numId="16">
    <w:abstractNumId w:val="51"/>
  </w:num>
  <w:num w:numId="17">
    <w:abstractNumId w:val="29"/>
  </w:num>
  <w:num w:numId="18">
    <w:abstractNumId w:val="24"/>
  </w:num>
  <w:num w:numId="19">
    <w:abstractNumId w:val="18"/>
  </w:num>
  <w:num w:numId="20">
    <w:abstractNumId w:val="14"/>
  </w:num>
  <w:num w:numId="21">
    <w:abstractNumId w:val="13"/>
  </w:num>
  <w:num w:numId="22">
    <w:abstractNumId w:val="32"/>
  </w:num>
  <w:num w:numId="23">
    <w:abstractNumId w:val="36"/>
  </w:num>
  <w:num w:numId="24">
    <w:abstractNumId w:val="41"/>
  </w:num>
  <w:num w:numId="25">
    <w:abstractNumId w:val="16"/>
  </w:num>
  <w:num w:numId="26">
    <w:abstractNumId w:val="30"/>
  </w:num>
  <w:num w:numId="27">
    <w:abstractNumId w:val="44"/>
  </w:num>
  <w:num w:numId="28">
    <w:abstractNumId w:val="25"/>
  </w:num>
  <w:num w:numId="29">
    <w:abstractNumId w:val="10"/>
  </w:num>
  <w:num w:numId="30">
    <w:abstractNumId w:val="42"/>
  </w:num>
  <w:num w:numId="31">
    <w:abstractNumId w:val="2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
  </w:num>
  <w:num w:numId="39">
    <w:abstractNumId w:val="49"/>
  </w:num>
  <w:num w:numId="40">
    <w:abstractNumId w:val="8"/>
  </w:num>
  <w:num w:numId="41">
    <w:abstractNumId w:val="50"/>
  </w:num>
  <w:num w:numId="42">
    <w:abstractNumId w:val="19"/>
  </w:num>
  <w:num w:numId="43">
    <w:abstractNumId w:val="33"/>
  </w:num>
  <w:num w:numId="44">
    <w:abstractNumId w:val="37"/>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drawingGridHorizontalSpacing w:val="140"/>
  <w:displayHorizontalDrawingGridEvery w:val="2"/>
  <w:characterSpacingControl w:val="doNotCompress"/>
  <w:hdrShapeDefaults>
    <o:shapedefaults v:ext="edit" spidmax="250882">
      <o:colormenu v:ext="edit" fillcolor="none [3212]"/>
    </o:shapedefaults>
  </w:hdrShapeDefaults>
  <w:footnotePr>
    <w:footnote w:id="0"/>
    <w:footnote w:id="1"/>
  </w:footnotePr>
  <w:endnotePr>
    <w:endnote w:id="0"/>
    <w:endnote w:id="1"/>
  </w:endnotePr>
  <w:compat/>
  <w:rsids>
    <w:rsidRoot w:val="006633CB"/>
    <w:rsid w:val="00000649"/>
    <w:rsid w:val="000009D0"/>
    <w:rsid w:val="00000DF3"/>
    <w:rsid w:val="00001645"/>
    <w:rsid w:val="00002920"/>
    <w:rsid w:val="00002BE8"/>
    <w:rsid w:val="00002CB6"/>
    <w:rsid w:val="000040DE"/>
    <w:rsid w:val="000049D8"/>
    <w:rsid w:val="000058E2"/>
    <w:rsid w:val="00005BA7"/>
    <w:rsid w:val="00006B80"/>
    <w:rsid w:val="00006C05"/>
    <w:rsid w:val="00007EE4"/>
    <w:rsid w:val="000104B5"/>
    <w:rsid w:val="00010D03"/>
    <w:rsid w:val="0001146A"/>
    <w:rsid w:val="00012C8C"/>
    <w:rsid w:val="00012E1F"/>
    <w:rsid w:val="0001320B"/>
    <w:rsid w:val="000141BD"/>
    <w:rsid w:val="00014904"/>
    <w:rsid w:val="000166BC"/>
    <w:rsid w:val="000210CC"/>
    <w:rsid w:val="0002331D"/>
    <w:rsid w:val="00023816"/>
    <w:rsid w:val="00024452"/>
    <w:rsid w:val="00024B6B"/>
    <w:rsid w:val="00024CD0"/>
    <w:rsid w:val="000266F9"/>
    <w:rsid w:val="000267FF"/>
    <w:rsid w:val="00026C27"/>
    <w:rsid w:val="00027464"/>
    <w:rsid w:val="00027858"/>
    <w:rsid w:val="00027E22"/>
    <w:rsid w:val="00027EF9"/>
    <w:rsid w:val="00030C27"/>
    <w:rsid w:val="00033DE7"/>
    <w:rsid w:val="0003400F"/>
    <w:rsid w:val="00034813"/>
    <w:rsid w:val="00034FDB"/>
    <w:rsid w:val="00035034"/>
    <w:rsid w:val="00037220"/>
    <w:rsid w:val="000413DE"/>
    <w:rsid w:val="0004229E"/>
    <w:rsid w:val="00043E6B"/>
    <w:rsid w:val="00043F4E"/>
    <w:rsid w:val="000442B2"/>
    <w:rsid w:val="00044C2B"/>
    <w:rsid w:val="0004573B"/>
    <w:rsid w:val="000467D2"/>
    <w:rsid w:val="00046BE6"/>
    <w:rsid w:val="00052CD5"/>
    <w:rsid w:val="00054BAE"/>
    <w:rsid w:val="00055732"/>
    <w:rsid w:val="00055EFA"/>
    <w:rsid w:val="00057BE1"/>
    <w:rsid w:val="00057E97"/>
    <w:rsid w:val="000627E1"/>
    <w:rsid w:val="00062D9D"/>
    <w:rsid w:val="0006454B"/>
    <w:rsid w:val="000665AF"/>
    <w:rsid w:val="0006671F"/>
    <w:rsid w:val="00066F05"/>
    <w:rsid w:val="0007071A"/>
    <w:rsid w:val="00070D1E"/>
    <w:rsid w:val="0007186B"/>
    <w:rsid w:val="000725DF"/>
    <w:rsid w:val="000745B2"/>
    <w:rsid w:val="00074C5C"/>
    <w:rsid w:val="00074DDF"/>
    <w:rsid w:val="0007555B"/>
    <w:rsid w:val="00075D4E"/>
    <w:rsid w:val="00076457"/>
    <w:rsid w:val="00077744"/>
    <w:rsid w:val="00080CDF"/>
    <w:rsid w:val="00081144"/>
    <w:rsid w:val="00081E45"/>
    <w:rsid w:val="00083596"/>
    <w:rsid w:val="0008360F"/>
    <w:rsid w:val="000877F6"/>
    <w:rsid w:val="00087D57"/>
    <w:rsid w:val="00087FF8"/>
    <w:rsid w:val="00090905"/>
    <w:rsid w:val="00091CD1"/>
    <w:rsid w:val="00092888"/>
    <w:rsid w:val="000934D4"/>
    <w:rsid w:val="000938F8"/>
    <w:rsid w:val="00093F2C"/>
    <w:rsid w:val="00096B87"/>
    <w:rsid w:val="00097170"/>
    <w:rsid w:val="0009768E"/>
    <w:rsid w:val="000A04F9"/>
    <w:rsid w:val="000A5CB3"/>
    <w:rsid w:val="000A612F"/>
    <w:rsid w:val="000A7E14"/>
    <w:rsid w:val="000B076E"/>
    <w:rsid w:val="000B0DDE"/>
    <w:rsid w:val="000B1A24"/>
    <w:rsid w:val="000B217B"/>
    <w:rsid w:val="000B25AE"/>
    <w:rsid w:val="000B50B7"/>
    <w:rsid w:val="000B58CC"/>
    <w:rsid w:val="000B631F"/>
    <w:rsid w:val="000B72DC"/>
    <w:rsid w:val="000C007C"/>
    <w:rsid w:val="000C0343"/>
    <w:rsid w:val="000C1204"/>
    <w:rsid w:val="000C7E10"/>
    <w:rsid w:val="000D51F5"/>
    <w:rsid w:val="000D6D35"/>
    <w:rsid w:val="000D7A52"/>
    <w:rsid w:val="000E1F9A"/>
    <w:rsid w:val="000E270C"/>
    <w:rsid w:val="000E4191"/>
    <w:rsid w:val="000E4E9E"/>
    <w:rsid w:val="000F04AB"/>
    <w:rsid w:val="000F2521"/>
    <w:rsid w:val="000F27AC"/>
    <w:rsid w:val="000F2CFC"/>
    <w:rsid w:val="000F3B6C"/>
    <w:rsid w:val="000F4045"/>
    <w:rsid w:val="000F50CE"/>
    <w:rsid w:val="000F5EAE"/>
    <w:rsid w:val="000F6DC0"/>
    <w:rsid w:val="000F7199"/>
    <w:rsid w:val="0010151E"/>
    <w:rsid w:val="00102B7D"/>
    <w:rsid w:val="00102D0E"/>
    <w:rsid w:val="00103ECC"/>
    <w:rsid w:val="00104873"/>
    <w:rsid w:val="001054DE"/>
    <w:rsid w:val="00106C4B"/>
    <w:rsid w:val="001077AA"/>
    <w:rsid w:val="00107A74"/>
    <w:rsid w:val="00110412"/>
    <w:rsid w:val="00110715"/>
    <w:rsid w:val="00110D21"/>
    <w:rsid w:val="001114F9"/>
    <w:rsid w:val="00111EF7"/>
    <w:rsid w:val="00113CD2"/>
    <w:rsid w:val="00115A5A"/>
    <w:rsid w:val="00115F9C"/>
    <w:rsid w:val="00117123"/>
    <w:rsid w:val="0011744C"/>
    <w:rsid w:val="00117A62"/>
    <w:rsid w:val="00117D65"/>
    <w:rsid w:val="001206A4"/>
    <w:rsid w:val="00122CEE"/>
    <w:rsid w:val="001230A7"/>
    <w:rsid w:val="00123C5C"/>
    <w:rsid w:val="00124532"/>
    <w:rsid w:val="00125770"/>
    <w:rsid w:val="00127619"/>
    <w:rsid w:val="00127CB3"/>
    <w:rsid w:val="00127FEC"/>
    <w:rsid w:val="0013021B"/>
    <w:rsid w:val="00130609"/>
    <w:rsid w:val="0013087E"/>
    <w:rsid w:val="00131356"/>
    <w:rsid w:val="001330BD"/>
    <w:rsid w:val="00134B38"/>
    <w:rsid w:val="00136265"/>
    <w:rsid w:val="00137322"/>
    <w:rsid w:val="00137439"/>
    <w:rsid w:val="0014076B"/>
    <w:rsid w:val="00141775"/>
    <w:rsid w:val="00142859"/>
    <w:rsid w:val="001449A2"/>
    <w:rsid w:val="0014585F"/>
    <w:rsid w:val="001459A5"/>
    <w:rsid w:val="00146A0C"/>
    <w:rsid w:val="00151813"/>
    <w:rsid w:val="00153AC4"/>
    <w:rsid w:val="00153CA7"/>
    <w:rsid w:val="001540EE"/>
    <w:rsid w:val="00155A76"/>
    <w:rsid w:val="0015673A"/>
    <w:rsid w:val="00157DA4"/>
    <w:rsid w:val="00160FE9"/>
    <w:rsid w:val="00161508"/>
    <w:rsid w:val="00162A29"/>
    <w:rsid w:val="00163A79"/>
    <w:rsid w:val="001643B0"/>
    <w:rsid w:val="001645DA"/>
    <w:rsid w:val="00164E32"/>
    <w:rsid w:val="00166FF2"/>
    <w:rsid w:val="001703A4"/>
    <w:rsid w:val="00172504"/>
    <w:rsid w:val="00172CC0"/>
    <w:rsid w:val="001738D8"/>
    <w:rsid w:val="00173E0A"/>
    <w:rsid w:val="00173F1A"/>
    <w:rsid w:val="00174434"/>
    <w:rsid w:val="0017614C"/>
    <w:rsid w:val="00176434"/>
    <w:rsid w:val="00177AFE"/>
    <w:rsid w:val="00180454"/>
    <w:rsid w:val="001814E5"/>
    <w:rsid w:val="00183F02"/>
    <w:rsid w:val="00183F7E"/>
    <w:rsid w:val="00184324"/>
    <w:rsid w:val="001850DA"/>
    <w:rsid w:val="001878EB"/>
    <w:rsid w:val="00187988"/>
    <w:rsid w:val="00192D56"/>
    <w:rsid w:val="00193CA5"/>
    <w:rsid w:val="00193F67"/>
    <w:rsid w:val="001948D8"/>
    <w:rsid w:val="00194CC1"/>
    <w:rsid w:val="00196F77"/>
    <w:rsid w:val="001973FB"/>
    <w:rsid w:val="00197E1D"/>
    <w:rsid w:val="001A00E8"/>
    <w:rsid w:val="001A0F6D"/>
    <w:rsid w:val="001A372E"/>
    <w:rsid w:val="001A3EEA"/>
    <w:rsid w:val="001A4970"/>
    <w:rsid w:val="001A7D20"/>
    <w:rsid w:val="001B04B3"/>
    <w:rsid w:val="001B23F5"/>
    <w:rsid w:val="001B4AC8"/>
    <w:rsid w:val="001B5194"/>
    <w:rsid w:val="001C0136"/>
    <w:rsid w:val="001C071D"/>
    <w:rsid w:val="001C37E6"/>
    <w:rsid w:val="001C46C9"/>
    <w:rsid w:val="001C4846"/>
    <w:rsid w:val="001C4C28"/>
    <w:rsid w:val="001C4F34"/>
    <w:rsid w:val="001C6D34"/>
    <w:rsid w:val="001C777A"/>
    <w:rsid w:val="001D05C4"/>
    <w:rsid w:val="001D0720"/>
    <w:rsid w:val="001D1261"/>
    <w:rsid w:val="001D1FD3"/>
    <w:rsid w:val="001D2980"/>
    <w:rsid w:val="001D5FF1"/>
    <w:rsid w:val="001D682B"/>
    <w:rsid w:val="001D6E35"/>
    <w:rsid w:val="001D7E55"/>
    <w:rsid w:val="001E31C9"/>
    <w:rsid w:val="001E3C8F"/>
    <w:rsid w:val="001E4A25"/>
    <w:rsid w:val="001E4BD4"/>
    <w:rsid w:val="001E51FA"/>
    <w:rsid w:val="001E5C40"/>
    <w:rsid w:val="001E60E7"/>
    <w:rsid w:val="001E6430"/>
    <w:rsid w:val="001E6631"/>
    <w:rsid w:val="001F2F40"/>
    <w:rsid w:val="001F2FFB"/>
    <w:rsid w:val="001F33D3"/>
    <w:rsid w:val="001F3C5A"/>
    <w:rsid w:val="001F4733"/>
    <w:rsid w:val="001F4D02"/>
    <w:rsid w:val="001F560E"/>
    <w:rsid w:val="001F5E14"/>
    <w:rsid w:val="001F6B6B"/>
    <w:rsid w:val="001F76EF"/>
    <w:rsid w:val="001F7712"/>
    <w:rsid w:val="00200BF6"/>
    <w:rsid w:val="00201234"/>
    <w:rsid w:val="002012B6"/>
    <w:rsid w:val="00201FA7"/>
    <w:rsid w:val="002038F8"/>
    <w:rsid w:val="00204271"/>
    <w:rsid w:val="0020467D"/>
    <w:rsid w:val="00204BC5"/>
    <w:rsid w:val="00206769"/>
    <w:rsid w:val="00211048"/>
    <w:rsid w:val="00211324"/>
    <w:rsid w:val="00213C19"/>
    <w:rsid w:val="00213FB5"/>
    <w:rsid w:val="00214169"/>
    <w:rsid w:val="0021500F"/>
    <w:rsid w:val="00221064"/>
    <w:rsid w:val="002223CA"/>
    <w:rsid w:val="00224BDF"/>
    <w:rsid w:val="0022661F"/>
    <w:rsid w:val="00226BC7"/>
    <w:rsid w:val="002300C3"/>
    <w:rsid w:val="00230E91"/>
    <w:rsid w:val="00231F22"/>
    <w:rsid w:val="00233011"/>
    <w:rsid w:val="00233025"/>
    <w:rsid w:val="002332A1"/>
    <w:rsid w:val="00234B39"/>
    <w:rsid w:val="0023594E"/>
    <w:rsid w:val="002366DF"/>
    <w:rsid w:val="0023695F"/>
    <w:rsid w:val="0024097F"/>
    <w:rsid w:val="00243FAD"/>
    <w:rsid w:val="00244651"/>
    <w:rsid w:val="0024481E"/>
    <w:rsid w:val="00244F37"/>
    <w:rsid w:val="00245D79"/>
    <w:rsid w:val="00250D28"/>
    <w:rsid w:val="00252279"/>
    <w:rsid w:val="0025531B"/>
    <w:rsid w:val="002557DA"/>
    <w:rsid w:val="00255CBD"/>
    <w:rsid w:val="00257397"/>
    <w:rsid w:val="00260577"/>
    <w:rsid w:val="002608E3"/>
    <w:rsid w:val="00261272"/>
    <w:rsid w:val="0026421A"/>
    <w:rsid w:val="002643A9"/>
    <w:rsid w:val="0026598B"/>
    <w:rsid w:val="002659FA"/>
    <w:rsid w:val="00265B0E"/>
    <w:rsid w:val="00266D08"/>
    <w:rsid w:val="002677DF"/>
    <w:rsid w:val="00270450"/>
    <w:rsid w:val="00270580"/>
    <w:rsid w:val="00270AEE"/>
    <w:rsid w:val="00271726"/>
    <w:rsid w:val="00271A79"/>
    <w:rsid w:val="00271D2B"/>
    <w:rsid w:val="00272A67"/>
    <w:rsid w:val="00273981"/>
    <w:rsid w:val="00274073"/>
    <w:rsid w:val="00274704"/>
    <w:rsid w:val="002747D9"/>
    <w:rsid w:val="00275215"/>
    <w:rsid w:val="002754BB"/>
    <w:rsid w:val="00275C36"/>
    <w:rsid w:val="00276338"/>
    <w:rsid w:val="002821F6"/>
    <w:rsid w:val="00282D66"/>
    <w:rsid w:val="002835D1"/>
    <w:rsid w:val="00290027"/>
    <w:rsid w:val="0029073E"/>
    <w:rsid w:val="00290F93"/>
    <w:rsid w:val="00291B62"/>
    <w:rsid w:val="00291EAE"/>
    <w:rsid w:val="002934BD"/>
    <w:rsid w:val="00294A7C"/>
    <w:rsid w:val="002959BA"/>
    <w:rsid w:val="002A0313"/>
    <w:rsid w:val="002A03CA"/>
    <w:rsid w:val="002A3AFB"/>
    <w:rsid w:val="002A43F4"/>
    <w:rsid w:val="002A6980"/>
    <w:rsid w:val="002A7117"/>
    <w:rsid w:val="002A723A"/>
    <w:rsid w:val="002A7B94"/>
    <w:rsid w:val="002B1605"/>
    <w:rsid w:val="002B3CB1"/>
    <w:rsid w:val="002B4840"/>
    <w:rsid w:val="002B49AB"/>
    <w:rsid w:val="002B755D"/>
    <w:rsid w:val="002B7E63"/>
    <w:rsid w:val="002C0475"/>
    <w:rsid w:val="002C1E31"/>
    <w:rsid w:val="002C22A1"/>
    <w:rsid w:val="002C2D53"/>
    <w:rsid w:val="002C3C40"/>
    <w:rsid w:val="002C5AD9"/>
    <w:rsid w:val="002C7668"/>
    <w:rsid w:val="002D33B2"/>
    <w:rsid w:val="002D35B7"/>
    <w:rsid w:val="002D3944"/>
    <w:rsid w:val="002D3DE1"/>
    <w:rsid w:val="002D7B6D"/>
    <w:rsid w:val="002E1092"/>
    <w:rsid w:val="002E2C24"/>
    <w:rsid w:val="002E41D7"/>
    <w:rsid w:val="002E46FF"/>
    <w:rsid w:val="002E4B18"/>
    <w:rsid w:val="002E5930"/>
    <w:rsid w:val="002E5981"/>
    <w:rsid w:val="002E6596"/>
    <w:rsid w:val="002E73DF"/>
    <w:rsid w:val="002E785F"/>
    <w:rsid w:val="002F055E"/>
    <w:rsid w:val="002F13E2"/>
    <w:rsid w:val="002F244E"/>
    <w:rsid w:val="002F2B9F"/>
    <w:rsid w:val="002F2ECD"/>
    <w:rsid w:val="002F4E3E"/>
    <w:rsid w:val="002F5196"/>
    <w:rsid w:val="002F5BFC"/>
    <w:rsid w:val="002F6C31"/>
    <w:rsid w:val="002F6D62"/>
    <w:rsid w:val="002F7A5E"/>
    <w:rsid w:val="00300C60"/>
    <w:rsid w:val="00301184"/>
    <w:rsid w:val="00301DAE"/>
    <w:rsid w:val="003028B3"/>
    <w:rsid w:val="0030395E"/>
    <w:rsid w:val="0030420A"/>
    <w:rsid w:val="003049E5"/>
    <w:rsid w:val="00304BA4"/>
    <w:rsid w:val="00304C55"/>
    <w:rsid w:val="00310FC3"/>
    <w:rsid w:val="0031240C"/>
    <w:rsid w:val="003125A3"/>
    <w:rsid w:val="00314A9A"/>
    <w:rsid w:val="00315CA2"/>
    <w:rsid w:val="00316BBC"/>
    <w:rsid w:val="00316C10"/>
    <w:rsid w:val="00320881"/>
    <w:rsid w:val="003214A7"/>
    <w:rsid w:val="00323B0A"/>
    <w:rsid w:val="00327664"/>
    <w:rsid w:val="00331D4D"/>
    <w:rsid w:val="003339FD"/>
    <w:rsid w:val="003369D9"/>
    <w:rsid w:val="00336A6F"/>
    <w:rsid w:val="00336A80"/>
    <w:rsid w:val="00337F61"/>
    <w:rsid w:val="00341B7B"/>
    <w:rsid w:val="00344187"/>
    <w:rsid w:val="00344E35"/>
    <w:rsid w:val="00345E70"/>
    <w:rsid w:val="00345F26"/>
    <w:rsid w:val="00345F80"/>
    <w:rsid w:val="00346E6C"/>
    <w:rsid w:val="00350B0C"/>
    <w:rsid w:val="00351A1C"/>
    <w:rsid w:val="00351DB1"/>
    <w:rsid w:val="00353738"/>
    <w:rsid w:val="00356415"/>
    <w:rsid w:val="003570A1"/>
    <w:rsid w:val="0036525E"/>
    <w:rsid w:val="00367984"/>
    <w:rsid w:val="00370BE5"/>
    <w:rsid w:val="00373543"/>
    <w:rsid w:val="00373981"/>
    <w:rsid w:val="00373D76"/>
    <w:rsid w:val="00373EE0"/>
    <w:rsid w:val="00376A06"/>
    <w:rsid w:val="00380116"/>
    <w:rsid w:val="00381BAB"/>
    <w:rsid w:val="00381C2F"/>
    <w:rsid w:val="00381CF6"/>
    <w:rsid w:val="00383ADD"/>
    <w:rsid w:val="00384659"/>
    <w:rsid w:val="0038483A"/>
    <w:rsid w:val="00390C19"/>
    <w:rsid w:val="00390FE2"/>
    <w:rsid w:val="0039233F"/>
    <w:rsid w:val="00393137"/>
    <w:rsid w:val="0039361D"/>
    <w:rsid w:val="00393A09"/>
    <w:rsid w:val="00396104"/>
    <w:rsid w:val="00397D11"/>
    <w:rsid w:val="003A0388"/>
    <w:rsid w:val="003A1FFC"/>
    <w:rsid w:val="003A28C0"/>
    <w:rsid w:val="003A45EB"/>
    <w:rsid w:val="003A497C"/>
    <w:rsid w:val="003A49FD"/>
    <w:rsid w:val="003A640A"/>
    <w:rsid w:val="003A7910"/>
    <w:rsid w:val="003A7D90"/>
    <w:rsid w:val="003B1322"/>
    <w:rsid w:val="003B51D4"/>
    <w:rsid w:val="003B666D"/>
    <w:rsid w:val="003B6946"/>
    <w:rsid w:val="003B7001"/>
    <w:rsid w:val="003B7EA8"/>
    <w:rsid w:val="003C05F6"/>
    <w:rsid w:val="003C1828"/>
    <w:rsid w:val="003C3FB5"/>
    <w:rsid w:val="003C4B0E"/>
    <w:rsid w:val="003C517F"/>
    <w:rsid w:val="003C6270"/>
    <w:rsid w:val="003C74B0"/>
    <w:rsid w:val="003C7A78"/>
    <w:rsid w:val="003D0960"/>
    <w:rsid w:val="003D1875"/>
    <w:rsid w:val="003D1887"/>
    <w:rsid w:val="003D19DF"/>
    <w:rsid w:val="003D1B86"/>
    <w:rsid w:val="003D2AA0"/>
    <w:rsid w:val="003D43FE"/>
    <w:rsid w:val="003D452B"/>
    <w:rsid w:val="003D4CB2"/>
    <w:rsid w:val="003D6579"/>
    <w:rsid w:val="003D6E0F"/>
    <w:rsid w:val="003D6F3A"/>
    <w:rsid w:val="003D7600"/>
    <w:rsid w:val="003D779C"/>
    <w:rsid w:val="003E04D1"/>
    <w:rsid w:val="003E0DCA"/>
    <w:rsid w:val="003E220A"/>
    <w:rsid w:val="003E24A5"/>
    <w:rsid w:val="003E2C72"/>
    <w:rsid w:val="003E419B"/>
    <w:rsid w:val="003E44B1"/>
    <w:rsid w:val="003E53C1"/>
    <w:rsid w:val="003E54E6"/>
    <w:rsid w:val="003E6D07"/>
    <w:rsid w:val="003F19B8"/>
    <w:rsid w:val="00400037"/>
    <w:rsid w:val="00400116"/>
    <w:rsid w:val="00400256"/>
    <w:rsid w:val="00402C0A"/>
    <w:rsid w:val="004061E1"/>
    <w:rsid w:val="00407675"/>
    <w:rsid w:val="00407AE1"/>
    <w:rsid w:val="00407D91"/>
    <w:rsid w:val="00410953"/>
    <w:rsid w:val="00412498"/>
    <w:rsid w:val="00414F1B"/>
    <w:rsid w:val="00417ACA"/>
    <w:rsid w:val="00420557"/>
    <w:rsid w:val="00420B23"/>
    <w:rsid w:val="00421273"/>
    <w:rsid w:val="004212F1"/>
    <w:rsid w:val="004219F9"/>
    <w:rsid w:val="00425686"/>
    <w:rsid w:val="004257CB"/>
    <w:rsid w:val="00425CC5"/>
    <w:rsid w:val="00425E9E"/>
    <w:rsid w:val="0042635B"/>
    <w:rsid w:val="00427E0D"/>
    <w:rsid w:val="00430D5A"/>
    <w:rsid w:val="00430E1D"/>
    <w:rsid w:val="00431ABA"/>
    <w:rsid w:val="00431DC4"/>
    <w:rsid w:val="00432ACB"/>
    <w:rsid w:val="004348EE"/>
    <w:rsid w:val="00435195"/>
    <w:rsid w:val="00435935"/>
    <w:rsid w:val="004369F7"/>
    <w:rsid w:val="00436FA0"/>
    <w:rsid w:val="00441973"/>
    <w:rsid w:val="00442081"/>
    <w:rsid w:val="00442662"/>
    <w:rsid w:val="0044394C"/>
    <w:rsid w:val="004439EB"/>
    <w:rsid w:val="00444498"/>
    <w:rsid w:val="00445129"/>
    <w:rsid w:val="00445479"/>
    <w:rsid w:val="004456CB"/>
    <w:rsid w:val="0044609F"/>
    <w:rsid w:val="004460E2"/>
    <w:rsid w:val="0045089D"/>
    <w:rsid w:val="00450BB5"/>
    <w:rsid w:val="00452CBB"/>
    <w:rsid w:val="0045744C"/>
    <w:rsid w:val="0046058D"/>
    <w:rsid w:val="00461D6A"/>
    <w:rsid w:val="00464E07"/>
    <w:rsid w:val="00470EFF"/>
    <w:rsid w:val="00470F18"/>
    <w:rsid w:val="00471CB3"/>
    <w:rsid w:val="00471D1F"/>
    <w:rsid w:val="00471ED9"/>
    <w:rsid w:val="00472688"/>
    <w:rsid w:val="00472ADA"/>
    <w:rsid w:val="00472AEC"/>
    <w:rsid w:val="00472D52"/>
    <w:rsid w:val="00473B91"/>
    <w:rsid w:val="00474838"/>
    <w:rsid w:val="004757FC"/>
    <w:rsid w:val="004765A3"/>
    <w:rsid w:val="0047684F"/>
    <w:rsid w:val="00480458"/>
    <w:rsid w:val="004806CB"/>
    <w:rsid w:val="0048191E"/>
    <w:rsid w:val="00482411"/>
    <w:rsid w:val="004864A0"/>
    <w:rsid w:val="00486AF3"/>
    <w:rsid w:val="00487151"/>
    <w:rsid w:val="004903F3"/>
    <w:rsid w:val="004921DF"/>
    <w:rsid w:val="0049388A"/>
    <w:rsid w:val="00494688"/>
    <w:rsid w:val="00494A31"/>
    <w:rsid w:val="00495943"/>
    <w:rsid w:val="00495D9C"/>
    <w:rsid w:val="004976BE"/>
    <w:rsid w:val="004978BA"/>
    <w:rsid w:val="00497DC4"/>
    <w:rsid w:val="004A064E"/>
    <w:rsid w:val="004A18A2"/>
    <w:rsid w:val="004A2BA6"/>
    <w:rsid w:val="004A5C85"/>
    <w:rsid w:val="004A6304"/>
    <w:rsid w:val="004A6359"/>
    <w:rsid w:val="004A69CB"/>
    <w:rsid w:val="004A7E77"/>
    <w:rsid w:val="004B251C"/>
    <w:rsid w:val="004B3840"/>
    <w:rsid w:val="004B3E5B"/>
    <w:rsid w:val="004B6187"/>
    <w:rsid w:val="004B7250"/>
    <w:rsid w:val="004C091B"/>
    <w:rsid w:val="004C1C33"/>
    <w:rsid w:val="004C1D65"/>
    <w:rsid w:val="004C2FDD"/>
    <w:rsid w:val="004C43D1"/>
    <w:rsid w:val="004C5DAF"/>
    <w:rsid w:val="004C6220"/>
    <w:rsid w:val="004C723C"/>
    <w:rsid w:val="004C74D3"/>
    <w:rsid w:val="004D1D43"/>
    <w:rsid w:val="004D2D47"/>
    <w:rsid w:val="004D501E"/>
    <w:rsid w:val="004D7D32"/>
    <w:rsid w:val="004E1282"/>
    <w:rsid w:val="004E2780"/>
    <w:rsid w:val="004E29BF"/>
    <w:rsid w:val="004F23BB"/>
    <w:rsid w:val="004F33D9"/>
    <w:rsid w:val="004F3B05"/>
    <w:rsid w:val="004F5823"/>
    <w:rsid w:val="004F73AB"/>
    <w:rsid w:val="004F792A"/>
    <w:rsid w:val="005004D1"/>
    <w:rsid w:val="00501ED7"/>
    <w:rsid w:val="005023D6"/>
    <w:rsid w:val="00502C4B"/>
    <w:rsid w:val="00502CBC"/>
    <w:rsid w:val="005047DD"/>
    <w:rsid w:val="0050546D"/>
    <w:rsid w:val="00505913"/>
    <w:rsid w:val="00506197"/>
    <w:rsid w:val="00507ED4"/>
    <w:rsid w:val="00510CF7"/>
    <w:rsid w:val="005127BA"/>
    <w:rsid w:val="00512BA3"/>
    <w:rsid w:val="00514879"/>
    <w:rsid w:val="0051500E"/>
    <w:rsid w:val="005153F5"/>
    <w:rsid w:val="00515910"/>
    <w:rsid w:val="00515D37"/>
    <w:rsid w:val="00515EAA"/>
    <w:rsid w:val="0051761A"/>
    <w:rsid w:val="005200E9"/>
    <w:rsid w:val="005206B2"/>
    <w:rsid w:val="0052172F"/>
    <w:rsid w:val="00523404"/>
    <w:rsid w:val="005241BF"/>
    <w:rsid w:val="005255DE"/>
    <w:rsid w:val="00526203"/>
    <w:rsid w:val="00526BD5"/>
    <w:rsid w:val="00527E0C"/>
    <w:rsid w:val="00530EFC"/>
    <w:rsid w:val="00531138"/>
    <w:rsid w:val="005330C0"/>
    <w:rsid w:val="00533A28"/>
    <w:rsid w:val="00533DE1"/>
    <w:rsid w:val="00535CF9"/>
    <w:rsid w:val="00536941"/>
    <w:rsid w:val="00536C03"/>
    <w:rsid w:val="005373DC"/>
    <w:rsid w:val="0053796D"/>
    <w:rsid w:val="00540F3E"/>
    <w:rsid w:val="005417B5"/>
    <w:rsid w:val="00544617"/>
    <w:rsid w:val="00546F7E"/>
    <w:rsid w:val="00547362"/>
    <w:rsid w:val="00547DCD"/>
    <w:rsid w:val="005506E1"/>
    <w:rsid w:val="00551FEB"/>
    <w:rsid w:val="00552A28"/>
    <w:rsid w:val="00552C8B"/>
    <w:rsid w:val="00556163"/>
    <w:rsid w:val="00561231"/>
    <w:rsid w:val="005618A2"/>
    <w:rsid w:val="00561B30"/>
    <w:rsid w:val="0056280E"/>
    <w:rsid w:val="00565368"/>
    <w:rsid w:val="0056536A"/>
    <w:rsid w:val="00565957"/>
    <w:rsid w:val="00567726"/>
    <w:rsid w:val="0057118D"/>
    <w:rsid w:val="005727F8"/>
    <w:rsid w:val="00573A8B"/>
    <w:rsid w:val="005745A3"/>
    <w:rsid w:val="00574C76"/>
    <w:rsid w:val="00574C86"/>
    <w:rsid w:val="00575419"/>
    <w:rsid w:val="00575D42"/>
    <w:rsid w:val="00575FCB"/>
    <w:rsid w:val="00577B29"/>
    <w:rsid w:val="005808D2"/>
    <w:rsid w:val="00580D09"/>
    <w:rsid w:val="00581214"/>
    <w:rsid w:val="00582091"/>
    <w:rsid w:val="005824C9"/>
    <w:rsid w:val="00582E45"/>
    <w:rsid w:val="0058350F"/>
    <w:rsid w:val="00583556"/>
    <w:rsid w:val="00583C99"/>
    <w:rsid w:val="0058572D"/>
    <w:rsid w:val="0058622F"/>
    <w:rsid w:val="00586872"/>
    <w:rsid w:val="005871B3"/>
    <w:rsid w:val="00590E28"/>
    <w:rsid w:val="00590F61"/>
    <w:rsid w:val="0059109B"/>
    <w:rsid w:val="0059123B"/>
    <w:rsid w:val="005928B2"/>
    <w:rsid w:val="00593C70"/>
    <w:rsid w:val="00594210"/>
    <w:rsid w:val="005952C1"/>
    <w:rsid w:val="005A0042"/>
    <w:rsid w:val="005A1A48"/>
    <w:rsid w:val="005A1C24"/>
    <w:rsid w:val="005A204D"/>
    <w:rsid w:val="005A2DD7"/>
    <w:rsid w:val="005A2F9C"/>
    <w:rsid w:val="005A5261"/>
    <w:rsid w:val="005A6680"/>
    <w:rsid w:val="005A690A"/>
    <w:rsid w:val="005A69DA"/>
    <w:rsid w:val="005B1C44"/>
    <w:rsid w:val="005B1D91"/>
    <w:rsid w:val="005B201F"/>
    <w:rsid w:val="005B4961"/>
    <w:rsid w:val="005B4CB7"/>
    <w:rsid w:val="005B5F6A"/>
    <w:rsid w:val="005B5F79"/>
    <w:rsid w:val="005B63E0"/>
    <w:rsid w:val="005B67BA"/>
    <w:rsid w:val="005C06F2"/>
    <w:rsid w:val="005C1011"/>
    <w:rsid w:val="005C1731"/>
    <w:rsid w:val="005C1873"/>
    <w:rsid w:val="005C234A"/>
    <w:rsid w:val="005C2788"/>
    <w:rsid w:val="005C3C73"/>
    <w:rsid w:val="005C3F58"/>
    <w:rsid w:val="005C417F"/>
    <w:rsid w:val="005C45E7"/>
    <w:rsid w:val="005C4A04"/>
    <w:rsid w:val="005C7A9D"/>
    <w:rsid w:val="005D039B"/>
    <w:rsid w:val="005D0853"/>
    <w:rsid w:val="005D0C9F"/>
    <w:rsid w:val="005D1F95"/>
    <w:rsid w:val="005D34E7"/>
    <w:rsid w:val="005D440B"/>
    <w:rsid w:val="005D47CF"/>
    <w:rsid w:val="005D4DA9"/>
    <w:rsid w:val="005E003B"/>
    <w:rsid w:val="005E1049"/>
    <w:rsid w:val="005E16D8"/>
    <w:rsid w:val="005E2DD8"/>
    <w:rsid w:val="005E4E1C"/>
    <w:rsid w:val="005E588F"/>
    <w:rsid w:val="005E5928"/>
    <w:rsid w:val="005F1631"/>
    <w:rsid w:val="005F1FD9"/>
    <w:rsid w:val="005F2608"/>
    <w:rsid w:val="005F288A"/>
    <w:rsid w:val="005F2CFC"/>
    <w:rsid w:val="005F3C8B"/>
    <w:rsid w:val="005F7196"/>
    <w:rsid w:val="00602C4D"/>
    <w:rsid w:val="00603275"/>
    <w:rsid w:val="006039F8"/>
    <w:rsid w:val="00603D8A"/>
    <w:rsid w:val="00604183"/>
    <w:rsid w:val="00604B19"/>
    <w:rsid w:val="0060591A"/>
    <w:rsid w:val="0060597D"/>
    <w:rsid w:val="006059FF"/>
    <w:rsid w:val="00605CA8"/>
    <w:rsid w:val="0060629B"/>
    <w:rsid w:val="0060648D"/>
    <w:rsid w:val="00611009"/>
    <w:rsid w:val="00611093"/>
    <w:rsid w:val="00612AA5"/>
    <w:rsid w:val="00613154"/>
    <w:rsid w:val="006132CD"/>
    <w:rsid w:val="00614CAB"/>
    <w:rsid w:val="00614CE1"/>
    <w:rsid w:val="006160B6"/>
    <w:rsid w:val="00616144"/>
    <w:rsid w:val="006164EF"/>
    <w:rsid w:val="0061707C"/>
    <w:rsid w:val="00617301"/>
    <w:rsid w:val="006277A8"/>
    <w:rsid w:val="00627C74"/>
    <w:rsid w:val="00630FD9"/>
    <w:rsid w:val="00631E0A"/>
    <w:rsid w:val="00632E54"/>
    <w:rsid w:val="00632E5E"/>
    <w:rsid w:val="00636A42"/>
    <w:rsid w:val="006375C1"/>
    <w:rsid w:val="006416FB"/>
    <w:rsid w:val="006417AA"/>
    <w:rsid w:val="00641BA0"/>
    <w:rsid w:val="00644479"/>
    <w:rsid w:val="00646263"/>
    <w:rsid w:val="00646829"/>
    <w:rsid w:val="00646B21"/>
    <w:rsid w:val="00653998"/>
    <w:rsid w:val="00656D03"/>
    <w:rsid w:val="00660C78"/>
    <w:rsid w:val="00661886"/>
    <w:rsid w:val="00662682"/>
    <w:rsid w:val="00662DAD"/>
    <w:rsid w:val="006633CB"/>
    <w:rsid w:val="00663A81"/>
    <w:rsid w:val="00665649"/>
    <w:rsid w:val="00665F3E"/>
    <w:rsid w:val="006665FE"/>
    <w:rsid w:val="00667313"/>
    <w:rsid w:val="00673346"/>
    <w:rsid w:val="006735F5"/>
    <w:rsid w:val="00674087"/>
    <w:rsid w:val="00674298"/>
    <w:rsid w:val="00674987"/>
    <w:rsid w:val="00676586"/>
    <w:rsid w:val="006770DD"/>
    <w:rsid w:val="00681713"/>
    <w:rsid w:val="006828A9"/>
    <w:rsid w:val="00683423"/>
    <w:rsid w:val="00684052"/>
    <w:rsid w:val="006847E9"/>
    <w:rsid w:val="00684F57"/>
    <w:rsid w:val="00685DBC"/>
    <w:rsid w:val="00686650"/>
    <w:rsid w:val="00690B7A"/>
    <w:rsid w:val="0069139F"/>
    <w:rsid w:val="006924B9"/>
    <w:rsid w:val="00693FA6"/>
    <w:rsid w:val="00694129"/>
    <w:rsid w:val="006951B5"/>
    <w:rsid w:val="00695F58"/>
    <w:rsid w:val="00697415"/>
    <w:rsid w:val="006A30AE"/>
    <w:rsid w:val="006A5767"/>
    <w:rsid w:val="006A67D9"/>
    <w:rsid w:val="006B04CA"/>
    <w:rsid w:val="006B0EEB"/>
    <w:rsid w:val="006B145A"/>
    <w:rsid w:val="006B1871"/>
    <w:rsid w:val="006B2EF8"/>
    <w:rsid w:val="006B3263"/>
    <w:rsid w:val="006B39CC"/>
    <w:rsid w:val="006B5C37"/>
    <w:rsid w:val="006B75E3"/>
    <w:rsid w:val="006B787E"/>
    <w:rsid w:val="006C1450"/>
    <w:rsid w:val="006C1D56"/>
    <w:rsid w:val="006C2C40"/>
    <w:rsid w:val="006C5831"/>
    <w:rsid w:val="006C727E"/>
    <w:rsid w:val="006C7CBB"/>
    <w:rsid w:val="006D2D7C"/>
    <w:rsid w:val="006D3D27"/>
    <w:rsid w:val="006D5CFC"/>
    <w:rsid w:val="006D5E09"/>
    <w:rsid w:val="006D6E72"/>
    <w:rsid w:val="006D705E"/>
    <w:rsid w:val="006D7127"/>
    <w:rsid w:val="006E189B"/>
    <w:rsid w:val="006E1D3B"/>
    <w:rsid w:val="006E23EB"/>
    <w:rsid w:val="006E3158"/>
    <w:rsid w:val="006E605E"/>
    <w:rsid w:val="006E7033"/>
    <w:rsid w:val="006E773B"/>
    <w:rsid w:val="006E7F37"/>
    <w:rsid w:val="006F067C"/>
    <w:rsid w:val="006F067D"/>
    <w:rsid w:val="006F18F4"/>
    <w:rsid w:val="006F1FD4"/>
    <w:rsid w:val="006F2513"/>
    <w:rsid w:val="006F358B"/>
    <w:rsid w:val="006F53A1"/>
    <w:rsid w:val="006F5882"/>
    <w:rsid w:val="006F5AD5"/>
    <w:rsid w:val="006F6CC5"/>
    <w:rsid w:val="00700709"/>
    <w:rsid w:val="00700F48"/>
    <w:rsid w:val="00701C92"/>
    <w:rsid w:val="00703358"/>
    <w:rsid w:val="00703CE0"/>
    <w:rsid w:val="00704215"/>
    <w:rsid w:val="00704851"/>
    <w:rsid w:val="0070759B"/>
    <w:rsid w:val="0071096B"/>
    <w:rsid w:val="00710E4D"/>
    <w:rsid w:val="007116D3"/>
    <w:rsid w:val="007161FA"/>
    <w:rsid w:val="00717626"/>
    <w:rsid w:val="00717CEA"/>
    <w:rsid w:val="00721539"/>
    <w:rsid w:val="007232AE"/>
    <w:rsid w:val="00723508"/>
    <w:rsid w:val="00723A49"/>
    <w:rsid w:val="00725FE7"/>
    <w:rsid w:val="007264A1"/>
    <w:rsid w:val="007278EB"/>
    <w:rsid w:val="00731140"/>
    <w:rsid w:val="007337BB"/>
    <w:rsid w:val="00733FF8"/>
    <w:rsid w:val="00734830"/>
    <w:rsid w:val="00740396"/>
    <w:rsid w:val="00742809"/>
    <w:rsid w:val="00743512"/>
    <w:rsid w:val="00744059"/>
    <w:rsid w:val="0074461F"/>
    <w:rsid w:val="0074470D"/>
    <w:rsid w:val="007449F4"/>
    <w:rsid w:val="0074523B"/>
    <w:rsid w:val="0074709D"/>
    <w:rsid w:val="00751F65"/>
    <w:rsid w:val="00752342"/>
    <w:rsid w:val="00752EB9"/>
    <w:rsid w:val="007533D7"/>
    <w:rsid w:val="0075528B"/>
    <w:rsid w:val="00757095"/>
    <w:rsid w:val="007576E6"/>
    <w:rsid w:val="00757EFA"/>
    <w:rsid w:val="00760932"/>
    <w:rsid w:val="00760A4B"/>
    <w:rsid w:val="00761BF9"/>
    <w:rsid w:val="0076271B"/>
    <w:rsid w:val="00762F64"/>
    <w:rsid w:val="00765A86"/>
    <w:rsid w:val="00765F14"/>
    <w:rsid w:val="007679A9"/>
    <w:rsid w:val="00770E3B"/>
    <w:rsid w:val="00771BF7"/>
    <w:rsid w:val="00772D46"/>
    <w:rsid w:val="0077346C"/>
    <w:rsid w:val="007741BA"/>
    <w:rsid w:val="0077469E"/>
    <w:rsid w:val="0077497B"/>
    <w:rsid w:val="007764CB"/>
    <w:rsid w:val="00780265"/>
    <w:rsid w:val="00780589"/>
    <w:rsid w:val="00783166"/>
    <w:rsid w:val="00783B1D"/>
    <w:rsid w:val="007857FA"/>
    <w:rsid w:val="0078709C"/>
    <w:rsid w:val="00787448"/>
    <w:rsid w:val="00787D6E"/>
    <w:rsid w:val="0079119A"/>
    <w:rsid w:val="0079267D"/>
    <w:rsid w:val="00793707"/>
    <w:rsid w:val="00793928"/>
    <w:rsid w:val="00793F3B"/>
    <w:rsid w:val="00794302"/>
    <w:rsid w:val="00795393"/>
    <w:rsid w:val="0079544F"/>
    <w:rsid w:val="00797FD6"/>
    <w:rsid w:val="007A5CEC"/>
    <w:rsid w:val="007B0AA2"/>
    <w:rsid w:val="007B0FD8"/>
    <w:rsid w:val="007B203E"/>
    <w:rsid w:val="007B28A4"/>
    <w:rsid w:val="007B3658"/>
    <w:rsid w:val="007B662D"/>
    <w:rsid w:val="007C068A"/>
    <w:rsid w:val="007C0E59"/>
    <w:rsid w:val="007C12DB"/>
    <w:rsid w:val="007C1489"/>
    <w:rsid w:val="007C204B"/>
    <w:rsid w:val="007C2820"/>
    <w:rsid w:val="007C42AD"/>
    <w:rsid w:val="007C5AC8"/>
    <w:rsid w:val="007C67D9"/>
    <w:rsid w:val="007D006B"/>
    <w:rsid w:val="007D0FDA"/>
    <w:rsid w:val="007D19C4"/>
    <w:rsid w:val="007D1E24"/>
    <w:rsid w:val="007D40E1"/>
    <w:rsid w:val="007D7B25"/>
    <w:rsid w:val="007E1C3E"/>
    <w:rsid w:val="007E3BCB"/>
    <w:rsid w:val="007E4355"/>
    <w:rsid w:val="007E4CB5"/>
    <w:rsid w:val="007E54E8"/>
    <w:rsid w:val="007E5DB1"/>
    <w:rsid w:val="007E7921"/>
    <w:rsid w:val="007F069F"/>
    <w:rsid w:val="007F0C19"/>
    <w:rsid w:val="007F1B3A"/>
    <w:rsid w:val="007F301E"/>
    <w:rsid w:val="007F3147"/>
    <w:rsid w:val="007F3234"/>
    <w:rsid w:val="007F3A33"/>
    <w:rsid w:val="007F3C1A"/>
    <w:rsid w:val="007F629A"/>
    <w:rsid w:val="007F77C0"/>
    <w:rsid w:val="00801392"/>
    <w:rsid w:val="00801549"/>
    <w:rsid w:val="00801949"/>
    <w:rsid w:val="00801A55"/>
    <w:rsid w:val="00801F64"/>
    <w:rsid w:val="00802033"/>
    <w:rsid w:val="008036A0"/>
    <w:rsid w:val="008046EE"/>
    <w:rsid w:val="00806D04"/>
    <w:rsid w:val="008076E3"/>
    <w:rsid w:val="0080798A"/>
    <w:rsid w:val="00807FA4"/>
    <w:rsid w:val="00810C26"/>
    <w:rsid w:val="008112D1"/>
    <w:rsid w:val="008115C7"/>
    <w:rsid w:val="00812920"/>
    <w:rsid w:val="00813DD5"/>
    <w:rsid w:val="00814232"/>
    <w:rsid w:val="008152F3"/>
    <w:rsid w:val="008154A8"/>
    <w:rsid w:val="008160CF"/>
    <w:rsid w:val="00817011"/>
    <w:rsid w:val="00817509"/>
    <w:rsid w:val="00817ACA"/>
    <w:rsid w:val="008248EF"/>
    <w:rsid w:val="00825EFE"/>
    <w:rsid w:val="00827BD1"/>
    <w:rsid w:val="00827C8A"/>
    <w:rsid w:val="00830610"/>
    <w:rsid w:val="00832FD0"/>
    <w:rsid w:val="00833DF1"/>
    <w:rsid w:val="00835138"/>
    <w:rsid w:val="00835F91"/>
    <w:rsid w:val="00836A3D"/>
    <w:rsid w:val="00840360"/>
    <w:rsid w:val="008405AD"/>
    <w:rsid w:val="008407B3"/>
    <w:rsid w:val="008459CE"/>
    <w:rsid w:val="0084623E"/>
    <w:rsid w:val="0085039F"/>
    <w:rsid w:val="00852435"/>
    <w:rsid w:val="00852676"/>
    <w:rsid w:val="008541D1"/>
    <w:rsid w:val="00854A95"/>
    <w:rsid w:val="00854F25"/>
    <w:rsid w:val="00855007"/>
    <w:rsid w:val="00856DAD"/>
    <w:rsid w:val="008574CD"/>
    <w:rsid w:val="00857642"/>
    <w:rsid w:val="00857ADE"/>
    <w:rsid w:val="008619E8"/>
    <w:rsid w:val="008619F4"/>
    <w:rsid w:val="00862278"/>
    <w:rsid w:val="008627E6"/>
    <w:rsid w:val="00862F3C"/>
    <w:rsid w:val="0086348E"/>
    <w:rsid w:val="0086371D"/>
    <w:rsid w:val="00864B3B"/>
    <w:rsid w:val="00864EE4"/>
    <w:rsid w:val="008653E3"/>
    <w:rsid w:val="00867356"/>
    <w:rsid w:val="00873FFE"/>
    <w:rsid w:val="008740BC"/>
    <w:rsid w:val="008751D3"/>
    <w:rsid w:val="008779CE"/>
    <w:rsid w:val="00877B8A"/>
    <w:rsid w:val="008811AB"/>
    <w:rsid w:val="008815B6"/>
    <w:rsid w:val="008830ED"/>
    <w:rsid w:val="00883F83"/>
    <w:rsid w:val="0088483E"/>
    <w:rsid w:val="00884DBA"/>
    <w:rsid w:val="00885FED"/>
    <w:rsid w:val="00891A42"/>
    <w:rsid w:val="0089245C"/>
    <w:rsid w:val="00893C70"/>
    <w:rsid w:val="0089497F"/>
    <w:rsid w:val="00894D98"/>
    <w:rsid w:val="008952C7"/>
    <w:rsid w:val="00896387"/>
    <w:rsid w:val="008969E1"/>
    <w:rsid w:val="00897881"/>
    <w:rsid w:val="008A20AC"/>
    <w:rsid w:val="008A2C3C"/>
    <w:rsid w:val="008A350A"/>
    <w:rsid w:val="008A4347"/>
    <w:rsid w:val="008A44D8"/>
    <w:rsid w:val="008A717E"/>
    <w:rsid w:val="008A75C0"/>
    <w:rsid w:val="008B023F"/>
    <w:rsid w:val="008B0F37"/>
    <w:rsid w:val="008B16D3"/>
    <w:rsid w:val="008B1B71"/>
    <w:rsid w:val="008B2D6F"/>
    <w:rsid w:val="008B2E45"/>
    <w:rsid w:val="008B35C8"/>
    <w:rsid w:val="008B39D9"/>
    <w:rsid w:val="008B3D7C"/>
    <w:rsid w:val="008B5379"/>
    <w:rsid w:val="008B60EB"/>
    <w:rsid w:val="008B614D"/>
    <w:rsid w:val="008B6582"/>
    <w:rsid w:val="008B6E20"/>
    <w:rsid w:val="008B6F5D"/>
    <w:rsid w:val="008B6F7A"/>
    <w:rsid w:val="008B70E0"/>
    <w:rsid w:val="008C1607"/>
    <w:rsid w:val="008C1C5E"/>
    <w:rsid w:val="008C1F53"/>
    <w:rsid w:val="008C2440"/>
    <w:rsid w:val="008C3BE5"/>
    <w:rsid w:val="008C79A1"/>
    <w:rsid w:val="008D147D"/>
    <w:rsid w:val="008D1D20"/>
    <w:rsid w:val="008D2DE5"/>
    <w:rsid w:val="008D4680"/>
    <w:rsid w:val="008D4D39"/>
    <w:rsid w:val="008D5E7A"/>
    <w:rsid w:val="008D6CEE"/>
    <w:rsid w:val="008E0AFE"/>
    <w:rsid w:val="008E0CB0"/>
    <w:rsid w:val="008E1184"/>
    <w:rsid w:val="008E164F"/>
    <w:rsid w:val="008E3B13"/>
    <w:rsid w:val="008F132F"/>
    <w:rsid w:val="008F1687"/>
    <w:rsid w:val="008F3279"/>
    <w:rsid w:val="008F34AC"/>
    <w:rsid w:val="008F3A74"/>
    <w:rsid w:val="008F4B71"/>
    <w:rsid w:val="008F51A3"/>
    <w:rsid w:val="008F57EC"/>
    <w:rsid w:val="008F5940"/>
    <w:rsid w:val="008F6EC1"/>
    <w:rsid w:val="008F7489"/>
    <w:rsid w:val="00900E7D"/>
    <w:rsid w:val="00902594"/>
    <w:rsid w:val="00902CC7"/>
    <w:rsid w:val="009039B7"/>
    <w:rsid w:val="009048A3"/>
    <w:rsid w:val="0090499B"/>
    <w:rsid w:val="00906D8C"/>
    <w:rsid w:val="00906F99"/>
    <w:rsid w:val="00907FD8"/>
    <w:rsid w:val="009105F2"/>
    <w:rsid w:val="00911C58"/>
    <w:rsid w:val="00913512"/>
    <w:rsid w:val="00913E49"/>
    <w:rsid w:val="009145CC"/>
    <w:rsid w:val="00914C64"/>
    <w:rsid w:val="009155E3"/>
    <w:rsid w:val="00915B6C"/>
    <w:rsid w:val="00916596"/>
    <w:rsid w:val="00920243"/>
    <w:rsid w:val="00922901"/>
    <w:rsid w:val="00923C82"/>
    <w:rsid w:val="0092522D"/>
    <w:rsid w:val="00927848"/>
    <w:rsid w:val="00931990"/>
    <w:rsid w:val="00931A3A"/>
    <w:rsid w:val="00931F83"/>
    <w:rsid w:val="00932637"/>
    <w:rsid w:val="00933B2A"/>
    <w:rsid w:val="00934504"/>
    <w:rsid w:val="0093588E"/>
    <w:rsid w:val="00935B32"/>
    <w:rsid w:val="00936B1C"/>
    <w:rsid w:val="0093706D"/>
    <w:rsid w:val="00937702"/>
    <w:rsid w:val="00941042"/>
    <w:rsid w:val="00942D84"/>
    <w:rsid w:val="00943644"/>
    <w:rsid w:val="00943943"/>
    <w:rsid w:val="00944160"/>
    <w:rsid w:val="0094431E"/>
    <w:rsid w:val="0094445F"/>
    <w:rsid w:val="00944685"/>
    <w:rsid w:val="0094570F"/>
    <w:rsid w:val="009479FF"/>
    <w:rsid w:val="0095051F"/>
    <w:rsid w:val="0095203C"/>
    <w:rsid w:val="00952139"/>
    <w:rsid w:val="00952B83"/>
    <w:rsid w:val="0095382B"/>
    <w:rsid w:val="009547E1"/>
    <w:rsid w:val="00954DC9"/>
    <w:rsid w:val="00956596"/>
    <w:rsid w:val="009566CA"/>
    <w:rsid w:val="00956BBE"/>
    <w:rsid w:val="00960082"/>
    <w:rsid w:val="00960565"/>
    <w:rsid w:val="00961A23"/>
    <w:rsid w:val="00962885"/>
    <w:rsid w:val="009653F0"/>
    <w:rsid w:val="009667A4"/>
    <w:rsid w:val="00966B5F"/>
    <w:rsid w:val="009678BD"/>
    <w:rsid w:val="00975116"/>
    <w:rsid w:val="00975A79"/>
    <w:rsid w:val="00976102"/>
    <w:rsid w:val="00980E5B"/>
    <w:rsid w:val="009821AD"/>
    <w:rsid w:val="009825D9"/>
    <w:rsid w:val="0098668A"/>
    <w:rsid w:val="0098690A"/>
    <w:rsid w:val="0098732B"/>
    <w:rsid w:val="00991BE8"/>
    <w:rsid w:val="009943EB"/>
    <w:rsid w:val="00996AFA"/>
    <w:rsid w:val="00997FC2"/>
    <w:rsid w:val="009A102D"/>
    <w:rsid w:val="009A12A1"/>
    <w:rsid w:val="009A1D8F"/>
    <w:rsid w:val="009A3557"/>
    <w:rsid w:val="009A3A54"/>
    <w:rsid w:val="009A65AF"/>
    <w:rsid w:val="009B1ABA"/>
    <w:rsid w:val="009B1D51"/>
    <w:rsid w:val="009B1EAE"/>
    <w:rsid w:val="009B2146"/>
    <w:rsid w:val="009B253E"/>
    <w:rsid w:val="009B28B3"/>
    <w:rsid w:val="009B48BA"/>
    <w:rsid w:val="009B6514"/>
    <w:rsid w:val="009C10DB"/>
    <w:rsid w:val="009C2CBF"/>
    <w:rsid w:val="009C2E39"/>
    <w:rsid w:val="009C35D7"/>
    <w:rsid w:val="009C4FA3"/>
    <w:rsid w:val="009C5DC8"/>
    <w:rsid w:val="009D0446"/>
    <w:rsid w:val="009D1067"/>
    <w:rsid w:val="009D29C3"/>
    <w:rsid w:val="009D2CAF"/>
    <w:rsid w:val="009D35EF"/>
    <w:rsid w:val="009D37D7"/>
    <w:rsid w:val="009D381B"/>
    <w:rsid w:val="009D4774"/>
    <w:rsid w:val="009D565D"/>
    <w:rsid w:val="009D5B05"/>
    <w:rsid w:val="009D61F6"/>
    <w:rsid w:val="009D6A9E"/>
    <w:rsid w:val="009D77B1"/>
    <w:rsid w:val="009E0DF8"/>
    <w:rsid w:val="009E10C3"/>
    <w:rsid w:val="009E169A"/>
    <w:rsid w:val="009E2B01"/>
    <w:rsid w:val="009E3E21"/>
    <w:rsid w:val="009E4CF4"/>
    <w:rsid w:val="009F0763"/>
    <w:rsid w:val="009F0CE9"/>
    <w:rsid w:val="009F2040"/>
    <w:rsid w:val="009F217F"/>
    <w:rsid w:val="009F3376"/>
    <w:rsid w:val="009F33FE"/>
    <w:rsid w:val="009F3A00"/>
    <w:rsid w:val="009F3C65"/>
    <w:rsid w:val="009F3C80"/>
    <w:rsid w:val="009F3F72"/>
    <w:rsid w:val="009F47F7"/>
    <w:rsid w:val="009F55B9"/>
    <w:rsid w:val="009F6038"/>
    <w:rsid w:val="009F70A0"/>
    <w:rsid w:val="00A00D39"/>
    <w:rsid w:val="00A00E53"/>
    <w:rsid w:val="00A0231D"/>
    <w:rsid w:val="00A025BB"/>
    <w:rsid w:val="00A035FD"/>
    <w:rsid w:val="00A03958"/>
    <w:rsid w:val="00A046E9"/>
    <w:rsid w:val="00A04D34"/>
    <w:rsid w:val="00A05996"/>
    <w:rsid w:val="00A065A8"/>
    <w:rsid w:val="00A078FE"/>
    <w:rsid w:val="00A07DEB"/>
    <w:rsid w:val="00A101FD"/>
    <w:rsid w:val="00A10438"/>
    <w:rsid w:val="00A106D0"/>
    <w:rsid w:val="00A10F03"/>
    <w:rsid w:val="00A115D2"/>
    <w:rsid w:val="00A11BB3"/>
    <w:rsid w:val="00A121B6"/>
    <w:rsid w:val="00A1251C"/>
    <w:rsid w:val="00A13766"/>
    <w:rsid w:val="00A1382E"/>
    <w:rsid w:val="00A13D61"/>
    <w:rsid w:val="00A1410D"/>
    <w:rsid w:val="00A148C4"/>
    <w:rsid w:val="00A14C6D"/>
    <w:rsid w:val="00A14D96"/>
    <w:rsid w:val="00A179EA"/>
    <w:rsid w:val="00A21761"/>
    <w:rsid w:val="00A22C92"/>
    <w:rsid w:val="00A238BE"/>
    <w:rsid w:val="00A24F5A"/>
    <w:rsid w:val="00A26E8C"/>
    <w:rsid w:val="00A27C04"/>
    <w:rsid w:val="00A30AA8"/>
    <w:rsid w:val="00A32F05"/>
    <w:rsid w:val="00A3332D"/>
    <w:rsid w:val="00A33EBC"/>
    <w:rsid w:val="00A347F4"/>
    <w:rsid w:val="00A34BE3"/>
    <w:rsid w:val="00A358AB"/>
    <w:rsid w:val="00A370E4"/>
    <w:rsid w:val="00A40570"/>
    <w:rsid w:val="00A4177F"/>
    <w:rsid w:val="00A4323D"/>
    <w:rsid w:val="00A43935"/>
    <w:rsid w:val="00A467A4"/>
    <w:rsid w:val="00A50982"/>
    <w:rsid w:val="00A51261"/>
    <w:rsid w:val="00A51262"/>
    <w:rsid w:val="00A52FA9"/>
    <w:rsid w:val="00A537AB"/>
    <w:rsid w:val="00A53CD5"/>
    <w:rsid w:val="00A53EBD"/>
    <w:rsid w:val="00A56556"/>
    <w:rsid w:val="00A578C3"/>
    <w:rsid w:val="00A57DF2"/>
    <w:rsid w:val="00A57F26"/>
    <w:rsid w:val="00A60187"/>
    <w:rsid w:val="00A61954"/>
    <w:rsid w:val="00A62BDC"/>
    <w:rsid w:val="00A644AD"/>
    <w:rsid w:val="00A664E1"/>
    <w:rsid w:val="00A66E81"/>
    <w:rsid w:val="00A674EE"/>
    <w:rsid w:val="00A7077D"/>
    <w:rsid w:val="00A7097A"/>
    <w:rsid w:val="00A709F7"/>
    <w:rsid w:val="00A70D4C"/>
    <w:rsid w:val="00A70F8A"/>
    <w:rsid w:val="00A719D6"/>
    <w:rsid w:val="00A7274E"/>
    <w:rsid w:val="00A73DF6"/>
    <w:rsid w:val="00A74842"/>
    <w:rsid w:val="00A751C2"/>
    <w:rsid w:val="00A75404"/>
    <w:rsid w:val="00A75628"/>
    <w:rsid w:val="00A768EE"/>
    <w:rsid w:val="00A808B5"/>
    <w:rsid w:val="00A80E22"/>
    <w:rsid w:val="00A82275"/>
    <w:rsid w:val="00A82813"/>
    <w:rsid w:val="00A83190"/>
    <w:rsid w:val="00A8669B"/>
    <w:rsid w:val="00A86AE5"/>
    <w:rsid w:val="00A874EB"/>
    <w:rsid w:val="00A9177D"/>
    <w:rsid w:val="00A91F80"/>
    <w:rsid w:val="00A9225D"/>
    <w:rsid w:val="00AA009C"/>
    <w:rsid w:val="00AA0186"/>
    <w:rsid w:val="00AA0365"/>
    <w:rsid w:val="00AA1F89"/>
    <w:rsid w:val="00AA21EB"/>
    <w:rsid w:val="00AA2C2C"/>
    <w:rsid w:val="00AA2C3B"/>
    <w:rsid w:val="00AA2F07"/>
    <w:rsid w:val="00AA4261"/>
    <w:rsid w:val="00AA4428"/>
    <w:rsid w:val="00AA5339"/>
    <w:rsid w:val="00AA5645"/>
    <w:rsid w:val="00AA6E7A"/>
    <w:rsid w:val="00AA72E1"/>
    <w:rsid w:val="00AB05A8"/>
    <w:rsid w:val="00AB0B3A"/>
    <w:rsid w:val="00AB1658"/>
    <w:rsid w:val="00AB1798"/>
    <w:rsid w:val="00AB1811"/>
    <w:rsid w:val="00AB1F51"/>
    <w:rsid w:val="00AB21A9"/>
    <w:rsid w:val="00AB3514"/>
    <w:rsid w:val="00AB6B09"/>
    <w:rsid w:val="00AB746D"/>
    <w:rsid w:val="00AB787C"/>
    <w:rsid w:val="00AB7AFC"/>
    <w:rsid w:val="00AC1076"/>
    <w:rsid w:val="00AC1B62"/>
    <w:rsid w:val="00AC2604"/>
    <w:rsid w:val="00AC27ED"/>
    <w:rsid w:val="00AC2F5A"/>
    <w:rsid w:val="00AC3B62"/>
    <w:rsid w:val="00AC3DA5"/>
    <w:rsid w:val="00AC4418"/>
    <w:rsid w:val="00AC49C2"/>
    <w:rsid w:val="00AC5870"/>
    <w:rsid w:val="00AC6024"/>
    <w:rsid w:val="00AC6D54"/>
    <w:rsid w:val="00AC7883"/>
    <w:rsid w:val="00AD238E"/>
    <w:rsid w:val="00AD2648"/>
    <w:rsid w:val="00AD3F1A"/>
    <w:rsid w:val="00AD74FD"/>
    <w:rsid w:val="00AD7D20"/>
    <w:rsid w:val="00AE0091"/>
    <w:rsid w:val="00AE08AA"/>
    <w:rsid w:val="00AE2BAA"/>
    <w:rsid w:val="00AE33BB"/>
    <w:rsid w:val="00AE344D"/>
    <w:rsid w:val="00AE3B92"/>
    <w:rsid w:val="00AE452D"/>
    <w:rsid w:val="00AE4AF2"/>
    <w:rsid w:val="00AE6DC7"/>
    <w:rsid w:val="00AE6FA1"/>
    <w:rsid w:val="00AF0291"/>
    <w:rsid w:val="00AF1AC5"/>
    <w:rsid w:val="00AF23BD"/>
    <w:rsid w:val="00AF2CD4"/>
    <w:rsid w:val="00AF307A"/>
    <w:rsid w:val="00AF5665"/>
    <w:rsid w:val="00AF5E85"/>
    <w:rsid w:val="00B00D9A"/>
    <w:rsid w:val="00B010F4"/>
    <w:rsid w:val="00B01FF3"/>
    <w:rsid w:val="00B01FFD"/>
    <w:rsid w:val="00B02CEF"/>
    <w:rsid w:val="00B02E0E"/>
    <w:rsid w:val="00B03146"/>
    <w:rsid w:val="00B041C4"/>
    <w:rsid w:val="00B0421A"/>
    <w:rsid w:val="00B04882"/>
    <w:rsid w:val="00B04B1B"/>
    <w:rsid w:val="00B05521"/>
    <w:rsid w:val="00B05522"/>
    <w:rsid w:val="00B05E72"/>
    <w:rsid w:val="00B0754F"/>
    <w:rsid w:val="00B07E00"/>
    <w:rsid w:val="00B116F8"/>
    <w:rsid w:val="00B12CDF"/>
    <w:rsid w:val="00B14837"/>
    <w:rsid w:val="00B15496"/>
    <w:rsid w:val="00B15EE0"/>
    <w:rsid w:val="00B17ECD"/>
    <w:rsid w:val="00B2029C"/>
    <w:rsid w:val="00B20647"/>
    <w:rsid w:val="00B220CD"/>
    <w:rsid w:val="00B235CE"/>
    <w:rsid w:val="00B25021"/>
    <w:rsid w:val="00B25DD4"/>
    <w:rsid w:val="00B261FA"/>
    <w:rsid w:val="00B26D3E"/>
    <w:rsid w:val="00B272EA"/>
    <w:rsid w:val="00B27AFE"/>
    <w:rsid w:val="00B27DA2"/>
    <w:rsid w:val="00B27E5F"/>
    <w:rsid w:val="00B30643"/>
    <w:rsid w:val="00B30A5C"/>
    <w:rsid w:val="00B30AC5"/>
    <w:rsid w:val="00B31010"/>
    <w:rsid w:val="00B31BB2"/>
    <w:rsid w:val="00B329E8"/>
    <w:rsid w:val="00B35C97"/>
    <w:rsid w:val="00B36076"/>
    <w:rsid w:val="00B3639A"/>
    <w:rsid w:val="00B37534"/>
    <w:rsid w:val="00B40391"/>
    <w:rsid w:val="00B41DCB"/>
    <w:rsid w:val="00B42799"/>
    <w:rsid w:val="00B43087"/>
    <w:rsid w:val="00B435F8"/>
    <w:rsid w:val="00B44579"/>
    <w:rsid w:val="00B44ACE"/>
    <w:rsid w:val="00B44DB3"/>
    <w:rsid w:val="00B45649"/>
    <w:rsid w:val="00B45EE3"/>
    <w:rsid w:val="00B47C91"/>
    <w:rsid w:val="00B507B8"/>
    <w:rsid w:val="00B516AC"/>
    <w:rsid w:val="00B532A3"/>
    <w:rsid w:val="00B53315"/>
    <w:rsid w:val="00B53965"/>
    <w:rsid w:val="00B54224"/>
    <w:rsid w:val="00B60BA3"/>
    <w:rsid w:val="00B60FC7"/>
    <w:rsid w:val="00B610E6"/>
    <w:rsid w:val="00B611DF"/>
    <w:rsid w:val="00B64579"/>
    <w:rsid w:val="00B66DFE"/>
    <w:rsid w:val="00B673B2"/>
    <w:rsid w:val="00B67C3F"/>
    <w:rsid w:val="00B71426"/>
    <w:rsid w:val="00B7256F"/>
    <w:rsid w:val="00B73B75"/>
    <w:rsid w:val="00B76915"/>
    <w:rsid w:val="00B76B2E"/>
    <w:rsid w:val="00B76C30"/>
    <w:rsid w:val="00B80CAB"/>
    <w:rsid w:val="00B81273"/>
    <w:rsid w:val="00B81404"/>
    <w:rsid w:val="00B81E81"/>
    <w:rsid w:val="00B82807"/>
    <w:rsid w:val="00B844B2"/>
    <w:rsid w:val="00B85EB4"/>
    <w:rsid w:val="00B878E8"/>
    <w:rsid w:val="00B918E1"/>
    <w:rsid w:val="00B91BB6"/>
    <w:rsid w:val="00B94584"/>
    <w:rsid w:val="00B963F3"/>
    <w:rsid w:val="00B971FD"/>
    <w:rsid w:val="00BA08B1"/>
    <w:rsid w:val="00BA1573"/>
    <w:rsid w:val="00BA16DC"/>
    <w:rsid w:val="00BA1EEC"/>
    <w:rsid w:val="00BA2296"/>
    <w:rsid w:val="00BA2BF7"/>
    <w:rsid w:val="00BA2F18"/>
    <w:rsid w:val="00BA38DB"/>
    <w:rsid w:val="00BA7E3F"/>
    <w:rsid w:val="00BB0439"/>
    <w:rsid w:val="00BB1477"/>
    <w:rsid w:val="00BB1881"/>
    <w:rsid w:val="00BB1CF3"/>
    <w:rsid w:val="00BB1D54"/>
    <w:rsid w:val="00BB261D"/>
    <w:rsid w:val="00BB3634"/>
    <w:rsid w:val="00BB4EBE"/>
    <w:rsid w:val="00BB4F54"/>
    <w:rsid w:val="00BB5311"/>
    <w:rsid w:val="00BB5C4B"/>
    <w:rsid w:val="00BB5ECD"/>
    <w:rsid w:val="00BC0838"/>
    <w:rsid w:val="00BC130B"/>
    <w:rsid w:val="00BC2D99"/>
    <w:rsid w:val="00BC46D7"/>
    <w:rsid w:val="00BC55F9"/>
    <w:rsid w:val="00BC5CCA"/>
    <w:rsid w:val="00BC604B"/>
    <w:rsid w:val="00BC62C7"/>
    <w:rsid w:val="00BC687C"/>
    <w:rsid w:val="00BC6F43"/>
    <w:rsid w:val="00BC785C"/>
    <w:rsid w:val="00BD18C5"/>
    <w:rsid w:val="00BD3811"/>
    <w:rsid w:val="00BD3D3F"/>
    <w:rsid w:val="00BD3F09"/>
    <w:rsid w:val="00BD4688"/>
    <w:rsid w:val="00BD5070"/>
    <w:rsid w:val="00BD57B0"/>
    <w:rsid w:val="00BD6085"/>
    <w:rsid w:val="00BD681B"/>
    <w:rsid w:val="00BD6B18"/>
    <w:rsid w:val="00BE0A4C"/>
    <w:rsid w:val="00BE2CC3"/>
    <w:rsid w:val="00BE30D4"/>
    <w:rsid w:val="00BE3B51"/>
    <w:rsid w:val="00BE498F"/>
    <w:rsid w:val="00BE53CD"/>
    <w:rsid w:val="00BE56F4"/>
    <w:rsid w:val="00BE6D84"/>
    <w:rsid w:val="00BF1DD6"/>
    <w:rsid w:val="00BF1F68"/>
    <w:rsid w:val="00BF2AC1"/>
    <w:rsid w:val="00BF2DBB"/>
    <w:rsid w:val="00BF4702"/>
    <w:rsid w:val="00BF484A"/>
    <w:rsid w:val="00BF6E34"/>
    <w:rsid w:val="00C01120"/>
    <w:rsid w:val="00C05387"/>
    <w:rsid w:val="00C05F27"/>
    <w:rsid w:val="00C06E90"/>
    <w:rsid w:val="00C10C2E"/>
    <w:rsid w:val="00C12C5A"/>
    <w:rsid w:val="00C12E38"/>
    <w:rsid w:val="00C13A07"/>
    <w:rsid w:val="00C14020"/>
    <w:rsid w:val="00C14D8E"/>
    <w:rsid w:val="00C15731"/>
    <w:rsid w:val="00C15FCC"/>
    <w:rsid w:val="00C16B27"/>
    <w:rsid w:val="00C176BB"/>
    <w:rsid w:val="00C20409"/>
    <w:rsid w:val="00C20CDE"/>
    <w:rsid w:val="00C2132C"/>
    <w:rsid w:val="00C2313E"/>
    <w:rsid w:val="00C25485"/>
    <w:rsid w:val="00C27410"/>
    <w:rsid w:val="00C30537"/>
    <w:rsid w:val="00C30591"/>
    <w:rsid w:val="00C30805"/>
    <w:rsid w:val="00C30C42"/>
    <w:rsid w:val="00C3121D"/>
    <w:rsid w:val="00C3136C"/>
    <w:rsid w:val="00C31F24"/>
    <w:rsid w:val="00C32D38"/>
    <w:rsid w:val="00C3467E"/>
    <w:rsid w:val="00C3544B"/>
    <w:rsid w:val="00C35D9D"/>
    <w:rsid w:val="00C36CFA"/>
    <w:rsid w:val="00C36F2A"/>
    <w:rsid w:val="00C402F2"/>
    <w:rsid w:val="00C40DE1"/>
    <w:rsid w:val="00C440E9"/>
    <w:rsid w:val="00C460BF"/>
    <w:rsid w:val="00C465AE"/>
    <w:rsid w:val="00C46718"/>
    <w:rsid w:val="00C50CFB"/>
    <w:rsid w:val="00C5101B"/>
    <w:rsid w:val="00C51680"/>
    <w:rsid w:val="00C51A1C"/>
    <w:rsid w:val="00C537B9"/>
    <w:rsid w:val="00C55E7C"/>
    <w:rsid w:val="00C618E2"/>
    <w:rsid w:val="00C6192B"/>
    <w:rsid w:val="00C64C23"/>
    <w:rsid w:val="00C6762F"/>
    <w:rsid w:val="00C70268"/>
    <w:rsid w:val="00C71BB9"/>
    <w:rsid w:val="00C71C6C"/>
    <w:rsid w:val="00C71D84"/>
    <w:rsid w:val="00C73C9F"/>
    <w:rsid w:val="00C74EED"/>
    <w:rsid w:val="00C7505D"/>
    <w:rsid w:val="00C76E13"/>
    <w:rsid w:val="00C806B5"/>
    <w:rsid w:val="00C80BE4"/>
    <w:rsid w:val="00C82010"/>
    <w:rsid w:val="00C82611"/>
    <w:rsid w:val="00C82972"/>
    <w:rsid w:val="00C82FF3"/>
    <w:rsid w:val="00C8343C"/>
    <w:rsid w:val="00C84522"/>
    <w:rsid w:val="00C8511E"/>
    <w:rsid w:val="00C858CE"/>
    <w:rsid w:val="00C878A6"/>
    <w:rsid w:val="00C87948"/>
    <w:rsid w:val="00C904B9"/>
    <w:rsid w:val="00C91433"/>
    <w:rsid w:val="00C91530"/>
    <w:rsid w:val="00C918AD"/>
    <w:rsid w:val="00C92214"/>
    <w:rsid w:val="00C92464"/>
    <w:rsid w:val="00C93E73"/>
    <w:rsid w:val="00C949A9"/>
    <w:rsid w:val="00C95D1D"/>
    <w:rsid w:val="00C97E4F"/>
    <w:rsid w:val="00CA0049"/>
    <w:rsid w:val="00CA114D"/>
    <w:rsid w:val="00CA16FA"/>
    <w:rsid w:val="00CA3560"/>
    <w:rsid w:val="00CA55AD"/>
    <w:rsid w:val="00CA5875"/>
    <w:rsid w:val="00CA59A4"/>
    <w:rsid w:val="00CA6BF5"/>
    <w:rsid w:val="00CB0295"/>
    <w:rsid w:val="00CB277E"/>
    <w:rsid w:val="00CB36D9"/>
    <w:rsid w:val="00CB3C8A"/>
    <w:rsid w:val="00CB4214"/>
    <w:rsid w:val="00CB5899"/>
    <w:rsid w:val="00CB5F47"/>
    <w:rsid w:val="00CB7B13"/>
    <w:rsid w:val="00CC02FA"/>
    <w:rsid w:val="00CC0452"/>
    <w:rsid w:val="00CC2592"/>
    <w:rsid w:val="00CC3922"/>
    <w:rsid w:val="00CC5E8A"/>
    <w:rsid w:val="00CD33E1"/>
    <w:rsid w:val="00CD35C0"/>
    <w:rsid w:val="00CD4F46"/>
    <w:rsid w:val="00CD5BB1"/>
    <w:rsid w:val="00CE0335"/>
    <w:rsid w:val="00CE1737"/>
    <w:rsid w:val="00CE2BB5"/>
    <w:rsid w:val="00CE406A"/>
    <w:rsid w:val="00CE481D"/>
    <w:rsid w:val="00CE50B2"/>
    <w:rsid w:val="00CE6CF3"/>
    <w:rsid w:val="00CE70F4"/>
    <w:rsid w:val="00CE758B"/>
    <w:rsid w:val="00CF061A"/>
    <w:rsid w:val="00CF0868"/>
    <w:rsid w:val="00CF0D40"/>
    <w:rsid w:val="00CF1585"/>
    <w:rsid w:val="00CF2F33"/>
    <w:rsid w:val="00CF2FE4"/>
    <w:rsid w:val="00CF5C66"/>
    <w:rsid w:val="00CF640E"/>
    <w:rsid w:val="00CF64D4"/>
    <w:rsid w:val="00D00979"/>
    <w:rsid w:val="00D02EC4"/>
    <w:rsid w:val="00D034E2"/>
    <w:rsid w:val="00D03942"/>
    <w:rsid w:val="00D04348"/>
    <w:rsid w:val="00D07A48"/>
    <w:rsid w:val="00D10170"/>
    <w:rsid w:val="00D10CA4"/>
    <w:rsid w:val="00D115AE"/>
    <w:rsid w:val="00D121DE"/>
    <w:rsid w:val="00D12645"/>
    <w:rsid w:val="00D1480E"/>
    <w:rsid w:val="00D14C98"/>
    <w:rsid w:val="00D14E76"/>
    <w:rsid w:val="00D15DC5"/>
    <w:rsid w:val="00D173C2"/>
    <w:rsid w:val="00D17BD6"/>
    <w:rsid w:val="00D21D98"/>
    <w:rsid w:val="00D21DDD"/>
    <w:rsid w:val="00D22567"/>
    <w:rsid w:val="00D24C87"/>
    <w:rsid w:val="00D255BA"/>
    <w:rsid w:val="00D26566"/>
    <w:rsid w:val="00D26615"/>
    <w:rsid w:val="00D268A1"/>
    <w:rsid w:val="00D272EE"/>
    <w:rsid w:val="00D27E37"/>
    <w:rsid w:val="00D31873"/>
    <w:rsid w:val="00D3193B"/>
    <w:rsid w:val="00D34EB5"/>
    <w:rsid w:val="00D36CC9"/>
    <w:rsid w:val="00D3770A"/>
    <w:rsid w:val="00D37A9D"/>
    <w:rsid w:val="00D409F9"/>
    <w:rsid w:val="00D40B0E"/>
    <w:rsid w:val="00D414BC"/>
    <w:rsid w:val="00D42FC0"/>
    <w:rsid w:val="00D432C5"/>
    <w:rsid w:val="00D44B78"/>
    <w:rsid w:val="00D46470"/>
    <w:rsid w:val="00D4670A"/>
    <w:rsid w:val="00D4675A"/>
    <w:rsid w:val="00D46B41"/>
    <w:rsid w:val="00D5018D"/>
    <w:rsid w:val="00D52CB1"/>
    <w:rsid w:val="00D5574B"/>
    <w:rsid w:val="00D56322"/>
    <w:rsid w:val="00D566D4"/>
    <w:rsid w:val="00D56DFD"/>
    <w:rsid w:val="00D56E62"/>
    <w:rsid w:val="00D574A2"/>
    <w:rsid w:val="00D61364"/>
    <w:rsid w:val="00D61BB0"/>
    <w:rsid w:val="00D625D8"/>
    <w:rsid w:val="00D64C1A"/>
    <w:rsid w:val="00D65624"/>
    <w:rsid w:val="00D66F83"/>
    <w:rsid w:val="00D7023D"/>
    <w:rsid w:val="00D713C6"/>
    <w:rsid w:val="00D72C56"/>
    <w:rsid w:val="00D73A4B"/>
    <w:rsid w:val="00D73D0E"/>
    <w:rsid w:val="00D759B7"/>
    <w:rsid w:val="00D772F1"/>
    <w:rsid w:val="00D77686"/>
    <w:rsid w:val="00D823E4"/>
    <w:rsid w:val="00D82BA9"/>
    <w:rsid w:val="00D8311D"/>
    <w:rsid w:val="00D84659"/>
    <w:rsid w:val="00D85647"/>
    <w:rsid w:val="00D86334"/>
    <w:rsid w:val="00D87733"/>
    <w:rsid w:val="00D87CCA"/>
    <w:rsid w:val="00D910B1"/>
    <w:rsid w:val="00D93080"/>
    <w:rsid w:val="00D93A7F"/>
    <w:rsid w:val="00D94A6D"/>
    <w:rsid w:val="00D953F8"/>
    <w:rsid w:val="00D97021"/>
    <w:rsid w:val="00DA03E8"/>
    <w:rsid w:val="00DA3DB1"/>
    <w:rsid w:val="00DA5190"/>
    <w:rsid w:val="00DA5240"/>
    <w:rsid w:val="00DA5857"/>
    <w:rsid w:val="00DA5A7C"/>
    <w:rsid w:val="00DA5DE2"/>
    <w:rsid w:val="00DA6B19"/>
    <w:rsid w:val="00DA75BD"/>
    <w:rsid w:val="00DA761B"/>
    <w:rsid w:val="00DB0D89"/>
    <w:rsid w:val="00DB2A77"/>
    <w:rsid w:val="00DB2BEB"/>
    <w:rsid w:val="00DB3C2E"/>
    <w:rsid w:val="00DB3EA6"/>
    <w:rsid w:val="00DB54B9"/>
    <w:rsid w:val="00DB5E1B"/>
    <w:rsid w:val="00DB6237"/>
    <w:rsid w:val="00DB72BD"/>
    <w:rsid w:val="00DC091E"/>
    <w:rsid w:val="00DC2325"/>
    <w:rsid w:val="00DC274A"/>
    <w:rsid w:val="00DC31E1"/>
    <w:rsid w:val="00DC3475"/>
    <w:rsid w:val="00DC44D8"/>
    <w:rsid w:val="00DC617B"/>
    <w:rsid w:val="00DC61EB"/>
    <w:rsid w:val="00DC6FA6"/>
    <w:rsid w:val="00DC7AC5"/>
    <w:rsid w:val="00DD0D50"/>
    <w:rsid w:val="00DD16FB"/>
    <w:rsid w:val="00DD22AE"/>
    <w:rsid w:val="00DD2E7A"/>
    <w:rsid w:val="00DD3F9B"/>
    <w:rsid w:val="00DD7F0D"/>
    <w:rsid w:val="00DE12E9"/>
    <w:rsid w:val="00DE139B"/>
    <w:rsid w:val="00DE2EA1"/>
    <w:rsid w:val="00DE3416"/>
    <w:rsid w:val="00DE3DE4"/>
    <w:rsid w:val="00DE4028"/>
    <w:rsid w:val="00DE4E7C"/>
    <w:rsid w:val="00DE67BE"/>
    <w:rsid w:val="00DE6A33"/>
    <w:rsid w:val="00DE7C13"/>
    <w:rsid w:val="00DE7DB8"/>
    <w:rsid w:val="00DE7E19"/>
    <w:rsid w:val="00DF007D"/>
    <w:rsid w:val="00DF35F2"/>
    <w:rsid w:val="00DF4044"/>
    <w:rsid w:val="00DF45BA"/>
    <w:rsid w:val="00E01728"/>
    <w:rsid w:val="00E01E30"/>
    <w:rsid w:val="00E02D63"/>
    <w:rsid w:val="00E03B0F"/>
    <w:rsid w:val="00E04341"/>
    <w:rsid w:val="00E0519D"/>
    <w:rsid w:val="00E06584"/>
    <w:rsid w:val="00E06C52"/>
    <w:rsid w:val="00E10B3D"/>
    <w:rsid w:val="00E10B5D"/>
    <w:rsid w:val="00E11088"/>
    <w:rsid w:val="00E120BC"/>
    <w:rsid w:val="00E13871"/>
    <w:rsid w:val="00E14A33"/>
    <w:rsid w:val="00E15B43"/>
    <w:rsid w:val="00E15D93"/>
    <w:rsid w:val="00E15DFF"/>
    <w:rsid w:val="00E169B1"/>
    <w:rsid w:val="00E16BBF"/>
    <w:rsid w:val="00E17B89"/>
    <w:rsid w:val="00E2160C"/>
    <w:rsid w:val="00E233EE"/>
    <w:rsid w:val="00E23FCB"/>
    <w:rsid w:val="00E24A97"/>
    <w:rsid w:val="00E24D1D"/>
    <w:rsid w:val="00E24D7F"/>
    <w:rsid w:val="00E31AC6"/>
    <w:rsid w:val="00E31F07"/>
    <w:rsid w:val="00E3363A"/>
    <w:rsid w:val="00E33EA9"/>
    <w:rsid w:val="00E343C2"/>
    <w:rsid w:val="00E3532F"/>
    <w:rsid w:val="00E3705C"/>
    <w:rsid w:val="00E37FDB"/>
    <w:rsid w:val="00E411B2"/>
    <w:rsid w:val="00E41A49"/>
    <w:rsid w:val="00E424B4"/>
    <w:rsid w:val="00E438A1"/>
    <w:rsid w:val="00E43F96"/>
    <w:rsid w:val="00E46617"/>
    <w:rsid w:val="00E51375"/>
    <w:rsid w:val="00E51B0B"/>
    <w:rsid w:val="00E51C82"/>
    <w:rsid w:val="00E51D55"/>
    <w:rsid w:val="00E51FD3"/>
    <w:rsid w:val="00E54B72"/>
    <w:rsid w:val="00E54BE6"/>
    <w:rsid w:val="00E55DAE"/>
    <w:rsid w:val="00E564C2"/>
    <w:rsid w:val="00E567C5"/>
    <w:rsid w:val="00E576AE"/>
    <w:rsid w:val="00E6130C"/>
    <w:rsid w:val="00E631FE"/>
    <w:rsid w:val="00E63867"/>
    <w:rsid w:val="00E63D9E"/>
    <w:rsid w:val="00E653CE"/>
    <w:rsid w:val="00E71D51"/>
    <w:rsid w:val="00E72385"/>
    <w:rsid w:val="00E72AA5"/>
    <w:rsid w:val="00E73224"/>
    <w:rsid w:val="00E7363F"/>
    <w:rsid w:val="00E73CB7"/>
    <w:rsid w:val="00E73CFA"/>
    <w:rsid w:val="00E74341"/>
    <w:rsid w:val="00E75210"/>
    <w:rsid w:val="00E754D4"/>
    <w:rsid w:val="00E77352"/>
    <w:rsid w:val="00E80088"/>
    <w:rsid w:val="00E808E5"/>
    <w:rsid w:val="00E815AE"/>
    <w:rsid w:val="00E834D6"/>
    <w:rsid w:val="00E83B24"/>
    <w:rsid w:val="00E84E7B"/>
    <w:rsid w:val="00E85460"/>
    <w:rsid w:val="00E85F65"/>
    <w:rsid w:val="00E90383"/>
    <w:rsid w:val="00E90C2C"/>
    <w:rsid w:val="00E93C05"/>
    <w:rsid w:val="00E9445C"/>
    <w:rsid w:val="00E956C5"/>
    <w:rsid w:val="00E957C2"/>
    <w:rsid w:val="00EA0DDA"/>
    <w:rsid w:val="00EA1E90"/>
    <w:rsid w:val="00EA2FEA"/>
    <w:rsid w:val="00EA35EF"/>
    <w:rsid w:val="00EA3FB6"/>
    <w:rsid w:val="00EA4A53"/>
    <w:rsid w:val="00EA4AA3"/>
    <w:rsid w:val="00EA5496"/>
    <w:rsid w:val="00EA7885"/>
    <w:rsid w:val="00EB0384"/>
    <w:rsid w:val="00EB1C44"/>
    <w:rsid w:val="00EB26CB"/>
    <w:rsid w:val="00EB2842"/>
    <w:rsid w:val="00EB3115"/>
    <w:rsid w:val="00EB658C"/>
    <w:rsid w:val="00EB65F5"/>
    <w:rsid w:val="00EC17C9"/>
    <w:rsid w:val="00EC30AA"/>
    <w:rsid w:val="00EC33ED"/>
    <w:rsid w:val="00EC380B"/>
    <w:rsid w:val="00EC4202"/>
    <w:rsid w:val="00EC5348"/>
    <w:rsid w:val="00EC6663"/>
    <w:rsid w:val="00EC6749"/>
    <w:rsid w:val="00EC7D13"/>
    <w:rsid w:val="00EC7EBA"/>
    <w:rsid w:val="00ED0753"/>
    <w:rsid w:val="00ED0DAE"/>
    <w:rsid w:val="00ED1043"/>
    <w:rsid w:val="00ED111D"/>
    <w:rsid w:val="00ED2BD9"/>
    <w:rsid w:val="00ED3C83"/>
    <w:rsid w:val="00ED3CF0"/>
    <w:rsid w:val="00ED4173"/>
    <w:rsid w:val="00ED4FE9"/>
    <w:rsid w:val="00ED5662"/>
    <w:rsid w:val="00ED5DC3"/>
    <w:rsid w:val="00ED698A"/>
    <w:rsid w:val="00ED69E0"/>
    <w:rsid w:val="00ED7A62"/>
    <w:rsid w:val="00EE0ABC"/>
    <w:rsid w:val="00EE0F01"/>
    <w:rsid w:val="00EE21B6"/>
    <w:rsid w:val="00EE45F1"/>
    <w:rsid w:val="00EE56DE"/>
    <w:rsid w:val="00EE6F62"/>
    <w:rsid w:val="00EE6F8D"/>
    <w:rsid w:val="00EF093C"/>
    <w:rsid w:val="00EF1F8A"/>
    <w:rsid w:val="00EF2F2E"/>
    <w:rsid w:val="00EF3356"/>
    <w:rsid w:val="00EF354B"/>
    <w:rsid w:val="00EF3A29"/>
    <w:rsid w:val="00EF5AB8"/>
    <w:rsid w:val="00EF6592"/>
    <w:rsid w:val="00EF6728"/>
    <w:rsid w:val="00EF6AC9"/>
    <w:rsid w:val="00F01708"/>
    <w:rsid w:val="00F02397"/>
    <w:rsid w:val="00F04BFF"/>
    <w:rsid w:val="00F04EF9"/>
    <w:rsid w:val="00F05CA6"/>
    <w:rsid w:val="00F0693E"/>
    <w:rsid w:val="00F07AF9"/>
    <w:rsid w:val="00F11A07"/>
    <w:rsid w:val="00F14014"/>
    <w:rsid w:val="00F1412E"/>
    <w:rsid w:val="00F17C0F"/>
    <w:rsid w:val="00F2115F"/>
    <w:rsid w:val="00F21200"/>
    <w:rsid w:val="00F25EFD"/>
    <w:rsid w:val="00F26614"/>
    <w:rsid w:val="00F2728F"/>
    <w:rsid w:val="00F27E14"/>
    <w:rsid w:val="00F302E6"/>
    <w:rsid w:val="00F30399"/>
    <w:rsid w:val="00F30680"/>
    <w:rsid w:val="00F32713"/>
    <w:rsid w:val="00F33B59"/>
    <w:rsid w:val="00F33F80"/>
    <w:rsid w:val="00F34AC1"/>
    <w:rsid w:val="00F359E9"/>
    <w:rsid w:val="00F35BD2"/>
    <w:rsid w:val="00F35F28"/>
    <w:rsid w:val="00F36000"/>
    <w:rsid w:val="00F36689"/>
    <w:rsid w:val="00F375E5"/>
    <w:rsid w:val="00F3798C"/>
    <w:rsid w:val="00F417FB"/>
    <w:rsid w:val="00F43856"/>
    <w:rsid w:val="00F43AD0"/>
    <w:rsid w:val="00F43D1F"/>
    <w:rsid w:val="00F44216"/>
    <w:rsid w:val="00F44A00"/>
    <w:rsid w:val="00F4501A"/>
    <w:rsid w:val="00F45DD5"/>
    <w:rsid w:val="00F4651C"/>
    <w:rsid w:val="00F4725E"/>
    <w:rsid w:val="00F47D65"/>
    <w:rsid w:val="00F507DA"/>
    <w:rsid w:val="00F52919"/>
    <w:rsid w:val="00F53267"/>
    <w:rsid w:val="00F54F53"/>
    <w:rsid w:val="00F55467"/>
    <w:rsid w:val="00F56BBA"/>
    <w:rsid w:val="00F57A6B"/>
    <w:rsid w:val="00F60678"/>
    <w:rsid w:val="00F610AE"/>
    <w:rsid w:val="00F62034"/>
    <w:rsid w:val="00F6314B"/>
    <w:rsid w:val="00F665C9"/>
    <w:rsid w:val="00F66E92"/>
    <w:rsid w:val="00F70D15"/>
    <w:rsid w:val="00F718FC"/>
    <w:rsid w:val="00F72135"/>
    <w:rsid w:val="00F73035"/>
    <w:rsid w:val="00F73509"/>
    <w:rsid w:val="00F73538"/>
    <w:rsid w:val="00F73D7E"/>
    <w:rsid w:val="00F74981"/>
    <w:rsid w:val="00F75D7C"/>
    <w:rsid w:val="00F76962"/>
    <w:rsid w:val="00F77BC0"/>
    <w:rsid w:val="00F80942"/>
    <w:rsid w:val="00F80A77"/>
    <w:rsid w:val="00F80B71"/>
    <w:rsid w:val="00F81BC7"/>
    <w:rsid w:val="00F822E6"/>
    <w:rsid w:val="00F82835"/>
    <w:rsid w:val="00F84546"/>
    <w:rsid w:val="00F86054"/>
    <w:rsid w:val="00F867D9"/>
    <w:rsid w:val="00F86979"/>
    <w:rsid w:val="00F904B2"/>
    <w:rsid w:val="00F91B2D"/>
    <w:rsid w:val="00F9476C"/>
    <w:rsid w:val="00F97EFF"/>
    <w:rsid w:val="00FA108D"/>
    <w:rsid w:val="00FA16F4"/>
    <w:rsid w:val="00FA2000"/>
    <w:rsid w:val="00FA28E3"/>
    <w:rsid w:val="00FA50D0"/>
    <w:rsid w:val="00FA5336"/>
    <w:rsid w:val="00FA541A"/>
    <w:rsid w:val="00FA5B64"/>
    <w:rsid w:val="00FA5E4C"/>
    <w:rsid w:val="00FB0510"/>
    <w:rsid w:val="00FB05B0"/>
    <w:rsid w:val="00FB2513"/>
    <w:rsid w:val="00FB2732"/>
    <w:rsid w:val="00FB4378"/>
    <w:rsid w:val="00FB6244"/>
    <w:rsid w:val="00FB6480"/>
    <w:rsid w:val="00FB7C7F"/>
    <w:rsid w:val="00FC143B"/>
    <w:rsid w:val="00FC1ABE"/>
    <w:rsid w:val="00FC1F89"/>
    <w:rsid w:val="00FC208E"/>
    <w:rsid w:val="00FC4145"/>
    <w:rsid w:val="00FC4156"/>
    <w:rsid w:val="00FC4261"/>
    <w:rsid w:val="00FC5F4F"/>
    <w:rsid w:val="00FD0F7F"/>
    <w:rsid w:val="00FD1615"/>
    <w:rsid w:val="00FD1EB0"/>
    <w:rsid w:val="00FD4409"/>
    <w:rsid w:val="00FD4B59"/>
    <w:rsid w:val="00FD58C0"/>
    <w:rsid w:val="00FD5DA8"/>
    <w:rsid w:val="00FE0056"/>
    <w:rsid w:val="00FE20A9"/>
    <w:rsid w:val="00FE344B"/>
    <w:rsid w:val="00FE4164"/>
    <w:rsid w:val="00FE7B5A"/>
    <w:rsid w:val="00FE7D1D"/>
    <w:rsid w:val="00FF07AB"/>
    <w:rsid w:val="00FF1CD7"/>
    <w:rsid w:val="00FF20E0"/>
    <w:rsid w:val="00FF2A31"/>
    <w:rsid w:val="00FF3CED"/>
    <w:rsid w:val="00FF732C"/>
    <w:rsid w:val="00FF7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088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F05CA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iPriority w:val="99"/>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uiPriority w:val="99"/>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iPriority w:val="99"/>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nhideWhenUsed/>
    <w:rsid w:val="00913E49"/>
    <w:rPr>
      <w:rFonts w:ascii="Tahoma" w:hAnsi="Tahoma" w:cs="Tahoma"/>
      <w:sz w:val="16"/>
      <w:szCs w:val="16"/>
    </w:rPr>
  </w:style>
  <w:style w:type="character" w:customStyle="1" w:styleId="a7">
    <w:name w:val="Текст выноски Знак"/>
    <w:basedOn w:val="a0"/>
    <w:link w:val="a6"/>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link w:val="ConsPlusNormal1"/>
    <w:qFormat/>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uiPriority w:val="99"/>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qFormat/>
    <w:rsid w:val="00D432C5"/>
    <w:pPr>
      <w:jc w:val="center"/>
    </w:pPr>
  </w:style>
  <w:style w:type="character" w:customStyle="1" w:styleId="af1">
    <w:name w:val="Название Знак"/>
    <w:basedOn w:val="a0"/>
    <w:link w:val="af0"/>
    <w:rsid w:val="00D432C5"/>
    <w:rPr>
      <w:rFonts w:ascii="Times New Roman" w:eastAsia="Times New Roman" w:hAnsi="Times New Roman" w:cs="Times New Roman"/>
      <w:sz w:val="28"/>
      <w:szCs w:val="20"/>
      <w:lang w:eastAsia="ru-RU"/>
    </w:rPr>
  </w:style>
  <w:style w:type="paragraph" w:styleId="af2">
    <w:name w:val="No Spacing"/>
    <w:link w:val="af3"/>
    <w:uiPriority w:val="1"/>
    <w:qFormat/>
    <w:rsid w:val="005E2DD8"/>
    <w:pPr>
      <w:spacing w:after="0" w:line="240" w:lineRule="auto"/>
    </w:pPr>
  </w:style>
  <w:style w:type="paragraph" w:customStyle="1" w:styleId="af4">
    <w:name w:val="Содержимое таблицы"/>
    <w:basedOn w:val="a"/>
    <w:uiPriority w:val="99"/>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nhideWhenUsed/>
    <w:rsid w:val="0025531B"/>
    <w:pPr>
      <w:spacing w:after="120"/>
      <w:ind w:left="283"/>
    </w:pPr>
  </w:style>
  <w:style w:type="character" w:customStyle="1" w:styleId="af6">
    <w:name w:val="Основной текст с отступом Знак"/>
    <w:basedOn w:val="a0"/>
    <w:link w:val="af5"/>
    <w:rsid w:val="0025531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locked/>
    <w:rsid w:val="0023695F"/>
    <w:rPr>
      <w:rFonts w:cs="Times New Roman"/>
      <w:sz w:val="23"/>
      <w:szCs w:val="23"/>
      <w:shd w:val="clear" w:color="auto" w:fill="FFFFFF"/>
    </w:rPr>
  </w:style>
  <w:style w:type="paragraph" w:customStyle="1" w:styleId="17">
    <w:name w:val="Заголовок №1"/>
    <w:basedOn w:val="a"/>
    <w:link w:val="16"/>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qFormat/>
    <w:rsid w:val="001F76EF"/>
    <w:rPr>
      <w:b/>
      <w:bCs/>
    </w:rPr>
  </w:style>
  <w:style w:type="character" w:customStyle="1" w:styleId="highlighthighlightactive">
    <w:name w:val="highlight highlight_active"/>
    <w:basedOn w:val="a0"/>
    <w:rsid w:val="000934D4"/>
  </w:style>
  <w:style w:type="character" w:styleId="aff0">
    <w:name w:val="Emphasis"/>
    <w:uiPriority w:val="20"/>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uiPriority w:val="99"/>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qFormat/>
    <w:rsid w:val="000725DF"/>
    <w:pPr>
      <w:jc w:val="center"/>
      <w:outlineLvl w:val="0"/>
    </w:pPr>
    <w:rPr>
      <w:b/>
      <w:bCs/>
      <w:caps/>
      <w:sz w:val="20"/>
      <w:szCs w:val="22"/>
    </w:rPr>
  </w:style>
  <w:style w:type="character" w:customStyle="1" w:styleId="aff2">
    <w:name w:val="Подзаголовок Знак"/>
    <w:basedOn w:val="a0"/>
    <w:link w:val="aff1"/>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uiPriority w:val="99"/>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uiPriority w:val="99"/>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d">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e">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0">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1">
    <w:name w:val="Цветовое выделение"/>
    <w:uiPriority w:val="99"/>
    <w:rsid w:val="007E3BCB"/>
    <w:rPr>
      <w:b/>
      <w:color w:val="26282F"/>
    </w:rPr>
  </w:style>
  <w:style w:type="paragraph" w:customStyle="1" w:styleId="xl63">
    <w:name w:val="xl63"/>
    <w:basedOn w:val="a"/>
    <w:rsid w:val="00F44216"/>
    <w:pPr>
      <w:spacing w:before="100" w:beforeAutospacing="1" w:after="100" w:afterAutospacing="1"/>
    </w:pPr>
    <w:rPr>
      <w:rFonts w:ascii="MS Sans Serif" w:hAnsi="MS Sans Serif"/>
      <w:sz w:val="17"/>
      <w:szCs w:val="17"/>
    </w:rPr>
  </w:style>
  <w:style w:type="character" w:customStyle="1" w:styleId="35">
    <w:name w:val="Основной текст (3) + Не курсив"/>
    <w:rsid w:val="00806D04"/>
  </w:style>
  <w:style w:type="paragraph" w:customStyle="1" w:styleId="unformattext">
    <w:name w:val="unformattext"/>
    <w:basedOn w:val="a"/>
    <w:rsid w:val="007337BB"/>
    <w:pPr>
      <w:spacing w:before="100" w:beforeAutospacing="1" w:after="100" w:afterAutospacing="1"/>
    </w:pPr>
    <w:rPr>
      <w:sz w:val="24"/>
      <w:szCs w:val="24"/>
    </w:rPr>
  </w:style>
  <w:style w:type="character" w:customStyle="1" w:styleId="hyperlink">
    <w:name w:val="hyperlink"/>
    <w:basedOn w:val="a0"/>
    <w:rsid w:val="007337BB"/>
  </w:style>
  <w:style w:type="character" w:customStyle="1" w:styleId="ConsPlusNormal1">
    <w:name w:val="ConsPlusNormal1"/>
    <w:basedOn w:val="a0"/>
    <w:link w:val="ConsPlusNormal"/>
    <w:locked/>
    <w:rsid w:val="00765A86"/>
    <w:rPr>
      <w:rFonts w:ascii="Arial" w:eastAsia="Times New Roman" w:hAnsi="Arial" w:cs="Arial"/>
      <w:sz w:val="20"/>
      <w:szCs w:val="20"/>
      <w:lang w:eastAsia="ru-RU"/>
    </w:rPr>
  </w:style>
  <w:style w:type="paragraph" w:customStyle="1" w:styleId="ConsTitle">
    <w:name w:val="ConsTitle"/>
    <w:rsid w:val="00A5098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A50982"/>
    <w:pPr>
      <w:ind w:firstLine="720"/>
      <w:jc w:val="both"/>
    </w:pPr>
    <w:rPr>
      <w:rFonts w:ascii="Arial" w:hAnsi="Arial" w:cs="Arial"/>
      <w:sz w:val="26"/>
      <w:szCs w:val="26"/>
    </w:rPr>
  </w:style>
  <w:style w:type="paragraph" w:customStyle="1" w:styleId="1b">
    <w:name w:val="Без интервала1"/>
    <w:rsid w:val="00A50982"/>
    <w:pPr>
      <w:suppressAutoHyphens/>
      <w:spacing w:after="0" w:line="240" w:lineRule="auto"/>
    </w:pPr>
    <w:rPr>
      <w:rFonts w:ascii="Calibri" w:eastAsia="Times New Roman" w:hAnsi="Calibri" w:cs="Calibri"/>
      <w:lang w:eastAsia="zh-CN"/>
    </w:rPr>
  </w:style>
  <w:style w:type="paragraph" w:customStyle="1" w:styleId="Default">
    <w:name w:val="Default"/>
    <w:rsid w:val="00A509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619E8"/>
  </w:style>
  <w:style w:type="paragraph" w:customStyle="1" w:styleId="Arial8pt">
    <w:name w:val="Стиль Arial 8 pt полужирный курсив по центру"/>
    <w:basedOn w:val="a"/>
    <w:rsid w:val="008F132F"/>
    <w:pPr>
      <w:autoSpaceDE w:val="0"/>
      <w:autoSpaceDN w:val="0"/>
      <w:jc w:val="center"/>
    </w:pPr>
    <w:rPr>
      <w:rFonts w:ascii="Arial" w:hAnsi="Arial" w:cs="Arial"/>
      <w:b/>
      <w:bCs/>
      <w:sz w:val="16"/>
      <w:szCs w:val="16"/>
    </w:rPr>
  </w:style>
  <w:style w:type="character" w:customStyle="1" w:styleId="Arial10pt">
    <w:name w:val="Стиль Arial 10 pt полужирный"/>
    <w:rsid w:val="008F132F"/>
    <w:rPr>
      <w:rFonts w:ascii="Arial" w:hAnsi="Arial" w:cs="Arial" w:hint="default"/>
      <w:b/>
      <w:bCs/>
      <w:i/>
      <w:iCs/>
      <w:sz w:val="16"/>
      <w:szCs w:val="16"/>
    </w:rPr>
  </w:style>
  <w:style w:type="character" w:customStyle="1" w:styleId="Arial8pt0">
    <w:name w:val="Стиль Arial 8 pt полужирный"/>
    <w:rsid w:val="008F132F"/>
    <w:rPr>
      <w:rFonts w:ascii="Arial" w:hAnsi="Arial" w:cs="Arial" w:hint="default"/>
      <w:sz w:val="16"/>
      <w:szCs w:val="16"/>
    </w:rPr>
  </w:style>
  <w:style w:type="paragraph" w:customStyle="1" w:styleId="1c">
    <w:name w:val="Текст1"/>
    <w:basedOn w:val="a"/>
    <w:uiPriority w:val="99"/>
    <w:rsid w:val="00927848"/>
    <w:pPr>
      <w:suppressAutoHyphens/>
      <w:jc w:val="both"/>
    </w:pPr>
    <w:rPr>
      <w:rFonts w:ascii="Courier New" w:hAnsi="Courier New" w:cs="Courier New"/>
      <w:sz w:val="20"/>
      <w:lang w:eastAsia="ar-SA"/>
    </w:rPr>
  </w:style>
  <w:style w:type="character" w:customStyle="1" w:styleId="ConsPlusNormal2">
    <w:name w:val="ConsPlusNormal Знак"/>
    <w:locked/>
    <w:rsid w:val="00927848"/>
    <w:rPr>
      <w:rFonts w:ascii="Arial" w:hAnsi="Arial"/>
      <w:sz w:val="22"/>
      <w:szCs w:val="22"/>
      <w:lang w:val="ru-RU" w:eastAsia="ru-RU" w:bidi="ar-SA"/>
    </w:rPr>
  </w:style>
  <w:style w:type="character" w:customStyle="1" w:styleId="ed">
    <w:name w:val="ed"/>
    <w:basedOn w:val="a0"/>
    <w:rsid w:val="00A644AD"/>
  </w:style>
  <w:style w:type="character" w:customStyle="1" w:styleId="mark">
    <w:name w:val="mark"/>
    <w:basedOn w:val="a0"/>
    <w:rsid w:val="00A644AD"/>
  </w:style>
  <w:style w:type="paragraph" w:customStyle="1" w:styleId="afff2">
    <w:name w:val="Мой стиль Знак Знак"/>
    <w:basedOn w:val="a"/>
    <w:uiPriority w:val="99"/>
    <w:rsid w:val="00E7363F"/>
    <w:pPr>
      <w:suppressAutoHyphens/>
      <w:ind w:firstLine="567"/>
      <w:jc w:val="both"/>
    </w:pPr>
    <w:rPr>
      <w:sz w:val="24"/>
      <w:szCs w:val="24"/>
      <w:lang w:eastAsia="ar-SA"/>
    </w:rPr>
  </w:style>
  <w:style w:type="character" w:customStyle="1" w:styleId="60">
    <w:name w:val="Заголовок 6 Знак"/>
    <w:basedOn w:val="a0"/>
    <w:link w:val="6"/>
    <w:semiHidden/>
    <w:rsid w:val="00F05CA6"/>
    <w:rPr>
      <w:rFonts w:ascii="Calibri" w:eastAsia="Times New Roman" w:hAnsi="Calibri" w:cs="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58214055">
      <w:bodyDiv w:val="1"/>
      <w:marLeft w:val="0"/>
      <w:marRight w:val="0"/>
      <w:marTop w:val="0"/>
      <w:marBottom w:val="0"/>
      <w:divBdr>
        <w:top w:val="none" w:sz="0" w:space="0" w:color="auto"/>
        <w:left w:val="none" w:sz="0" w:space="0" w:color="auto"/>
        <w:bottom w:val="none" w:sz="0" w:space="0" w:color="auto"/>
        <w:right w:val="none" w:sz="0" w:space="0" w:color="auto"/>
      </w:divBdr>
    </w:div>
    <w:div w:id="78139356">
      <w:bodyDiv w:val="1"/>
      <w:marLeft w:val="0"/>
      <w:marRight w:val="0"/>
      <w:marTop w:val="0"/>
      <w:marBottom w:val="0"/>
      <w:divBdr>
        <w:top w:val="none" w:sz="0" w:space="0" w:color="auto"/>
        <w:left w:val="none" w:sz="0" w:space="0" w:color="auto"/>
        <w:bottom w:val="none" w:sz="0" w:space="0" w:color="auto"/>
        <w:right w:val="none" w:sz="0" w:space="0" w:color="auto"/>
      </w:divBdr>
    </w:div>
    <w:div w:id="96875100">
      <w:bodyDiv w:val="1"/>
      <w:marLeft w:val="0"/>
      <w:marRight w:val="0"/>
      <w:marTop w:val="0"/>
      <w:marBottom w:val="0"/>
      <w:divBdr>
        <w:top w:val="none" w:sz="0" w:space="0" w:color="auto"/>
        <w:left w:val="none" w:sz="0" w:space="0" w:color="auto"/>
        <w:bottom w:val="none" w:sz="0" w:space="0" w:color="auto"/>
        <w:right w:val="none" w:sz="0" w:space="0" w:color="auto"/>
      </w:divBdr>
    </w:div>
    <w:div w:id="129174106">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42476610">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158471400">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56404173">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290672548">
      <w:bodyDiv w:val="1"/>
      <w:marLeft w:val="0"/>
      <w:marRight w:val="0"/>
      <w:marTop w:val="0"/>
      <w:marBottom w:val="0"/>
      <w:divBdr>
        <w:top w:val="none" w:sz="0" w:space="0" w:color="auto"/>
        <w:left w:val="none" w:sz="0" w:space="0" w:color="auto"/>
        <w:bottom w:val="none" w:sz="0" w:space="0" w:color="auto"/>
        <w:right w:val="none" w:sz="0" w:space="0" w:color="auto"/>
      </w:divBdr>
    </w:div>
    <w:div w:id="29618651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27440403">
      <w:bodyDiv w:val="1"/>
      <w:marLeft w:val="0"/>
      <w:marRight w:val="0"/>
      <w:marTop w:val="0"/>
      <w:marBottom w:val="0"/>
      <w:divBdr>
        <w:top w:val="none" w:sz="0" w:space="0" w:color="auto"/>
        <w:left w:val="none" w:sz="0" w:space="0" w:color="auto"/>
        <w:bottom w:val="none" w:sz="0" w:space="0" w:color="auto"/>
        <w:right w:val="none" w:sz="0" w:space="0" w:color="auto"/>
      </w:divBdr>
    </w:div>
    <w:div w:id="340741667">
      <w:bodyDiv w:val="1"/>
      <w:marLeft w:val="0"/>
      <w:marRight w:val="0"/>
      <w:marTop w:val="0"/>
      <w:marBottom w:val="0"/>
      <w:divBdr>
        <w:top w:val="none" w:sz="0" w:space="0" w:color="auto"/>
        <w:left w:val="none" w:sz="0" w:space="0" w:color="auto"/>
        <w:bottom w:val="none" w:sz="0" w:space="0" w:color="auto"/>
        <w:right w:val="none" w:sz="0" w:space="0" w:color="auto"/>
      </w:divBdr>
    </w:div>
    <w:div w:id="342627867">
      <w:bodyDiv w:val="1"/>
      <w:marLeft w:val="0"/>
      <w:marRight w:val="0"/>
      <w:marTop w:val="0"/>
      <w:marBottom w:val="0"/>
      <w:divBdr>
        <w:top w:val="none" w:sz="0" w:space="0" w:color="auto"/>
        <w:left w:val="none" w:sz="0" w:space="0" w:color="auto"/>
        <w:bottom w:val="none" w:sz="0" w:space="0" w:color="auto"/>
        <w:right w:val="none" w:sz="0" w:space="0" w:color="auto"/>
      </w:divBdr>
    </w:div>
    <w:div w:id="343938508">
      <w:bodyDiv w:val="1"/>
      <w:marLeft w:val="0"/>
      <w:marRight w:val="0"/>
      <w:marTop w:val="0"/>
      <w:marBottom w:val="0"/>
      <w:divBdr>
        <w:top w:val="none" w:sz="0" w:space="0" w:color="auto"/>
        <w:left w:val="none" w:sz="0" w:space="0" w:color="auto"/>
        <w:bottom w:val="none" w:sz="0" w:space="0" w:color="auto"/>
        <w:right w:val="none" w:sz="0" w:space="0" w:color="auto"/>
      </w:divBdr>
    </w:div>
    <w:div w:id="351686288">
      <w:bodyDiv w:val="1"/>
      <w:marLeft w:val="0"/>
      <w:marRight w:val="0"/>
      <w:marTop w:val="0"/>
      <w:marBottom w:val="0"/>
      <w:divBdr>
        <w:top w:val="none" w:sz="0" w:space="0" w:color="auto"/>
        <w:left w:val="none" w:sz="0" w:space="0" w:color="auto"/>
        <w:bottom w:val="none" w:sz="0" w:space="0" w:color="auto"/>
        <w:right w:val="none" w:sz="0" w:space="0" w:color="auto"/>
      </w:divBdr>
    </w:div>
    <w:div w:id="376854448">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15250165">
      <w:bodyDiv w:val="1"/>
      <w:marLeft w:val="0"/>
      <w:marRight w:val="0"/>
      <w:marTop w:val="0"/>
      <w:marBottom w:val="0"/>
      <w:divBdr>
        <w:top w:val="none" w:sz="0" w:space="0" w:color="auto"/>
        <w:left w:val="none" w:sz="0" w:space="0" w:color="auto"/>
        <w:bottom w:val="none" w:sz="0" w:space="0" w:color="auto"/>
        <w:right w:val="none" w:sz="0" w:space="0" w:color="auto"/>
      </w:divBdr>
    </w:div>
    <w:div w:id="419496246">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468889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26971857">
      <w:bodyDiv w:val="1"/>
      <w:marLeft w:val="0"/>
      <w:marRight w:val="0"/>
      <w:marTop w:val="0"/>
      <w:marBottom w:val="0"/>
      <w:divBdr>
        <w:top w:val="none" w:sz="0" w:space="0" w:color="auto"/>
        <w:left w:val="none" w:sz="0" w:space="0" w:color="auto"/>
        <w:bottom w:val="none" w:sz="0" w:space="0" w:color="auto"/>
        <w:right w:val="none" w:sz="0" w:space="0" w:color="auto"/>
      </w:divBdr>
    </w:div>
    <w:div w:id="435321989">
      <w:bodyDiv w:val="1"/>
      <w:marLeft w:val="0"/>
      <w:marRight w:val="0"/>
      <w:marTop w:val="0"/>
      <w:marBottom w:val="0"/>
      <w:divBdr>
        <w:top w:val="none" w:sz="0" w:space="0" w:color="auto"/>
        <w:left w:val="none" w:sz="0" w:space="0" w:color="auto"/>
        <w:bottom w:val="none" w:sz="0" w:space="0" w:color="auto"/>
        <w:right w:val="none" w:sz="0" w:space="0" w:color="auto"/>
      </w:divBdr>
    </w:div>
    <w:div w:id="444688952">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459305332">
      <w:bodyDiv w:val="1"/>
      <w:marLeft w:val="0"/>
      <w:marRight w:val="0"/>
      <w:marTop w:val="0"/>
      <w:marBottom w:val="0"/>
      <w:divBdr>
        <w:top w:val="none" w:sz="0" w:space="0" w:color="auto"/>
        <w:left w:val="none" w:sz="0" w:space="0" w:color="auto"/>
        <w:bottom w:val="none" w:sz="0" w:space="0" w:color="auto"/>
        <w:right w:val="none" w:sz="0" w:space="0" w:color="auto"/>
      </w:divBdr>
    </w:div>
    <w:div w:id="489830737">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02361629">
      <w:bodyDiv w:val="1"/>
      <w:marLeft w:val="0"/>
      <w:marRight w:val="0"/>
      <w:marTop w:val="0"/>
      <w:marBottom w:val="0"/>
      <w:divBdr>
        <w:top w:val="none" w:sz="0" w:space="0" w:color="auto"/>
        <w:left w:val="none" w:sz="0" w:space="0" w:color="auto"/>
        <w:bottom w:val="none" w:sz="0" w:space="0" w:color="auto"/>
        <w:right w:val="none" w:sz="0" w:space="0" w:color="auto"/>
      </w:divBdr>
    </w:div>
    <w:div w:id="506749326">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18471006">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28104390">
      <w:bodyDiv w:val="1"/>
      <w:marLeft w:val="0"/>
      <w:marRight w:val="0"/>
      <w:marTop w:val="0"/>
      <w:marBottom w:val="0"/>
      <w:divBdr>
        <w:top w:val="none" w:sz="0" w:space="0" w:color="auto"/>
        <w:left w:val="none" w:sz="0" w:space="0" w:color="auto"/>
        <w:bottom w:val="none" w:sz="0" w:space="0" w:color="auto"/>
        <w:right w:val="none" w:sz="0" w:space="0" w:color="auto"/>
      </w:divBdr>
    </w:div>
    <w:div w:id="534201162">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50190577">
      <w:bodyDiv w:val="1"/>
      <w:marLeft w:val="0"/>
      <w:marRight w:val="0"/>
      <w:marTop w:val="0"/>
      <w:marBottom w:val="0"/>
      <w:divBdr>
        <w:top w:val="none" w:sz="0" w:space="0" w:color="auto"/>
        <w:left w:val="none" w:sz="0" w:space="0" w:color="auto"/>
        <w:bottom w:val="none" w:sz="0" w:space="0" w:color="auto"/>
        <w:right w:val="none" w:sz="0" w:space="0" w:color="auto"/>
      </w:divBdr>
    </w:div>
    <w:div w:id="551770269">
      <w:bodyDiv w:val="1"/>
      <w:marLeft w:val="0"/>
      <w:marRight w:val="0"/>
      <w:marTop w:val="0"/>
      <w:marBottom w:val="0"/>
      <w:divBdr>
        <w:top w:val="none" w:sz="0" w:space="0" w:color="auto"/>
        <w:left w:val="none" w:sz="0" w:space="0" w:color="auto"/>
        <w:bottom w:val="none" w:sz="0" w:space="0" w:color="auto"/>
        <w:right w:val="none" w:sz="0" w:space="0" w:color="auto"/>
      </w:divBdr>
    </w:div>
    <w:div w:id="553741906">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611977157">
      <w:bodyDiv w:val="1"/>
      <w:marLeft w:val="0"/>
      <w:marRight w:val="0"/>
      <w:marTop w:val="0"/>
      <w:marBottom w:val="0"/>
      <w:divBdr>
        <w:top w:val="none" w:sz="0" w:space="0" w:color="auto"/>
        <w:left w:val="none" w:sz="0" w:space="0" w:color="auto"/>
        <w:bottom w:val="none" w:sz="0" w:space="0" w:color="auto"/>
        <w:right w:val="none" w:sz="0" w:space="0" w:color="auto"/>
      </w:divBdr>
    </w:div>
    <w:div w:id="614946918">
      <w:bodyDiv w:val="1"/>
      <w:marLeft w:val="0"/>
      <w:marRight w:val="0"/>
      <w:marTop w:val="0"/>
      <w:marBottom w:val="0"/>
      <w:divBdr>
        <w:top w:val="none" w:sz="0" w:space="0" w:color="auto"/>
        <w:left w:val="none" w:sz="0" w:space="0" w:color="auto"/>
        <w:bottom w:val="none" w:sz="0" w:space="0" w:color="auto"/>
        <w:right w:val="none" w:sz="0" w:space="0" w:color="auto"/>
      </w:divBdr>
    </w:div>
    <w:div w:id="628315122">
      <w:bodyDiv w:val="1"/>
      <w:marLeft w:val="0"/>
      <w:marRight w:val="0"/>
      <w:marTop w:val="0"/>
      <w:marBottom w:val="0"/>
      <w:divBdr>
        <w:top w:val="none" w:sz="0" w:space="0" w:color="auto"/>
        <w:left w:val="none" w:sz="0" w:space="0" w:color="auto"/>
        <w:bottom w:val="none" w:sz="0" w:space="0" w:color="auto"/>
        <w:right w:val="none" w:sz="0" w:space="0" w:color="auto"/>
      </w:divBdr>
    </w:div>
    <w:div w:id="657684380">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683552871">
      <w:bodyDiv w:val="1"/>
      <w:marLeft w:val="0"/>
      <w:marRight w:val="0"/>
      <w:marTop w:val="0"/>
      <w:marBottom w:val="0"/>
      <w:divBdr>
        <w:top w:val="none" w:sz="0" w:space="0" w:color="auto"/>
        <w:left w:val="none" w:sz="0" w:space="0" w:color="auto"/>
        <w:bottom w:val="none" w:sz="0" w:space="0" w:color="auto"/>
        <w:right w:val="none" w:sz="0" w:space="0" w:color="auto"/>
      </w:divBdr>
    </w:div>
    <w:div w:id="692918448">
      <w:bodyDiv w:val="1"/>
      <w:marLeft w:val="0"/>
      <w:marRight w:val="0"/>
      <w:marTop w:val="0"/>
      <w:marBottom w:val="0"/>
      <w:divBdr>
        <w:top w:val="none" w:sz="0" w:space="0" w:color="auto"/>
        <w:left w:val="none" w:sz="0" w:space="0" w:color="auto"/>
        <w:bottom w:val="none" w:sz="0" w:space="0" w:color="auto"/>
        <w:right w:val="none" w:sz="0" w:space="0" w:color="auto"/>
      </w:divBdr>
    </w:div>
    <w:div w:id="701638295">
      <w:bodyDiv w:val="1"/>
      <w:marLeft w:val="0"/>
      <w:marRight w:val="0"/>
      <w:marTop w:val="0"/>
      <w:marBottom w:val="0"/>
      <w:divBdr>
        <w:top w:val="none" w:sz="0" w:space="0" w:color="auto"/>
        <w:left w:val="none" w:sz="0" w:space="0" w:color="auto"/>
        <w:bottom w:val="none" w:sz="0" w:space="0" w:color="auto"/>
        <w:right w:val="none" w:sz="0" w:space="0" w:color="auto"/>
      </w:divBdr>
    </w:div>
    <w:div w:id="722683365">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36974903">
      <w:bodyDiv w:val="1"/>
      <w:marLeft w:val="0"/>
      <w:marRight w:val="0"/>
      <w:marTop w:val="0"/>
      <w:marBottom w:val="0"/>
      <w:divBdr>
        <w:top w:val="none" w:sz="0" w:space="0" w:color="auto"/>
        <w:left w:val="none" w:sz="0" w:space="0" w:color="auto"/>
        <w:bottom w:val="none" w:sz="0" w:space="0" w:color="auto"/>
        <w:right w:val="none" w:sz="0" w:space="0" w:color="auto"/>
      </w:divBdr>
    </w:div>
    <w:div w:id="742415035">
      <w:bodyDiv w:val="1"/>
      <w:marLeft w:val="0"/>
      <w:marRight w:val="0"/>
      <w:marTop w:val="0"/>
      <w:marBottom w:val="0"/>
      <w:divBdr>
        <w:top w:val="none" w:sz="0" w:space="0" w:color="auto"/>
        <w:left w:val="none" w:sz="0" w:space="0" w:color="auto"/>
        <w:bottom w:val="none" w:sz="0" w:space="0" w:color="auto"/>
        <w:right w:val="none" w:sz="0" w:space="0" w:color="auto"/>
      </w:divBdr>
    </w:div>
    <w:div w:id="755710455">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24668977">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46020893">
      <w:bodyDiv w:val="1"/>
      <w:marLeft w:val="0"/>
      <w:marRight w:val="0"/>
      <w:marTop w:val="0"/>
      <w:marBottom w:val="0"/>
      <w:divBdr>
        <w:top w:val="none" w:sz="0" w:space="0" w:color="auto"/>
        <w:left w:val="none" w:sz="0" w:space="0" w:color="auto"/>
        <w:bottom w:val="none" w:sz="0" w:space="0" w:color="auto"/>
        <w:right w:val="none" w:sz="0" w:space="0" w:color="auto"/>
      </w:divBdr>
    </w:div>
    <w:div w:id="853416266">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882717256">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932279289">
      <w:bodyDiv w:val="1"/>
      <w:marLeft w:val="0"/>
      <w:marRight w:val="0"/>
      <w:marTop w:val="0"/>
      <w:marBottom w:val="0"/>
      <w:divBdr>
        <w:top w:val="none" w:sz="0" w:space="0" w:color="auto"/>
        <w:left w:val="none" w:sz="0" w:space="0" w:color="auto"/>
        <w:bottom w:val="none" w:sz="0" w:space="0" w:color="auto"/>
        <w:right w:val="none" w:sz="0" w:space="0" w:color="auto"/>
      </w:divBdr>
    </w:div>
    <w:div w:id="942028371">
      <w:bodyDiv w:val="1"/>
      <w:marLeft w:val="0"/>
      <w:marRight w:val="0"/>
      <w:marTop w:val="0"/>
      <w:marBottom w:val="0"/>
      <w:divBdr>
        <w:top w:val="none" w:sz="0" w:space="0" w:color="auto"/>
        <w:left w:val="none" w:sz="0" w:space="0" w:color="auto"/>
        <w:bottom w:val="none" w:sz="0" w:space="0" w:color="auto"/>
        <w:right w:val="none" w:sz="0" w:space="0" w:color="auto"/>
      </w:divBdr>
    </w:div>
    <w:div w:id="968364628">
      <w:bodyDiv w:val="1"/>
      <w:marLeft w:val="0"/>
      <w:marRight w:val="0"/>
      <w:marTop w:val="0"/>
      <w:marBottom w:val="0"/>
      <w:divBdr>
        <w:top w:val="none" w:sz="0" w:space="0" w:color="auto"/>
        <w:left w:val="none" w:sz="0" w:space="0" w:color="auto"/>
        <w:bottom w:val="none" w:sz="0" w:space="0" w:color="auto"/>
        <w:right w:val="none" w:sz="0" w:space="0" w:color="auto"/>
      </w:divBdr>
    </w:div>
    <w:div w:id="989096797">
      <w:bodyDiv w:val="1"/>
      <w:marLeft w:val="0"/>
      <w:marRight w:val="0"/>
      <w:marTop w:val="0"/>
      <w:marBottom w:val="0"/>
      <w:divBdr>
        <w:top w:val="none" w:sz="0" w:space="0" w:color="auto"/>
        <w:left w:val="none" w:sz="0" w:space="0" w:color="auto"/>
        <w:bottom w:val="none" w:sz="0" w:space="0" w:color="auto"/>
        <w:right w:val="none" w:sz="0" w:space="0" w:color="auto"/>
      </w:divBdr>
    </w:div>
    <w:div w:id="1013070172">
      <w:bodyDiv w:val="1"/>
      <w:marLeft w:val="0"/>
      <w:marRight w:val="0"/>
      <w:marTop w:val="0"/>
      <w:marBottom w:val="0"/>
      <w:divBdr>
        <w:top w:val="none" w:sz="0" w:space="0" w:color="auto"/>
        <w:left w:val="none" w:sz="0" w:space="0" w:color="auto"/>
        <w:bottom w:val="none" w:sz="0" w:space="0" w:color="auto"/>
        <w:right w:val="none" w:sz="0" w:space="0" w:color="auto"/>
      </w:divBdr>
    </w:div>
    <w:div w:id="1013651191">
      <w:bodyDiv w:val="1"/>
      <w:marLeft w:val="0"/>
      <w:marRight w:val="0"/>
      <w:marTop w:val="0"/>
      <w:marBottom w:val="0"/>
      <w:divBdr>
        <w:top w:val="none" w:sz="0" w:space="0" w:color="auto"/>
        <w:left w:val="none" w:sz="0" w:space="0" w:color="auto"/>
        <w:bottom w:val="none" w:sz="0" w:space="0" w:color="auto"/>
        <w:right w:val="none" w:sz="0" w:space="0" w:color="auto"/>
      </w:divBdr>
    </w:div>
    <w:div w:id="1019235293">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1077615">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302545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069617176">
      <w:bodyDiv w:val="1"/>
      <w:marLeft w:val="0"/>
      <w:marRight w:val="0"/>
      <w:marTop w:val="0"/>
      <w:marBottom w:val="0"/>
      <w:divBdr>
        <w:top w:val="none" w:sz="0" w:space="0" w:color="auto"/>
        <w:left w:val="none" w:sz="0" w:space="0" w:color="auto"/>
        <w:bottom w:val="none" w:sz="0" w:space="0" w:color="auto"/>
        <w:right w:val="none" w:sz="0" w:space="0" w:color="auto"/>
      </w:divBdr>
    </w:div>
    <w:div w:id="1078863891">
      <w:bodyDiv w:val="1"/>
      <w:marLeft w:val="0"/>
      <w:marRight w:val="0"/>
      <w:marTop w:val="0"/>
      <w:marBottom w:val="0"/>
      <w:divBdr>
        <w:top w:val="none" w:sz="0" w:space="0" w:color="auto"/>
        <w:left w:val="none" w:sz="0" w:space="0" w:color="auto"/>
        <w:bottom w:val="none" w:sz="0" w:space="0" w:color="auto"/>
        <w:right w:val="none" w:sz="0" w:space="0" w:color="auto"/>
      </w:divBdr>
    </w:div>
    <w:div w:id="1082486055">
      <w:bodyDiv w:val="1"/>
      <w:marLeft w:val="0"/>
      <w:marRight w:val="0"/>
      <w:marTop w:val="0"/>
      <w:marBottom w:val="0"/>
      <w:divBdr>
        <w:top w:val="none" w:sz="0" w:space="0" w:color="auto"/>
        <w:left w:val="none" w:sz="0" w:space="0" w:color="auto"/>
        <w:bottom w:val="none" w:sz="0" w:space="0" w:color="auto"/>
        <w:right w:val="none" w:sz="0" w:space="0" w:color="auto"/>
      </w:divBdr>
    </w:div>
    <w:div w:id="1102920921">
      <w:bodyDiv w:val="1"/>
      <w:marLeft w:val="0"/>
      <w:marRight w:val="0"/>
      <w:marTop w:val="0"/>
      <w:marBottom w:val="0"/>
      <w:divBdr>
        <w:top w:val="none" w:sz="0" w:space="0" w:color="auto"/>
        <w:left w:val="none" w:sz="0" w:space="0" w:color="auto"/>
        <w:bottom w:val="none" w:sz="0" w:space="0" w:color="auto"/>
        <w:right w:val="none" w:sz="0" w:space="0" w:color="auto"/>
      </w:divBdr>
    </w:div>
    <w:div w:id="1125270663">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158184448">
      <w:bodyDiv w:val="1"/>
      <w:marLeft w:val="0"/>
      <w:marRight w:val="0"/>
      <w:marTop w:val="0"/>
      <w:marBottom w:val="0"/>
      <w:divBdr>
        <w:top w:val="none" w:sz="0" w:space="0" w:color="auto"/>
        <w:left w:val="none" w:sz="0" w:space="0" w:color="auto"/>
        <w:bottom w:val="none" w:sz="0" w:space="0" w:color="auto"/>
        <w:right w:val="none" w:sz="0" w:space="0" w:color="auto"/>
      </w:divBdr>
    </w:div>
    <w:div w:id="1162550664">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7960520">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268733521">
      <w:bodyDiv w:val="1"/>
      <w:marLeft w:val="0"/>
      <w:marRight w:val="0"/>
      <w:marTop w:val="0"/>
      <w:marBottom w:val="0"/>
      <w:divBdr>
        <w:top w:val="none" w:sz="0" w:space="0" w:color="auto"/>
        <w:left w:val="none" w:sz="0" w:space="0" w:color="auto"/>
        <w:bottom w:val="none" w:sz="0" w:space="0" w:color="auto"/>
        <w:right w:val="none" w:sz="0" w:space="0" w:color="auto"/>
      </w:divBdr>
    </w:div>
    <w:div w:id="1284077390">
      <w:bodyDiv w:val="1"/>
      <w:marLeft w:val="0"/>
      <w:marRight w:val="0"/>
      <w:marTop w:val="0"/>
      <w:marBottom w:val="0"/>
      <w:divBdr>
        <w:top w:val="none" w:sz="0" w:space="0" w:color="auto"/>
        <w:left w:val="none" w:sz="0" w:space="0" w:color="auto"/>
        <w:bottom w:val="none" w:sz="0" w:space="0" w:color="auto"/>
        <w:right w:val="none" w:sz="0" w:space="0" w:color="auto"/>
      </w:divBdr>
    </w:div>
    <w:div w:id="1298145447">
      <w:bodyDiv w:val="1"/>
      <w:marLeft w:val="0"/>
      <w:marRight w:val="0"/>
      <w:marTop w:val="0"/>
      <w:marBottom w:val="0"/>
      <w:divBdr>
        <w:top w:val="none" w:sz="0" w:space="0" w:color="auto"/>
        <w:left w:val="none" w:sz="0" w:space="0" w:color="auto"/>
        <w:bottom w:val="none" w:sz="0" w:space="0" w:color="auto"/>
        <w:right w:val="none" w:sz="0" w:space="0" w:color="auto"/>
      </w:divBdr>
    </w:div>
    <w:div w:id="1310548708">
      <w:bodyDiv w:val="1"/>
      <w:marLeft w:val="0"/>
      <w:marRight w:val="0"/>
      <w:marTop w:val="0"/>
      <w:marBottom w:val="0"/>
      <w:divBdr>
        <w:top w:val="none" w:sz="0" w:space="0" w:color="auto"/>
        <w:left w:val="none" w:sz="0" w:space="0" w:color="auto"/>
        <w:bottom w:val="none" w:sz="0" w:space="0" w:color="auto"/>
        <w:right w:val="none" w:sz="0" w:space="0" w:color="auto"/>
      </w:divBdr>
    </w:div>
    <w:div w:id="1310937515">
      <w:bodyDiv w:val="1"/>
      <w:marLeft w:val="0"/>
      <w:marRight w:val="0"/>
      <w:marTop w:val="0"/>
      <w:marBottom w:val="0"/>
      <w:divBdr>
        <w:top w:val="none" w:sz="0" w:space="0" w:color="auto"/>
        <w:left w:val="none" w:sz="0" w:space="0" w:color="auto"/>
        <w:bottom w:val="none" w:sz="0" w:space="0" w:color="auto"/>
        <w:right w:val="none" w:sz="0" w:space="0" w:color="auto"/>
      </w:divBdr>
    </w:div>
    <w:div w:id="1352335996">
      <w:bodyDiv w:val="1"/>
      <w:marLeft w:val="0"/>
      <w:marRight w:val="0"/>
      <w:marTop w:val="0"/>
      <w:marBottom w:val="0"/>
      <w:divBdr>
        <w:top w:val="none" w:sz="0" w:space="0" w:color="auto"/>
        <w:left w:val="none" w:sz="0" w:space="0" w:color="auto"/>
        <w:bottom w:val="none" w:sz="0" w:space="0" w:color="auto"/>
        <w:right w:val="none" w:sz="0" w:space="0" w:color="auto"/>
      </w:divBdr>
    </w:div>
    <w:div w:id="1392341733">
      <w:bodyDiv w:val="1"/>
      <w:marLeft w:val="0"/>
      <w:marRight w:val="0"/>
      <w:marTop w:val="0"/>
      <w:marBottom w:val="0"/>
      <w:divBdr>
        <w:top w:val="none" w:sz="0" w:space="0" w:color="auto"/>
        <w:left w:val="none" w:sz="0" w:space="0" w:color="auto"/>
        <w:bottom w:val="none" w:sz="0" w:space="0" w:color="auto"/>
        <w:right w:val="none" w:sz="0" w:space="0" w:color="auto"/>
      </w:divBdr>
    </w:div>
    <w:div w:id="1396397961">
      <w:bodyDiv w:val="1"/>
      <w:marLeft w:val="0"/>
      <w:marRight w:val="0"/>
      <w:marTop w:val="0"/>
      <w:marBottom w:val="0"/>
      <w:divBdr>
        <w:top w:val="none" w:sz="0" w:space="0" w:color="auto"/>
        <w:left w:val="none" w:sz="0" w:space="0" w:color="auto"/>
        <w:bottom w:val="none" w:sz="0" w:space="0" w:color="auto"/>
        <w:right w:val="none" w:sz="0" w:space="0" w:color="auto"/>
      </w:divBdr>
    </w:div>
    <w:div w:id="1405683584">
      <w:bodyDiv w:val="1"/>
      <w:marLeft w:val="0"/>
      <w:marRight w:val="0"/>
      <w:marTop w:val="0"/>
      <w:marBottom w:val="0"/>
      <w:divBdr>
        <w:top w:val="none" w:sz="0" w:space="0" w:color="auto"/>
        <w:left w:val="none" w:sz="0" w:space="0" w:color="auto"/>
        <w:bottom w:val="none" w:sz="0" w:space="0" w:color="auto"/>
        <w:right w:val="none" w:sz="0" w:space="0" w:color="auto"/>
      </w:divBdr>
    </w:div>
    <w:div w:id="1445687860">
      <w:bodyDiv w:val="1"/>
      <w:marLeft w:val="0"/>
      <w:marRight w:val="0"/>
      <w:marTop w:val="0"/>
      <w:marBottom w:val="0"/>
      <w:divBdr>
        <w:top w:val="none" w:sz="0" w:space="0" w:color="auto"/>
        <w:left w:val="none" w:sz="0" w:space="0" w:color="auto"/>
        <w:bottom w:val="none" w:sz="0" w:space="0" w:color="auto"/>
        <w:right w:val="none" w:sz="0" w:space="0" w:color="auto"/>
      </w:divBdr>
    </w:div>
    <w:div w:id="1470322447">
      <w:bodyDiv w:val="1"/>
      <w:marLeft w:val="0"/>
      <w:marRight w:val="0"/>
      <w:marTop w:val="0"/>
      <w:marBottom w:val="0"/>
      <w:divBdr>
        <w:top w:val="none" w:sz="0" w:space="0" w:color="auto"/>
        <w:left w:val="none" w:sz="0" w:space="0" w:color="auto"/>
        <w:bottom w:val="none" w:sz="0" w:space="0" w:color="auto"/>
        <w:right w:val="none" w:sz="0" w:space="0" w:color="auto"/>
      </w:divBdr>
    </w:div>
    <w:div w:id="1519003108">
      <w:bodyDiv w:val="1"/>
      <w:marLeft w:val="0"/>
      <w:marRight w:val="0"/>
      <w:marTop w:val="0"/>
      <w:marBottom w:val="0"/>
      <w:divBdr>
        <w:top w:val="none" w:sz="0" w:space="0" w:color="auto"/>
        <w:left w:val="none" w:sz="0" w:space="0" w:color="auto"/>
        <w:bottom w:val="none" w:sz="0" w:space="0" w:color="auto"/>
        <w:right w:val="none" w:sz="0" w:space="0" w:color="auto"/>
      </w:divBdr>
    </w:div>
    <w:div w:id="1540701075">
      <w:bodyDiv w:val="1"/>
      <w:marLeft w:val="0"/>
      <w:marRight w:val="0"/>
      <w:marTop w:val="0"/>
      <w:marBottom w:val="0"/>
      <w:divBdr>
        <w:top w:val="none" w:sz="0" w:space="0" w:color="auto"/>
        <w:left w:val="none" w:sz="0" w:space="0" w:color="auto"/>
        <w:bottom w:val="none" w:sz="0" w:space="0" w:color="auto"/>
        <w:right w:val="none" w:sz="0" w:space="0" w:color="auto"/>
      </w:divBdr>
    </w:div>
    <w:div w:id="1541895987">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59824173">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80019520">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643657795">
      <w:bodyDiv w:val="1"/>
      <w:marLeft w:val="0"/>
      <w:marRight w:val="0"/>
      <w:marTop w:val="0"/>
      <w:marBottom w:val="0"/>
      <w:divBdr>
        <w:top w:val="none" w:sz="0" w:space="0" w:color="auto"/>
        <w:left w:val="none" w:sz="0" w:space="0" w:color="auto"/>
        <w:bottom w:val="none" w:sz="0" w:space="0" w:color="auto"/>
        <w:right w:val="none" w:sz="0" w:space="0" w:color="auto"/>
      </w:divBdr>
    </w:div>
    <w:div w:id="1649432393">
      <w:bodyDiv w:val="1"/>
      <w:marLeft w:val="0"/>
      <w:marRight w:val="0"/>
      <w:marTop w:val="0"/>
      <w:marBottom w:val="0"/>
      <w:divBdr>
        <w:top w:val="none" w:sz="0" w:space="0" w:color="auto"/>
        <w:left w:val="none" w:sz="0" w:space="0" w:color="auto"/>
        <w:bottom w:val="none" w:sz="0" w:space="0" w:color="auto"/>
        <w:right w:val="none" w:sz="0" w:space="0" w:color="auto"/>
      </w:divBdr>
    </w:div>
    <w:div w:id="1652901152">
      <w:bodyDiv w:val="1"/>
      <w:marLeft w:val="0"/>
      <w:marRight w:val="0"/>
      <w:marTop w:val="0"/>
      <w:marBottom w:val="0"/>
      <w:divBdr>
        <w:top w:val="none" w:sz="0" w:space="0" w:color="auto"/>
        <w:left w:val="none" w:sz="0" w:space="0" w:color="auto"/>
        <w:bottom w:val="none" w:sz="0" w:space="0" w:color="auto"/>
        <w:right w:val="none" w:sz="0" w:space="0" w:color="auto"/>
      </w:divBdr>
    </w:div>
    <w:div w:id="1659188530">
      <w:bodyDiv w:val="1"/>
      <w:marLeft w:val="0"/>
      <w:marRight w:val="0"/>
      <w:marTop w:val="0"/>
      <w:marBottom w:val="0"/>
      <w:divBdr>
        <w:top w:val="none" w:sz="0" w:space="0" w:color="auto"/>
        <w:left w:val="none" w:sz="0" w:space="0" w:color="auto"/>
        <w:bottom w:val="none" w:sz="0" w:space="0" w:color="auto"/>
        <w:right w:val="none" w:sz="0" w:space="0" w:color="auto"/>
      </w:divBdr>
    </w:div>
    <w:div w:id="1668169209">
      <w:bodyDiv w:val="1"/>
      <w:marLeft w:val="0"/>
      <w:marRight w:val="0"/>
      <w:marTop w:val="0"/>
      <w:marBottom w:val="0"/>
      <w:divBdr>
        <w:top w:val="none" w:sz="0" w:space="0" w:color="auto"/>
        <w:left w:val="none" w:sz="0" w:space="0" w:color="auto"/>
        <w:bottom w:val="none" w:sz="0" w:space="0" w:color="auto"/>
        <w:right w:val="none" w:sz="0" w:space="0" w:color="auto"/>
      </w:divBdr>
    </w:div>
    <w:div w:id="1668972168">
      <w:bodyDiv w:val="1"/>
      <w:marLeft w:val="0"/>
      <w:marRight w:val="0"/>
      <w:marTop w:val="0"/>
      <w:marBottom w:val="0"/>
      <w:divBdr>
        <w:top w:val="none" w:sz="0" w:space="0" w:color="auto"/>
        <w:left w:val="none" w:sz="0" w:space="0" w:color="auto"/>
        <w:bottom w:val="none" w:sz="0" w:space="0" w:color="auto"/>
        <w:right w:val="none" w:sz="0" w:space="0" w:color="auto"/>
      </w:divBdr>
    </w:div>
    <w:div w:id="1675836173">
      <w:bodyDiv w:val="1"/>
      <w:marLeft w:val="0"/>
      <w:marRight w:val="0"/>
      <w:marTop w:val="0"/>
      <w:marBottom w:val="0"/>
      <w:divBdr>
        <w:top w:val="none" w:sz="0" w:space="0" w:color="auto"/>
        <w:left w:val="none" w:sz="0" w:space="0" w:color="auto"/>
        <w:bottom w:val="none" w:sz="0" w:space="0" w:color="auto"/>
        <w:right w:val="none" w:sz="0" w:space="0" w:color="auto"/>
      </w:divBdr>
    </w:div>
    <w:div w:id="1689986884">
      <w:bodyDiv w:val="1"/>
      <w:marLeft w:val="0"/>
      <w:marRight w:val="0"/>
      <w:marTop w:val="0"/>
      <w:marBottom w:val="0"/>
      <w:divBdr>
        <w:top w:val="none" w:sz="0" w:space="0" w:color="auto"/>
        <w:left w:val="none" w:sz="0" w:space="0" w:color="auto"/>
        <w:bottom w:val="none" w:sz="0" w:space="0" w:color="auto"/>
        <w:right w:val="none" w:sz="0" w:space="0" w:color="auto"/>
      </w:divBdr>
    </w:div>
    <w:div w:id="1692610023">
      <w:bodyDiv w:val="1"/>
      <w:marLeft w:val="0"/>
      <w:marRight w:val="0"/>
      <w:marTop w:val="0"/>
      <w:marBottom w:val="0"/>
      <w:divBdr>
        <w:top w:val="none" w:sz="0" w:space="0" w:color="auto"/>
        <w:left w:val="none" w:sz="0" w:space="0" w:color="auto"/>
        <w:bottom w:val="none" w:sz="0" w:space="0" w:color="auto"/>
        <w:right w:val="none" w:sz="0" w:space="0" w:color="auto"/>
      </w:divBdr>
    </w:div>
    <w:div w:id="1733918374">
      <w:bodyDiv w:val="1"/>
      <w:marLeft w:val="0"/>
      <w:marRight w:val="0"/>
      <w:marTop w:val="0"/>
      <w:marBottom w:val="0"/>
      <w:divBdr>
        <w:top w:val="none" w:sz="0" w:space="0" w:color="auto"/>
        <w:left w:val="none" w:sz="0" w:space="0" w:color="auto"/>
        <w:bottom w:val="none" w:sz="0" w:space="0" w:color="auto"/>
        <w:right w:val="none" w:sz="0" w:space="0" w:color="auto"/>
      </w:divBdr>
    </w:div>
    <w:div w:id="1738672975">
      <w:bodyDiv w:val="1"/>
      <w:marLeft w:val="0"/>
      <w:marRight w:val="0"/>
      <w:marTop w:val="0"/>
      <w:marBottom w:val="0"/>
      <w:divBdr>
        <w:top w:val="none" w:sz="0" w:space="0" w:color="auto"/>
        <w:left w:val="none" w:sz="0" w:space="0" w:color="auto"/>
        <w:bottom w:val="none" w:sz="0" w:space="0" w:color="auto"/>
        <w:right w:val="none" w:sz="0" w:space="0" w:color="auto"/>
      </w:divBdr>
    </w:div>
    <w:div w:id="1746293982">
      <w:bodyDiv w:val="1"/>
      <w:marLeft w:val="0"/>
      <w:marRight w:val="0"/>
      <w:marTop w:val="0"/>
      <w:marBottom w:val="0"/>
      <w:divBdr>
        <w:top w:val="none" w:sz="0" w:space="0" w:color="auto"/>
        <w:left w:val="none" w:sz="0" w:space="0" w:color="auto"/>
        <w:bottom w:val="none" w:sz="0" w:space="0" w:color="auto"/>
        <w:right w:val="none" w:sz="0" w:space="0" w:color="auto"/>
      </w:divBdr>
    </w:div>
    <w:div w:id="1748264867">
      <w:bodyDiv w:val="1"/>
      <w:marLeft w:val="0"/>
      <w:marRight w:val="0"/>
      <w:marTop w:val="0"/>
      <w:marBottom w:val="0"/>
      <w:divBdr>
        <w:top w:val="none" w:sz="0" w:space="0" w:color="auto"/>
        <w:left w:val="none" w:sz="0" w:space="0" w:color="auto"/>
        <w:bottom w:val="none" w:sz="0" w:space="0" w:color="auto"/>
        <w:right w:val="none" w:sz="0" w:space="0" w:color="auto"/>
      </w:divBdr>
    </w:div>
    <w:div w:id="1751853460">
      <w:bodyDiv w:val="1"/>
      <w:marLeft w:val="0"/>
      <w:marRight w:val="0"/>
      <w:marTop w:val="0"/>
      <w:marBottom w:val="0"/>
      <w:divBdr>
        <w:top w:val="none" w:sz="0" w:space="0" w:color="auto"/>
        <w:left w:val="none" w:sz="0" w:space="0" w:color="auto"/>
        <w:bottom w:val="none" w:sz="0" w:space="0" w:color="auto"/>
        <w:right w:val="none" w:sz="0" w:space="0" w:color="auto"/>
      </w:divBdr>
    </w:div>
    <w:div w:id="1752462432">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11705664">
      <w:bodyDiv w:val="1"/>
      <w:marLeft w:val="0"/>
      <w:marRight w:val="0"/>
      <w:marTop w:val="0"/>
      <w:marBottom w:val="0"/>
      <w:divBdr>
        <w:top w:val="none" w:sz="0" w:space="0" w:color="auto"/>
        <w:left w:val="none" w:sz="0" w:space="0" w:color="auto"/>
        <w:bottom w:val="none" w:sz="0" w:space="0" w:color="auto"/>
        <w:right w:val="none" w:sz="0" w:space="0" w:color="auto"/>
      </w:divBdr>
    </w:div>
    <w:div w:id="1819035958">
      <w:bodyDiv w:val="1"/>
      <w:marLeft w:val="0"/>
      <w:marRight w:val="0"/>
      <w:marTop w:val="0"/>
      <w:marBottom w:val="0"/>
      <w:divBdr>
        <w:top w:val="none" w:sz="0" w:space="0" w:color="auto"/>
        <w:left w:val="none" w:sz="0" w:space="0" w:color="auto"/>
        <w:bottom w:val="none" w:sz="0" w:space="0" w:color="auto"/>
        <w:right w:val="none" w:sz="0" w:space="0" w:color="auto"/>
      </w:divBdr>
    </w:div>
    <w:div w:id="1820532360">
      <w:bodyDiv w:val="1"/>
      <w:marLeft w:val="0"/>
      <w:marRight w:val="0"/>
      <w:marTop w:val="0"/>
      <w:marBottom w:val="0"/>
      <w:divBdr>
        <w:top w:val="none" w:sz="0" w:space="0" w:color="auto"/>
        <w:left w:val="none" w:sz="0" w:space="0" w:color="auto"/>
        <w:bottom w:val="none" w:sz="0" w:space="0" w:color="auto"/>
        <w:right w:val="none" w:sz="0" w:space="0" w:color="auto"/>
      </w:divBdr>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860192378">
      <w:bodyDiv w:val="1"/>
      <w:marLeft w:val="0"/>
      <w:marRight w:val="0"/>
      <w:marTop w:val="0"/>
      <w:marBottom w:val="0"/>
      <w:divBdr>
        <w:top w:val="none" w:sz="0" w:space="0" w:color="auto"/>
        <w:left w:val="none" w:sz="0" w:space="0" w:color="auto"/>
        <w:bottom w:val="none" w:sz="0" w:space="0" w:color="auto"/>
        <w:right w:val="none" w:sz="0" w:space="0" w:color="auto"/>
      </w:divBdr>
    </w:div>
    <w:div w:id="1878660698">
      <w:bodyDiv w:val="1"/>
      <w:marLeft w:val="0"/>
      <w:marRight w:val="0"/>
      <w:marTop w:val="0"/>
      <w:marBottom w:val="0"/>
      <w:divBdr>
        <w:top w:val="none" w:sz="0" w:space="0" w:color="auto"/>
        <w:left w:val="none" w:sz="0" w:space="0" w:color="auto"/>
        <w:bottom w:val="none" w:sz="0" w:space="0" w:color="auto"/>
        <w:right w:val="none" w:sz="0" w:space="0" w:color="auto"/>
      </w:divBdr>
    </w:div>
    <w:div w:id="1886677792">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03251695">
      <w:bodyDiv w:val="1"/>
      <w:marLeft w:val="0"/>
      <w:marRight w:val="0"/>
      <w:marTop w:val="0"/>
      <w:marBottom w:val="0"/>
      <w:divBdr>
        <w:top w:val="none" w:sz="0" w:space="0" w:color="auto"/>
        <w:left w:val="none" w:sz="0" w:space="0" w:color="auto"/>
        <w:bottom w:val="none" w:sz="0" w:space="0" w:color="auto"/>
        <w:right w:val="none" w:sz="0" w:space="0" w:color="auto"/>
      </w:divBdr>
    </w:div>
    <w:div w:id="1917780208">
      <w:bodyDiv w:val="1"/>
      <w:marLeft w:val="0"/>
      <w:marRight w:val="0"/>
      <w:marTop w:val="0"/>
      <w:marBottom w:val="0"/>
      <w:divBdr>
        <w:top w:val="none" w:sz="0" w:space="0" w:color="auto"/>
        <w:left w:val="none" w:sz="0" w:space="0" w:color="auto"/>
        <w:bottom w:val="none" w:sz="0" w:space="0" w:color="auto"/>
        <w:right w:val="none" w:sz="0" w:space="0" w:color="auto"/>
      </w:divBdr>
    </w:div>
    <w:div w:id="1922786784">
      <w:bodyDiv w:val="1"/>
      <w:marLeft w:val="0"/>
      <w:marRight w:val="0"/>
      <w:marTop w:val="0"/>
      <w:marBottom w:val="0"/>
      <w:divBdr>
        <w:top w:val="none" w:sz="0" w:space="0" w:color="auto"/>
        <w:left w:val="none" w:sz="0" w:space="0" w:color="auto"/>
        <w:bottom w:val="none" w:sz="0" w:space="0" w:color="auto"/>
        <w:right w:val="none" w:sz="0" w:space="0" w:color="auto"/>
      </w:divBdr>
    </w:div>
    <w:div w:id="1937782363">
      <w:bodyDiv w:val="1"/>
      <w:marLeft w:val="0"/>
      <w:marRight w:val="0"/>
      <w:marTop w:val="0"/>
      <w:marBottom w:val="0"/>
      <w:divBdr>
        <w:top w:val="none" w:sz="0" w:space="0" w:color="auto"/>
        <w:left w:val="none" w:sz="0" w:space="0" w:color="auto"/>
        <w:bottom w:val="none" w:sz="0" w:space="0" w:color="auto"/>
        <w:right w:val="none" w:sz="0" w:space="0" w:color="auto"/>
      </w:divBdr>
    </w:div>
    <w:div w:id="1940874345">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1957902811">
      <w:bodyDiv w:val="1"/>
      <w:marLeft w:val="0"/>
      <w:marRight w:val="0"/>
      <w:marTop w:val="0"/>
      <w:marBottom w:val="0"/>
      <w:divBdr>
        <w:top w:val="none" w:sz="0" w:space="0" w:color="auto"/>
        <w:left w:val="none" w:sz="0" w:space="0" w:color="auto"/>
        <w:bottom w:val="none" w:sz="0" w:space="0" w:color="auto"/>
        <w:right w:val="none" w:sz="0" w:space="0" w:color="auto"/>
      </w:divBdr>
    </w:div>
    <w:div w:id="1979416477">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19652928">
      <w:bodyDiv w:val="1"/>
      <w:marLeft w:val="0"/>
      <w:marRight w:val="0"/>
      <w:marTop w:val="0"/>
      <w:marBottom w:val="0"/>
      <w:divBdr>
        <w:top w:val="none" w:sz="0" w:space="0" w:color="auto"/>
        <w:left w:val="none" w:sz="0" w:space="0" w:color="auto"/>
        <w:bottom w:val="none" w:sz="0" w:space="0" w:color="auto"/>
        <w:right w:val="none" w:sz="0" w:space="0" w:color="auto"/>
      </w:divBdr>
    </w:div>
    <w:div w:id="2036074442">
      <w:bodyDiv w:val="1"/>
      <w:marLeft w:val="0"/>
      <w:marRight w:val="0"/>
      <w:marTop w:val="0"/>
      <w:marBottom w:val="0"/>
      <w:divBdr>
        <w:top w:val="none" w:sz="0" w:space="0" w:color="auto"/>
        <w:left w:val="none" w:sz="0" w:space="0" w:color="auto"/>
        <w:bottom w:val="none" w:sz="0" w:space="0" w:color="auto"/>
        <w:right w:val="none" w:sz="0" w:space="0" w:color="auto"/>
      </w:divBdr>
    </w:div>
    <w:div w:id="2066291240">
      <w:bodyDiv w:val="1"/>
      <w:marLeft w:val="0"/>
      <w:marRight w:val="0"/>
      <w:marTop w:val="0"/>
      <w:marBottom w:val="0"/>
      <w:divBdr>
        <w:top w:val="none" w:sz="0" w:space="0" w:color="auto"/>
        <w:left w:val="none" w:sz="0" w:space="0" w:color="auto"/>
        <w:bottom w:val="none" w:sz="0" w:space="0" w:color="auto"/>
        <w:right w:val="none" w:sz="0" w:space="0" w:color="auto"/>
      </w:divBdr>
    </w:div>
    <w:div w:id="2067600453">
      <w:bodyDiv w:val="1"/>
      <w:marLeft w:val="0"/>
      <w:marRight w:val="0"/>
      <w:marTop w:val="0"/>
      <w:marBottom w:val="0"/>
      <w:divBdr>
        <w:top w:val="none" w:sz="0" w:space="0" w:color="auto"/>
        <w:left w:val="none" w:sz="0" w:space="0" w:color="auto"/>
        <w:bottom w:val="none" w:sz="0" w:space="0" w:color="auto"/>
        <w:right w:val="none" w:sz="0" w:space="0" w:color="auto"/>
      </w:divBdr>
    </w:div>
    <w:div w:id="2072344018">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61" Type="http://schemas.microsoft.com/office/2007/relationships/stylesWithEffects" Target="stylesWithEffects.xml"/><Relationship Id="rId10" Type="http://schemas.openxmlformats.org/officeDocument/2006/relationships/hyperlink" Target="consultantplus://offline/ref=120CE0343D0D87007F2B9C688FD644EF43240D4FE43510AB3D91F96BEDD623DB896E87E4E820B505705A76230Ax9J" TargetMode="External"/><Relationship Id="rId4" Type="http://schemas.openxmlformats.org/officeDocument/2006/relationships/settings" Target="settings.xml"/><Relationship Id="rId9" Type="http://schemas.openxmlformats.org/officeDocument/2006/relationships/hyperlink" Target="consultantplus://offline/ref=120CE0343D0D87007F2B9C688FD644EF43240D4FE43510AB3D91F96BEDD623DB896E87E4E820B505705A76230Ax9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E2A32-2D88-4B5E-8A52-76E04B46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9308</Words>
  <Characters>53058</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Selsovet3</dc:creator>
  <cp:lastModifiedBy>User</cp:lastModifiedBy>
  <cp:revision>7</cp:revision>
  <cp:lastPrinted>2022-10-28T01:50:00Z</cp:lastPrinted>
  <dcterms:created xsi:type="dcterms:W3CDTF">2023-10-16T04:46:00Z</dcterms:created>
  <dcterms:modified xsi:type="dcterms:W3CDTF">2023-10-16T04:48:00Z</dcterms:modified>
</cp:coreProperties>
</file>