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7255C4" w:rsidRDefault="00ED3C50" w:rsidP="007255C4">
      <w:pPr>
        <w:pStyle w:val="a5"/>
        <w:tabs>
          <w:tab w:val="left" w:pos="708"/>
        </w:tabs>
        <w:ind w:right="-113"/>
        <w:rPr>
          <w:b/>
          <w:sz w:val="20"/>
        </w:rPr>
      </w:pPr>
      <w:r w:rsidRPr="007255C4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7255C4" w:rsidRDefault="00ED3C50" w:rsidP="007255C4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7255C4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7255C4" w:rsidRDefault="00DB3C2E" w:rsidP="007255C4">
      <w:pPr>
        <w:ind w:left="-4820"/>
        <w:jc w:val="both"/>
        <w:rPr>
          <w:b/>
          <w:bCs/>
          <w:sz w:val="20"/>
        </w:rPr>
      </w:pPr>
    </w:p>
    <w:p w:rsidR="00DB3C2E" w:rsidRPr="007255C4" w:rsidRDefault="00DB3C2E" w:rsidP="007255C4">
      <w:pPr>
        <w:rPr>
          <w:i/>
          <w:sz w:val="20"/>
        </w:rPr>
      </w:pPr>
    </w:p>
    <w:p w:rsidR="00DB3C2E" w:rsidRPr="007255C4" w:rsidRDefault="00074C5C" w:rsidP="007255C4">
      <w:pPr>
        <w:ind w:firstLine="360"/>
        <w:rPr>
          <w:i/>
          <w:sz w:val="20"/>
        </w:rPr>
      </w:pPr>
      <w:r w:rsidRPr="007255C4">
        <w:rPr>
          <w:b/>
          <w:sz w:val="20"/>
        </w:rPr>
        <w:t xml:space="preserve">№ </w:t>
      </w:r>
      <w:r w:rsidR="007857FA" w:rsidRPr="007255C4">
        <w:rPr>
          <w:b/>
          <w:sz w:val="20"/>
        </w:rPr>
        <w:t>1</w:t>
      </w:r>
      <w:r w:rsidR="004364A1" w:rsidRPr="007255C4">
        <w:rPr>
          <w:b/>
          <w:sz w:val="20"/>
        </w:rPr>
        <w:t>8</w:t>
      </w:r>
      <w:r w:rsidR="00DB3C2E" w:rsidRPr="007255C4">
        <w:rPr>
          <w:b/>
          <w:sz w:val="20"/>
        </w:rPr>
        <w:t xml:space="preserve">                                            с. Ястребово      </w:t>
      </w:r>
      <w:r w:rsidRPr="007255C4">
        <w:rPr>
          <w:b/>
          <w:sz w:val="20"/>
        </w:rPr>
        <w:t xml:space="preserve">                              </w:t>
      </w:r>
      <w:r w:rsidR="004364A1" w:rsidRPr="007255C4">
        <w:rPr>
          <w:b/>
          <w:sz w:val="20"/>
        </w:rPr>
        <w:t>01.09</w:t>
      </w:r>
      <w:r w:rsidR="00345F26" w:rsidRPr="007255C4">
        <w:rPr>
          <w:b/>
          <w:sz w:val="20"/>
        </w:rPr>
        <w:t>.2023</w:t>
      </w:r>
    </w:p>
    <w:p w:rsidR="00E7363F" w:rsidRPr="007255C4" w:rsidRDefault="00536C03" w:rsidP="007255C4">
      <w:pPr>
        <w:jc w:val="both"/>
        <w:rPr>
          <w:sz w:val="20"/>
        </w:rPr>
      </w:pPr>
      <w:r w:rsidRPr="007255C4">
        <w:rPr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67945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6C03" w:rsidRPr="007255C4" w:rsidRDefault="00536C03" w:rsidP="007255C4">
      <w:pPr>
        <w:ind w:right="-1" w:firstLine="709"/>
        <w:jc w:val="center"/>
        <w:rPr>
          <w:b/>
          <w:sz w:val="20"/>
        </w:rPr>
      </w:pPr>
    </w:p>
    <w:p w:rsidR="00536C03" w:rsidRPr="007255C4" w:rsidRDefault="00536C03" w:rsidP="007255C4">
      <w:pPr>
        <w:ind w:right="-1" w:firstLine="709"/>
        <w:jc w:val="center"/>
        <w:rPr>
          <w:b/>
          <w:sz w:val="20"/>
        </w:rPr>
      </w:pPr>
    </w:p>
    <w:p w:rsidR="00536C03" w:rsidRPr="007255C4" w:rsidRDefault="00536C03" w:rsidP="007255C4">
      <w:pPr>
        <w:ind w:right="-1" w:firstLine="709"/>
        <w:jc w:val="center"/>
        <w:rPr>
          <w:b/>
          <w:sz w:val="20"/>
        </w:rPr>
      </w:pPr>
    </w:p>
    <w:p w:rsidR="005E4988" w:rsidRPr="007255C4" w:rsidRDefault="005E4988" w:rsidP="007255C4">
      <w:pPr>
        <w:suppressAutoHyphens/>
        <w:rPr>
          <w:sz w:val="20"/>
        </w:rPr>
      </w:pPr>
    </w:p>
    <w:p w:rsidR="00D92537" w:rsidRPr="007255C4" w:rsidRDefault="00D92537" w:rsidP="007255C4">
      <w:pPr>
        <w:jc w:val="center"/>
        <w:rPr>
          <w:b/>
          <w:sz w:val="20"/>
        </w:rPr>
      </w:pPr>
      <w:r w:rsidRPr="007255C4">
        <w:rPr>
          <w:b/>
          <w:sz w:val="20"/>
        </w:rPr>
        <w:t>КРАСНОЯРСКИЙ  КРАЙ</w:t>
      </w:r>
    </w:p>
    <w:p w:rsidR="00D92537" w:rsidRPr="007255C4" w:rsidRDefault="00D92537" w:rsidP="007255C4">
      <w:pPr>
        <w:jc w:val="center"/>
        <w:rPr>
          <w:b/>
          <w:sz w:val="20"/>
        </w:rPr>
      </w:pPr>
      <w:r w:rsidRPr="007255C4">
        <w:rPr>
          <w:b/>
          <w:sz w:val="20"/>
        </w:rPr>
        <w:t>АЧИНСКИЙ РАЙОН</w:t>
      </w:r>
    </w:p>
    <w:p w:rsidR="00D92537" w:rsidRPr="007255C4" w:rsidRDefault="00D92537" w:rsidP="007255C4">
      <w:pPr>
        <w:jc w:val="center"/>
        <w:rPr>
          <w:b/>
          <w:sz w:val="20"/>
        </w:rPr>
      </w:pPr>
      <w:r w:rsidRPr="007255C4">
        <w:rPr>
          <w:b/>
          <w:sz w:val="20"/>
        </w:rPr>
        <w:t>ЯСТРЕБОВСКИЙ СЕЛЬСКИЙ СОВЕТ ДЕПУТАТОВ</w:t>
      </w:r>
    </w:p>
    <w:p w:rsidR="00D92537" w:rsidRPr="007255C4" w:rsidRDefault="00D92537" w:rsidP="007255C4">
      <w:pPr>
        <w:rPr>
          <w:b/>
          <w:sz w:val="20"/>
        </w:rPr>
      </w:pPr>
    </w:p>
    <w:p w:rsidR="00D92537" w:rsidRPr="007255C4" w:rsidRDefault="00D92537" w:rsidP="007255C4">
      <w:pPr>
        <w:pStyle w:val="2"/>
        <w:rPr>
          <w:sz w:val="20"/>
          <w:szCs w:val="20"/>
        </w:rPr>
      </w:pPr>
      <w:r w:rsidRPr="007255C4">
        <w:rPr>
          <w:sz w:val="20"/>
          <w:szCs w:val="20"/>
        </w:rPr>
        <w:t>Р Е Ш Е Н И Е</w:t>
      </w:r>
    </w:p>
    <w:p w:rsidR="00D92537" w:rsidRPr="007255C4" w:rsidRDefault="00D92537" w:rsidP="007255C4">
      <w:pPr>
        <w:ind w:firstLine="708"/>
        <w:rPr>
          <w:i/>
          <w:sz w:val="20"/>
        </w:rPr>
      </w:pPr>
    </w:p>
    <w:p w:rsidR="00D92537" w:rsidRPr="007255C4" w:rsidRDefault="00D92537" w:rsidP="007255C4">
      <w:pPr>
        <w:ind w:firstLine="708"/>
        <w:jc w:val="right"/>
        <w:rPr>
          <w:b/>
          <w:bCs/>
          <w:sz w:val="20"/>
        </w:rPr>
      </w:pPr>
      <w:r w:rsidRPr="007255C4">
        <w:rPr>
          <w:b/>
          <w:bCs/>
          <w:sz w:val="20"/>
        </w:rPr>
        <w:t>ПРОЕКТ</w:t>
      </w:r>
    </w:p>
    <w:p w:rsidR="00D92537" w:rsidRPr="007255C4" w:rsidRDefault="00D92537" w:rsidP="007255C4">
      <w:pPr>
        <w:rPr>
          <w:b/>
          <w:sz w:val="20"/>
          <w:u w:val="single"/>
        </w:rPr>
      </w:pPr>
      <w:r w:rsidRPr="007255C4">
        <w:rPr>
          <w:b/>
          <w:bCs/>
          <w:sz w:val="20"/>
        </w:rPr>
        <w:t>00.00.2023</w:t>
      </w:r>
      <w:r w:rsidRPr="007255C4">
        <w:rPr>
          <w:b/>
          <w:sz w:val="20"/>
        </w:rPr>
        <w:tab/>
      </w:r>
      <w:r w:rsidRPr="007255C4">
        <w:rPr>
          <w:b/>
          <w:sz w:val="20"/>
        </w:rPr>
        <w:tab/>
      </w:r>
      <w:r w:rsidRPr="007255C4">
        <w:rPr>
          <w:b/>
          <w:sz w:val="20"/>
        </w:rPr>
        <w:tab/>
        <w:t xml:space="preserve">     с. Ястребово</w:t>
      </w:r>
      <w:r w:rsidRPr="007255C4">
        <w:rPr>
          <w:b/>
          <w:sz w:val="20"/>
        </w:rPr>
        <w:tab/>
        <w:t xml:space="preserve">     </w:t>
      </w:r>
      <w:r w:rsidRPr="007255C4">
        <w:rPr>
          <w:b/>
          <w:sz w:val="20"/>
        </w:rPr>
        <w:tab/>
        <w:t xml:space="preserve">                              №  00-00Р</w:t>
      </w:r>
    </w:p>
    <w:p w:rsidR="00D92537" w:rsidRPr="007255C4" w:rsidRDefault="00D92537" w:rsidP="007255C4">
      <w:pPr>
        <w:rPr>
          <w:sz w:val="20"/>
        </w:rPr>
      </w:pPr>
    </w:p>
    <w:p w:rsidR="00D92537" w:rsidRPr="007255C4" w:rsidRDefault="00D92537" w:rsidP="007255C4">
      <w:pPr>
        <w:rPr>
          <w:sz w:val="20"/>
        </w:rPr>
      </w:pPr>
    </w:p>
    <w:p w:rsidR="00D92537" w:rsidRPr="007255C4" w:rsidRDefault="00D92537" w:rsidP="007255C4">
      <w:pPr>
        <w:rPr>
          <w:b/>
          <w:sz w:val="20"/>
        </w:rPr>
      </w:pPr>
      <w:r w:rsidRPr="007255C4">
        <w:rPr>
          <w:b/>
          <w:sz w:val="20"/>
        </w:rPr>
        <w:t>О передаче Ревизионной комиссии Ачинского района</w:t>
      </w:r>
    </w:p>
    <w:p w:rsidR="00D92537" w:rsidRPr="007255C4" w:rsidRDefault="00D92537" w:rsidP="007255C4">
      <w:pPr>
        <w:rPr>
          <w:b/>
          <w:sz w:val="20"/>
        </w:rPr>
      </w:pPr>
      <w:r w:rsidRPr="007255C4">
        <w:rPr>
          <w:b/>
          <w:sz w:val="20"/>
        </w:rPr>
        <w:t xml:space="preserve">полномочий по осуществлению внешнего </w:t>
      </w:r>
    </w:p>
    <w:p w:rsidR="00D92537" w:rsidRPr="007255C4" w:rsidRDefault="00D92537" w:rsidP="007255C4">
      <w:pPr>
        <w:rPr>
          <w:b/>
          <w:color w:val="FF0000"/>
          <w:sz w:val="20"/>
        </w:rPr>
      </w:pPr>
      <w:r w:rsidRPr="007255C4">
        <w:rPr>
          <w:b/>
          <w:sz w:val="20"/>
        </w:rPr>
        <w:t>муниципального финансового контроля на 2024 год</w:t>
      </w:r>
    </w:p>
    <w:p w:rsidR="00D92537" w:rsidRPr="007255C4" w:rsidRDefault="00D92537" w:rsidP="007255C4">
      <w:pPr>
        <w:ind w:firstLine="708"/>
        <w:jc w:val="both"/>
        <w:rPr>
          <w:color w:val="000000"/>
          <w:sz w:val="20"/>
        </w:rPr>
      </w:pPr>
    </w:p>
    <w:p w:rsidR="00D92537" w:rsidRPr="007255C4" w:rsidRDefault="00D92537" w:rsidP="007255C4">
      <w:pPr>
        <w:ind w:firstLine="708"/>
        <w:jc w:val="both"/>
        <w:rPr>
          <w:sz w:val="20"/>
        </w:rPr>
      </w:pPr>
      <w:r w:rsidRPr="007255C4">
        <w:rPr>
          <w:color w:val="000000"/>
          <w:sz w:val="20"/>
        </w:rPr>
        <w:t>Руководствуясь Бюджетным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9" w:history="1">
        <w:r w:rsidRPr="007255C4">
          <w:rPr>
            <w:color w:val="000000"/>
            <w:sz w:val="20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7255C4">
        <w:rPr>
          <w:sz w:val="20"/>
        </w:rPr>
        <w:t xml:space="preserve">, Решением Ястребовского сельского Совета депутатов от 30.09.2013 №36Вн-145Р «Об утверждении Положения о бюджетном процессе в Ястребовском сельсовете», статьями 20, 24 Устава Ястребовского сельсовета, Ястребовский сельский Совет депутатов </w:t>
      </w:r>
      <w:r w:rsidRPr="007255C4">
        <w:rPr>
          <w:b/>
          <w:sz w:val="20"/>
        </w:rPr>
        <w:t>РЕШИЛ</w:t>
      </w:r>
      <w:r w:rsidRPr="007255C4">
        <w:rPr>
          <w:sz w:val="20"/>
        </w:rPr>
        <w:t>:</w:t>
      </w:r>
    </w:p>
    <w:p w:rsidR="00D92537" w:rsidRPr="007255C4" w:rsidRDefault="00D92537" w:rsidP="007255C4">
      <w:pPr>
        <w:autoSpaceDE w:val="0"/>
        <w:autoSpaceDN w:val="0"/>
        <w:adjustRightInd w:val="0"/>
        <w:ind w:firstLine="708"/>
        <w:jc w:val="both"/>
        <w:rPr>
          <w:bCs/>
          <w:sz w:val="20"/>
        </w:rPr>
      </w:pPr>
    </w:p>
    <w:p w:rsidR="00D92537" w:rsidRPr="007255C4" w:rsidRDefault="00D92537" w:rsidP="007255C4">
      <w:pPr>
        <w:tabs>
          <w:tab w:val="left" w:pos="709"/>
        </w:tabs>
        <w:ind w:firstLine="709"/>
        <w:jc w:val="both"/>
        <w:rPr>
          <w:sz w:val="20"/>
        </w:rPr>
      </w:pPr>
      <w:r w:rsidRPr="007255C4">
        <w:rPr>
          <w:sz w:val="20"/>
        </w:rPr>
        <w:lastRenderedPageBreak/>
        <w:t xml:space="preserve">1. Передать Ревизионной комиссии Ачинского района полномочия по осуществлению внешнего муниципального финансового контроля с 1 января 2024 года по 31 декабря 2024 года. </w:t>
      </w:r>
    </w:p>
    <w:p w:rsidR="00D92537" w:rsidRPr="007255C4" w:rsidRDefault="00D92537" w:rsidP="007255C4">
      <w:pPr>
        <w:tabs>
          <w:tab w:val="left" w:pos="709"/>
        </w:tabs>
        <w:ind w:firstLine="709"/>
        <w:jc w:val="both"/>
        <w:rPr>
          <w:sz w:val="20"/>
        </w:rPr>
      </w:pPr>
      <w:r w:rsidRPr="007255C4">
        <w:rPr>
          <w:sz w:val="20"/>
        </w:rPr>
        <w:t>2. Председателю Ястребовского сельского Совета депутатов заключить с Председателем Ачинского районного Совета депутатов соглашение о передаче полномочий по осуществлению внешнего муниципального финансового контроля в срок до 30 ноября 2023 года.</w:t>
      </w:r>
    </w:p>
    <w:p w:rsidR="00D92537" w:rsidRPr="007255C4" w:rsidRDefault="00D92537" w:rsidP="007255C4">
      <w:pPr>
        <w:ind w:firstLine="709"/>
        <w:jc w:val="both"/>
        <w:rPr>
          <w:sz w:val="20"/>
        </w:rPr>
      </w:pPr>
      <w:r w:rsidRPr="007255C4">
        <w:rPr>
          <w:sz w:val="20"/>
        </w:rPr>
        <w:t>3. Решение  вступает в силу после его официального опубликования  в  информационном листе «Ястребовский вестник».</w:t>
      </w:r>
    </w:p>
    <w:p w:rsidR="00D92537" w:rsidRPr="007255C4" w:rsidRDefault="00D92537" w:rsidP="007255C4">
      <w:pPr>
        <w:jc w:val="both"/>
        <w:rPr>
          <w:b/>
          <w:bCs/>
          <w:sz w:val="20"/>
        </w:rPr>
      </w:pPr>
    </w:p>
    <w:tbl>
      <w:tblPr>
        <w:tblW w:w="5000" w:type="pct"/>
        <w:tblLook w:val="04A0"/>
      </w:tblPr>
      <w:tblGrid>
        <w:gridCol w:w="4263"/>
        <w:gridCol w:w="3323"/>
      </w:tblGrid>
      <w:tr w:rsidR="00D92537" w:rsidRPr="007255C4" w:rsidTr="00836EC9">
        <w:tc>
          <w:tcPr>
            <w:tcW w:w="2810" w:type="pct"/>
          </w:tcPr>
          <w:p w:rsidR="00D92537" w:rsidRPr="007255C4" w:rsidRDefault="00D92537" w:rsidP="007255C4">
            <w:pPr>
              <w:tabs>
                <w:tab w:val="left" w:pos="709"/>
              </w:tabs>
              <w:rPr>
                <w:b/>
                <w:sz w:val="20"/>
              </w:rPr>
            </w:pPr>
            <w:r w:rsidRPr="007255C4">
              <w:rPr>
                <w:b/>
                <w:sz w:val="20"/>
              </w:rPr>
              <w:t>Председатель Ястребовского сельского</w:t>
            </w:r>
          </w:p>
          <w:p w:rsidR="00D92537" w:rsidRPr="007255C4" w:rsidRDefault="00D92537" w:rsidP="007255C4">
            <w:pPr>
              <w:tabs>
                <w:tab w:val="left" w:pos="709"/>
              </w:tabs>
              <w:rPr>
                <w:b/>
                <w:sz w:val="20"/>
              </w:rPr>
            </w:pPr>
            <w:r w:rsidRPr="007255C4">
              <w:rPr>
                <w:b/>
                <w:sz w:val="20"/>
              </w:rPr>
              <w:t>Совета депутатов</w:t>
            </w:r>
          </w:p>
          <w:p w:rsidR="00D92537" w:rsidRPr="007255C4" w:rsidRDefault="00D92537" w:rsidP="007255C4">
            <w:pPr>
              <w:tabs>
                <w:tab w:val="left" w:pos="709"/>
              </w:tabs>
              <w:rPr>
                <w:b/>
                <w:sz w:val="20"/>
              </w:rPr>
            </w:pPr>
          </w:p>
          <w:p w:rsidR="00D92537" w:rsidRPr="007255C4" w:rsidRDefault="00D92537" w:rsidP="007255C4">
            <w:pPr>
              <w:tabs>
                <w:tab w:val="left" w:pos="709"/>
              </w:tabs>
              <w:rPr>
                <w:b/>
                <w:sz w:val="20"/>
              </w:rPr>
            </w:pPr>
            <w:r w:rsidRPr="007255C4">
              <w:rPr>
                <w:b/>
                <w:sz w:val="20"/>
              </w:rPr>
              <w:t>_______________ В.В. Чеберяк</w:t>
            </w:r>
          </w:p>
          <w:p w:rsidR="00D92537" w:rsidRPr="007255C4" w:rsidRDefault="00D92537" w:rsidP="007255C4">
            <w:pPr>
              <w:tabs>
                <w:tab w:val="left" w:pos="709"/>
              </w:tabs>
              <w:rPr>
                <w:sz w:val="20"/>
              </w:rPr>
            </w:pPr>
          </w:p>
          <w:p w:rsidR="00D92537" w:rsidRPr="007255C4" w:rsidRDefault="00D92537" w:rsidP="007255C4">
            <w:pPr>
              <w:tabs>
                <w:tab w:val="left" w:pos="709"/>
              </w:tabs>
              <w:rPr>
                <w:sz w:val="20"/>
              </w:rPr>
            </w:pPr>
            <w:r w:rsidRPr="007255C4">
              <w:rPr>
                <w:sz w:val="20"/>
              </w:rPr>
              <w:t>«__» ______________2023  года</w:t>
            </w:r>
          </w:p>
        </w:tc>
        <w:tc>
          <w:tcPr>
            <w:tcW w:w="2190" w:type="pct"/>
          </w:tcPr>
          <w:p w:rsidR="00D92537" w:rsidRPr="007255C4" w:rsidRDefault="00D92537" w:rsidP="007255C4">
            <w:pPr>
              <w:tabs>
                <w:tab w:val="left" w:pos="709"/>
              </w:tabs>
              <w:rPr>
                <w:b/>
                <w:sz w:val="20"/>
              </w:rPr>
            </w:pPr>
            <w:r w:rsidRPr="007255C4">
              <w:rPr>
                <w:b/>
                <w:sz w:val="20"/>
              </w:rPr>
              <w:t>Глава Ястребовского сельсовета</w:t>
            </w:r>
          </w:p>
          <w:p w:rsidR="00D92537" w:rsidRPr="007255C4" w:rsidRDefault="00D92537" w:rsidP="007255C4">
            <w:pPr>
              <w:tabs>
                <w:tab w:val="left" w:pos="709"/>
              </w:tabs>
              <w:rPr>
                <w:b/>
                <w:sz w:val="20"/>
              </w:rPr>
            </w:pPr>
          </w:p>
          <w:p w:rsidR="00D92537" w:rsidRPr="007255C4" w:rsidRDefault="00D92537" w:rsidP="007255C4">
            <w:pPr>
              <w:tabs>
                <w:tab w:val="left" w:pos="709"/>
              </w:tabs>
              <w:rPr>
                <w:b/>
                <w:sz w:val="20"/>
              </w:rPr>
            </w:pPr>
          </w:p>
          <w:p w:rsidR="00D92537" w:rsidRPr="007255C4" w:rsidRDefault="00D92537" w:rsidP="007255C4">
            <w:pPr>
              <w:tabs>
                <w:tab w:val="left" w:pos="709"/>
              </w:tabs>
              <w:rPr>
                <w:b/>
                <w:sz w:val="20"/>
              </w:rPr>
            </w:pPr>
            <w:r w:rsidRPr="007255C4">
              <w:rPr>
                <w:b/>
                <w:sz w:val="20"/>
              </w:rPr>
              <w:t>_____________ Е.Н. Тимошенко</w:t>
            </w:r>
          </w:p>
          <w:p w:rsidR="00D92537" w:rsidRPr="007255C4" w:rsidRDefault="00D92537" w:rsidP="007255C4">
            <w:pPr>
              <w:tabs>
                <w:tab w:val="left" w:pos="709"/>
              </w:tabs>
              <w:rPr>
                <w:sz w:val="20"/>
              </w:rPr>
            </w:pPr>
          </w:p>
          <w:p w:rsidR="00D92537" w:rsidRPr="007255C4" w:rsidRDefault="00D92537" w:rsidP="007255C4">
            <w:pPr>
              <w:tabs>
                <w:tab w:val="left" w:pos="709"/>
              </w:tabs>
              <w:rPr>
                <w:sz w:val="20"/>
              </w:rPr>
            </w:pPr>
            <w:r w:rsidRPr="007255C4">
              <w:rPr>
                <w:sz w:val="20"/>
              </w:rPr>
              <w:t>«__» ______________2023 года</w:t>
            </w:r>
          </w:p>
        </w:tc>
      </w:tr>
    </w:tbl>
    <w:p w:rsidR="00D92537" w:rsidRPr="007255C4" w:rsidRDefault="00D92537" w:rsidP="007255C4">
      <w:pPr>
        <w:jc w:val="center"/>
        <w:rPr>
          <w:b/>
          <w:sz w:val="20"/>
        </w:rPr>
      </w:pPr>
    </w:p>
    <w:p w:rsidR="00D92537" w:rsidRPr="007255C4" w:rsidRDefault="00D92537" w:rsidP="007255C4">
      <w:pPr>
        <w:jc w:val="center"/>
        <w:rPr>
          <w:b/>
          <w:sz w:val="20"/>
        </w:rPr>
      </w:pPr>
      <w:r w:rsidRPr="007255C4">
        <w:rPr>
          <w:b/>
          <w:sz w:val="20"/>
        </w:rPr>
        <w:t xml:space="preserve">Пояснительная записка </w:t>
      </w:r>
    </w:p>
    <w:p w:rsidR="00D92537" w:rsidRPr="007255C4" w:rsidRDefault="00D92537" w:rsidP="007255C4">
      <w:pPr>
        <w:ind w:left="-284" w:firstLine="142"/>
        <w:jc w:val="center"/>
        <w:rPr>
          <w:b/>
          <w:sz w:val="20"/>
        </w:rPr>
      </w:pPr>
      <w:r w:rsidRPr="007255C4">
        <w:rPr>
          <w:b/>
          <w:sz w:val="20"/>
        </w:rPr>
        <w:t xml:space="preserve"> к решению «О передаче Ревизионной комиссии Ачинского района полномочий по осуществлению внешнего муниципального </w:t>
      </w:r>
    </w:p>
    <w:p w:rsidR="00D92537" w:rsidRPr="007255C4" w:rsidRDefault="00D92537" w:rsidP="007255C4">
      <w:pPr>
        <w:ind w:left="-284" w:firstLine="142"/>
        <w:jc w:val="center"/>
        <w:rPr>
          <w:b/>
          <w:sz w:val="20"/>
        </w:rPr>
      </w:pPr>
      <w:r w:rsidRPr="007255C4">
        <w:rPr>
          <w:b/>
          <w:sz w:val="20"/>
        </w:rPr>
        <w:t>финансового контроля»</w:t>
      </w:r>
    </w:p>
    <w:p w:rsidR="00D92537" w:rsidRPr="007255C4" w:rsidRDefault="00D92537" w:rsidP="007255C4">
      <w:pPr>
        <w:ind w:left="-284" w:firstLine="142"/>
        <w:rPr>
          <w:b/>
          <w:sz w:val="20"/>
        </w:rPr>
      </w:pPr>
    </w:p>
    <w:p w:rsidR="00D92537" w:rsidRPr="007255C4" w:rsidRDefault="00D92537" w:rsidP="007255C4">
      <w:pPr>
        <w:autoSpaceDE w:val="0"/>
        <w:autoSpaceDN w:val="0"/>
        <w:adjustRightInd w:val="0"/>
        <w:ind w:firstLine="708"/>
        <w:jc w:val="both"/>
        <w:rPr>
          <w:color w:val="000000"/>
          <w:sz w:val="20"/>
        </w:rPr>
      </w:pPr>
    </w:p>
    <w:p w:rsidR="00D92537" w:rsidRPr="007255C4" w:rsidRDefault="00D92537" w:rsidP="007255C4">
      <w:pPr>
        <w:autoSpaceDE w:val="0"/>
        <w:autoSpaceDN w:val="0"/>
        <w:adjustRightInd w:val="0"/>
        <w:ind w:firstLine="708"/>
        <w:jc w:val="both"/>
        <w:rPr>
          <w:sz w:val="20"/>
        </w:rPr>
      </w:pPr>
      <w:r w:rsidRPr="007255C4">
        <w:rPr>
          <w:color w:val="000000"/>
          <w:sz w:val="20"/>
        </w:rPr>
        <w:t>Проект решения подготовлен в целях реализации положений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 и Федерального закона</w:t>
      </w:r>
      <w:hyperlink r:id="rId10" w:history="1">
        <w:r w:rsidRPr="007255C4">
          <w:rPr>
            <w:rStyle w:val="aa"/>
            <w:color w:val="000000"/>
            <w:sz w:val="20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7255C4">
        <w:rPr>
          <w:sz w:val="20"/>
        </w:rPr>
        <w:t>.</w:t>
      </w:r>
    </w:p>
    <w:p w:rsidR="00D92537" w:rsidRPr="007255C4" w:rsidRDefault="00D92537" w:rsidP="007255C4">
      <w:pPr>
        <w:autoSpaceDE w:val="0"/>
        <w:autoSpaceDN w:val="0"/>
        <w:adjustRightInd w:val="0"/>
        <w:ind w:firstLine="708"/>
        <w:jc w:val="both"/>
        <w:rPr>
          <w:sz w:val="20"/>
        </w:rPr>
      </w:pPr>
      <w:r w:rsidRPr="007255C4">
        <w:rPr>
          <w:sz w:val="20"/>
        </w:rPr>
        <w:t>Проект решения предусматривает передачу полномочий по осуществлению внешнего муниципального финансового контроля Ястребовского сельсовета (далее - сельсовет) Ревизионной комиссии Ачинского района на период с 01.01.2024 года по 31.12.2024 года.</w:t>
      </w:r>
    </w:p>
    <w:p w:rsidR="00D92537" w:rsidRPr="007255C4" w:rsidRDefault="00D92537" w:rsidP="007255C4">
      <w:pPr>
        <w:shd w:val="clear" w:color="auto" w:fill="FFFFFF"/>
        <w:ind w:firstLine="720"/>
        <w:jc w:val="both"/>
        <w:rPr>
          <w:sz w:val="20"/>
        </w:rPr>
      </w:pPr>
      <w:r w:rsidRPr="007255C4">
        <w:rPr>
          <w:sz w:val="20"/>
        </w:rPr>
        <w:t xml:space="preserve">Передача полномочий обеспечит проведение Ревизионной комиссией Ачинского района внешней проверки годового отчета об исполнении бюджета сельсовета за 2023 год и экспертизы проекта бюджета сельсовета на </w:t>
      </w:r>
      <w:r w:rsidRPr="007255C4">
        <w:rPr>
          <w:color w:val="000000"/>
          <w:sz w:val="20"/>
        </w:rPr>
        <w:t>трехлетнюю перспективу 2025-2027 годов.</w:t>
      </w:r>
    </w:p>
    <w:p w:rsidR="00D92537" w:rsidRPr="007255C4" w:rsidRDefault="00D92537" w:rsidP="007255C4">
      <w:pPr>
        <w:shd w:val="clear" w:color="auto" w:fill="FFFFFF"/>
        <w:ind w:firstLine="720"/>
        <w:jc w:val="both"/>
        <w:rPr>
          <w:color w:val="000000"/>
          <w:sz w:val="20"/>
        </w:rPr>
      </w:pPr>
      <w:r w:rsidRPr="007255C4">
        <w:rPr>
          <w:color w:val="000000"/>
          <w:sz w:val="20"/>
        </w:rPr>
        <w:t>Н</w:t>
      </w:r>
      <w:r w:rsidRPr="007255C4">
        <w:rPr>
          <w:sz w:val="20"/>
        </w:rPr>
        <w:t>аличие заключений контрольно-счетного органа по указанным проектам решений является обязательным требованием Бюджетного кодекса РФ и Положения о Бюджетном процессе Ястребовского сельсовета.</w:t>
      </w:r>
    </w:p>
    <w:p w:rsidR="00D92537" w:rsidRPr="007255C4" w:rsidRDefault="00D92537" w:rsidP="007255C4">
      <w:pPr>
        <w:autoSpaceDE w:val="0"/>
        <w:autoSpaceDN w:val="0"/>
        <w:adjustRightInd w:val="0"/>
        <w:ind w:firstLine="708"/>
        <w:jc w:val="both"/>
        <w:rPr>
          <w:sz w:val="20"/>
        </w:rPr>
      </w:pPr>
      <w:r w:rsidRPr="007255C4">
        <w:rPr>
          <w:sz w:val="20"/>
        </w:rPr>
        <w:lastRenderedPageBreak/>
        <w:t xml:space="preserve">Данный проект решения направлен на экономию бюджетных средств и кадровых ресурсов сельсовета. Полномочия передаются безвозмездно, принятие проекта решения не потребует дополнительных финансовых затрат из бюджета сельсовета. </w:t>
      </w:r>
    </w:p>
    <w:p w:rsidR="00D92537" w:rsidRPr="007255C4" w:rsidRDefault="00D92537" w:rsidP="007255C4">
      <w:pPr>
        <w:jc w:val="both"/>
        <w:outlineLvl w:val="0"/>
        <w:rPr>
          <w:sz w:val="20"/>
        </w:rPr>
      </w:pPr>
      <w:r w:rsidRPr="007255C4">
        <w:rPr>
          <w:sz w:val="20"/>
        </w:rPr>
        <w:tab/>
        <w:t>При принятии  Ачинским районным Советом депутатов полномочий по осуществлению внешнего муниципального финансового контроля от сельсовета будет заключено соглашение между представительными органами сельсовета и Ачинского района.</w:t>
      </w:r>
    </w:p>
    <w:p w:rsidR="00D92537" w:rsidRPr="007255C4" w:rsidRDefault="00D92537" w:rsidP="007255C4">
      <w:pPr>
        <w:suppressAutoHyphens/>
        <w:rPr>
          <w:sz w:val="20"/>
        </w:rPr>
      </w:pPr>
    </w:p>
    <w:p w:rsidR="0059404F" w:rsidRPr="007255C4" w:rsidRDefault="0059404F" w:rsidP="007255C4">
      <w:pPr>
        <w:jc w:val="center"/>
        <w:rPr>
          <w:b/>
          <w:bCs/>
          <w:sz w:val="20"/>
        </w:rPr>
      </w:pPr>
      <w:r w:rsidRPr="007255C4">
        <w:rPr>
          <w:b/>
          <w:bCs/>
          <w:sz w:val="20"/>
        </w:rPr>
        <w:t>ЯСТРЕБОВСКИЙ СЕЛЬСКИЙ СОВЕТ ДЕПУТАТОВ</w:t>
      </w:r>
    </w:p>
    <w:p w:rsidR="0059404F" w:rsidRPr="007255C4" w:rsidRDefault="0059404F" w:rsidP="007255C4">
      <w:pPr>
        <w:tabs>
          <w:tab w:val="left" w:pos="2000"/>
        </w:tabs>
        <w:jc w:val="center"/>
        <w:rPr>
          <w:b/>
          <w:bCs/>
          <w:sz w:val="20"/>
        </w:rPr>
      </w:pPr>
      <w:r w:rsidRPr="007255C4">
        <w:rPr>
          <w:b/>
          <w:bCs/>
          <w:sz w:val="20"/>
        </w:rPr>
        <w:t>АЧИНСКОГО РАЙОНА</w:t>
      </w:r>
    </w:p>
    <w:p w:rsidR="0059404F" w:rsidRPr="007255C4" w:rsidRDefault="0059404F" w:rsidP="007255C4">
      <w:pPr>
        <w:jc w:val="center"/>
        <w:rPr>
          <w:b/>
          <w:bCs/>
          <w:sz w:val="20"/>
        </w:rPr>
      </w:pPr>
      <w:r w:rsidRPr="007255C4">
        <w:rPr>
          <w:b/>
          <w:bCs/>
          <w:sz w:val="20"/>
        </w:rPr>
        <w:t>КРАСНОЯРСКОГО КРАЯ</w:t>
      </w:r>
    </w:p>
    <w:p w:rsidR="0059404F" w:rsidRPr="007255C4" w:rsidRDefault="0059404F" w:rsidP="007255C4">
      <w:pPr>
        <w:jc w:val="center"/>
        <w:rPr>
          <w:b/>
          <w:bCs/>
          <w:sz w:val="20"/>
        </w:rPr>
      </w:pPr>
    </w:p>
    <w:p w:rsidR="0059404F" w:rsidRPr="007255C4" w:rsidRDefault="0059404F" w:rsidP="007255C4">
      <w:pPr>
        <w:pStyle w:val="2"/>
        <w:rPr>
          <w:i/>
          <w:iCs/>
          <w:sz w:val="20"/>
          <w:szCs w:val="20"/>
        </w:rPr>
      </w:pPr>
      <w:r w:rsidRPr="007255C4">
        <w:rPr>
          <w:sz w:val="20"/>
          <w:szCs w:val="20"/>
        </w:rPr>
        <w:t>Р Е Ш Е Н И Е</w:t>
      </w:r>
    </w:p>
    <w:p w:rsidR="0059404F" w:rsidRPr="007255C4" w:rsidRDefault="0059404F" w:rsidP="007255C4">
      <w:pPr>
        <w:jc w:val="center"/>
        <w:rPr>
          <w:b/>
          <w:bCs/>
          <w:sz w:val="20"/>
        </w:rPr>
      </w:pPr>
      <w:r w:rsidRPr="007255C4">
        <w:rPr>
          <w:b/>
          <w:bCs/>
          <w:sz w:val="20"/>
        </w:rPr>
        <w:t>ПРОЕКТ</w:t>
      </w:r>
    </w:p>
    <w:p w:rsidR="0059404F" w:rsidRPr="007255C4" w:rsidRDefault="0059404F" w:rsidP="007255C4">
      <w:pPr>
        <w:rPr>
          <w:b/>
          <w:bCs/>
          <w:sz w:val="20"/>
        </w:rPr>
      </w:pPr>
      <w:r w:rsidRPr="007255C4">
        <w:rPr>
          <w:b/>
          <w:bCs/>
          <w:sz w:val="20"/>
        </w:rPr>
        <w:t xml:space="preserve">00.00.0000      </w:t>
      </w:r>
      <w:r w:rsidRPr="007255C4">
        <w:rPr>
          <w:b/>
          <w:bCs/>
          <w:sz w:val="20"/>
        </w:rPr>
        <w:tab/>
        <w:t xml:space="preserve">                        с. Ястребово</w:t>
      </w:r>
      <w:r w:rsidRPr="007255C4">
        <w:rPr>
          <w:b/>
          <w:bCs/>
          <w:sz w:val="20"/>
        </w:rPr>
        <w:tab/>
      </w:r>
      <w:r w:rsidRPr="007255C4">
        <w:rPr>
          <w:b/>
          <w:bCs/>
          <w:sz w:val="20"/>
        </w:rPr>
        <w:tab/>
      </w:r>
      <w:r w:rsidRPr="007255C4">
        <w:rPr>
          <w:b/>
          <w:bCs/>
          <w:sz w:val="20"/>
        </w:rPr>
        <w:tab/>
      </w:r>
      <w:r w:rsidRPr="007255C4">
        <w:rPr>
          <w:b/>
          <w:bCs/>
          <w:sz w:val="20"/>
        </w:rPr>
        <w:tab/>
        <w:t xml:space="preserve">   № 00-00Р</w:t>
      </w:r>
    </w:p>
    <w:p w:rsidR="0059404F" w:rsidRPr="007255C4" w:rsidRDefault="0059404F" w:rsidP="007255C4">
      <w:pPr>
        <w:rPr>
          <w:sz w:val="20"/>
        </w:rPr>
      </w:pPr>
    </w:p>
    <w:p w:rsidR="0059404F" w:rsidRPr="007255C4" w:rsidRDefault="0059404F" w:rsidP="007255C4">
      <w:pPr>
        <w:jc w:val="both"/>
        <w:rPr>
          <w:b/>
          <w:sz w:val="20"/>
        </w:rPr>
      </w:pPr>
      <w:r w:rsidRPr="007255C4">
        <w:rPr>
          <w:b/>
          <w:sz w:val="20"/>
        </w:rPr>
        <w:t>О внесении изменений и дополнений в решение Ястребовского сельского совета депутатов от 27.12.2022г № 28-93Р «О  бюджете Ястребовского сельсовета на 2023 год и плановый период 2024-2025 годов.»</w:t>
      </w:r>
    </w:p>
    <w:p w:rsidR="0059404F" w:rsidRPr="007255C4" w:rsidRDefault="0059404F" w:rsidP="007255C4">
      <w:pPr>
        <w:jc w:val="both"/>
        <w:rPr>
          <w:sz w:val="20"/>
        </w:rPr>
      </w:pPr>
    </w:p>
    <w:p w:rsidR="0059404F" w:rsidRPr="007255C4" w:rsidRDefault="0059404F" w:rsidP="007255C4">
      <w:pPr>
        <w:ind w:firstLine="540"/>
        <w:jc w:val="both"/>
        <w:rPr>
          <w:sz w:val="20"/>
        </w:rPr>
      </w:pPr>
      <w:r w:rsidRPr="007255C4">
        <w:rPr>
          <w:sz w:val="20"/>
        </w:rPr>
        <w:t>Руководствуясь положениями Бюджетного кодекса Российской Фе</w:t>
      </w:r>
      <w:r w:rsidRPr="007255C4">
        <w:rPr>
          <w:sz w:val="20"/>
        </w:rPr>
        <w:softHyphen/>
      </w:r>
      <w:r w:rsidRPr="007255C4">
        <w:rPr>
          <w:spacing w:val="2"/>
          <w:sz w:val="20"/>
        </w:rPr>
        <w:t>дерации, решением Ястребовского сельско</w:t>
      </w:r>
      <w:r w:rsidRPr="007255C4">
        <w:rPr>
          <w:spacing w:val="2"/>
          <w:sz w:val="20"/>
        </w:rPr>
        <w:softHyphen/>
      </w:r>
      <w:r w:rsidRPr="007255C4">
        <w:rPr>
          <w:spacing w:val="6"/>
          <w:sz w:val="20"/>
        </w:rPr>
        <w:t xml:space="preserve">го Совета депутатов от 30.09.2013 </w:t>
      </w:r>
      <w:r w:rsidRPr="007255C4">
        <w:rPr>
          <w:sz w:val="20"/>
        </w:rPr>
        <w:t>№ 36Вн-145Р «Об утверждении Поло</w:t>
      </w:r>
      <w:r w:rsidRPr="007255C4">
        <w:rPr>
          <w:sz w:val="20"/>
        </w:rPr>
        <w:softHyphen/>
      </w:r>
      <w:r w:rsidRPr="007255C4">
        <w:rPr>
          <w:spacing w:val="2"/>
          <w:sz w:val="20"/>
        </w:rPr>
        <w:t>жения о бюджетном процессе в Ястребовском</w:t>
      </w:r>
      <w:r w:rsidRPr="007255C4">
        <w:rPr>
          <w:sz w:val="20"/>
        </w:rPr>
        <w:t xml:space="preserve"> сельсовете», , </w:t>
      </w:r>
      <w:r w:rsidRPr="007255C4">
        <w:rPr>
          <w:spacing w:val="5"/>
          <w:sz w:val="20"/>
        </w:rPr>
        <w:t xml:space="preserve"> статья</w:t>
      </w:r>
      <w:r w:rsidRPr="007255C4">
        <w:rPr>
          <w:spacing w:val="5"/>
          <w:sz w:val="20"/>
        </w:rPr>
        <w:softHyphen/>
        <w:t>ми 20, 24 Устава Ястребовского сельсове</w:t>
      </w:r>
      <w:r w:rsidRPr="007255C4">
        <w:rPr>
          <w:spacing w:val="5"/>
          <w:sz w:val="20"/>
        </w:rPr>
        <w:softHyphen/>
      </w:r>
      <w:r w:rsidRPr="007255C4">
        <w:rPr>
          <w:spacing w:val="6"/>
          <w:sz w:val="20"/>
        </w:rPr>
        <w:t>та, Ястребовский сельский Совет депута</w:t>
      </w:r>
      <w:r w:rsidRPr="007255C4">
        <w:rPr>
          <w:spacing w:val="6"/>
          <w:sz w:val="20"/>
        </w:rPr>
        <w:softHyphen/>
        <w:t>тов РЕШИЛ:</w:t>
      </w:r>
    </w:p>
    <w:p w:rsidR="0059404F" w:rsidRPr="007255C4" w:rsidRDefault="0059404F" w:rsidP="007255C4">
      <w:pPr>
        <w:ind w:firstLine="540"/>
        <w:jc w:val="both"/>
        <w:rPr>
          <w:sz w:val="20"/>
        </w:rPr>
      </w:pPr>
    </w:p>
    <w:p w:rsidR="0059404F" w:rsidRPr="007255C4" w:rsidRDefault="0059404F" w:rsidP="007255C4">
      <w:pPr>
        <w:ind w:firstLine="540"/>
        <w:jc w:val="both"/>
        <w:rPr>
          <w:sz w:val="20"/>
        </w:rPr>
      </w:pPr>
      <w:r w:rsidRPr="007255C4">
        <w:rPr>
          <w:sz w:val="20"/>
        </w:rPr>
        <w:t>1. Внести в решение Ястребовского сельского совета депутатов от 27.12.2022г № 28-93Р «О  бюджете Ястребовского сельсовета на 2023 год и плановый период 2024-2025 годов.» следующие изменения:</w:t>
      </w:r>
    </w:p>
    <w:p w:rsidR="0059404F" w:rsidRPr="007255C4" w:rsidRDefault="0059404F" w:rsidP="007255C4">
      <w:pPr>
        <w:ind w:firstLine="540"/>
        <w:jc w:val="both"/>
        <w:rPr>
          <w:sz w:val="20"/>
        </w:rPr>
      </w:pPr>
      <w:r w:rsidRPr="007255C4">
        <w:rPr>
          <w:sz w:val="20"/>
        </w:rPr>
        <w:t>в статье 1:</w:t>
      </w:r>
    </w:p>
    <w:p w:rsidR="0059404F" w:rsidRPr="007255C4" w:rsidRDefault="0059404F" w:rsidP="007255C4">
      <w:pPr>
        <w:ind w:firstLine="540"/>
        <w:jc w:val="both"/>
        <w:rPr>
          <w:sz w:val="20"/>
        </w:rPr>
      </w:pPr>
      <w:r w:rsidRPr="007255C4">
        <w:rPr>
          <w:sz w:val="20"/>
        </w:rPr>
        <w:t>а) в пункте 1 подпункте 1 цифры «13236,5» заменить цифрами «16840,0»;</w:t>
      </w:r>
    </w:p>
    <w:p w:rsidR="0059404F" w:rsidRPr="007255C4" w:rsidRDefault="0059404F" w:rsidP="007255C4">
      <w:pPr>
        <w:ind w:firstLine="540"/>
        <w:jc w:val="both"/>
        <w:rPr>
          <w:sz w:val="20"/>
        </w:rPr>
      </w:pPr>
      <w:r w:rsidRPr="007255C4">
        <w:rPr>
          <w:sz w:val="20"/>
        </w:rPr>
        <w:t>б) в пункте 1 подпункте 2 цифры «13256,5» заменить цифрами «16943,7»;</w:t>
      </w:r>
    </w:p>
    <w:p w:rsidR="0059404F" w:rsidRPr="007255C4" w:rsidRDefault="0059404F" w:rsidP="007255C4">
      <w:pPr>
        <w:ind w:firstLine="540"/>
        <w:jc w:val="both"/>
        <w:rPr>
          <w:sz w:val="20"/>
        </w:rPr>
      </w:pPr>
      <w:r w:rsidRPr="007255C4">
        <w:rPr>
          <w:sz w:val="20"/>
        </w:rPr>
        <w:t>2. Приложение 1,2,3,4,5 к решению изложить в редакции согласно приложениям  1,2,3,4,5 к настоящему решению.</w:t>
      </w:r>
    </w:p>
    <w:p w:rsidR="0059404F" w:rsidRPr="007255C4" w:rsidRDefault="0059404F" w:rsidP="007255C4">
      <w:pPr>
        <w:suppressAutoHyphens/>
        <w:autoSpaceDE w:val="0"/>
        <w:autoSpaceDN w:val="0"/>
        <w:adjustRightInd w:val="0"/>
        <w:jc w:val="both"/>
        <w:rPr>
          <w:sz w:val="20"/>
        </w:rPr>
      </w:pPr>
      <w:r w:rsidRPr="007255C4">
        <w:rPr>
          <w:sz w:val="20"/>
        </w:rPr>
        <w:t xml:space="preserve">         3. Контроль за исполнением настоящего решения оставляю за собой.</w:t>
      </w:r>
    </w:p>
    <w:p w:rsidR="0059404F" w:rsidRPr="007255C4" w:rsidRDefault="0059404F" w:rsidP="007255C4">
      <w:pPr>
        <w:ind w:firstLine="540"/>
        <w:jc w:val="both"/>
        <w:rPr>
          <w:sz w:val="20"/>
        </w:rPr>
      </w:pPr>
      <w:r w:rsidRPr="007255C4">
        <w:rPr>
          <w:sz w:val="20"/>
        </w:rPr>
        <w:t>4. Настоящее решение вступает в силу после его официального опубликования в информационном листе «Ястребовский вестник».</w:t>
      </w:r>
    </w:p>
    <w:p w:rsidR="0059404F" w:rsidRPr="007255C4" w:rsidRDefault="0059404F" w:rsidP="007255C4">
      <w:pPr>
        <w:jc w:val="both"/>
        <w:rPr>
          <w:sz w:val="20"/>
        </w:rPr>
      </w:pPr>
    </w:p>
    <w:p w:rsidR="0059404F" w:rsidRPr="007255C4" w:rsidRDefault="0059404F" w:rsidP="007255C4">
      <w:pPr>
        <w:jc w:val="both"/>
        <w:rPr>
          <w:sz w:val="20"/>
        </w:rPr>
      </w:pPr>
    </w:p>
    <w:p w:rsidR="0059404F" w:rsidRPr="007255C4" w:rsidRDefault="0059404F" w:rsidP="007255C4">
      <w:pPr>
        <w:jc w:val="both"/>
        <w:rPr>
          <w:sz w:val="20"/>
        </w:rPr>
      </w:pPr>
      <w:r w:rsidRPr="007255C4">
        <w:rPr>
          <w:sz w:val="20"/>
        </w:rPr>
        <w:lastRenderedPageBreak/>
        <w:t>Председатель</w:t>
      </w:r>
    </w:p>
    <w:p w:rsidR="0059404F" w:rsidRPr="007255C4" w:rsidRDefault="0059404F" w:rsidP="007255C4">
      <w:pPr>
        <w:jc w:val="both"/>
        <w:rPr>
          <w:sz w:val="20"/>
        </w:rPr>
      </w:pPr>
      <w:r w:rsidRPr="007255C4">
        <w:rPr>
          <w:sz w:val="20"/>
        </w:rPr>
        <w:t>Сельского Совета депутатов                                                                       В.В.Чеберяк</w:t>
      </w:r>
    </w:p>
    <w:p w:rsidR="0059404F" w:rsidRPr="007255C4" w:rsidRDefault="0059404F" w:rsidP="007255C4">
      <w:pPr>
        <w:jc w:val="both"/>
        <w:rPr>
          <w:sz w:val="20"/>
        </w:rPr>
      </w:pPr>
    </w:p>
    <w:p w:rsidR="0059404F" w:rsidRPr="007255C4" w:rsidRDefault="0059404F" w:rsidP="007255C4">
      <w:pPr>
        <w:jc w:val="both"/>
        <w:rPr>
          <w:sz w:val="20"/>
        </w:rPr>
      </w:pPr>
      <w:r w:rsidRPr="007255C4">
        <w:rPr>
          <w:sz w:val="20"/>
        </w:rPr>
        <w:t>Глава</w:t>
      </w:r>
      <w:r w:rsidRPr="007255C4">
        <w:rPr>
          <w:sz w:val="20"/>
        </w:rPr>
        <w:tab/>
        <w:t>сельсовета                                                                                       Е.Н.Тимошенко</w:t>
      </w:r>
    </w:p>
    <w:p w:rsidR="0059404F" w:rsidRPr="007255C4" w:rsidRDefault="0059404F" w:rsidP="007255C4">
      <w:pPr>
        <w:jc w:val="both"/>
        <w:rPr>
          <w:sz w:val="20"/>
        </w:rPr>
      </w:pPr>
    </w:p>
    <w:p w:rsidR="00FB6236" w:rsidRPr="007255C4" w:rsidRDefault="00FB6236" w:rsidP="007255C4">
      <w:pPr>
        <w:jc w:val="center"/>
        <w:rPr>
          <w:b/>
          <w:sz w:val="20"/>
        </w:rPr>
      </w:pPr>
      <w:r w:rsidRPr="007255C4">
        <w:rPr>
          <w:b/>
          <w:sz w:val="20"/>
        </w:rPr>
        <w:t>Пояснительная записка</w:t>
      </w:r>
    </w:p>
    <w:p w:rsidR="00FB6236" w:rsidRPr="007255C4" w:rsidRDefault="00FB6236" w:rsidP="007255C4">
      <w:pPr>
        <w:jc w:val="center"/>
        <w:rPr>
          <w:b/>
          <w:sz w:val="20"/>
        </w:rPr>
      </w:pPr>
      <w:r w:rsidRPr="007255C4">
        <w:rPr>
          <w:b/>
          <w:sz w:val="20"/>
        </w:rPr>
        <w:t xml:space="preserve">К проекту Решения Ястребовского сельского Совета депутатов </w:t>
      </w:r>
    </w:p>
    <w:p w:rsidR="00FB6236" w:rsidRPr="007255C4" w:rsidRDefault="00FB6236" w:rsidP="007255C4">
      <w:pPr>
        <w:jc w:val="center"/>
        <w:rPr>
          <w:b/>
          <w:sz w:val="20"/>
        </w:rPr>
      </w:pPr>
      <w:r w:rsidRPr="007255C4">
        <w:rPr>
          <w:b/>
          <w:sz w:val="20"/>
        </w:rPr>
        <w:t>«О внесении изменений и дополнений в решение Ястребовского сельского совета депутатов от 27.12.2022г № 28-93Р «О  бюджете Ястребовского сельсовета на 2023 год и плановый период 2024-2025 годов.»</w:t>
      </w:r>
    </w:p>
    <w:p w:rsidR="00FB6236" w:rsidRPr="007255C4" w:rsidRDefault="00FB6236" w:rsidP="007255C4">
      <w:pPr>
        <w:jc w:val="both"/>
        <w:rPr>
          <w:b/>
          <w:sz w:val="20"/>
        </w:rPr>
      </w:pPr>
    </w:p>
    <w:p w:rsidR="00FB6236" w:rsidRPr="007255C4" w:rsidRDefault="00FB6236" w:rsidP="007255C4">
      <w:pPr>
        <w:ind w:firstLine="567"/>
        <w:jc w:val="both"/>
        <w:rPr>
          <w:sz w:val="20"/>
        </w:rPr>
      </w:pPr>
      <w:r w:rsidRPr="007255C4">
        <w:rPr>
          <w:sz w:val="20"/>
        </w:rPr>
        <w:t>Проект Решения Ястребовского сельского совета депутатов «О внесении изменений и дополнений в решение Ястребовского сельского совета депутатов от 27.12.2022г № 28-93Р «О  бюджете Ястребовского сельсовета на 2023 год и плановый период 2024-2025 годов.» (далее – проект решения) подготовлен в целях обеспечения эффективного и рационального освоения средств.</w:t>
      </w:r>
    </w:p>
    <w:p w:rsidR="00FB6236" w:rsidRPr="007255C4" w:rsidRDefault="00FB6236" w:rsidP="007255C4">
      <w:pPr>
        <w:ind w:firstLine="567"/>
        <w:jc w:val="both"/>
        <w:rPr>
          <w:sz w:val="20"/>
        </w:rPr>
      </w:pPr>
    </w:p>
    <w:p w:rsidR="00FB6236" w:rsidRPr="007255C4" w:rsidRDefault="00FB6236" w:rsidP="007255C4">
      <w:pPr>
        <w:jc w:val="both"/>
        <w:rPr>
          <w:sz w:val="20"/>
        </w:rPr>
      </w:pPr>
      <w:r w:rsidRPr="007255C4">
        <w:rPr>
          <w:sz w:val="20"/>
        </w:rPr>
        <w:t>Изменения доходной и расходной части связаны со следующими показателями:</w:t>
      </w:r>
    </w:p>
    <w:p w:rsidR="00FB6236" w:rsidRPr="007255C4" w:rsidRDefault="00FB6236" w:rsidP="007255C4">
      <w:pPr>
        <w:jc w:val="both"/>
        <w:rPr>
          <w:sz w:val="20"/>
        </w:rPr>
      </w:pPr>
      <w:r w:rsidRPr="007255C4">
        <w:rPr>
          <w:sz w:val="20"/>
        </w:rPr>
        <w:t>- выделением дополнительных средств из бюджета Ачинского района в сумме 160420,00 на повышение заработной платы на 6,3%,</w:t>
      </w:r>
    </w:p>
    <w:p w:rsidR="00FB6236" w:rsidRPr="007255C4" w:rsidRDefault="00FB6236" w:rsidP="007255C4">
      <w:pPr>
        <w:jc w:val="both"/>
        <w:rPr>
          <w:sz w:val="20"/>
        </w:rPr>
      </w:pPr>
      <w:r w:rsidRPr="007255C4">
        <w:rPr>
          <w:sz w:val="20"/>
        </w:rPr>
        <w:t>- выделением дополнительных средств из бюджета Ачинского района на постановку на кадастровый учет земельных участков на кладбище в сумме 100 000,00 рублей,</w:t>
      </w:r>
    </w:p>
    <w:p w:rsidR="00FB6236" w:rsidRPr="007255C4" w:rsidRDefault="00FB6236" w:rsidP="007255C4">
      <w:pPr>
        <w:jc w:val="both"/>
        <w:rPr>
          <w:sz w:val="20"/>
        </w:rPr>
      </w:pPr>
    </w:p>
    <w:p w:rsidR="00FB6236" w:rsidRPr="007255C4" w:rsidRDefault="00FB6236" w:rsidP="007255C4">
      <w:pPr>
        <w:jc w:val="both"/>
        <w:rPr>
          <w:sz w:val="20"/>
        </w:rPr>
      </w:pPr>
    </w:p>
    <w:p w:rsidR="00FB6236" w:rsidRPr="007255C4" w:rsidRDefault="00FB6236" w:rsidP="007255C4">
      <w:pPr>
        <w:jc w:val="both"/>
        <w:rPr>
          <w:sz w:val="20"/>
        </w:rPr>
      </w:pPr>
    </w:p>
    <w:p w:rsidR="00FB6236" w:rsidRPr="007255C4" w:rsidRDefault="00FB6236" w:rsidP="007255C4">
      <w:pPr>
        <w:jc w:val="both"/>
        <w:rPr>
          <w:sz w:val="20"/>
        </w:rPr>
      </w:pPr>
      <w:r w:rsidRPr="007255C4">
        <w:rPr>
          <w:sz w:val="20"/>
        </w:rPr>
        <w:t xml:space="preserve">Главный бухгалтер                          </w:t>
      </w:r>
      <w:r w:rsidRPr="007255C4">
        <w:rPr>
          <w:sz w:val="20"/>
        </w:rPr>
        <w:tab/>
      </w:r>
      <w:r w:rsidRPr="007255C4">
        <w:rPr>
          <w:sz w:val="20"/>
        </w:rPr>
        <w:tab/>
      </w:r>
      <w:r w:rsidRPr="007255C4">
        <w:rPr>
          <w:sz w:val="20"/>
        </w:rPr>
        <w:tab/>
        <w:t xml:space="preserve">                       Н.В.Прутовых</w:t>
      </w:r>
    </w:p>
    <w:p w:rsidR="009828DB" w:rsidRPr="007255C4" w:rsidRDefault="009828DB" w:rsidP="007255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373BCA" w:rsidRPr="007255C4" w:rsidRDefault="00373BCA" w:rsidP="007255C4">
      <w:pPr>
        <w:rPr>
          <w:sz w:val="20"/>
        </w:rPr>
      </w:pPr>
    </w:p>
    <w:p w:rsidR="00373BCA" w:rsidRPr="007255C4" w:rsidRDefault="00373BCA" w:rsidP="007255C4">
      <w:pPr>
        <w:rPr>
          <w:sz w:val="20"/>
        </w:rPr>
        <w:sectPr w:rsidR="00373BCA" w:rsidRPr="007255C4" w:rsidSect="00BC604B">
          <w:headerReference w:type="default" r:id="rId11"/>
          <w:footerReference w:type="default" r:id="rId12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899"/>
        <w:gridCol w:w="2566"/>
        <w:gridCol w:w="7619"/>
        <w:gridCol w:w="1527"/>
        <w:gridCol w:w="1527"/>
        <w:gridCol w:w="1527"/>
      </w:tblGrid>
      <w:tr w:rsidR="00373BCA" w:rsidRPr="00373BCA" w:rsidTr="00373BC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Приложение 1</w:t>
            </w:r>
          </w:p>
        </w:tc>
      </w:tr>
      <w:tr w:rsidR="00373BCA" w:rsidRPr="00373BCA" w:rsidTr="00373BC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 xml:space="preserve">к  Решению Ястребовского сельского Совета депутатов </w:t>
            </w:r>
          </w:p>
        </w:tc>
      </w:tr>
      <w:tr w:rsidR="00373BCA" w:rsidRPr="00373BCA" w:rsidTr="00373BC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</w:p>
        </w:tc>
      </w:tr>
      <w:tr w:rsidR="00373BCA" w:rsidRPr="00373BCA" w:rsidTr="00373BC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</w:p>
        </w:tc>
      </w:tr>
      <w:tr w:rsidR="00373BCA" w:rsidRPr="00373BCA" w:rsidTr="00373BC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от 00.00.0000 № 00-00Р</w:t>
            </w:r>
          </w:p>
        </w:tc>
      </w:tr>
      <w:tr w:rsidR="00373BCA" w:rsidRPr="00373BCA" w:rsidTr="00373BCA">
        <w:trPr>
          <w:trHeight w:val="230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Источники внутреннего финансирования дефицита бюджета Ястребовского сельсовета на 2023 год и плановый период 2024-2025 годов</w:t>
            </w:r>
          </w:p>
        </w:tc>
      </w:tr>
      <w:tr w:rsidR="00373BCA" w:rsidRPr="00373BCA" w:rsidTr="00373BCA">
        <w:trPr>
          <w:trHeight w:val="230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</w:tr>
      <w:tr w:rsidR="00373BCA" w:rsidRPr="00373BCA" w:rsidTr="00373BC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(рублей)</w:t>
            </w:r>
          </w:p>
        </w:tc>
      </w:tr>
      <w:tr w:rsidR="00373BCA" w:rsidRPr="00373BCA" w:rsidTr="00373BC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№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н</w:t>
            </w:r>
            <w:r w:rsidRPr="00373BCA">
              <w:rPr>
                <w:sz w:val="20"/>
              </w:rPr>
              <w:t>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Сумма</w:t>
            </w:r>
          </w:p>
        </w:tc>
      </w:tr>
      <w:tr w:rsidR="00373BCA" w:rsidRPr="00373BCA" w:rsidTr="00373B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2025 год</w:t>
            </w:r>
          </w:p>
        </w:tc>
      </w:tr>
      <w:tr w:rsidR="00373BCA" w:rsidRPr="00373BCA" w:rsidTr="00373B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5</w:t>
            </w:r>
          </w:p>
        </w:tc>
      </w:tr>
      <w:tr w:rsidR="00373BCA" w:rsidRPr="00373BCA" w:rsidTr="00373B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103 664,55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0,00</w:t>
            </w:r>
          </w:p>
        </w:tc>
      </w:tr>
      <w:tr w:rsidR="00373BCA" w:rsidRPr="00373BCA" w:rsidTr="00373B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-16 840 027,97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-13 646 877,00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-13 701 472,00</w:t>
            </w:r>
          </w:p>
        </w:tc>
      </w:tr>
      <w:tr w:rsidR="00373BCA" w:rsidRPr="00373BCA" w:rsidTr="00373B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Увеличение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-16 840 027,97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-13 646 877,00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-13 701 472,00</w:t>
            </w:r>
          </w:p>
        </w:tc>
      </w:tr>
      <w:tr w:rsidR="00373BCA" w:rsidRPr="00373BCA" w:rsidTr="00373B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000 01 05 02 01 00 0000 500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Увеличение прочих остатков денежных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-16 840 027,97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-13 646 877,00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-13 701 472,00</w:t>
            </w:r>
          </w:p>
        </w:tc>
      </w:tr>
      <w:tr w:rsidR="00373BCA" w:rsidRPr="00373BCA" w:rsidTr="00373B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819 01 05 02 01 10 0000 510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Увеличение прочих остатков денежных средств бюджета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-16 840 027,97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-13 646 877,00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-13 701 472,00</w:t>
            </w:r>
          </w:p>
        </w:tc>
      </w:tr>
      <w:tr w:rsidR="00373BCA" w:rsidRPr="00373BCA" w:rsidTr="00373B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16 943 692,52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13 646 877,00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13 701 472,00</w:t>
            </w:r>
          </w:p>
        </w:tc>
      </w:tr>
      <w:tr w:rsidR="00373BCA" w:rsidRPr="00373BCA" w:rsidTr="00373B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Уменьшение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16 943 692,52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13 646 877,00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13 701 472,00</w:t>
            </w:r>
          </w:p>
        </w:tc>
      </w:tr>
      <w:tr w:rsidR="00373BCA" w:rsidRPr="00373BCA" w:rsidTr="00373B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000 01 05 02 01 00 0000 600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16 943 692,52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13 646 877,00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13 701 472,00</w:t>
            </w:r>
          </w:p>
        </w:tc>
      </w:tr>
      <w:tr w:rsidR="00373BCA" w:rsidRPr="00373BCA" w:rsidTr="00373B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819 01 05 02 01 10 0000 610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Уменьшение прочих остатков денежных средств бюджета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16 943 692,52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13 646 877,00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13 701 472,00</w:t>
            </w:r>
          </w:p>
        </w:tc>
      </w:tr>
    </w:tbl>
    <w:p w:rsidR="00373BCA" w:rsidRPr="007255C4" w:rsidRDefault="00373BCA" w:rsidP="007255C4">
      <w:pPr>
        <w:suppressAutoHyphens/>
        <w:rPr>
          <w:sz w:val="20"/>
        </w:rPr>
        <w:sectPr w:rsidR="00373BCA" w:rsidRPr="007255C4" w:rsidSect="00892074">
          <w:type w:val="continuous"/>
          <w:pgSz w:w="16838" w:h="11906" w:orient="landscape"/>
          <w:pgMar w:top="1276" w:right="680" w:bottom="284" w:left="709" w:header="708" w:footer="708" w:gutter="0"/>
          <w:cols w:space="709"/>
          <w:docGrid w:linePitch="381"/>
        </w:sect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373BCA" w:rsidRPr="007255C4" w:rsidRDefault="00373BCA" w:rsidP="007255C4">
      <w:pPr>
        <w:jc w:val="right"/>
        <w:rPr>
          <w:b/>
          <w:bCs/>
          <w:sz w:val="20"/>
        </w:rPr>
        <w:sectPr w:rsidR="00373BCA" w:rsidRPr="007255C4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43"/>
        <w:gridCol w:w="516"/>
        <w:gridCol w:w="459"/>
        <w:gridCol w:w="459"/>
        <w:gridCol w:w="459"/>
        <w:gridCol w:w="516"/>
        <w:gridCol w:w="459"/>
        <w:gridCol w:w="616"/>
        <w:gridCol w:w="516"/>
        <w:gridCol w:w="7114"/>
        <w:gridCol w:w="1319"/>
        <w:gridCol w:w="1303"/>
        <w:gridCol w:w="1386"/>
      </w:tblGrid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Приложение 2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к Решению Ястребовского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 xml:space="preserve">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 xml:space="preserve">            сельского Совета депутатов  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от 00.00.0000 № 00-00Р</w:t>
            </w:r>
          </w:p>
        </w:tc>
      </w:tr>
      <w:tr w:rsidR="00373BCA" w:rsidRPr="00373BCA" w:rsidTr="00373BCA">
        <w:trPr>
          <w:cantSplit/>
          <w:trHeight w:val="2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Доходы Ястребовского сельсовета на 2023 и плановый период 2024-2025 годов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рублей</w:t>
            </w:r>
          </w:p>
        </w:tc>
      </w:tr>
      <w:tr w:rsidR="00373BCA" w:rsidRPr="00373BCA" w:rsidTr="00373BCA">
        <w:trPr>
          <w:cantSplit/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№ п/п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наименование кода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Доходы бюджета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Доходы бюджета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Доходы бюджета            2025 год</w:t>
            </w:r>
          </w:p>
        </w:tc>
      </w:tr>
      <w:tr w:rsidR="00373BCA" w:rsidRPr="00373BCA" w:rsidTr="00373BCA">
        <w:trPr>
          <w:cantSplit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</w:tr>
      <w:tr w:rsidR="00373BCA" w:rsidRPr="00373BCA" w:rsidTr="00373BCA">
        <w:trPr>
          <w:cantSplit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</w:tr>
      <w:tr w:rsidR="00373BCA" w:rsidRPr="007255C4" w:rsidTr="00373BCA">
        <w:trPr>
          <w:cantSplit/>
          <w:trHeight w:val="1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Код главного администратора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Код 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Код подгруппы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Код 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Код подстатьи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Код элемента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код группы подвидов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код аналитической группы подвидов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</w:tr>
      <w:tr w:rsidR="00373BCA" w:rsidRPr="007255C4" w:rsidTr="00373BCA">
        <w:trPr>
          <w:cantSplit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13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 xml:space="preserve">ДОХОДЫ  _ ВСЕГО: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16 840 027,97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13 646 877,00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13 701 472,00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1 462 000,00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1 511 800,00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1 562 100,00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НАЛОГ НА ДОХОДЫ ФИЗИЧЕСКИХ ЛИЦ.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172 400,00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180 100,00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186 600,00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i/>
                <w:iCs/>
                <w:sz w:val="20"/>
              </w:rPr>
            </w:pPr>
            <w:r w:rsidRPr="00373BCA">
              <w:rPr>
                <w:i/>
                <w:i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Налог на доходы физический лиц с доходов, источником которых является налоговый агент, 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171 200,00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178 900,00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185 200,00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i/>
                <w:iCs/>
                <w:sz w:val="20"/>
              </w:rPr>
            </w:pPr>
            <w:r w:rsidRPr="00373BCA">
              <w:rPr>
                <w:i/>
                <w:i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i/>
                <w:iCs/>
                <w:sz w:val="20"/>
              </w:rPr>
            </w:pPr>
            <w:r w:rsidRPr="00373BCA">
              <w:rPr>
                <w:i/>
                <w:iCs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1 400,00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373BCA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НАЛОГИ НА ТОВАРЫ (РАБОТЫ,УСЛУГИ)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543 100,00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574 700,00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i/>
                <w:iCs/>
                <w:sz w:val="20"/>
              </w:rPr>
            </w:pPr>
            <w:r w:rsidRPr="00373BCA">
              <w:rPr>
                <w:i/>
                <w:iCs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243 200,00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259 100,00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274 900,00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i/>
                <w:iCs/>
                <w:sz w:val="20"/>
              </w:rPr>
            </w:pPr>
            <w:r w:rsidRPr="00373BCA">
              <w:rPr>
                <w:i/>
                <w:iCs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Доходы от уплаты акцизов на моторные масла для дизельных и (или) карбюраторных (инжекторных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1 800,00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i/>
                <w:iCs/>
                <w:sz w:val="20"/>
              </w:rPr>
            </w:pPr>
            <w:r w:rsidRPr="00373BCA">
              <w:rPr>
                <w:i/>
                <w:iCs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300 600,00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316 100,00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331 900,00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i/>
                <w:iCs/>
                <w:sz w:val="20"/>
              </w:rPr>
            </w:pPr>
            <w:r w:rsidRPr="00373BCA">
              <w:rPr>
                <w:i/>
                <w:iCs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-32 100,00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-33 900,00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-33 900,00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373BCA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163 400,00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170 300,00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177 100,00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i/>
                <w:iCs/>
                <w:sz w:val="20"/>
              </w:rPr>
            </w:pPr>
            <w:r w:rsidRPr="00373BCA">
              <w:rPr>
                <w:i/>
                <w:iCs/>
                <w:sz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 xml:space="preserve">Единый сельскохозяйственный налог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163 400,00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170 300,00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177 100,00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i/>
                <w:iCs/>
                <w:sz w:val="20"/>
              </w:rPr>
            </w:pPr>
            <w:r w:rsidRPr="00373BCA">
              <w:rPr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153 500,00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153 500,00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153 500,00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i/>
                <w:iCs/>
                <w:sz w:val="20"/>
              </w:rPr>
            </w:pPr>
            <w:r w:rsidRPr="00373BCA">
              <w:rPr>
                <w:i/>
                <w:iCs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Налог на имущество физических лиц, зачисляемый в бюджет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153 500,00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153 500,00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153 500,00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373BCA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326 300,00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326 300,00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326 300,00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51 900,00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51 900,00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51 900,00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274 400,00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274 400,00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274 400,00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3 000,00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3 000,00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373BCA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135 500,00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140 900,00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i/>
                <w:iCs/>
                <w:sz w:val="20"/>
              </w:rPr>
            </w:pPr>
            <w:r w:rsidRPr="00373BCA">
              <w:rPr>
                <w:i/>
                <w:iCs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Прочие поступления от использования имущества, находящего в собственности сельских поселений (за исключением имущества муниципальных бюджетных  и автономных  учреждений, а так же имущества 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135 500,00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140 900,00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15 372 909,85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12 135 077,00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12 139 372,00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4 454 900,00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4 040 520,00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4 040 520,00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Дотации  бюджетам сельских поселений на выравнивание бюджетной обеспеченности из бюджета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2 071 900,00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1 657 520,00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1 657 520,00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Дотации 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2 383 000,00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2 383 000,00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2 383 000,00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Субвенции бюджетам бюджетной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185 615,00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193 397,00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200 292,00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Субвенции бюджетам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8 188,00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8 000,00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185 397,00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192 292,00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Прочие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10 732 394,85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7 901 160,00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7 898 560,00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Прочие межбюджетные трансферты бюджетам сельских поселений (на частичную компенсациюрасходов на повышение оплаты труда отдельным категориям работников бюджетной сферы)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160 420,00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7412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Прочие межбюджетные трансферты бюджетам сельских поселений (на обеспечение первичных мер пожарной безопасности)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241 500,00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144 900,00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161 000,00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7555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Прочие межбюджетные трансферты бюджетам сельских поселений ( на реализацию мероприятий по профилактике заболеваний путем организации и проведения акарицидных обработок наиболее посещаемых населением мест)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38 264,85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7571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2 661 900,00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8202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Прочие межбюджетные трансферты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6 341 540,00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6 467 490,00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6 448 790,00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8206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Прочие межбюджетные трансферты бюджетам сельских поселений (на содержание площадок накопления твердых коммунальных отходов)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501 940,00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8208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Прочие межбюджетные трансферты на выполнение полномочий, переданных на уровень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786 830,00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Доходы бюджетов сельских поселений от возврата остатков субсидий, субвенции и иных межбюджетных трансфертов, имеющих целевое назначение, прошлых лет из бюджетов мунципальных районов.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5 118,12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0,00</w:t>
            </w:r>
          </w:p>
        </w:tc>
      </w:tr>
      <w:tr w:rsidR="00373BCA" w:rsidRPr="00373BCA" w:rsidTr="00373BCA">
        <w:trPr>
          <w:cantSplit/>
          <w:trHeight w:val="20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16 840 027,97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13 646 877,00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13 701 472,00</w:t>
            </w:r>
          </w:p>
        </w:tc>
      </w:tr>
    </w:tbl>
    <w:p w:rsidR="00373BCA" w:rsidRDefault="00373BCA" w:rsidP="007255C4">
      <w:pPr>
        <w:suppressAutoHyphens/>
        <w:rPr>
          <w:sz w:val="20"/>
        </w:rPr>
      </w:pPr>
    </w:p>
    <w:p w:rsidR="00CA5B90" w:rsidRDefault="00CA5B90" w:rsidP="007255C4">
      <w:pPr>
        <w:suppressAutoHyphens/>
        <w:rPr>
          <w:sz w:val="20"/>
        </w:rPr>
      </w:pPr>
    </w:p>
    <w:p w:rsidR="00CA5B90" w:rsidRDefault="00CA5B90" w:rsidP="007255C4">
      <w:pPr>
        <w:suppressAutoHyphens/>
        <w:rPr>
          <w:sz w:val="20"/>
        </w:rPr>
      </w:pPr>
    </w:p>
    <w:p w:rsidR="00CA5B90" w:rsidRDefault="00CA5B90" w:rsidP="007255C4">
      <w:pPr>
        <w:suppressAutoHyphens/>
        <w:rPr>
          <w:sz w:val="20"/>
        </w:rPr>
      </w:pPr>
    </w:p>
    <w:p w:rsidR="00CA5B90" w:rsidRDefault="00CA5B90" w:rsidP="007255C4">
      <w:pPr>
        <w:suppressAutoHyphens/>
        <w:rPr>
          <w:sz w:val="20"/>
        </w:rPr>
      </w:pPr>
    </w:p>
    <w:p w:rsidR="00CA5B90" w:rsidRDefault="00CA5B90" w:rsidP="007255C4">
      <w:pPr>
        <w:suppressAutoHyphens/>
        <w:rPr>
          <w:sz w:val="20"/>
        </w:rPr>
      </w:pPr>
    </w:p>
    <w:p w:rsidR="00CA5B90" w:rsidRDefault="00CA5B90" w:rsidP="007255C4">
      <w:pPr>
        <w:suppressAutoHyphens/>
        <w:rPr>
          <w:sz w:val="20"/>
        </w:rPr>
      </w:pPr>
    </w:p>
    <w:p w:rsidR="00CA5B90" w:rsidRDefault="00CA5B90" w:rsidP="007255C4">
      <w:pPr>
        <w:suppressAutoHyphens/>
        <w:rPr>
          <w:sz w:val="20"/>
        </w:rPr>
      </w:pPr>
    </w:p>
    <w:p w:rsidR="00CA5B90" w:rsidRDefault="00CA5B90" w:rsidP="007255C4">
      <w:pPr>
        <w:suppressAutoHyphens/>
        <w:rPr>
          <w:sz w:val="20"/>
        </w:rPr>
      </w:pPr>
    </w:p>
    <w:p w:rsidR="00CA5B90" w:rsidRDefault="00CA5B90" w:rsidP="007255C4">
      <w:pPr>
        <w:suppressAutoHyphens/>
        <w:rPr>
          <w:sz w:val="20"/>
        </w:rPr>
      </w:pPr>
    </w:p>
    <w:p w:rsidR="00CA5B90" w:rsidRDefault="00CA5B90" w:rsidP="007255C4">
      <w:pPr>
        <w:suppressAutoHyphens/>
        <w:rPr>
          <w:sz w:val="20"/>
        </w:rPr>
      </w:pPr>
    </w:p>
    <w:p w:rsidR="00CA5B90" w:rsidRDefault="00CA5B90" w:rsidP="007255C4">
      <w:pPr>
        <w:suppressAutoHyphens/>
        <w:rPr>
          <w:sz w:val="20"/>
        </w:rPr>
      </w:pPr>
    </w:p>
    <w:p w:rsidR="00CA5B90" w:rsidRDefault="00CA5B90" w:rsidP="007255C4">
      <w:pPr>
        <w:suppressAutoHyphens/>
        <w:rPr>
          <w:sz w:val="20"/>
        </w:rPr>
      </w:pPr>
    </w:p>
    <w:p w:rsidR="00CA5B90" w:rsidRDefault="00CA5B90" w:rsidP="007255C4">
      <w:pPr>
        <w:suppressAutoHyphens/>
        <w:rPr>
          <w:sz w:val="20"/>
        </w:rPr>
      </w:pPr>
    </w:p>
    <w:p w:rsidR="00CA5B90" w:rsidRDefault="00CA5B90" w:rsidP="007255C4">
      <w:pPr>
        <w:suppressAutoHyphens/>
        <w:rPr>
          <w:sz w:val="20"/>
        </w:rPr>
      </w:pPr>
    </w:p>
    <w:p w:rsidR="00CA5B90" w:rsidRDefault="00CA5B90" w:rsidP="007255C4">
      <w:pPr>
        <w:suppressAutoHyphens/>
        <w:rPr>
          <w:sz w:val="20"/>
        </w:rPr>
      </w:pPr>
    </w:p>
    <w:p w:rsidR="00CA5B90" w:rsidRPr="007255C4" w:rsidRDefault="00CA5B90" w:rsidP="007255C4">
      <w:pPr>
        <w:suppressAutoHyphens/>
        <w:rPr>
          <w:sz w:val="20"/>
        </w:rPr>
        <w:sectPr w:rsidR="00CA5B90" w:rsidRPr="007255C4" w:rsidSect="00892074">
          <w:type w:val="continuous"/>
          <w:pgSz w:w="16838" w:h="11906" w:orient="landscape"/>
          <w:pgMar w:top="1276" w:right="680" w:bottom="284" w:left="709" w:header="708" w:footer="708" w:gutter="0"/>
          <w:pgNumType w:start="3"/>
          <w:cols w:space="709"/>
          <w:docGrid w:linePitch="381"/>
        </w:sectPr>
      </w:pPr>
    </w:p>
    <w:p w:rsidR="00373BCA" w:rsidRPr="007255C4" w:rsidRDefault="00373BCA" w:rsidP="007255C4">
      <w:pPr>
        <w:suppressAutoHyphens/>
        <w:rPr>
          <w:sz w:val="20"/>
        </w:rPr>
      </w:pPr>
    </w:p>
    <w:p w:rsidR="00CA3A94" w:rsidRPr="007255C4" w:rsidRDefault="00CA3A94" w:rsidP="007255C4">
      <w:pPr>
        <w:rPr>
          <w:sz w:val="20"/>
        </w:rPr>
        <w:sectPr w:rsidR="00CA3A94" w:rsidRPr="007255C4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10116"/>
        <w:gridCol w:w="616"/>
        <w:gridCol w:w="1623"/>
        <w:gridCol w:w="1623"/>
        <w:gridCol w:w="1687"/>
      </w:tblGrid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Приложение 3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 xml:space="preserve">к Решению Ястребовского  сельского Совета депутатов  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от 00.00.0000 № 00-00Р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A94" w:rsidRPr="00CA3A94" w:rsidRDefault="00CA3A94" w:rsidP="007255C4">
            <w:pPr>
              <w:jc w:val="center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Распределение бюджетных ассигнований по разделам и подразделам классификации расходов бюджетов Российской Федерации на 2023 год и плановый период 2024 -2025 годов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A3A94">
              <w:rPr>
                <w:b/>
                <w:bCs/>
                <w:color w:val="000000"/>
                <w:sz w:val="20"/>
              </w:rPr>
              <w:t xml:space="preserve"> рублей</w:t>
            </w:r>
          </w:p>
        </w:tc>
      </w:tr>
      <w:tr w:rsidR="00CA3A94" w:rsidRPr="00CA3A94" w:rsidTr="00CA3A94">
        <w:trPr>
          <w:cantSplit/>
          <w:trHeight w:val="9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A94" w:rsidRPr="00CA3A94" w:rsidRDefault="00CA3A94" w:rsidP="007255C4">
            <w:pPr>
              <w:jc w:val="center"/>
              <w:rPr>
                <w:sz w:val="20"/>
              </w:rPr>
            </w:pPr>
            <w:r w:rsidRPr="00CA3A94">
              <w:rPr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3A94" w:rsidRPr="00CA3A94" w:rsidRDefault="00CA3A94" w:rsidP="007255C4">
            <w:pPr>
              <w:jc w:val="center"/>
              <w:rPr>
                <w:sz w:val="20"/>
              </w:rPr>
            </w:pPr>
            <w:r w:rsidRPr="00CA3A94">
              <w:rPr>
                <w:sz w:val="20"/>
              </w:rPr>
              <w:t>Раздел-подраздел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A94" w:rsidRPr="00CA3A94" w:rsidRDefault="00CA3A94" w:rsidP="007255C4">
            <w:pPr>
              <w:jc w:val="center"/>
              <w:rPr>
                <w:sz w:val="20"/>
              </w:rPr>
            </w:pPr>
            <w:r w:rsidRPr="00CA3A94">
              <w:rPr>
                <w:sz w:val="20"/>
              </w:rPr>
              <w:t>Сумма на 2023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A94" w:rsidRPr="00CA3A94" w:rsidRDefault="00CA3A94" w:rsidP="007255C4">
            <w:pPr>
              <w:jc w:val="center"/>
              <w:rPr>
                <w:sz w:val="20"/>
              </w:rPr>
            </w:pPr>
            <w:r w:rsidRPr="00CA3A94">
              <w:rPr>
                <w:sz w:val="20"/>
              </w:rPr>
              <w:t>Сумма на 2024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A94" w:rsidRPr="00CA3A94" w:rsidRDefault="00CA3A94" w:rsidP="007255C4">
            <w:pPr>
              <w:jc w:val="center"/>
              <w:rPr>
                <w:sz w:val="20"/>
              </w:rPr>
            </w:pPr>
            <w:r w:rsidRPr="00CA3A94">
              <w:rPr>
                <w:sz w:val="20"/>
              </w:rPr>
              <w:t>Сумма на 2025 год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A94" w:rsidRPr="00CA3A94" w:rsidRDefault="00CA3A94" w:rsidP="007255C4">
            <w:pPr>
              <w:jc w:val="center"/>
              <w:rPr>
                <w:sz w:val="20"/>
              </w:rPr>
            </w:pPr>
            <w:r w:rsidRPr="00CA3A94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A94" w:rsidRPr="00CA3A94" w:rsidRDefault="00CA3A94" w:rsidP="007255C4">
            <w:pPr>
              <w:jc w:val="center"/>
              <w:rPr>
                <w:sz w:val="20"/>
              </w:rPr>
            </w:pPr>
            <w:r w:rsidRPr="00CA3A94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A94" w:rsidRPr="00CA3A94" w:rsidRDefault="00CA3A94" w:rsidP="007255C4">
            <w:pPr>
              <w:jc w:val="center"/>
              <w:rPr>
                <w:sz w:val="20"/>
              </w:rPr>
            </w:pPr>
            <w:r w:rsidRPr="00CA3A94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A94" w:rsidRPr="00CA3A94" w:rsidRDefault="00CA3A94" w:rsidP="007255C4">
            <w:pPr>
              <w:jc w:val="center"/>
              <w:rPr>
                <w:sz w:val="20"/>
              </w:rPr>
            </w:pPr>
            <w:r w:rsidRPr="00CA3A94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A94" w:rsidRPr="00CA3A94" w:rsidRDefault="00CA3A94" w:rsidP="007255C4">
            <w:pPr>
              <w:jc w:val="center"/>
              <w:rPr>
                <w:sz w:val="20"/>
              </w:rPr>
            </w:pPr>
            <w:r w:rsidRPr="00CA3A94">
              <w:rPr>
                <w:sz w:val="20"/>
              </w:rPr>
              <w:t>5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8 135 900,55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7 818 441,00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7 739 628,00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1 020 986,00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1 020 986,00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1 020 986,00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color w:val="000000"/>
                <w:sz w:val="20"/>
              </w:rPr>
            </w:pPr>
            <w:r w:rsidRPr="00CA3A94">
              <w:rPr>
                <w:color w:val="000000"/>
                <w:sz w:val="20"/>
              </w:rPr>
              <w:t>6 286 606,55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color w:val="000000"/>
                <w:sz w:val="20"/>
              </w:rPr>
            </w:pPr>
            <w:r w:rsidRPr="00CA3A94">
              <w:rPr>
                <w:color w:val="000000"/>
                <w:sz w:val="20"/>
              </w:rPr>
              <w:t>5 994 125,00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color w:val="000000"/>
                <w:sz w:val="20"/>
              </w:rPr>
            </w:pPr>
            <w:r w:rsidRPr="00CA3A94">
              <w:rPr>
                <w:color w:val="000000"/>
                <w:sz w:val="20"/>
              </w:rPr>
              <w:t>5 915 312,00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>Резервный фонд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5 500,00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822 808,00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797 830,00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797 830,00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185 397,00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192 292,00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>Мобилизационная 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185 397,00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192 292,00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2 980 151,12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2 778 433,00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2 734 533,00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 xml:space="preserve">Обеспечение пожарной безопасности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2 980 151,12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2 778 433,00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2 734 533,00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749 361,36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543 100,00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574 700,00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 xml:space="preserve">Дорожное хозяйство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748 400,00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543 100,00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574 700,00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4 362 912,49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1 446 761,00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1 254 970,00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204 128,00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120 000,00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1 464 515,85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1 326 761,00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1 134 970,00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>Другие  вопросы в области ЖКХ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2 694 268,64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0,00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501 940,00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501 940,00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36 000,00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336 805,00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667 409,00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16 943 692,52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13 646 877,00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13 701 472,00</w:t>
            </w:r>
          </w:p>
        </w:tc>
      </w:tr>
    </w:tbl>
    <w:p w:rsidR="00CA3A94" w:rsidRDefault="00CA3A94" w:rsidP="007255C4">
      <w:pPr>
        <w:suppressAutoHyphens/>
        <w:rPr>
          <w:sz w:val="20"/>
        </w:rPr>
      </w:pPr>
    </w:p>
    <w:p w:rsidR="00CA5B90" w:rsidRDefault="00CA5B90" w:rsidP="007255C4">
      <w:pPr>
        <w:suppressAutoHyphens/>
        <w:rPr>
          <w:sz w:val="20"/>
        </w:rPr>
      </w:pPr>
    </w:p>
    <w:p w:rsidR="00CA5B90" w:rsidRDefault="00CA5B90" w:rsidP="007255C4">
      <w:pPr>
        <w:suppressAutoHyphens/>
        <w:rPr>
          <w:sz w:val="20"/>
        </w:rPr>
      </w:pPr>
    </w:p>
    <w:p w:rsidR="00CA5B90" w:rsidRDefault="00CA5B90" w:rsidP="007255C4">
      <w:pPr>
        <w:suppressAutoHyphens/>
        <w:rPr>
          <w:sz w:val="20"/>
        </w:rPr>
      </w:pPr>
    </w:p>
    <w:p w:rsidR="00CA5B90" w:rsidRDefault="00CA5B90" w:rsidP="007255C4">
      <w:pPr>
        <w:suppressAutoHyphens/>
        <w:rPr>
          <w:sz w:val="20"/>
        </w:rPr>
      </w:pPr>
    </w:p>
    <w:p w:rsidR="00CA5B90" w:rsidRPr="007255C4" w:rsidRDefault="00CA5B90" w:rsidP="007255C4">
      <w:pPr>
        <w:suppressAutoHyphens/>
        <w:rPr>
          <w:sz w:val="20"/>
        </w:rPr>
        <w:sectPr w:rsidR="00CA5B90" w:rsidRPr="007255C4" w:rsidSect="00892074">
          <w:type w:val="continuous"/>
          <w:pgSz w:w="16838" w:h="11906" w:orient="landscape"/>
          <w:pgMar w:top="1276" w:right="680" w:bottom="284" w:left="709" w:header="708" w:footer="708" w:gutter="0"/>
          <w:pgNumType w:start="7"/>
          <w:cols w:space="709"/>
          <w:docGrid w:linePitch="381"/>
        </w:sect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13702E" w:rsidRPr="007255C4" w:rsidRDefault="0013702E" w:rsidP="007255C4">
      <w:pPr>
        <w:jc w:val="right"/>
        <w:rPr>
          <w:sz w:val="20"/>
        </w:rPr>
        <w:sectPr w:rsidR="0013702E" w:rsidRPr="007255C4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7387"/>
        <w:gridCol w:w="516"/>
        <w:gridCol w:w="616"/>
        <w:gridCol w:w="1356"/>
        <w:gridCol w:w="516"/>
        <w:gridCol w:w="1536"/>
        <w:gridCol w:w="1536"/>
        <w:gridCol w:w="1536"/>
        <w:gridCol w:w="222"/>
        <w:gridCol w:w="222"/>
        <w:gridCol w:w="222"/>
      </w:tblGrid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Приложение 4</w:t>
            </w: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 xml:space="preserve">к  Решению Ястребовского сельского Совета депутатов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от 00.00.0000 № 00-00Р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ВЕДОМСТВЕННАЯ СТРУКТУРА  РАСХОДОВ  БЮДЖЕТА  ЯСТРЕБОВСКОГО СЕЛЬСОВЕТА НА 2023 ГОД И ПЛАНОВЫЙ ПЕРИОД 2024 - 2025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02E" w:rsidRPr="0013702E" w:rsidRDefault="0013702E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02E" w:rsidRPr="0013702E" w:rsidRDefault="0013702E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02E" w:rsidRPr="0013702E" w:rsidRDefault="0013702E" w:rsidP="007255C4">
            <w:pPr>
              <w:rPr>
                <w:b/>
                <w:bCs/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702E" w:rsidRPr="0013702E" w:rsidRDefault="0013702E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02E" w:rsidRPr="0013702E" w:rsidRDefault="0013702E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02E" w:rsidRPr="0013702E" w:rsidRDefault="0013702E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02E" w:rsidRPr="0013702E" w:rsidRDefault="0013702E" w:rsidP="007255C4">
            <w:pPr>
              <w:rPr>
                <w:b/>
                <w:bCs/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  <w:r w:rsidRPr="0013702E">
              <w:rPr>
                <w:sz w:val="20"/>
              </w:rPr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7255C4" w:rsidTr="0001372B">
        <w:trPr>
          <w:cantSplit/>
          <w:trHeight w:val="9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Код ведомства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Раздел-подраздел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Сумма на 2023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Сумма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Сумма на 2025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8 135 900,55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7 818 441,00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7 739 628,00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1 020 986,00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1 020 986,00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1 020 986,00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784 167,00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784 167,00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784 167,00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236 819,00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236 819,00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236 819,00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6 286 606,55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5 994 125,00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5 915 312,00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104 170,00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56 250,00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  <w:bookmarkStart w:id="0" w:name="RANGE!A19:E20"/>
            <w:r w:rsidRPr="0013702E">
              <w:rPr>
                <w:sz w:val="20"/>
              </w:rPr>
              <w:t>Фонд оплаты труда государственных (муниципальных) органов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737 136,00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761 926,00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761 926,00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613 024,55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458 198,00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379 385,00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  <w:r w:rsidRPr="0013702E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1 825,00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440 491,00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440 491,00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440 491,00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822 808,00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797 830,00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797 830,00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  <w:r w:rsidRPr="0013702E">
              <w:rPr>
                <w:sz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811 620,00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185 397,00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192 292,00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185 397,00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192 292,00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109 150,00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109 150,00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109 150,00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32 963,00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32 963,00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32 963,00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35 314,00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43 284,00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50 179,00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2 980 151,12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2 778 433,00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2 734 533,00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2 980 151,12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2 778 433,00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2 734 533,00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951 254,00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951 254,00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951 254,00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287 279,00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287 279,00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287 279,00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467 407,12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366 610,00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305 678,00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254 211,00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153 290,00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170 322,00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749 361,36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543 100,00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574 700,00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749 361,36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543 100,00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574 700,00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588 967,55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543 100,00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574 700,00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  <w:r w:rsidRPr="0013702E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0110094100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160 393,81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4 262 912,49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1 446 761,00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1 254 970,00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204 128,00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  <w:r w:rsidRPr="0013702E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204 128,00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1 464 515,85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1 326 761,00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1 134 970,00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317 892,00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44 591,00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  <w:r w:rsidRPr="0013702E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745 869,00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1 008 869,00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1 008 869,00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  <w:r w:rsidRPr="0013702E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280 382,00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81 510,00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  <w:r w:rsidRPr="0013702E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0130095340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  <w:r w:rsidRPr="0013702E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38 264,85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2 694 268,64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  <w:r w:rsidRPr="0013702E">
              <w:rPr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0390075710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2 694 268,64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  <w:r w:rsidRPr="0013702E">
              <w:rPr>
                <w:sz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  <w:r w:rsidRPr="0013702E">
              <w:rPr>
                <w:sz w:val="20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7255C4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02E" w:rsidRPr="0013702E" w:rsidRDefault="0013702E" w:rsidP="007255C4">
            <w:pPr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336 805,00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667 409,00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16 943 692,52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13 646 877,00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13 701 472,00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</w:tbl>
    <w:p w:rsidR="0013702E" w:rsidRPr="007255C4" w:rsidRDefault="0013702E" w:rsidP="007255C4">
      <w:pPr>
        <w:suppressAutoHyphens/>
        <w:rPr>
          <w:sz w:val="20"/>
        </w:rPr>
        <w:sectPr w:rsidR="0013702E" w:rsidRPr="007255C4" w:rsidSect="00892074">
          <w:type w:val="continuous"/>
          <w:pgSz w:w="16838" w:h="11906" w:orient="landscape"/>
          <w:pgMar w:top="1276" w:right="680" w:bottom="284" w:left="709" w:header="708" w:footer="708" w:gutter="0"/>
          <w:pgNumType w:start="8"/>
          <w:cols w:space="709"/>
          <w:docGrid w:linePitch="381"/>
        </w:sect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7255C4" w:rsidRDefault="007255C4" w:rsidP="007255C4">
      <w:pPr>
        <w:jc w:val="center"/>
        <w:rPr>
          <w:b/>
          <w:bCs/>
          <w:sz w:val="20"/>
        </w:rPr>
        <w:sectPr w:rsidR="007255C4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7877"/>
        <w:gridCol w:w="1296"/>
        <w:gridCol w:w="886"/>
        <w:gridCol w:w="1241"/>
        <w:gridCol w:w="1455"/>
        <w:gridCol w:w="1455"/>
        <w:gridCol w:w="1455"/>
      </w:tblGrid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Приложение 5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 Реш</w:t>
            </w:r>
            <w:r w:rsidRPr="007255C4">
              <w:rPr>
                <w:sz w:val="20"/>
              </w:rPr>
              <w:t>ению Ястребовского сельского Совета депутатов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от 00.00.0000 № 00-00Р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</w:p>
        </w:tc>
      </w:tr>
      <w:tr w:rsidR="007255C4" w:rsidRPr="007255C4" w:rsidTr="007255C4">
        <w:trPr>
          <w:trHeight w:val="230"/>
        </w:trPr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 xml:space="preserve">Распределение бюджетных ассигнований по целевым статьям (муниципальных программам Ястребовского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Ястребовского сельсовета на 2023 год и плановый период    2024 - 2025 годов </w:t>
            </w:r>
          </w:p>
        </w:tc>
      </w:tr>
      <w:tr w:rsidR="007255C4" w:rsidRPr="007255C4" w:rsidTr="007255C4">
        <w:trPr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5C4" w:rsidRPr="007255C4" w:rsidRDefault="007255C4" w:rsidP="007255C4">
            <w:pPr>
              <w:rPr>
                <w:b/>
                <w:bCs/>
                <w:sz w:val="20"/>
              </w:rPr>
            </w:pPr>
          </w:p>
        </w:tc>
      </w:tr>
      <w:tr w:rsidR="007255C4" w:rsidRPr="007255C4" w:rsidTr="007255C4">
        <w:trPr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5C4" w:rsidRPr="007255C4" w:rsidRDefault="007255C4" w:rsidP="007255C4">
            <w:pPr>
              <w:rPr>
                <w:b/>
                <w:bCs/>
                <w:sz w:val="20"/>
              </w:rPr>
            </w:pPr>
          </w:p>
        </w:tc>
      </w:tr>
      <w:tr w:rsidR="007255C4" w:rsidRPr="007255C4" w:rsidTr="007255C4">
        <w:trPr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5C4" w:rsidRPr="007255C4" w:rsidRDefault="007255C4" w:rsidP="007255C4">
            <w:pPr>
              <w:rPr>
                <w:b/>
                <w:bCs/>
                <w:sz w:val="20"/>
              </w:rPr>
            </w:pP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55C4" w:rsidRPr="007255C4" w:rsidRDefault="007255C4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outlineLvl w:val="0"/>
              <w:rPr>
                <w:sz w:val="20"/>
              </w:rPr>
            </w:pP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55C4" w:rsidRPr="007255C4" w:rsidRDefault="007255C4" w:rsidP="007255C4">
            <w:pPr>
              <w:outlineLvl w:val="1"/>
              <w:rPr>
                <w:sz w:val="20"/>
              </w:rPr>
            </w:pPr>
            <w:r w:rsidRPr="007255C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55C4" w:rsidRPr="007255C4" w:rsidRDefault="007255C4" w:rsidP="007255C4">
            <w:pPr>
              <w:outlineLvl w:val="1"/>
              <w:rPr>
                <w:sz w:val="20"/>
              </w:rPr>
            </w:pPr>
            <w:r w:rsidRPr="007255C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55C4" w:rsidRPr="007255C4" w:rsidRDefault="007255C4" w:rsidP="007255C4">
            <w:pPr>
              <w:outlineLvl w:val="1"/>
              <w:rPr>
                <w:sz w:val="20"/>
              </w:rPr>
            </w:pPr>
            <w:r w:rsidRPr="007255C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55C4" w:rsidRPr="007255C4" w:rsidRDefault="007255C4" w:rsidP="007255C4">
            <w:pPr>
              <w:outlineLvl w:val="1"/>
              <w:rPr>
                <w:sz w:val="20"/>
              </w:rPr>
            </w:pPr>
            <w:r w:rsidRPr="007255C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55C4" w:rsidRPr="007255C4" w:rsidRDefault="007255C4" w:rsidP="007255C4">
            <w:pPr>
              <w:outlineLvl w:val="1"/>
              <w:rPr>
                <w:sz w:val="20"/>
              </w:rPr>
            </w:pPr>
            <w:r w:rsidRPr="007255C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5C4" w:rsidRPr="007255C4" w:rsidRDefault="007255C4" w:rsidP="007255C4">
            <w:pPr>
              <w:outlineLvl w:val="1"/>
              <w:rPr>
                <w:sz w:val="20"/>
              </w:rPr>
            </w:pPr>
            <w:r w:rsidRPr="007255C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5C4" w:rsidRPr="007255C4" w:rsidRDefault="007255C4" w:rsidP="007255C4">
            <w:pPr>
              <w:jc w:val="right"/>
              <w:outlineLvl w:val="1"/>
              <w:rPr>
                <w:sz w:val="20"/>
              </w:rPr>
            </w:pPr>
            <w:r w:rsidRPr="007255C4">
              <w:rPr>
                <w:sz w:val="20"/>
              </w:rPr>
              <w:t>руб.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Вид рсхода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Раздел-подраздел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Сумма на 2023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Сумма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Сумма на 2025 год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16 943 692,52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13 310 072,00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13 034 063,00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Муниципальная программа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2 919 945,21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2 491 801,00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2 331 610,00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Подпрограмма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749 361,36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543 100,00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574 700,00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Расходы на содержание дорог за счет средств муниципального образования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588 967,55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543 100,00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574 700,00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588 967,55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543 100,00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574 700,00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588 967,55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543 100,00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574 700,00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2"/>
              <w:rPr>
                <w:b/>
                <w:bCs/>
                <w:sz w:val="20"/>
              </w:rPr>
            </w:pPr>
            <w:bookmarkStart w:id="1" w:name="RANGE!A22:E23"/>
            <w:r w:rsidRPr="007255C4">
              <w:rPr>
                <w:b/>
                <w:bCs/>
                <w:sz w:val="20"/>
              </w:rPr>
              <w:t>Расходы на содержание внутрипоселенческих дорог за счет средств местного бюджета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  <w:bookmarkEnd w:id="1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0110094100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bookmarkStart w:id="2" w:name="RANGE!D22"/>
            <w:r w:rsidRPr="007255C4">
              <w:rPr>
                <w:b/>
                <w:bCs/>
                <w:sz w:val="20"/>
              </w:rPr>
              <w:t> </w:t>
            </w:r>
            <w:bookmarkEnd w:id="2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160 393,81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0110094100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160 393,81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0110094100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160 393,81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 xml:space="preserve">Подпрограмма "Организация и содержание освещения улиц населенных пунктов территории Ястребовского сельсовета в целях улучшения условий жизни </w:t>
            </w:r>
            <w:r w:rsidRPr="007255C4">
              <w:rPr>
                <w:b/>
                <w:bCs/>
                <w:sz w:val="20"/>
              </w:rPr>
              <w:lastRenderedPageBreak/>
              <w:t>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lastRenderedPageBreak/>
              <w:t>0120000000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1 045 869,00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1 326 761,00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1 053 460,00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lastRenderedPageBreak/>
              <w:t>Расходы на содержание уличного освещения на территории Ястребовского сельсовета в рамках подпрограммы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1 045 869,00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1 326 761,00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1 053 460,00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317 892,00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44 591,00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2"/>
              <w:rPr>
                <w:sz w:val="20"/>
              </w:rPr>
            </w:pPr>
            <w:r w:rsidRPr="007255C4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sz w:val="20"/>
              </w:rPr>
            </w:pPr>
            <w:r w:rsidRPr="007255C4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sz w:val="20"/>
              </w:rPr>
            </w:pPr>
            <w:r w:rsidRPr="007255C4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sz w:val="20"/>
              </w:rPr>
            </w:pPr>
            <w:r w:rsidRPr="007255C4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sz w:val="20"/>
              </w:rPr>
            </w:pPr>
            <w:r w:rsidRPr="007255C4">
              <w:rPr>
                <w:sz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sz w:val="20"/>
              </w:rPr>
            </w:pPr>
            <w:r w:rsidRPr="007255C4">
              <w:rPr>
                <w:sz w:val="20"/>
              </w:rPr>
              <w:t>317 892,00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sz w:val="20"/>
              </w:rPr>
            </w:pPr>
            <w:r w:rsidRPr="007255C4">
              <w:rPr>
                <w:sz w:val="20"/>
              </w:rPr>
              <w:t>44 591,00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745 869,00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1 008 869,00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1 008 869,00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745 869,00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1 008 869,00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1 008 869,00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0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Подпрограмма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0130000000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0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1 124 714,85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0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621 940,00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0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703 450,00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1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Расходы на содержание мест накопления твердых коммунальных отходов,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1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1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1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501 940,00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501 940,00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501 940,00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Мероприятия по поддержке муниципального жилого фонда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0130095110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204 128,00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120 000,00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204 128,00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120 000,00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204 128,00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120 000,00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Расходы на организацию ритуальных услуг и содержание мест захоронения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0130095340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0130095340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0130095340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Расходы по благоустройству территории Ястребовского сельсовета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0130095350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280 382,00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81 510,00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280 382,00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81 510,00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280 382,00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81 510,00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 xml:space="preserve">Расходы на организацию и проведение акарицидных обработок мест массового </w:t>
            </w:r>
            <w:r w:rsidRPr="007255C4">
              <w:rPr>
                <w:b/>
                <w:bCs/>
                <w:sz w:val="20"/>
              </w:rPr>
              <w:lastRenderedPageBreak/>
              <w:t>отдыха населения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lastRenderedPageBreak/>
              <w:t>01300S5550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38 264,85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38 264,85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2"/>
              <w:rPr>
                <w:sz w:val="20"/>
              </w:rPr>
            </w:pPr>
            <w:r w:rsidRPr="007255C4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sz w:val="20"/>
              </w:rPr>
            </w:pPr>
            <w:r w:rsidRPr="007255C4">
              <w:rPr>
                <w:sz w:val="20"/>
              </w:rPr>
              <w:t>01300S5550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sz w:val="20"/>
              </w:rPr>
            </w:pPr>
            <w:r w:rsidRPr="007255C4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sz w:val="20"/>
              </w:rPr>
            </w:pPr>
            <w:r w:rsidRPr="007255C4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sz w:val="20"/>
              </w:rPr>
            </w:pPr>
            <w:r w:rsidRPr="007255C4">
              <w:rPr>
                <w:sz w:val="20"/>
              </w:rPr>
              <w:t>38 264,85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sz w:val="20"/>
              </w:rPr>
            </w:pPr>
            <w:r w:rsidRPr="007255C4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sz w:val="20"/>
              </w:rPr>
            </w:pPr>
            <w:r w:rsidRPr="007255C4">
              <w:rPr>
                <w:sz w:val="20"/>
              </w:rPr>
              <w:t>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Муниципальная программа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0200000000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2 783 151,12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2 781 433,00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2 737 533,00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Подпрограмма "Обеспечение первичных мер пожарной безопасности на территории Ястребовского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2 780 151,12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2 778 433,00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2 734 533,00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Расходы на обеспечение пожарной безопасности на территории Ястребовского сельсовета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2 525 940,12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2 625 143,00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2 564 211,00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0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0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951 254,00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0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951 254,00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0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951 254,00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2"/>
              <w:rPr>
                <w:sz w:val="20"/>
              </w:rPr>
            </w:pPr>
            <w:r w:rsidRPr="007255C4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sz w:val="20"/>
              </w:rPr>
            </w:pPr>
            <w:r w:rsidRPr="007255C4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sz w:val="20"/>
              </w:rPr>
            </w:pPr>
            <w:r w:rsidRPr="007255C4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sz w:val="20"/>
              </w:rPr>
            </w:pPr>
            <w:r w:rsidRPr="007255C4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sz w:val="20"/>
              </w:rPr>
            </w:pPr>
            <w:r w:rsidRPr="007255C4">
              <w:rPr>
                <w:sz w:val="20"/>
              </w:rPr>
              <w:t>951 254,00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sz w:val="20"/>
              </w:rPr>
            </w:pPr>
            <w:r w:rsidRPr="007255C4">
              <w:rPr>
                <w:sz w:val="20"/>
              </w:rPr>
              <w:t>951 254,00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sz w:val="20"/>
              </w:rPr>
            </w:pPr>
            <w:r w:rsidRPr="007255C4">
              <w:rPr>
                <w:sz w:val="20"/>
              </w:rPr>
              <w:t>951 254,00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287 279,00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287 279,00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287 279,00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287 279,00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287 279,00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287 279,00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267 407,12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366 610,00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305 678,00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267 407,12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366 610,00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305 678,00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1 020 000,00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1 020 000,00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02100S4120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254 211,00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153 290,00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170 322,00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254 211,00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153 290,00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170 322,00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1"/>
              <w:rPr>
                <w:sz w:val="20"/>
              </w:rPr>
            </w:pPr>
            <w:r w:rsidRPr="007255C4">
              <w:rPr>
                <w:sz w:val="20"/>
              </w:rPr>
              <w:t xml:space="preserve">Защита населения и территории от чрезвычайных ситуаций природного и техногенного </w:t>
            </w:r>
            <w:r w:rsidRPr="007255C4">
              <w:rPr>
                <w:sz w:val="20"/>
              </w:rPr>
              <w:lastRenderedPageBreak/>
              <w:t>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1"/>
              <w:rPr>
                <w:sz w:val="20"/>
              </w:rPr>
            </w:pPr>
            <w:r w:rsidRPr="007255C4">
              <w:rPr>
                <w:sz w:val="20"/>
              </w:rPr>
              <w:lastRenderedPageBreak/>
              <w:t>02100S4120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1"/>
              <w:rPr>
                <w:sz w:val="20"/>
              </w:rPr>
            </w:pPr>
            <w:r w:rsidRPr="007255C4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1"/>
              <w:rPr>
                <w:sz w:val="20"/>
              </w:rPr>
            </w:pPr>
            <w:r w:rsidRPr="007255C4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1"/>
              <w:rPr>
                <w:sz w:val="20"/>
              </w:rPr>
            </w:pPr>
            <w:r w:rsidRPr="007255C4">
              <w:rPr>
                <w:sz w:val="20"/>
              </w:rPr>
              <w:t>254 211,00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1"/>
              <w:rPr>
                <w:sz w:val="20"/>
              </w:rPr>
            </w:pPr>
            <w:r w:rsidRPr="007255C4">
              <w:rPr>
                <w:sz w:val="20"/>
              </w:rPr>
              <w:t>153 290,00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1"/>
              <w:rPr>
                <w:sz w:val="20"/>
              </w:rPr>
            </w:pPr>
            <w:r w:rsidRPr="007255C4">
              <w:rPr>
                <w:sz w:val="20"/>
              </w:rPr>
              <w:t>170 322,00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lastRenderedPageBreak/>
              <w:t>Подпрограмма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0220000000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3 000,00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Расходы на мероприятия по профилактике терроризма и экстремизма на территории сельсовета в рамках подпрограммы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3 000,00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3 000,00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3 000,00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Муниципальная программа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0300000000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3 541 888,64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822 830,00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822 830,00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0390000000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3 541 888,64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822 830,00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822 830,00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0390075710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2 694 268,64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0390075710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2 694 268,64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0390075710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2 694 268,64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0390090280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811 620,00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786 830,00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786 830,00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811 620,00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786 830,00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811 620,00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786 830,00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786 830,00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 xml:space="preserve">Доплата к пенсиям лицам, замещавшим муниципальные должности в рамках отдельных мероприятий муниципальной программы "Содействие развитию </w:t>
            </w:r>
            <w:r w:rsidRPr="007255C4">
              <w:rPr>
                <w:b/>
                <w:bCs/>
                <w:sz w:val="20"/>
              </w:rPr>
              <w:lastRenderedPageBreak/>
              <w:t>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lastRenderedPageBreak/>
              <w:t>0390091000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36 000,00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lastRenderedPageBreak/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36 000,00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36 000,00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Непрограммные расходы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7 698 707,55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7 214 008,00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7 142 090,00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Функционирование администрации Ястребовского сельсовета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7 698 707,55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7 214 008,00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7 142 090,00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160 420,00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104 170,00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104 170,00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7210027240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56 250,00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56 250,00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177 427,00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185 397,00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192 292,00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109 150,00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109 150,00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109 150,00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109 150,00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109 150,00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109 150,00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32 963,00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32 963,00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32 963,00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32 963,00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32 963,00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32 963,00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35 314,00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43 284,00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50 179,00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35 314,00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43 284,00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50 179,00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7210075140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8 188,00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8 000,00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8 188,00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8 000,00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8 188,00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8 000,00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Глава муниципального образования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1 020 986,00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1 020 986,00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1 020 986,00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784 167,00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784 167,00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784 167,00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784 167,00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784 167,00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784 167,00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236 819,00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236 819,00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236 819,00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236 819,00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236 819,00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236 819,00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4 427 117,55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4 095 056,00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4 016 243,00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2 522 932,00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2 522 932,00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737 136,00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761 926,00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761 926,00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737 136,00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761 926,00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761 926,00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813 024,55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458 198,00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379 385,00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  <w:r w:rsidRPr="007255C4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sz w:val="20"/>
              </w:rPr>
            </w:pPr>
            <w:r w:rsidRPr="007255C4">
              <w:rPr>
                <w:sz w:val="20"/>
              </w:rPr>
              <w:t>813 024,55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sz w:val="20"/>
              </w:rPr>
            </w:pPr>
            <w:r w:rsidRPr="007255C4">
              <w:rPr>
                <w:sz w:val="20"/>
              </w:rPr>
              <w:t>458 198,00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sz w:val="20"/>
              </w:rPr>
            </w:pPr>
            <w:r w:rsidRPr="007255C4">
              <w:rPr>
                <w:sz w:val="20"/>
              </w:rPr>
              <w:t>379 385,00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350 000,00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  <w:r w:rsidRPr="007255C4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sz w:val="20"/>
              </w:rPr>
            </w:pPr>
            <w:r w:rsidRPr="007255C4">
              <w:rPr>
                <w:sz w:val="20"/>
              </w:rPr>
              <w:t>350 000,00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sz w:val="20"/>
              </w:rPr>
            </w:pPr>
            <w:r w:rsidRPr="007255C4">
              <w:rPr>
                <w:sz w:val="20"/>
              </w:rPr>
              <w:t>350 000,00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sz w:val="20"/>
              </w:rPr>
            </w:pPr>
            <w:r w:rsidRPr="007255C4">
              <w:rPr>
                <w:sz w:val="20"/>
              </w:rPr>
              <w:t>350 000,00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2 000,00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  <w:r w:rsidRPr="007255C4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sz w:val="20"/>
              </w:rPr>
            </w:pPr>
            <w:r w:rsidRPr="007255C4">
              <w:rPr>
                <w:sz w:val="20"/>
              </w:rPr>
              <w:t>2 200,00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sz w:val="20"/>
              </w:rPr>
            </w:pPr>
            <w:r w:rsidRPr="007255C4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sz w:val="20"/>
              </w:rPr>
            </w:pPr>
            <w:r w:rsidRPr="007255C4">
              <w:rPr>
                <w:sz w:val="20"/>
              </w:rPr>
              <w:t>2 000,00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1 825,00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  <w:r w:rsidRPr="007255C4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sz w:val="20"/>
              </w:rPr>
            </w:pPr>
            <w:r w:rsidRPr="007255C4">
              <w:rPr>
                <w:sz w:val="20"/>
              </w:rPr>
              <w:t>1 825,00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sz w:val="20"/>
              </w:rPr>
            </w:pPr>
            <w:r w:rsidRPr="007255C4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sz w:val="20"/>
              </w:rPr>
            </w:pPr>
            <w:r w:rsidRPr="007255C4">
              <w:rPr>
                <w:sz w:val="20"/>
              </w:rPr>
              <w:t>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7210090220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1 899 069,00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1 899 069,00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1 899 069,00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1 458 578,00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  <w:r w:rsidRPr="007255C4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sz w:val="20"/>
              </w:rPr>
            </w:pPr>
            <w:r w:rsidRPr="007255C4">
              <w:rPr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sz w:val="20"/>
              </w:rPr>
            </w:pPr>
            <w:r w:rsidRPr="007255C4">
              <w:rPr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sz w:val="20"/>
              </w:rPr>
            </w:pPr>
            <w:r w:rsidRPr="007255C4">
              <w:rPr>
                <w:sz w:val="20"/>
              </w:rPr>
              <w:t>1 458 578,00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7210090220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440 491,00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440 491,00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440 491,00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  <w:r w:rsidRPr="007255C4">
              <w:rPr>
                <w:sz w:val="20"/>
              </w:rPr>
              <w:t xml:space="preserve">Функционирование Правительства Российской Федерации, высших исполнительных </w:t>
            </w:r>
            <w:r w:rsidRPr="007255C4">
              <w:rPr>
                <w:sz w:val="20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lastRenderedPageBreak/>
              <w:t>7210090220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sz w:val="20"/>
              </w:rPr>
            </w:pPr>
            <w:r w:rsidRPr="007255C4">
              <w:rPr>
                <w:sz w:val="20"/>
              </w:rPr>
              <w:t>440 491,00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sz w:val="20"/>
              </w:rPr>
            </w:pPr>
            <w:r w:rsidRPr="007255C4">
              <w:rPr>
                <w:sz w:val="20"/>
              </w:rPr>
              <w:t>440 491,00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sz w:val="20"/>
              </w:rPr>
            </w:pPr>
            <w:r w:rsidRPr="007255C4">
              <w:rPr>
                <w:sz w:val="20"/>
              </w:rPr>
              <w:t>440 491,00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lastRenderedPageBreak/>
              <w:t>Резервный фонд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7210091110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5 500,00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5 500,00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  <w:r w:rsidRPr="007255C4">
              <w:rPr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sz w:val="20"/>
              </w:rPr>
            </w:pPr>
            <w:r w:rsidRPr="007255C4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sz w:val="20"/>
              </w:rPr>
            </w:pPr>
            <w:r w:rsidRPr="007255C4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sz w:val="20"/>
              </w:rPr>
            </w:pPr>
            <w:r w:rsidRPr="007255C4">
              <w:rPr>
                <w:sz w:val="20"/>
              </w:rPr>
              <w:t>5 500,00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 xml:space="preserve">Условно утвержденные расходы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336 805,00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667 409,00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16 943 692,52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13 646 877,00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13 701 472,00</w:t>
            </w:r>
          </w:p>
        </w:tc>
      </w:tr>
    </w:tbl>
    <w:p w:rsidR="007255C4" w:rsidRDefault="007255C4" w:rsidP="007255C4">
      <w:pPr>
        <w:suppressAutoHyphens/>
        <w:rPr>
          <w:sz w:val="20"/>
        </w:rPr>
        <w:sectPr w:rsidR="007255C4" w:rsidSect="00615128">
          <w:type w:val="continuous"/>
          <w:pgSz w:w="16838" w:h="11906" w:orient="landscape"/>
          <w:pgMar w:top="1276" w:right="680" w:bottom="284" w:left="709" w:header="708" w:footer="708" w:gutter="0"/>
          <w:pgNumType w:start="10"/>
          <w:cols w:space="709"/>
          <w:docGrid w:linePitch="381"/>
        </w:sect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jc w:val="right"/>
        <w:rPr>
          <w:sz w:val="20"/>
        </w:rPr>
      </w:pPr>
    </w:p>
    <w:p w:rsidR="009828DB" w:rsidRPr="007255C4" w:rsidRDefault="009828DB" w:rsidP="000B6549">
      <w:pPr>
        <w:jc w:val="center"/>
        <w:rPr>
          <w:sz w:val="20"/>
        </w:rPr>
        <w:sectPr w:rsidR="009828DB" w:rsidRPr="007255C4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9828DB" w:rsidRPr="007255C4" w:rsidRDefault="009828DB" w:rsidP="007255C4">
      <w:pPr>
        <w:suppressAutoHyphens/>
        <w:rPr>
          <w:sz w:val="20"/>
        </w:rPr>
        <w:sectPr w:rsidR="009828DB" w:rsidRPr="007255C4" w:rsidSect="00571118">
          <w:type w:val="continuous"/>
          <w:pgSz w:w="16838" w:h="11906" w:orient="landscape"/>
          <w:pgMar w:top="1276" w:right="680" w:bottom="284" w:left="709" w:header="708" w:footer="708" w:gutter="0"/>
          <w:pgNumType w:start="2"/>
          <w:cols w:space="709"/>
          <w:docGrid w:linePitch="381"/>
        </w:sect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316DFC" w:rsidRPr="007255C4" w:rsidRDefault="00316DFC" w:rsidP="007255C4">
      <w:pPr>
        <w:ind w:right="-1"/>
        <w:rPr>
          <w:b/>
          <w:sz w:val="20"/>
        </w:rPr>
      </w:pPr>
    </w:p>
    <w:tbl>
      <w:tblPr>
        <w:tblpPr w:leftFromText="180" w:rightFromText="180" w:vertAnchor="text" w:horzAnchor="page" w:tblpX="8818" w:tblpY="210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2712EE" w:rsidRPr="007255C4" w:rsidTr="002712EE">
        <w:trPr>
          <w:trHeight w:val="1677"/>
        </w:trPr>
        <w:tc>
          <w:tcPr>
            <w:tcW w:w="3479" w:type="dxa"/>
            <w:shd w:val="clear" w:color="auto" w:fill="auto"/>
          </w:tcPr>
          <w:p w:rsidR="002712EE" w:rsidRPr="007255C4" w:rsidRDefault="002712EE" w:rsidP="007255C4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2712EE" w:rsidRPr="007255C4" w:rsidRDefault="002712EE" w:rsidP="007255C4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7255C4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2712EE" w:rsidRPr="007255C4" w:rsidRDefault="002712EE" w:rsidP="007255C4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7255C4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2712EE" w:rsidRPr="007255C4" w:rsidRDefault="002712EE" w:rsidP="007255C4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7255C4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2712EE" w:rsidRPr="007255C4" w:rsidRDefault="002712EE" w:rsidP="007255C4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7255C4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7255C4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7255C4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7255C4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7255C4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7255C4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2712EE" w:rsidRPr="007255C4" w:rsidRDefault="002712EE" w:rsidP="007255C4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7255C4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2712EE" w:rsidRPr="007255C4" w:rsidRDefault="002712EE" w:rsidP="007255C4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7255C4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2712EE" w:rsidRPr="007255C4" w:rsidRDefault="002712EE" w:rsidP="007255C4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7255C4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2712EE" w:rsidRPr="007255C4" w:rsidRDefault="002712EE" w:rsidP="007255C4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7255C4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2712EE" w:rsidRPr="007255C4" w:rsidRDefault="002712EE" w:rsidP="007255C4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7255C4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2712EE" w:rsidRPr="007255C4" w:rsidRDefault="002712EE" w:rsidP="007255C4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7255C4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2712EE" w:rsidRPr="007255C4" w:rsidRDefault="002712EE" w:rsidP="007255C4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7255C4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9D35EF" w:rsidRPr="007255C4" w:rsidRDefault="009D35EF" w:rsidP="007255C4">
      <w:pPr>
        <w:jc w:val="both"/>
        <w:rPr>
          <w:sz w:val="20"/>
        </w:rPr>
      </w:pPr>
    </w:p>
    <w:sectPr w:rsidR="009D35EF" w:rsidRPr="007255C4" w:rsidSect="00E06584">
      <w:footerReference w:type="default" r:id="rId13"/>
      <w:type w:val="continuous"/>
      <w:pgSz w:w="16838" w:h="11906" w:orient="landscape"/>
      <w:pgMar w:top="1276" w:right="680" w:bottom="284" w:left="709" w:header="708" w:footer="708" w:gutter="0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40F" w:rsidRDefault="006D240F" w:rsidP="00913E49">
      <w:r>
        <w:separator/>
      </w:r>
    </w:p>
  </w:endnote>
  <w:endnote w:type="continuationSeparator" w:id="1">
    <w:p w:rsidR="006D240F" w:rsidRDefault="006D240F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944098"/>
      <w:docPartObj>
        <w:docPartGallery w:val="Page Numbers (Bottom of Page)"/>
        <w:docPartUnique/>
      </w:docPartObj>
    </w:sdtPr>
    <w:sdtContent>
      <w:p w:rsidR="000B6549" w:rsidRDefault="000B6549">
        <w:pPr>
          <w:pStyle w:val="a8"/>
          <w:jc w:val="center"/>
        </w:pPr>
        <w:fldSimple w:instr="PAGE   \* MERGEFORMAT">
          <w:r w:rsidR="00615128">
            <w:rPr>
              <w:noProof/>
            </w:rPr>
            <w:t>16</w:t>
          </w:r>
        </w:fldSimple>
      </w:p>
    </w:sdtContent>
  </w:sdt>
  <w:p w:rsidR="000B6549" w:rsidRDefault="000B654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549" w:rsidRDefault="000B6549">
    <w:pPr>
      <w:pStyle w:val="a8"/>
      <w:jc w:val="center"/>
    </w:pPr>
    <w:fldSimple w:instr="PAGE   \* MERGEFORMAT">
      <w:r>
        <w:rPr>
          <w:noProof/>
        </w:rPr>
        <w:t>3</w:t>
      </w:r>
    </w:fldSimple>
  </w:p>
  <w:p w:rsidR="000B6549" w:rsidRDefault="000B654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40F" w:rsidRDefault="006D240F" w:rsidP="00913E49">
      <w:r>
        <w:separator/>
      </w:r>
    </w:p>
  </w:footnote>
  <w:footnote w:type="continuationSeparator" w:id="1">
    <w:p w:rsidR="006D240F" w:rsidRDefault="006D240F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549" w:rsidRPr="00231F22" w:rsidRDefault="000B6549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>
      <w:rPr>
        <w:rFonts w:ascii="Monotype Corsiva" w:hAnsi="Monotype Corsiva"/>
        <w:b/>
        <w:i/>
      </w:rPr>
      <w:t xml:space="preserve">18                                     </w:t>
    </w:r>
    <w:r w:rsidRPr="00913E49">
      <w:rPr>
        <w:rFonts w:ascii="Monotype Corsiva" w:hAnsi="Monotype Corsiva"/>
        <w:b/>
        <w:i/>
      </w:rPr>
      <w:t>от</w:t>
    </w:r>
    <w:r>
      <w:rPr>
        <w:rFonts w:ascii="Monotype Corsiva" w:hAnsi="Monotype Corsiva"/>
        <w:b/>
        <w:i/>
      </w:rPr>
      <w:t xml:space="preserve">  01.09.2023</w:t>
    </w:r>
    <w:r w:rsidRPr="00913E49">
      <w:rPr>
        <w:rFonts w:ascii="Monotype Corsiva" w:hAnsi="Monotype Corsiva"/>
        <w:b/>
        <w:i/>
      </w:rPr>
      <w:t>г.</w:t>
    </w:r>
  </w:p>
  <w:p w:rsidR="000B6549" w:rsidRPr="007264A1" w:rsidRDefault="000B6549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73A77D5"/>
    <w:multiLevelType w:val="multilevel"/>
    <w:tmpl w:val="4CC8FA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C40367"/>
    <w:multiLevelType w:val="hybridMultilevel"/>
    <w:tmpl w:val="CB66A6A0"/>
    <w:lvl w:ilvl="0" w:tplc="EB5E343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F69A1"/>
    <w:multiLevelType w:val="hybridMultilevel"/>
    <w:tmpl w:val="7C8ED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355CB"/>
    <w:multiLevelType w:val="hybridMultilevel"/>
    <w:tmpl w:val="8B42DAE0"/>
    <w:lvl w:ilvl="0" w:tplc="B5809A02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D45F2"/>
    <w:multiLevelType w:val="hybridMultilevel"/>
    <w:tmpl w:val="1DFE1DE6"/>
    <w:lvl w:ilvl="0" w:tplc="D6AC111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26939"/>
    <w:multiLevelType w:val="hybridMultilevel"/>
    <w:tmpl w:val="048EF9CE"/>
    <w:lvl w:ilvl="0" w:tplc="6F1C1E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02F87"/>
    <w:multiLevelType w:val="hybridMultilevel"/>
    <w:tmpl w:val="773CA5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BF4657E"/>
    <w:multiLevelType w:val="hybridMultilevel"/>
    <w:tmpl w:val="7D28FB2C"/>
    <w:lvl w:ilvl="0" w:tplc="85FEDF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C74846"/>
    <w:multiLevelType w:val="multilevel"/>
    <w:tmpl w:val="2330594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9A70E8"/>
    <w:multiLevelType w:val="multilevel"/>
    <w:tmpl w:val="B36CAB62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0A5495"/>
    <w:multiLevelType w:val="multilevel"/>
    <w:tmpl w:val="CF6865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1818D9"/>
    <w:multiLevelType w:val="multilevel"/>
    <w:tmpl w:val="67A45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651E93"/>
    <w:multiLevelType w:val="hybridMultilevel"/>
    <w:tmpl w:val="81FE609E"/>
    <w:lvl w:ilvl="0" w:tplc="E79C05F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51177"/>
    <w:multiLevelType w:val="multilevel"/>
    <w:tmpl w:val="E96A0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11"/>
  </w:num>
  <w:num w:numId="5">
    <w:abstractNumId w:val="12"/>
  </w:num>
  <w:num w:numId="6">
    <w:abstractNumId w:val="21"/>
  </w:num>
  <w:num w:numId="7">
    <w:abstractNumId w:val="17"/>
  </w:num>
  <w:num w:numId="8">
    <w:abstractNumId w:val="16"/>
  </w:num>
  <w:num w:numId="9">
    <w:abstractNumId w:val="8"/>
  </w:num>
  <w:num w:numId="10">
    <w:abstractNumId w:val="19"/>
  </w:num>
  <w:num w:numId="11">
    <w:abstractNumId w:val="18"/>
  </w:num>
  <w:num w:numId="12">
    <w:abstractNumId w:val="20"/>
  </w:num>
  <w:num w:numId="13">
    <w:abstractNumId w:val="14"/>
  </w:num>
  <w:num w:numId="14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6317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84E"/>
    <w:rsid w:val="00006B80"/>
    <w:rsid w:val="00006C05"/>
    <w:rsid w:val="00007EE4"/>
    <w:rsid w:val="000104B5"/>
    <w:rsid w:val="00010D03"/>
    <w:rsid w:val="00011457"/>
    <w:rsid w:val="0001146A"/>
    <w:rsid w:val="00012C8C"/>
    <w:rsid w:val="00012E1F"/>
    <w:rsid w:val="0001320B"/>
    <w:rsid w:val="0001372B"/>
    <w:rsid w:val="000141BD"/>
    <w:rsid w:val="00014904"/>
    <w:rsid w:val="000166BC"/>
    <w:rsid w:val="00017376"/>
    <w:rsid w:val="000210CC"/>
    <w:rsid w:val="0002331D"/>
    <w:rsid w:val="00023816"/>
    <w:rsid w:val="00024452"/>
    <w:rsid w:val="00024B6B"/>
    <w:rsid w:val="00024CD0"/>
    <w:rsid w:val="000266F9"/>
    <w:rsid w:val="000267FF"/>
    <w:rsid w:val="00026C27"/>
    <w:rsid w:val="00027464"/>
    <w:rsid w:val="00027858"/>
    <w:rsid w:val="00027E22"/>
    <w:rsid w:val="00027EF9"/>
    <w:rsid w:val="00030C27"/>
    <w:rsid w:val="00031836"/>
    <w:rsid w:val="00033DE7"/>
    <w:rsid w:val="0003400F"/>
    <w:rsid w:val="00034813"/>
    <w:rsid w:val="00034FDB"/>
    <w:rsid w:val="00035034"/>
    <w:rsid w:val="00035C28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46BE6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25DF"/>
    <w:rsid w:val="00072795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596"/>
    <w:rsid w:val="0008360F"/>
    <w:rsid w:val="000877F6"/>
    <w:rsid w:val="00087D57"/>
    <w:rsid w:val="00087FF8"/>
    <w:rsid w:val="00090905"/>
    <w:rsid w:val="00091CD1"/>
    <w:rsid w:val="00092888"/>
    <w:rsid w:val="00092A32"/>
    <w:rsid w:val="000934D4"/>
    <w:rsid w:val="000938F8"/>
    <w:rsid w:val="00093F2C"/>
    <w:rsid w:val="0009599F"/>
    <w:rsid w:val="00096B87"/>
    <w:rsid w:val="00097170"/>
    <w:rsid w:val="0009768E"/>
    <w:rsid w:val="000A04F9"/>
    <w:rsid w:val="000A5CB3"/>
    <w:rsid w:val="000A612F"/>
    <w:rsid w:val="000A63D7"/>
    <w:rsid w:val="000A7E14"/>
    <w:rsid w:val="000B076E"/>
    <w:rsid w:val="000B0DDE"/>
    <w:rsid w:val="000B1A24"/>
    <w:rsid w:val="000B217B"/>
    <w:rsid w:val="000B25AE"/>
    <w:rsid w:val="000B50B7"/>
    <w:rsid w:val="000B58CC"/>
    <w:rsid w:val="000B631F"/>
    <w:rsid w:val="000B6549"/>
    <w:rsid w:val="000B72DC"/>
    <w:rsid w:val="000C007C"/>
    <w:rsid w:val="000C0343"/>
    <w:rsid w:val="000C1204"/>
    <w:rsid w:val="000C36AA"/>
    <w:rsid w:val="000C7E10"/>
    <w:rsid w:val="000D51F5"/>
    <w:rsid w:val="000D6D35"/>
    <w:rsid w:val="000D7A52"/>
    <w:rsid w:val="000E1F9A"/>
    <w:rsid w:val="000E270C"/>
    <w:rsid w:val="000E35EC"/>
    <w:rsid w:val="000E4191"/>
    <w:rsid w:val="000E4E9E"/>
    <w:rsid w:val="000F04AB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51E"/>
    <w:rsid w:val="00102B7D"/>
    <w:rsid w:val="00102D0E"/>
    <w:rsid w:val="00103ECC"/>
    <w:rsid w:val="00104873"/>
    <w:rsid w:val="001054DE"/>
    <w:rsid w:val="00106C4B"/>
    <w:rsid w:val="001077AA"/>
    <w:rsid w:val="00107A74"/>
    <w:rsid w:val="00110412"/>
    <w:rsid w:val="00110715"/>
    <w:rsid w:val="00110D21"/>
    <w:rsid w:val="001114F9"/>
    <w:rsid w:val="00111EF7"/>
    <w:rsid w:val="00113CD2"/>
    <w:rsid w:val="001143D1"/>
    <w:rsid w:val="0011561C"/>
    <w:rsid w:val="00115A5A"/>
    <w:rsid w:val="00115F9C"/>
    <w:rsid w:val="00117123"/>
    <w:rsid w:val="0011744C"/>
    <w:rsid w:val="00117A62"/>
    <w:rsid w:val="00117D65"/>
    <w:rsid w:val="001206A4"/>
    <w:rsid w:val="00122558"/>
    <w:rsid w:val="00122CEE"/>
    <w:rsid w:val="001230A7"/>
    <w:rsid w:val="00123C5C"/>
    <w:rsid w:val="00124532"/>
    <w:rsid w:val="00125770"/>
    <w:rsid w:val="00127619"/>
    <w:rsid w:val="00127CB3"/>
    <w:rsid w:val="00127FEC"/>
    <w:rsid w:val="0013021B"/>
    <w:rsid w:val="00130609"/>
    <w:rsid w:val="0013087E"/>
    <w:rsid w:val="00131356"/>
    <w:rsid w:val="001330BD"/>
    <w:rsid w:val="00134B38"/>
    <w:rsid w:val="00136265"/>
    <w:rsid w:val="0013702E"/>
    <w:rsid w:val="00137322"/>
    <w:rsid w:val="00137439"/>
    <w:rsid w:val="0014076B"/>
    <w:rsid w:val="00141775"/>
    <w:rsid w:val="00142176"/>
    <w:rsid w:val="00142859"/>
    <w:rsid w:val="001449A2"/>
    <w:rsid w:val="0014585F"/>
    <w:rsid w:val="001459A5"/>
    <w:rsid w:val="00146A0C"/>
    <w:rsid w:val="00151813"/>
    <w:rsid w:val="00153AC4"/>
    <w:rsid w:val="00153CA7"/>
    <w:rsid w:val="001540EE"/>
    <w:rsid w:val="00155A76"/>
    <w:rsid w:val="0015673A"/>
    <w:rsid w:val="00157DA4"/>
    <w:rsid w:val="00160FE9"/>
    <w:rsid w:val="00161508"/>
    <w:rsid w:val="00162A29"/>
    <w:rsid w:val="00163A79"/>
    <w:rsid w:val="001643B0"/>
    <w:rsid w:val="001645DA"/>
    <w:rsid w:val="00164E32"/>
    <w:rsid w:val="00166FF2"/>
    <w:rsid w:val="001703A4"/>
    <w:rsid w:val="00172504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3CA5"/>
    <w:rsid w:val="00193F67"/>
    <w:rsid w:val="001948D8"/>
    <w:rsid w:val="00194CC1"/>
    <w:rsid w:val="00196F77"/>
    <w:rsid w:val="001973FB"/>
    <w:rsid w:val="00197E1D"/>
    <w:rsid w:val="001A00E8"/>
    <w:rsid w:val="001A0F6D"/>
    <w:rsid w:val="001A0FAE"/>
    <w:rsid w:val="001A3440"/>
    <w:rsid w:val="001A372E"/>
    <w:rsid w:val="001A3EEA"/>
    <w:rsid w:val="001A4970"/>
    <w:rsid w:val="001A7D20"/>
    <w:rsid w:val="001B04B3"/>
    <w:rsid w:val="001B23F5"/>
    <w:rsid w:val="001B4AC8"/>
    <w:rsid w:val="001B5194"/>
    <w:rsid w:val="001C0136"/>
    <w:rsid w:val="001C071D"/>
    <w:rsid w:val="001C37E6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FF1"/>
    <w:rsid w:val="001D6233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60E"/>
    <w:rsid w:val="001F5E14"/>
    <w:rsid w:val="001F6A6B"/>
    <w:rsid w:val="001F6B6B"/>
    <w:rsid w:val="001F76EF"/>
    <w:rsid w:val="001F7712"/>
    <w:rsid w:val="00200BF6"/>
    <w:rsid w:val="00201234"/>
    <w:rsid w:val="002012B6"/>
    <w:rsid w:val="00201FA7"/>
    <w:rsid w:val="002038F8"/>
    <w:rsid w:val="00204271"/>
    <w:rsid w:val="0020467D"/>
    <w:rsid w:val="00204BC5"/>
    <w:rsid w:val="00206769"/>
    <w:rsid w:val="00207465"/>
    <w:rsid w:val="00207BF2"/>
    <w:rsid w:val="00211048"/>
    <w:rsid w:val="00211324"/>
    <w:rsid w:val="002135C5"/>
    <w:rsid w:val="00213C19"/>
    <w:rsid w:val="00213FB5"/>
    <w:rsid w:val="00214169"/>
    <w:rsid w:val="0021500F"/>
    <w:rsid w:val="00221064"/>
    <w:rsid w:val="002223CA"/>
    <w:rsid w:val="00224BDF"/>
    <w:rsid w:val="0022661F"/>
    <w:rsid w:val="00226BC7"/>
    <w:rsid w:val="00230E91"/>
    <w:rsid w:val="00231F22"/>
    <w:rsid w:val="00233011"/>
    <w:rsid w:val="00233025"/>
    <w:rsid w:val="002332A1"/>
    <w:rsid w:val="00234B39"/>
    <w:rsid w:val="0023594E"/>
    <w:rsid w:val="002366DF"/>
    <w:rsid w:val="0023695F"/>
    <w:rsid w:val="0024097F"/>
    <w:rsid w:val="00243FAD"/>
    <w:rsid w:val="00244651"/>
    <w:rsid w:val="0024481E"/>
    <w:rsid w:val="00244F37"/>
    <w:rsid w:val="00245D79"/>
    <w:rsid w:val="00247BD4"/>
    <w:rsid w:val="00250D28"/>
    <w:rsid w:val="00252279"/>
    <w:rsid w:val="00252E7E"/>
    <w:rsid w:val="0025531B"/>
    <w:rsid w:val="002557DA"/>
    <w:rsid w:val="00255CBD"/>
    <w:rsid w:val="00257397"/>
    <w:rsid w:val="00260577"/>
    <w:rsid w:val="002608E3"/>
    <w:rsid w:val="00261272"/>
    <w:rsid w:val="0026421A"/>
    <w:rsid w:val="002643A9"/>
    <w:rsid w:val="0026598B"/>
    <w:rsid w:val="002659FA"/>
    <w:rsid w:val="00265B0E"/>
    <w:rsid w:val="00266D08"/>
    <w:rsid w:val="002677DF"/>
    <w:rsid w:val="002700B8"/>
    <w:rsid w:val="00270450"/>
    <w:rsid w:val="00270580"/>
    <w:rsid w:val="00270AEE"/>
    <w:rsid w:val="002712EE"/>
    <w:rsid w:val="00271726"/>
    <w:rsid w:val="00271A79"/>
    <w:rsid w:val="00271D2B"/>
    <w:rsid w:val="00272A67"/>
    <w:rsid w:val="00273981"/>
    <w:rsid w:val="00274073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0F93"/>
    <w:rsid w:val="00291B62"/>
    <w:rsid w:val="00291EAE"/>
    <w:rsid w:val="002934BD"/>
    <w:rsid w:val="00294A7C"/>
    <w:rsid w:val="002959BA"/>
    <w:rsid w:val="002A0313"/>
    <w:rsid w:val="002A03CA"/>
    <w:rsid w:val="002A3AFB"/>
    <w:rsid w:val="002A43F4"/>
    <w:rsid w:val="002A6980"/>
    <w:rsid w:val="002A7117"/>
    <w:rsid w:val="002A723A"/>
    <w:rsid w:val="002A7B94"/>
    <w:rsid w:val="002B1605"/>
    <w:rsid w:val="002B3CB1"/>
    <w:rsid w:val="002B4840"/>
    <w:rsid w:val="002B49AB"/>
    <w:rsid w:val="002B755D"/>
    <w:rsid w:val="002B7D2F"/>
    <w:rsid w:val="002B7E63"/>
    <w:rsid w:val="002B7F4A"/>
    <w:rsid w:val="002C0475"/>
    <w:rsid w:val="002C1E31"/>
    <w:rsid w:val="002C22A1"/>
    <w:rsid w:val="002C2D53"/>
    <w:rsid w:val="002C3C40"/>
    <w:rsid w:val="002C43C2"/>
    <w:rsid w:val="002C5AD9"/>
    <w:rsid w:val="002C7668"/>
    <w:rsid w:val="002D33B2"/>
    <w:rsid w:val="002D35B7"/>
    <w:rsid w:val="002D3944"/>
    <w:rsid w:val="002D3DE1"/>
    <w:rsid w:val="002D7B6D"/>
    <w:rsid w:val="002E1092"/>
    <w:rsid w:val="002E2C24"/>
    <w:rsid w:val="002E41D7"/>
    <w:rsid w:val="002E46FF"/>
    <w:rsid w:val="002E4B18"/>
    <w:rsid w:val="002E5930"/>
    <w:rsid w:val="002E5981"/>
    <w:rsid w:val="002E6596"/>
    <w:rsid w:val="002E73DF"/>
    <w:rsid w:val="002E785F"/>
    <w:rsid w:val="002F055E"/>
    <w:rsid w:val="002F13E2"/>
    <w:rsid w:val="002F244E"/>
    <w:rsid w:val="002F2B9F"/>
    <w:rsid w:val="002F2ECD"/>
    <w:rsid w:val="002F4E3E"/>
    <w:rsid w:val="002F5196"/>
    <w:rsid w:val="002F543D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5A3"/>
    <w:rsid w:val="00314A9A"/>
    <w:rsid w:val="00315CA2"/>
    <w:rsid w:val="00316BBC"/>
    <w:rsid w:val="00316DFC"/>
    <w:rsid w:val="00320881"/>
    <w:rsid w:val="003214A7"/>
    <w:rsid w:val="00323B0A"/>
    <w:rsid w:val="00327664"/>
    <w:rsid w:val="00331D44"/>
    <w:rsid w:val="00331D4D"/>
    <w:rsid w:val="00332BEF"/>
    <w:rsid w:val="00333789"/>
    <w:rsid w:val="003369D9"/>
    <w:rsid w:val="00336A6F"/>
    <w:rsid w:val="00336A80"/>
    <w:rsid w:val="00337F61"/>
    <w:rsid w:val="00341A14"/>
    <w:rsid w:val="00341B7B"/>
    <w:rsid w:val="00344187"/>
    <w:rsid w:val="00344E35"/>
    <w:rsid w:val="00345E70"/>
    <w:rsid w:val="00345F26"/>
    <w:rsid w:val="00345F80"/>
    <w:rsid w:val="00346E6C"/>
    <w:rsid w:val="00350B0C"/>
    <w:rsid w:val="00351A1C"/>
    <w:rsid w:val="00351DB1"/>
    <w:rsid w:val="00353738"/>
    <w:rsid w:val="00356415"/>
    <w:rsid w:val="003570A1"/>
    <w:rsid w:val="0036525E"/>
    <w:rsid w:val="00367984"/>
    <w:rsid w:val="00370BE5"/>
    <w:rsid w:val="00373543"/>
    <w:rsid w:val="00373981"/>
    <w:rsid w:val="00373BCA"/>
    <w:rsid w:val="00373D76"/>
    <w:rsid w:val="00373EE0"/>
    <w:rsid w:val="00376A06"/>
    <w:rsid w:val="00377E3D"/>
    <w:rsid w:val="00380116"/>
    <w:rsid w:val="00381BAB"/>
    <w:rsid w:val="00381C2F"/>
    <w:rsid w:val="00381CF6"/>
    <w:rsid w:val="00383ADD"/>
    <w:rsid w:val="00384659"/>
    <w:rsid w:val="00384764"/>
    <w:rsid w:val="0038483A"/>
    <w:rsid w:val="00390C19"/>
    <w:rsid w:val="00390FE2"/>
    <w:rsid w:val="00391461"/>
    <w:rsid w:val="0039233F"/>
    <w:rsid w:val="00393137"/>
    <w:rsid w:val="0039361D"/>
    <w:rsid w:val="00393A09"/>
    <w:rsid w:val="00396104"/>
    <w:rsid w:val="00397D11"/>
    <w:rsid w:val="003A0388"/>
    <w:rsid w:val="003A1FFC"/>
    <w:rsid w:val="003A28C0"/>
    <w:rsid w:val="003A45EB"/>
    <w:rsid w:val="003A497C"/>
    <w:rsid w:val="003A49FD"/>
    <w:rsid w:val="003A640A"/>
    <w:rsid w:val="003A7910"/>
    <w:rsid w:val="003A7D90"/>
    <w:rsid w:val="003B1322"/>
    <w:rsid w:val="003B1A94"/>
    <w:rsid w:val="003B51D4"/>
    <w:rsid w:val="003B666D"/>
    <w:rsid w:val="003B6946"/>
    <w:rsid w:val="003B7001"/>
    <w:rsid w:val="003B7EA8"/>
    <w:rsid w:val="003C1828"/>
    <w:rsid w:val="003C3FB5"/>
    <w:rsid w:val="003C4474"/>
    <w:rsid w:val="003C4B0E"/>
    <w:rsid w:val="003C517F"/>
    <w:rsid w:val="003C6270"/>
    <w:rsid w:val="003C74B0"/>
    <w:rsid w:val="003C7A78"/>
    <w:rsid w:val="003D0960"/>
    <w:rsid w:val="003D0E8D"/>
    <w:rsid w:val="003D1875"/>
    <w:rsid w:val="003D1887"/>
    <w:rsid w:val="003D19DF"/>
    <w:rsid w:val="003D1B86"/>
    <w:rsid w:val="003D2AA0"/>
    <w:rsid w:val="003D2E21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DCA"/>
    <w:rsid w:val="003E220A"/>
    <w:rsid w:val="003E24A5"/>
    <w:rsid w:val="003E2C72"/>
    <w:rsid w:val="003E419B"/>
    <w:rsid w:val="003E44B1"/>
    <w:rsid w:val="003E53C1"/>
    <w:rsid w:val="003E54E6"/>
    <w:rsid w:val="003E6D07"/>
    <w:rsid w:val="003F19B8"/>
    <w:rsid w:val="00400037"/>
    <w:rsid w:val="00400116"/>
    <w:rsid w:val="00400256"/>
    <w:rsid w:val="00402C0A"/>
    <w:rsid w:val="00403CA6"/>
    <w:rsid w:val="004061E1"/>
    <w:rsid w:val="00407675"/>
    <w:rsid w:val="00407AE1"/>
    <w:rsid w:val="00407D91"/>
    <w:rsid w:val="00410953"/>
    <w:rsid w:val="00412498"/>
    <w:rsid w:val="00414821"/>
    <w:rsid w:val="00414F1B"/>
    <w:rsid w:val="00417ACA"/>
    <w:rsid w:val="00420557"/>
    <w:rsid w:val="00420B23"/>
    <w:rsid w:val="00421273"/>
    <w:rsid w:val="004212F1"/>
    <w:rsid w:val="004219F9"/>
    <w:rsid w:val="00425686"/>
    <w:rsid w:val="004257CB"/>
    <w:rsid w:val="00425CC5"/>
    <w:rsid w:val="00425E9E"/>
    <w:rsid w:val="0042635B"/>
    <w:rsid w:val="004268DC"/>
    <w:rsid w:val="00427E0D"/>
    <w:rsid w:val="00430D5A"/>
    <w:rsid w:val="00430E1D"/>
    <w:rsid w:val="00431A27"/>
    <w:rsid w:val="00431ABA"/>
    <w:rsid w:val="00431DC4"/>
    <w:rsid w:val="00432ACB"/>
    <w:rsid w:val="004348EE"/>
    <w:rsid w:val="00435195"/>
    <w:rsid w:val="00435935"/>
    <w:rsid w:val="004364A1"/>
    <w:rsid w:val="004369F7"/>
    <w:rsid w:val="00436FA0"/>
    <w:rsid w:val="00441973"/>
    <w:rsid w:val="00442081"/>
    <w:rsid w:val="00442662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6058D"/>
    <w:rsid w:val="00461D6A"/>
    <w:rsid w:val="00461E8B"/>
    <w:rsid w:val="00464E07"/>
    <w:rsid w:val="00465B24"/>
    <w:rsid w:val="00470EFF"/>
    <w:rsid w:val="00470F18"/>
    <w:rsid w:val="00471CB3"/>
    <w:rsid w:val="00471D1F"/>
    <w:rsid w:val="00471ED9"/>
    <w:rsid w:val="00472688"/>
    <w:rsid w:val="00472ADA"/>
    <w:rsid w:val="00472AEC"/>
    <w:rsid w:val="00472D52"/>
    <w:rsid w:val="004732AA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2943"/>
    <w:rsid w:val="004864A0"/>
    <w:rsid w:val="00486AF3"/>
    <w:rsid w:val="00487151"/>
    <w:rsid w:val="004903F3"/>
    <w:rsid w:val="00490846"/>
    <w:rsid w:val="004921DF"/>
    <w:rsid w:val="0049388A"/>
    <w:rsid w:val="00494688"/>
    <w:rsid w:val="00494A31"/>
    <w:rsid w:val="00495943"/>
    <w:rsid w:val="00495D9C"/>
    <w:rsid w:val="00496D11"/>
    <w:rsid w:val="004978BA"/>
    <w:rsid w:val="00497DC4"/>
    <w:rsid w:val="004A064E"/>
    <w:rsid w:val="004A18A2"/>
    <w:rsid w:val="004A1D9A"/>
    <w:rsid w:val="004A2BA6"/>
    <w:rsid w:val="004A5C85"/>
    <w:rsid w:val="004A6304"/>
    <w:rsid w:val="004A6359"/>
    <w:rsid w:val="004A69CB"/>
    <w:rsid w:val="004A7E77"/>
    <w:rsid w:val="004B251C"/>
    <w:rsid w:val="004B3840"/>
    <w:rsid w:val="004B3E5B"/>
    <w:rsid w:val="004B6187"/>
    <w:rsid w:val="004B7250"/>
    <w:rsid w:val="004C091B"/>
    <w:rsid w:val="004C1C33"/>
    <w:rsid w:val="004C1D65"/>
    <w:rsid w:val="004C2FDD"/>
    <w:rsid w:val="004C43D1"/>
    <w:rsid w:val="004C5DAF"/>
    <w:rsid w:val="004C6220"/>
    <w:rsid w:val="004C723C"/>
    <w:rsid w:val="004C74D3"/>
    <w:rsid w:val="004D1D43"/>
    <w:rsid w:val="004D2D47"/>
    <w:rsid w:val="004D501E"/>
    <w:rsid w:val="004D7D32"/>
    <w:rsid w:val="004E1282"/>
    <w:rsid w:val="004E2780"/>
    <w:rsid w:val="004E29BF"/>
    <w:rsid w:val="004F23BB"/>
    <w:rsid w:val="004F2DA4"/>
    <w:rsid w:val="004F33D9"/>
    <w:rsid w:val="004F3B05"/>
    <w:rsid w:val="004F5823"/>
    <w:rsid w:val="004F73AB"/>
    <w:rsid w:val="004F792A"/>
    <w:rsid w:val="005004D1"/>
    <w:rsid w:val="00501ED7"/>
    <w:rsid w:val="005023D6"/>
    <w:rsid w:val="00502C4B"/>
    <w:rsid w:val="00502CBC"/>
    <w:rsid w:val="00503399"/>
    <w:rsid w:val="005047DD"/>
    <w:rsid w:val="0050546D"/>
    <w:rsid w:val="00505913"/>
    <w:rsid w:val="00506197"/>
    <w:rsid w:val="00507ED4"/>
    <w:rsid w:val="005127BA"/>
    <w:rsid w:val="00512BA3"/>
    <w:rsid w:val="00514879"/>
    <w:rsid w:val="0051500E"/>
    <w:rsid w:val="005153F5"/>
    <w:rsid w:val="00515910"/>
    <w:rsid w:val="00515D37"/>
    <w:rsid w:val="00515EAA"/>
    <w:rsid w:val="0051670C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5CF9"/>
    <w:rsid w:val="00536941"/>
    <w:rsid w:val="00536C03"/>
    <w:rsid w:val="005373DC"/>
    <w:rsid w:val="0053796D"/>
    <w:rsid w:val="0054012B"/>
    <w:rsid w:val="00540F3E"/>
    <w:rsid w:val="005417B5"/>
    <w:rsid w:val="00544617"/>
    <w:rsid w:val="00546F7E"/>
    <w:rsid w:val="00547362"/>
    <w:rsid w:val="00547DCD"/>
    <w:rsid w:val="005503C2"/>
    <w:rsid w:val="005506E1"/>
    <w:rsid w:val="00551FEB"/>
    <w:rsid w:val="00552A28"/>
    <w:rsid w:val="00552C8B"/>
    <w:rsid w:val="00556163"/>
    <w:rsid w:val="00561231"/>
    <w:rsid w:val="005618A2"/>
    <w:rsid w:val="00561B30"/>
    <w:rsid w:val="0056280E"/>
    <w:rsid w:val="00565368"/>
    <w:rsid w:val="0056536A"/>
    <w:rsid w:val="00565957"/>
    <w:rsid w:val="00567726"/>
    <w:rsid w:val="00567801"/>
    <w:rsid w:val="00571118"/>
    <w:rsid w:val="0057118D"/>
    <w:rsid w:val="005727F8"/>
    <w:rsid w:val="00573A8B"/>
    <w:rsid w:val="005745A3"/>
    <w:rsid w:val="00574BDC"/>
    <w:rsid w:val="00574C76"/>
    <w:rsid w:val="00574C86"/>
    <w:rsid w:val="00575419"/>
    <w:rsid w:val="00575D42"/>
    <w:rsid w:val="00575F21"/>
    <w:rsid w:val="00575FCB"/>
    <w:rsid w:val="00577B29"/>
    <w:rsid w:val="005808D2"/>
    <w:rsid w:val="00580D09"/>
    <w:rsid w:val="00581D32"/>
    <w:rsid w:val="00582091"/>
    <w:rsid w:val="005824C9"/>
    <w:rsid w:val="00582E45"/>
    <w:rsid w:val="0058350F"/>
    <w:rsid w:val="00583556"/>
    <w:rsid w:val="00583C99"/>
    <w:rsid w:val="0058572D"/>
    <w:rsid w:val="0058622F"/>
    <w:rsid w:val="00586872"/>
    <w:rsid w:val="00586ACC"/>
    <w:rsid w:val="005871B3"/>
    <w:rsid w:val="005909ED"/>
    <w:rsid w:val="00590E28"/>
    <w:rsid w:val="00590F61"/>
    <w:rsid w:val="0059109B"/>
    <w:rsid w:val="0059123B"/>
    <w:rsid w:val="00592245"/>
    <w:rsid w:val="00593C70"/>
    <w:rsid w:val="0059404F"/>
    <w:rsid w:val="00594210"/>
    <w:rsid w:val="00594D89"/>
    <w:rsid w:val="005952C1"/>
    <w:rsid w:val="005A0042"/>
    <w:rsid w:val="005A1A48"/>
    <w:rsid w:val="005A1C24"/>
    <w:rsid w:val="005A204D"/>
    <w:rsid w:val="005A27F5"/>
    <w:rsid w:val="005A2F9C"/>
    <w:rsid w:val="005A5261"/>
    <w:rsid w:val="005A6680"/>
    <w:rsid w:val="005A690A"/>
    <w:rsid w:val="005A69DA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B6F45"/>
    <w:rsid w:val="005B79A7"/>
    <w:rsid w:val="005C06F2"/>
    <w:rsid w:val="005C1011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6E7B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988"/>
    <w:rsid w:val="005E4E1C"/>
    <w:rsid w:val="005E588F"/>
    <w:rsid w:val="005E5928"/>
    <w:rsid w:val="005F1631"/>
    <w:rsid w:val="005F1FD9"/>
    <w:rsid w:val="005F2608"/>
    <w:rsid w:val="005F288A"/>
    <w:rsid w:val="005F2CFC"/>
    <w:rsid w:val="005F3C8B"/>
    <w:rsid w:val="005F7196"/>
    <w:rsid w:val="00602C4D"/>
    <w:rsid w:val="00603275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1009"/>
    <w:rsid w:val="00611093"/>
    <w:rsid w:val="00612AA5"/>
    <w:rsid w:val="00612C00"/>
    <w:rsid w:val="00613154"/>
    <w:rsid w:val="006132CD"/>
    <w:rsid w:val="00614CAB"/>
    <w:rsid w:val="00614CE1"/>
    <w:rsid w:val="00615128"/>
    <w:rsid w:val="006160B6"/>
    <w:rsid w:val="00616144"/>
    <w:rsid w:val="006164EF"/>
    <w:rsid w:val="0061707C"/>
    <w:rsid w:val="00617301"/>
    <w:rsid w:val="006277A8"/>
    <w:rsid w:val="00627C74"/>
    <w:rsid w:val="00630FD9"/>
    <w:rsid w:val="00631618"/>
    <w:rsid w:val="00631E0A"/>
    <w:rsid w:val="00632E54"/>
    <w:rsid w:val="00632E5E"/>
    <w:rsid w:val="00636A42"/>
    <w:rsid w:val="006375C1"/>
    <w:rsid w:val="006416FB"/>
    <w:rsid w:val="006417AA"/>
    <w:rsid w:val="00641BA0"/>
    <w:rsid w:val="00644479"/>
    <w:rsid w:val="00644CD3"/>
    <w:rsid w:val="00646263"/>
    <w:rsid w:val="00646829"/>
    <w:rsid w:val="00646B21"/>
    <w:rsid w:val="00653998"/>
    <w:rsid w:val="00656D03"/>
    <w:rsid w:val="00660C78"/>
    <w:rsid w:val="00661886"/>
    <w:rsid w:val="00662682"/>
    <w:rsid w:val="00662DAD"/>
    <w:rsid w:val="006633CB"/>
    <w:rsid w:val="00663A81"/>
    <w:rsid w:val="00663FB4"/>
    <w:rsid w:val="00665649"/>
    <w:rsid w:val="00665F3E"/>
    <w:rsid w:val="006665FE"/>
    <w:rsid w:val="00667313"/>
    <w:rsid w:val="00673346"/>
    <w:rsid w:val="006735F5"/>
    <w:rsid w:val="00673DF6"/>
    <w:rsid w:val="00674087"/>
    <w:rsid w:val="00674298"/>
    <w:rsid w:val="00674987"/>
    <w:rsid w:val="00676586"/>
    <w:rsid w:val="006770DD"/>
    <w:rsid w:val="00681713"/>
    <w:rsid w:val="006828A9"/>
    <w:rsid w:val="00683423"/>
    <w:rsid w:val="00684052"/>
    <w:rsid w:val="006847E9"/>
    <w:rsid w:val="00684F57"/>
    <w:rsid w:val="00685DBC"/>
    <w:rsid w:val="00686650"/>
    <w:rsid w:val="00690B7A"/>
    <w:rsid w:val="006912DD"/>
    <w:rsid w:val="0069139F"/>
    <w:rsid w:val="00693FA6"/>
    <w:rsid w:val="00694129"/>
    <w:rsid w:val="006951B5"/>
    <w:rsid w:val="00695F58"/>
    <w:rsid w:val="00697415"/>
    <w:rsid w:val="006A30AE"/>
    <w:rsid w:val="006A5767"/>
    <w:rsid w:val="006A67D9"/>
    <w:rsid w:val="006B04CA"/>
    <w:rsid w:val="006B0EEB"/>
    <w:rsid w:val="006B145A"/>
    <w:rsid w:val="006B1871"/>
    <w:rsid w:val="006B2EF8"/>
    <w:rsid w:val="006B3263"/>
    <w:rsid w:val="006B39CC"/>
    <w:rsid w:val="006B5C37"/>
    <w:rsid w:val="006B75E3"/>
    <w:rsid w:val="006B787E"/>
    <w:rsid w:val="006C1450"/>
    <w:rsid w:val="006C1D56"/>
    <w:rsid w:val="006C2C40"/>
    <w:rsid w:val="006C5831"/>
    <w:rsid w:val="006C727E"/>
    <w:rsid w:val="006C7CBB"/>
    <w:rsid w:val="006D240F"/>
    <w:rsid w:val="006D2D7C"/>
    <w:rsid w:val="006D3D27"/>
    <w:rsid w:val="006D5CFC"/>
    <w:rsid w:val="006D5E09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53A1"/>
    <w:rsid w:val="006F5882"/>
    <w:rsid w:val="006F5AD5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61FA"/>
    <w:rsid w:val="00717626"/>
    <w:rsid w:val="00717CEA"/>
    <w:rsid w:val="00721539"/>
    <w:rsid w:val="007232AE"/>
    <w:rsid w:val="00723A49"/>
    <w:rsid w:val="007255C4"/>
    <w:rsid w:val="00725FE7"/>
    <w:rsid w:val="007264A1"/>
    <w:rsid w:val="00731140"/>
    <w:rsid w:val="007337BB"/>
    <w:rsid w:val="00733FF8"/>
    <w:rsid w:val="00734830"/>
    <w:rsid w:val="0073606B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51F65"/>
    <w:rsid w:val="00752342"/>
    <w:rsid w:val="00752EB9"/>
    <w:rsid w:val="007533D7"/>
    <w:rsid w:val="0075528B"/>
    <w:rsid w:val="00757095"/>
    <w:rsid w:val="007576E6"/>
    <w:rsid w:val="00757EFA"/>
    <w:rsid w:val="00760932"/>
    <w:rsid w:val="00760A4B"/>
    <w:rsid w:val="00761BF9"/>
    <w:rsid w:val="0076271B"/>
    <w:rsid w:val="00762F64"/>
    <w:rsid w:val="00765A86"/>
    <w:rsid w:val="00765F14"/>
    <w:rsid w:val="00766700"/>
    <w:rsid w:val="007679A9"/>
    <w:rsid w:val="00770E3B"/>
    <w:rsid w:val="00771BF7"/>
    <w:rsid w:val="00772D46"/>
    <w:rsid w:val="0077346C"/>
    <w:rsid w:val="007741BA"/>
    <w:rsid w:val="0077469E"/>
    <w:rsid w:val="0077497B"/>
    <w:rsid w:val="007764CB"/>
    <w:rsid w:val="00780265"/>
    <w:rsid w:val="00780589"/>
    <w:rsid w:val="00783069"/>
    <w:rsid w:val="00783166"/>
    <w:rsid w:val="00783B1D"/>
    <w:rsid w:val="00784AC7"/>
    <w:rsid w:val="007857FA"/>
    <w:rsid w:val="0078709C"/>
    <w:rsid w:val="00787448"/>
    <w:rsid w:val="00787ADB"/>
    <w:rsid w:val="00787D6E"/>
    <w:rsid w:val="0079267D"/>
    <w:rsid w:val="00793707"/>
    <w:rsid w:val="00793928"/>
    <w:rsid w:val="00793F3B"/>
    <w:rsid w:val="00794302"/>
    <w:rsid w:val="00795393"/>
    <w:rsid w:val="0079544F"/>
    <w:rsid w:val="00797FD6"/>
    <w:rsid w:val="007A5CEC"/>
    <w:rsid w:val="007B0AA2"/>
    <w:rsid w:val="007B0FD8"/>
    <w:rsid w:val="007B203E"/>
    <w:rsid w:val="007B28A4"/>
    <w:rsid w:val="007B3658"/>
    <w:rsid w:val="007B662D"/>
    <w:rsid w:val="007C068A"/>
    <w:rsid w:val="007C0E59"/>
    <w:rsid w:val="007C12DB"/>
    <w:rsid w:val="007C1489"/>
    <w:rsid w:val="007C204B"/>
    <w:rsid w:val="007C2820"/>
    <w:rsid w:val="007C42AD"/>
    <w:rsid w:val="007C5AC8"/>
    <w:rsid w:val="007C67D9"/>
    <w:rsid w:val="007D006B"/>
    <w:rsid w:val="007D0FDA"/>
    <w:rsid w:val="007D19C4"/>
    <w:rsid w:val="007D1E24"/>
    <w:rsid w:val="007D40E1"/>
    <w:rsid w:val="007D7B25"/>
    <w:rsid w:val="007E1C3E"/>
    <w:rsid w:val="007E237F"/>
    <w:rsid w:val="007E3BCB"/>
    <w:rsid w:val="007E4355"/>
    <w:rsid w:val="007E4CB5"/>
    <w:rsid w:val="007E54E8"/>
    <w:rsid w:val="007E5DB1"/>
    <w:rsid w:val="007E7921"/>
    <w:rsid w:val="007F069F"/>
    <w:rsid w:val="007F0C19"/>
    <w:rsid w:val="007F121F"/>
    <w:rsid w:val="007F1B3A"/>
    <w:rsid w:val="007F301E"/>
    <w:rsid w:val="007F3147"/>
    <w:rsid w:val="007F3234"/>
    <w:rsid w:val="007F3A33"/>
    <w:rsid w:val="007F3C1A"/>
    <w:rsid w:val="007F40BC"/>
    <w:rsid w:val="007F629A"/>
    <w:rsid w:val="007F77C0"/>
    <w:rsid w:val="00801392"/>
    <w:rsid w:val="00801549"/>
    <w:rsid w:val="00801949"/>
    <w:rsid w:val="00801A55"/>
    <w:rsid w:val="00801F64"/>
    <w:rsid w:val="00802033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48EF"/>
    <w:rsid w:val="00825EFE"/>
    <w:rsid w:val="00827BD1"/>
    <w:rsid w:val="00827C8A"/>
    <w:rsid w:val="00830610"/>
    <w:rsid w:val="00831982"/>
    <w:rsid w:val="00832FD0"/>
    <w:rsid w:val="00833DF1"/>
    <w:rsid w:val="00835138"/>
    <w:rsid w:val="00835F91"/>
    <w:rsid w:val="00836A3D"/>
    <w:rsid w:val="00836EC9"/>
    <w:rsid w:val="00840360"/>
    <w:rsid w:val="008405AD"/>
    <w:rsid w:val="008407B3"/>
    <w:rsid w:val="0084168A"/>
    <w:rsid w:val="008459CE"/>
    <w:rsid w:val="0084623E"/>
    <w:rsid w:val="0085039F"/>
    <w:rsid w:val="00852435"/>
    <w:rsid w:val="00852676"/>
    <w:rsid w:val="008541D1"/>
    <w:rsid w:val="00854A95"/>
    <w:rsid w:val="00855007"/>
    <w:rsid w:val="00856DAD"/>
    <w:rsid w:val="008574CD"/>
    <w:rsid w:val="00857642"/>
    <w:rsid w:val="00857ADE"/>
    <w:rsid w:val="008619E8"/>
    <w:rsid w:val="008619F4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3FFE"/>
    <w:rsid w:val="008740BC"/>
    <w:rsid w:val="008751D3"/>
    <w:rsid w:val="008779CE"/>
    <w:rsid w:val="00877B8A"/>
    <w:rsid w:val="008811AB"/>
    <w:rsid w:val="008815B6"/>
    <w:rsid w:val="00882E0B"/>
    <w:rsid w:val="008830ED"/>
    <w:rsid w:val="00883F83"/>
    <w:rsid w:val="0088483E"/>
    <w:rsid w:val="00884DBA"/>
    <w:rsid w:val="00885FED"/>
    <w:rsid w:val="00891A42"/>
    <w:rsid w:val="00892074"/>
    <w:rsid w:val="0089245C"/>
    <w:rsid w:val="00893C70"/>
    <w:rsid w:val="0089497F"/>
    <w:rsid w:val="00894D98"/>
    <w:rsid w:val="008952C7"/>
    <w:rsid w:val="00896387"/>
    <w:rsid w:val="008969E1"/>
    <w:rsid w:val="00897881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39F0"/>
    <w:rsid w:val="008D4680"/>
    <w:rsid w:val="008D4D39"/>
    <w:rsid w:val="008D5E7A"/>
    <w:rsid w:val="008D6CEE"/>
    <w:rsid w:val="008E0AFE"/>
    <w:rsid w:val="008E0CB0"/>
    <w:rsid w:val="008E1184"/>
    <w:rsid w:val="008E3B13"/>
    <w:rsid w:val="008E5764"/>
    <w:rsid w:val="008E62D1"/>
    <w:rsid w:val="008F020A"/>
    <w:rsid w:val="008F132F"/>
    <w:rsid w:val="008F1687"/>
    <w:rsid w:val="008F3279"/>
    <w:rsid w:val="008F34AC"/>
    <w:rsid w:val="008F396F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20243"/>
    <w:rsid w:val="00922901"/>
    <w:rsid w:val="00923C82"/>
    <w:rsid w:val="00924562"/>
    <w:rsid w:val="0092522D"/>
    <w:rsid w:val="00927848"/>
    <w:rsid w:val="00931990"/>
    <w:rsid w:val="00931A3A"/>
    <w:rsid w:val="00931F83"/>
    <w:rsid w:val="00932637"/>
    <w:rsid w:val="00932C58"/>
    <w:rsid w:val="00933B2A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79FF"/>
    <w:rsid w:val="0095051F"/>
    <w:rsid w:val="0095203C"/>
    <w:rsid w:val="00952139"/>
    <w:rsid w:val="00952B83"/>
    <w:rsid w:val="0095382B"/>
    <w:rsid w:val="009547E1"/>
    <w:rsid w:val="00954DC9"/>
    <w:rsid w:val="00956596"/>
    <w:rsid w:val="009566CA"/>
    <w:rsid w:val="00956BBE"/>
    <w:rsid w:val="00960082"/>
    <w:rsid w:val="00960565"/>
    <w:rsid w:val="00961A23"/>
    <w:rsid w:val="00962885"/>
    <w:rsid w:val="009653F0"/>
    <w:rsid w:val="009667A4"/>
    <w:rsid w:val="00966B5F"/>
    <w:rsid w:val="009678BD"/>
    <w:rsid w:val="00975116"/>
    <w:rsid w:val="00975A79"/>
    <w:rsid w:val="00976102"/>
    <w:rsid w:val="00980E5B"/>
    <w:rsid w:val="009821AD"/>
    <w:rsid w:val="009825D9"/>
    <w:rsid w:val="009828DB"/>
    <w:rsid w:val="0098668A"/>
    <w:rsid w:val="0098690A"/>
    <w:rsid w:val="0098732B"/>
    <w:rsid w:val="00991BE8"/>
    <w:rsid w:val="009943EB"/>
    <w:rsid w:val="00995726"/>
    <w:rsid w:val="00996AFA"/>
    <w:rsid w:val="00997FC2"/>
    <w:rsid w:val="009A102D"/>
    <w:rsid w:val="009A12A1"/>
    <w:rsid w:val="009A1D8F"/>
    <w:rsid w:val="009A3557"/>
    <w:rsid w:val="009A3A54"/>
    <w:rsid w:val="009A4120"/>
    <w:rsid w:val="009A65AF"/>
    <w:rsid w:val="009B1ABA"/>
    <w:rsid w:val="009B1D51"/>
    <w:rsid w:val="009B1EAE"/>
    <w:rsid w:val="009B2146"/>
    <w:rsid w:val="009B253E"/>
    <w:rsid w:val="009B28B3"/>
    <w:rsid w:val="009B48BA"/>
    <w:rsid w:val="009B502C"/>
    <w:rsid w:val="009B6514"/>
    <w:rsid w:val="009C10DB"/>
    <w:rsid w:val="009C2CBF"/>
    <w:rsid w:val="009C2E39"/>
    <w:rsid w:val="009C35D7"/>
    <w:rsid w:val="009C4FA3"/>
    <w:rsid w:val="009C5DC8"/>
    <w:rsid w:val="009D0446"/>
    <w:rsid w:val="009D1067"/>
    <w:rsid w:val="009D29C3"/>
    <w:rsid w:val="009D2CAF"/>
    <w:rsid w:val="009D35EF"/>
    <w:rsid w:val="009D37D7"/>
    <w:rsid w:val="009D381B"/>
    <w:rsid w:val="009D4774"/>
    <w:rsid w:val="009D565D"/>
    <w:rsid w:val="009D5B05"/>
    <w:rsid w:val="009D61F6"/>
    <w:rsid w:val="009D6A9E"/>
    <w:rsid w:val="009D6AA4"/>
    <w:rsid w:val="009D6E9E"/>
    <w:rsid w:val="009D72A8"/>
    <w:rsid w:val="009D77B1"/>
    <w:rsid w:val="009E0DF8"/>
    <w:rsid w:val="009E10C3"/>
    <w:rsid w:val="009E169A"/>
    <w:rsid w:val="009E2B01"/>
    <w:rsid w:val="009E3E21"/>
    <w:rsid w:val="009E4CF4"/>
    <w:rsid w:val="009F0763"/>
    <w:rsid w:val="009F0CE9"/>
    <w:rsid w:val="009F1B7A"/>
    <w:rsid w:val="009F2040"/>
    <w:rsid w:val="009F217F"/>
    <w:rsid w:val="009F3376"/>
    <w:rsid w:val="009F33FE"/>
    <w:rsid w:val="009F3A00"/>
    <w:rsid w:val="009F3C65"/>
    <w:rsid w:val="009F3C80"/>
    <w:rsid w:val="009F3F72"/>
    <w:rsid w:val="009F47F7"/>
    <w:rsid w:val="009F55B9"/>
    <w:rsid w:val="009F5C99"/>
    <w:rsid w:val="009F70A0"/>
    <w:rsid w:val="00A00D39"/>
    <w:rsid w:val="00A00E53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E31"/>
    <w:rsid w:val="00A10F03"/>
    <w:rsid w:val="00A115D2"/>
    <w:rsid w:val="00A11BB3"/>
    <w:rsid w:val="00A121B6"/>
    <w:rsid w:val="00A1251C"/>
    <w:rsid w:val="00A13766"/>
    <w:rsid w:val="00A1382E"/>
    <w:rsid w:val="00A13D61"/>
    <w:rsid w:val="00A1410D"/>
    <w:rsid w:val="00A148C4"/>
    <w:rsid w:val="00A14C6D"/>
    <w:rsid w:val="00A14D96"/>
    <w:rsid w:val="00A179EA"/>
    <w:rsid w:val="00A21761"/>
    <w:rsid w:val="00A21858"/>
    <w:rsid w:val="00A22C92"/>
    <w:rsid w:val="00A238BE"/>
    <w:rsid w:val="00A246C8"/>
    <w:rsid w:val="00A24F5A"/>
    <w:rsid w:val="00A26E8C"/>
    <w:rsid w:val="00A27C04"/>
    <w:rsid w:val="00A30AA8"/>
    <w:rsid w:val="00A32F05"/>
    <w:rsid w:val="00A3332D"/>
    <w:rsid w:val="00A33EBC"/>
    <w:rsid w:val="00A347F4"/>
    <w:rsid w:val="00A34BE3"/>
    <w:rsid w:val="00A358AB"/>
    <w:rsid w:val="00A370E4"/>
    <w:rsid w:val="00A37624"/>
    <w:rsid w:val="00A40570"/>
    <w:rsid w:val="00A411BC"/>
    <w:rsid w:val="00A4177F"/>
    <w:rsid w:val="00A4323D"/>
    <w:rsid w:val="00A43935"/>
    <w:rsid w:val="00A467A4"/>
    <w:rsid w:val="00A50982"/>
    <w:rsid w:val="00A51261"/>
    <w:rsid w:val="00A51262"/>
    <w:rsid w:val="00A52FA9"/>
    <w:rsid w:val="00A537AB"/>
    <w:rsid w:val="00A53CD5"/>
    <w:rsid w:val="00A53EBD"/>
    <w:rsid w:val="00A578C3"/>
    <w:rsid w:val="00A57DF2"/>
    <w:rsid w:val="00A57F26"/>
    <w:rsid w:val="00A60187"/>
    <w:rsid w:val="00A61954"/>
    <w:rsid w:val="00A62BDC"/>
    <w:rsid w:val="00A644AD"/>
    <w:rsid w:val="00A664E1"/>
    <w:rsid w:val="00A66E81"/>
    <w:rsid w:val="00A674EE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808B5"/>
    <w:rsid w:val="00A80E22"/>
    <w:rsid w:val="00A82275"/>
    <w:rsid w:val="00A82813"/>
    <w:rsid w:val="00A83190"/>
    <w:rsid w:val="00A8669B"/>
    <w:rsid w:val="00A86AE5"/>
    <w:rsid w:val="00A874EB"/>
    <w:rsid w:val="00A87FAE"/>
    <w:rsid w:val="00A9177D"/>
    <w:rsid w:val="00A91F80"/>
    <w:rsid w:val="00A9225D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E7A"/>
    <w:rsid w:val="00AA72E1"/>
    <w:rsid w:val="00AB05A8"/>
    <w:rsid w:val="00AB0B3A"/>
    <w:rsid w:val="00AB1658"/>
    <w:rsid w:val="00AB1798"/>
    <w:rsid w:val="00AB1F51"/>
    <w:rsid w:val="00AB21A9"/>
    <w:rsid w:val="00AB306D"/>
    <w:rsid w:val="00AB3514"/>
    <w:rsid w:val="00AB44CB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870"/>
    <w:rsid w:val="00AC6D54"/>
    <w:rsid w:val="00AC7883"/>
    <w:rsid w:val="00AD238E"/>
    <w:rsid w:val="00AD2648"/>
    <w:rsid w:val="00AD3F1A"/>
    <w:rsid w:val="00AD74FD"/>
    <w:rsid w:val="00AD7D20"/>
    <w:rsid w:val="00AE0091"/>
    <w:rsid w:val="00AE08AA"/>
    <w:rsid w:val="00AE2BAA"/>
    <w:rsid w:val="00AE33BB"/>
    <w:rsid w:val="00AE344D"/>
    <w:rsid w:val="00AE3B92"/>
    <w:rsid w:val="00AE452D"/>
    <w:rsid w:val="00AE4AF2"/>
    <w:rsid w:val="00AE6FA1"/>
    <w:rsid w:val="00AF0291"/>
    <w:rsid w:val="00AF1AC5"/>
    <w:rsid w:val="00AF23BD"/>
    <w:rsid w:val="00AF2CD4"/>
    <w:rsid w:val="00AF307A"/>
    <w:rsid w:val="00AF5665"/>
    <w:rsid w:val="00AF5E85"/>
    <w:rsid w:val="00B00D9A"/>
    <w:rsid w:val="00B010F4"/>
    <w:rsid w:val="00B01FF3"/>
    <w:rsid w:val="00B01FFD"/>
    <w:rsid w:val="00B02CEF"/>
    <w:rsid w:val="00B02E0E"/>
    <w:rsid w:val="00B03146"/>
    <w:rsid w:val="00B041C4"/>
    <w:rsid w:val="00B0421A"/>
    <w:rsid w:val="00B0440D"/>
    <w:rsid w:val="00B04882"/>
    <w:rsid w:val="00B04B1B"/>
    <w:rsid w:val="00B05521"/>
    <w:rsid w:val="00B05522"/>
    <w:rsid w:val="00B05E72"/>
    <w:rsid w:val="00B0754F"/>
    <w:rsid w:val="00B07E00"/>
    <w:rsid w:val="00B116F8"/>
    <w:rsid w:val="00B12CDF"/>
    <w:rsid w:val="00B13443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1556"/>
    <w:rsid w:val="00B329E8"/>
    <w:rsid w:val="00B35C97"/>
    <w:rsid w:val="00B36038"/>
    <w:rsid w:val="00B36076"/>
    <w:rsid w:val="00B3639A"/>
    <w:rsid w:val="00B37534"/>
    <w:rsid w:val="00B40391"/>
    <w:rsid w:val="00B41DCB"/>
    <w:rsid w:val="00B42799"/>
    <w:rsid w:val="00B43087"/>
    <w:rsid w:val="00B435F8"/>
    <w:rsid w:val="00B44579"/>
    <w:rsid w:val="00B44ACE"/>
    <w:rsid w:val="00B44DB3"/>
    <w:rsid w:val="00B45649"/>
    <w:rsid w:val="00B45EE3"/>
    <w:rsid w:val="00B47C91"/>
    <w:rsid w:val="00B507B8"/>
    <w:rsid w:val="00B516AC"/>
    <w:rsid w:val="00B532A3"/>
    <w:rsid w:val="00B53315"/>
    <w:rsid w:val="00B53965"/>
    <w:rsid w:val="00B54224"/>
    <w:rsid w:val="00B60BA3"/>
    <w:rsid w:val="00B60FC7"/>
    <w:rsid w:val="00B610E6"/>
    <w:rsid w:val="00B611DF"/>
    <w:rsid w:val="00B64579"/>
    <w:rsid w:val="00B66DFE"/>
    <w:rsid w:val="00B673B2"/>
    <w:rsid w:val="00B677EE"/>
    <w:rsid w:val="00B67C3F"/>
    <w:rsid w:val="00B7256F"/>
    <w:rsid w:val="00B73B75"/>
    <w:rsid w:val="00B76915"/>
    <w:rsid w:val="00B76B2E"/>
    <w:rsid w:val="00B76C30"/>
    <w:rsid w:val="00B80CAB"/>
    <w:rsid w:val="00B81273"/>
    <w:rsid w:val="00B81E81"/>
    <w:rsid w:val="00B82807"/>
    <w:rsid w:val="00B844B2"/>
    <w:rsid w:val="00B85A95"/>
    <w:rsid w:val="00B85EB4"/>
    <w:rsid w:val="00B878E8"/>
    <w:rsid w:val="00B918E1"/>
    <w:rsid w:val="00B91BB6"/>
    <w:rsid w:val="00B92ECF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7E3F"/>
    <w:rsid w:val="00BB0439"/>
    <w:rsid w:val="00BB1477"/>
    <w:rsid w:val="00BB1881"/>
    <w:rsid w:val="00BB1C55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C0838"/>
    <w:rsid w:val="00BC130B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0820"/>
    <w:rsid w:val="00BD18C5"/>
    <w:rsid w:val="00BD3811"/>
    <w:rsid w:val="00BD3D3F"/>
    <w:rsid w:val="00BD3F09"/>
    <w:rsid w:val="00BD4688"/>
    <w:rsid w:val="00BD5070"/>
    <w:rsid w:val="00BD57B0"/>
    <w:rsid w:val="00BD6085"/>
    <w:rsid w:val="00BD61FA"/>
    <w:rsid w:val="00BD681B"/>
    <w:rsid w:val="00BD6B18"/>
    <w:rsid w:val="00BE0A4C"/>
    <w:rsid w:val="00BE2CC3"/>
    <w:rsid w:val="00BE30D4"/>
    <w:rsid w:val="00BE3221"/>
    <w:rsid w:val="00BE3B51"/>
    <w:rsid w:val="00BE498F"/>
    <w:rsid w:val="00BE53CD"/>
    <w:rsid w:val="00BE56F4"/>
    <w:rsid w:val="00BE6D84"/>
    <w:rsid w:val="00BF1DD6"/>
    <w:rsid w:val="00BF1F68"/>
    <w:rsid w:val="00BF2210"/>
    <w:rsid w:val="00BF2AC1"/>
    <w:rsid w:val="00BF2DBB"/>
    <w:rsid w:val="00BF4702"/>
    <w:rsid w:val="00BF484A"/>
    <w:rsid w:val="00BF6E34"/>
    <w:rsid w:val="00C01120"/>
    <w:rsid w:val="00C05387"/>
    <w:rsid w:val="00C05F27"/>
    <w:rsid w:val="00C06E90"/>
    <w:rsid w:val="00C10C2E"/>
    <w:rsid w:val="00C12C5A"/>
    <w:rsid w:val="00C12E38"/>
    <w:rsid w:val="00C13A07"/>
    <w:rsid w:val="00C14020"/>
    <w:rsid w:val="00C14D8E"/>
    <w:rsid w:val="00C15731"/>
    <w:rsid w:val="00C15FCC"/>
    <w:rsid w:val="00C16B27"/>
    <w:rsid w:val="00C16F89"/>
    <w:rsid w:val="00C176BB"/>
    <w:rsid w:val="00C20409"/>
    <w:rsid w:val="00C20CDE"/>
    <w:rsid w:val="00C2132C"/>
    <w:rsid w:val="00C2313E"/>
    <w:rsid w:val="00C25485"/>
    <w:rsid w:val="00C27410"/>
    <w:rsid w:val="00C30537"/>
    <w:rsid w:val="00C30591"/>
    <w:rsid w:val="00C30805"/>
    <w:rsid w:val="00C30C42"/>
    <w:rsid w:val="00C3121D"/>
    <w:rsid w:val="00C3136C"/>
    <w:rsid w:val="00C31F24"/>
    <w:rsid w:val="00C32D38"/>
    <w:rsid w:val="00C3467E"/>
    <w:rsid w:val="00C3544B"/>
    <w:rsid w:val="00C35D9D"/>
    <w:rsid w:val="00C36CFA"/>
    <w:rsid w:val="00C36F2A"/>
    <w:rsid w:val="00C402F2"/>
    <w:rsid w:val="00C40DE1"/>
    <w:rsid w:val="00C440E9"/>
    <w:rsid w:val="00C460BF"/>
    <w:rsid w:val="00C465AE"/>
    <w:rsid w:val="00C46718"/>
    <w:rsid w:val="00C47E6E"/>
    <w:rsid w:val="00C50CFB"/>
    <w:rsid w:val="00C5101B"/>
    <w:rsid w:val="00C51680"/>
    <w:rsid w:val="00C51A1C"/>
    <w:rsid w:val="00C537B9"/>
    <w:rsid w:val="00C55E7C"/>
    <w:rsid w:val="00C618E2"/>
    <w:rsid w:val="00C6192B"/>
    <w:rsid w:val="00C64C23"/>
    <w:rsid w:val="00C6762F"/>
    <w:rsid w:val="00C70268"/>
    <w:rsid w:val="00C71BB9"/>
    <w:rsid w:val="00C71C6C"/>
    <w:rsid w:val="00C71D84"/>
    <w:rsid w:val="00C73C9F"/>
    <w:rsid w:val="00C74EED"/>
    <w:rsid w:val="00C7505D"/>
    <w:rsid w:val="00C76E13"/>
    <w:rsid w:val="00C806B5"/>
    <w:rsid w:val="00C80BE4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1433"/>
    <w:rsid w:val="00C91530"/>
    <w:rsid w:val="00C918AD"/>
    <w:rsid w:val="00C92214"/>
    <w:rsid w:val="00C92464"/>
    <w:rsid w:val="00C93E73"/>
    <w:rsid w:val="00C949A9"/>
    <w:rsid w:val="00C95D1D"/>
    <w:rsid w:val="00C97664"/>
    <w:rsid w:val="00C97E4F"/>
    <w:rsid w:val="00CA0049"/>
    <w:rsid w:val="00CA114D"/>
    <w:rsid w:val="00CA16FA"/>
    <w:rsid w:val="00CA3560"/>
    <w:rsid w:val="00CA3A94"/>
    <w:rsid w:val="00CA55AD"/>
    <w:rsid w:val="00CA5875"/>
    <w:rsid w:val="00CA59A4"/>
    <w:rsid w:val="00CA5B90"/>
    <w:rsid w:val="00CA6BF5"/>
    <w:rsid w:val="00CB0295"/>
    <w:rsid w:val="00CB277E"/>
    <w:rsid w:val="00CB36D9"/>
    <w:rsid w:val="00CB3C8A"/>
    <w:rsid w:val="00CB4214"/>
    <w:rsid w:val="00CB5899"/>
    <w:rsid w:val="00CB5F47"/>
    <w:rsid w:val="00CB7B13"/>
    <w:rsid w:val="00CC02FA"/>
    <w:rsid w:val="00CC0452"/>
    <w:rsid w:val="00CC2592"/>
    <w:rsid w:val="00CC3922"/>
    <w:rsid w:val="00CC5E8A"/>
    <w:rsid w:val="00CD33E1"/>
    <w:rsid w:val="00CD35C0"/>
    <w:rsid w:val="00CD4F46"/>
    <w:rsid w:val="00CD5BB1"/>
    <w:rsid w:val="00CE0335"/>
    <w:rsid w:val="00CE1737"/>
    <w:rsid w:val="00CE2BB5"/>
    <w:rsid w:val="00CE406A"/>
    <w:rsid w:val="00CE481D"/>
    <w:rsid w:val="00CE4F72"/>
    <w:rsid w:val="00CE6CF3"/>
    <w:rsid w:val="00CE70F4"/>
    <w:rsid w:val="00CE758B"/>
    <w:rsid w:val="00CE7868"/>
    <w:rsid w:val="00CF061A"/>
    <w:rsid w:val="00CF0868"/>
    <w:rsid w:val="00CF0D40"/>
    <w:rsid w:val="00CF0D6A"/>
    <w:rsid w:val="00CF1585"/>
    <w:rsid w:val="00CF2F33"/>
    <w:rsid w:val="00CF2FE4"/>
    <w:rsid w:val="00CF5C66"/>
    <w:rsid w:val="00CF640E"/>
    <w:rsid w:val="00CF64D4"/>
    <w:rsid w:val="00D00979"/>
    <w:rsid w:val="00D02EC4"/>
    <w:rsid w:val="00D034E2"/>
    <w:rsid w:val="00D03942"/>
    <w:rsid w:val="00D04348"/>
    <w:rsid w:val="00D07A48"/>
    <w:rsid w:val="00D10170"/>
    <w:rsid w:val="00D10CA4"/>
    <w:rsid w:val="00D115AE"/>
    <w:rsid w:val="00D121DE"/>
    <w:rsid w:val="00D12645"/>
    <w:rsid w:val="00D1480E"/>
    <w:rsid w:val="00D14C98"/>
    <w:rsid w:val="00D14E76"/>
    <w:rsid w:val="00D15DC5"/>
    <w:rsid w:val="00D173C2"/>
    <w:rsid w:val="00D17BD6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0B0E"/>
    <w:rsid w:val="00D414BC"/>
    <w:rsid w:val="00D42FC0"/>
    <w:rsid w:val="00D432C5"/>
    <w:rsid w:val="00D46470"/>
    <w:rsid w:val="00D4670A"/>
    <w:rsid w:val="00D46B41"/>
    <w:rsid w:val="00D5018D"/>
    <w:rsid w:val="00D52CB1"/>
    <w:rsid w:val="00D5574B"/>
    <w:rsid w:val="00D56322"/>
    <w:rsid w:val="00D566D4"/>
    <w:rsid w:val="00D56DFD"/>
    <w:rsid w:val="00D56E62"/>
    <w:rsid w:val="00D574A2"/>
    <w:rsid w:val="00D61364"/>
    <w:rsid w:val="00D61BB0"/>
    <w:rsid w:val="00D625D8"/>
    <w:rsid w:val="00D64C1A"/>
    <w:rsid w:val="00D65624"/>
    <w:rsid w:val="00D65F14"/>
    <w:rsid w:val="00D66F83"/>
    <w:rsid w:val="00D7023D"/>
    <w:rsid w:val="00D713C6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76E4"/>
    <w:rsid w:val="00D87733"/>
    <w:rsid w:val="00D87CCA"/>
    <w:rsid w:val="00D910B1"/>
    <w:rsid w:val="00D92537"/>
    <w:rsid w:val="00D93080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C091E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4837"/>
    <w:rsid w:val="00DD7F0D"/>
    <w:rsid w:val="00DE12E9"/>
    <w:rsid w:val="00DE139B"/>
    <w:rsid w:val="00DE2EA1"/>
    <w:rsid w:val="00DE3416"/>
    <w:rsid w:val="00DE3DE4"/>
    <w:rsid w:val="00DE4028"/>
    <w:rsid w:val="00DE4E7C"/>
    <w:rsid w:val="00DE67BE"/>
    <w:rsid w:val="00DE6A33"/>
    <w:rsid w:val="00DE7C13"/>
    <w:rsid w:val="00DE7DB8"/>
    <w:rsid w:val="00DE7E19"/>
    <w:rsid w:val="00DF007D"/>
    <w:rsid w:val="00DF35F2"/>
    <w:rsid w:val="00DF4044"/>
    <w:rsid w:val="00DF45BA"/>
    <w:rsid w:val="00DF5C78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1088"/>
    <w:rsid w:val="00E120BC"/>
    <w:rsid w:val="00E13871"/>
    <w:rsid w:val="00E14A33"/>
    <w:rsid w:val="00E15B43"/>
    <w:rsid w:val="00E15D93"/>
    <w:rsid w:val="00E15DFF"/>
    <w:rsid w:val="00E169B1"/>
    <w:rsid w:val="00E17B89"/>
    <w:rsid w:val="00E2160C"/>
    <w:rsid w:val="00E23FCB"/>
    <w:rsid w:val="00E24A97"/>
    <w:rsid w:val="00E24D1D"/>
    <w:rsid w:val="00E24D7F"/>
    <w:rsid w:val="00E31AC6"/>
    <w:rsid w:val="00E3363A"/>
    <w:rsid w:val="00E33EA9"/>
    <w:rsid w:val="00E343C2"/>
    <w:rsid w:val="00E3532F"/>
    <w:rsid w:val="00E3705C"/>
    <w:rsid w:val="00E37FDB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56B"/>
    <w:rsid w:val="00E54B72"/>
    <w:rsid w:val="00E54BE6"/>
    <w:rsid w:val="00E55DAE"/>
    <w:rsid w:val="00E564C2"/>
    <w:rsid w:val="00E567C5"/>
    <w:rsid w:val="00E576AE"/>
    <w:rsid w:val="00E6130C"/>
    <w:rsid w:val="00E61488"/>
    <w:rsid w:val="00E631FE"/>
    <w:rsid w:val="00E63D9E"/>
    <w:rsid w:val="00E653CE"/>
    <w:rsid w:val="00E71D51"/>
    <w:rsid w:val="00E72385"/>
    <w:rsid w:val="00E72AA5"/>
    <w:rsid w:val="00E73224"/>
    <w:rsid w:val="00E7363F"/>
    <w:rsid w:val="00E73CB7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55"/>
    <w:rsid w:val="00E84E7B"/>
    <w:rsid w:val="00E85460"/>
    <w:rsid w:val="00E85F65"/>
    <w:rsid w:val="00E90383"/>
    <w:rsid w:val="00E90C2C"/>
    <w:rsid w:val="00E93338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658C"/>
    <w:rsid w:val="00EB65F5"/>
    <w:rsid w:val="00EC17C9"/>
    <w:rsid w:val="00EC30AA"/>
    <w:rsid w:val="00EC33ED"/>
    <w:rsid w:val="00EC380B"/>
    <w:rsid w:val="00EC4202"/>
    <w:rsid w:val="00EC5348"/>
    <w:rsid w:val="00EC6617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50"/>
    <w:rsid w:val="00ED3C83"/>
    <w:rsid w:val="00ED3CF0"/>
    <w:rsid w:val="00ED4173"/>
    <w:rsid w:val="00ED4FE9"/>
    <w:rsid w:val="00ED5662"/>
    <w:rsid w:val="00ED5DC3"/>
    <w:rsid w:val="00ED698A"/>
    <w:rsid w:val="00ED69E0"/>
    <w:rsid w:val="00ED7A62"/>
    <w:rsid w:val="00EE0ABC"/>
    <w:rsid w:val="00EE0F01"/>
    <w:rsid w:val="00EE21B6"/>
    <w:rsid w:val="00EE45F1"/>
    <w:rsid w:val="00EE56DE"/>
    <w:rsid w:val="00EE6F62"/>
    <w:rsid w:val="00EE6F8D"/>
    <w:rsid w:val="00EF093C"/>
    <w:rsid w:val="00EF1F8A"/>
    <w:rsid w:val="00EF2F2E"/>
    <w:rsid w:val="00EF3356"/>
    <w:rsid w:val="00EF354B"/>
    <w:rsid w:val="00EF3A29"/>
    <w:rsid w:val="00EF5AB8"/>
    <w:rsid w:val="00EF6592"/>
    <w:rsid w:val="00EF6728"/>
    <w:rsid w:val="00EF6AC9"/>
    <w:rsid w:val="00F01708"/>
    <w:rsid w:val="00F02397"/>
    <w:rsid w:val="00F04BFF"/>
    <w:rsid w:val="00F04EF9"/>
    <w:rsid w:val="00F05CA6"/>
    <w:rsid w:val="00F0693E"/>
    <w:rsid w:val="00F07AF9"/>
    <w:rsid w:val="00F07BC2"/>
    <w:rsid w:val="00F11A07"/>
    <w:rsid w:val="00F14014"/>
    <w:rsid w:val="00F1412E"/>
    <w:rsid w:val="00F17C0F"/>
    <w:rsid w:val="00F2115F"/>
    <w:rsid w:val="00F21200"/>
    <w:rsid w:val="00F25EFD"/>
    <w:rsid w:val="00F26614"/>
    <w:rsid w:val="00F2728F"/>
    <w:rsid w:val="00F27E14"/>
    <w:rsid w:val="00F302E6"/>
    <w:rsid w:val="00F30399"/>
    <w:rsid w:val="00F30680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D1F"/>
    <w:rsid w:val="00F44216"/>
    <w:rsid w:val="00F44A00"/>
    <w:rsid w:val="00F4501A"/>
    <w:rsid w:val="00F45DD5"/>
    <w:rsid w:val="00F4651C"/>
    <w:rsid w:val="00F46E37"/>
    <w:rsid w:val="00F4725E"/>
    <w:rsid w:val="00F47D65"/>
    <w:rsid w:val="00F507DA"/>
    <w:rsid w:val="00F53267"/>
    <w:rsid w:val="00F54F53"/>
    <w:rsid w:val="00F55467"/>
    <w:rsid w:val="00F56BBA"/>
    <w:rsid w:val="00F57A6B"/>
    <w:rsid w:val="00F60678"/>
    <w:rsid w:val="00F610AE"/>
    <w:rsid w:val="00F61AA2"/>
    <w:rsid w:val="00F62034"/>
    <w:rsid w:val="00F6314B"/>
    <w:rsid w:val="00F64D21"/>
    <w:rsid w:val="00F665C9"/>
    <w:rsid w:val="00F66E92"/>
    <w:rsid w:val="00F70D15"/>
    <w:rsid w:val="00F718FC"/>
    <w:rsid w:val="00F72135"/>
    <w:rsid w:val="00F73035"/>
    <w:rsid w:val="00F73509"/>
    <w:rsid w:val="00F73538"/>
    <w:rsid w:val="00F73D7E"/>
    <w:rsid w:val="00F74981"/>
    <w:rsid w:val="00F75D7C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7D9"/>
    <w:rsid w:val="00F86979"/>
    <w:rsid w:val="00F904B2"/>
    <w:rsid w:val="00F918F6"/>
    <w:rsid w:val="00F91B2D"/>
    <w:rsid w:val="00F9476C"/>
    <w:rsid w:val="00F97EFF"/>
    <w:rsid w:val="00FA108D"/>
    <w:rsid w:val="00FA16F4"/>
    <w:rsid w:val="00FA28E3"/>
    <w:rsid w:val="00FA50D0"/>
    <w:rsid w:val="00FA5336"/>
    <w:rsid w:val="00FA541A"/>
    <w:rsid w:val="00FA5B64"/>
    <w:rsid w:val="00FA5E4C"/>
    <w:rsid w:val="00FB0510"/>
    <w:rsid w:val="00FB05B0"/>
    <w:rsid w:val="00FB2513"/>
    <w:rsid w:val="00FB2732"/>
    <w:rsid w:val="00FB4378"/>
    <w:rsid w:val="00FB5521"/>
    <w:rsid w:val="00FB6236"/>
    <w:rsid w:val="00FB6244"/>
    <w:rsid w:val="00FB6480"/>
    <w:rsid w:val="00FB7C7F"/>
    <w:rsid w:val="00FC1ABE"/>
    <w:rsid w:val="00FC1F89"/>
    <w:rsid w:val="00FC208E"/>
    <w:rsid w:val="00FC4145"/>
    <w:rsid w:val="00FC4156"/>
    <w:rsid w:val="00FC4261"/>
    <w:rsid w:val="00FC5F4F"/>
    <w:rsid w:val="00FD0F7F"/>
    <w:rsid w:val="00FD1615"/>
    <w:rsid w:val="00FD1EB0"/>
    <w:rsid w:val="00FD4409"/>
    <w:rsid w:val="00FD4B59"/>
    <w:rsid w:val="00FD5346"/>
    <w:rsid w:val="00FD58C0"/>
    <w:rsid w:val="00FD5DA8"/>
    <w:rsid w:val="00FD7B72"/>
    <w:rsid w:val="00FE0056"/>
    <w:rsid w:val="00FE20A9"/>
    <w:rsid w:val="00FE344B"/>
    <w:rsid w:val="00FE4164"/>
    <w:rsid w:val="00FE7B5A"/>
    <w:rsid w:val="00FE7D1D"/>
    <w:rsid w:val="00FF07AB"/>
    <w:rsid w:val="00FF1CD7"/>
    <w:rsid w:val="00FF20E0"/>
    <w:rsid w:val="00FF3CED"/>
    <w:rsid w:val="00FF4335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7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  <w:style w:type="paragraph" w:customStyle="1" w:styleId="afff3">
    <w:name w:val="Текст акта"/>
    <w:qFormat/>
    <w:rsid w:val="008D39F0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3-n">
    <w:name w:val="w3-n"/>
    <w:basedOn w:val="a"/>
    <w:rsid w:val="00574BDC"/>
    <w:pPr>
      <w:spacing w:before="100" w:beforeAutospacing="1" w:after="100" w:afterAutospacing="1"/>
    </w:pPr>
    <w:rPr>
      <w:sz w:val="24"/>
      <w:szCs w:val="24"/>
    </w:rPr>
  </w:style>
  <w:style w:type="table" w:customStyle="1" w:styleId="1d">
    <w:name w:val="Сетка таблицы1"/>
    <w:basedOn w:val="a1"/>
    <w:next w:val="af7"/>
    <w:uiPriority w:val="59"/>
    <w:rsid w:val="005E49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61" Type="http://schemas.microsoft.com/office/2007/relationships/stylesWithEffects" Target="stylesWithEffects.xml"/><Relationship Id="rId10" Type="http://schemas.openxmlformats.org/officeDocument/2006/relationships/hyperlink" Target="garantF1://1208269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2695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C9E28-BAA8-4FBE-A013-364DDA46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16</Pages>
  <Words>6281</Words>
  <Characters>35806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1596</cp:revision>
  <cp:lastPrinted>2022-10-28T01:50:00Z</cp:lastPrinted>
  <dcterms:created xsi:type="dcterms:W3CDTF">2018-09-03T07:42:00Z</dcterms:created>
  <dcterms:modified xsi:type="dcterms:W3CDTF">2023-10-03T04:48:00Z</dcterms:modified>
</cp:coreProperties>
</file>