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031836" w:rsidRDefault="00C97664" w:rsidP="00031836">
      <w:pPr>
        <w:pStyle w:val="a5"/>
        <w:tabs>
          <w:tab w:val="left" w:pos="708"/>
        </w:tabs>
        <w:ind w:right="-113"/>
        <w:rPr>
          <w:b/>
          <w:sz w:val="20"/>
        </w:rPr>
      </w:pPr>
      <w:r w:rsidRPr="00031836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031836" w:rsidRDefault="00C97664" w:rsidP="00031836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031836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031836" w:rsidRDefault="00DB3C2E" w:rsidP="00031836">
      <w:pPr>
        <w:ind w:left="-4820"/>
        <w:jc w:val="both"/>
        <w:rPr>
          <w:b/>
          <w:bCs/>
          <w:sz w:val="20"/>
        </w:rPr>
      </w:pPr>
    </w:p>
    <w:p w:rsidR="00DB3C2E" w:rsidRPr="00031836" w:rsidRDefault="00DB3C2E" w:rsidP="00031836">
      <w:pPr>
        <w:rPr>
          <w:i/>
          <w:sz w:val="20"/>
        </w:rPr>
      </w:pPr>
    </w:p>
    <w:p w:rsidR="00DB3C2E" w:rsidRPr="00031836" w:rsidRDefault="00074C5C" w:rsidP="00031836">
      <w:pPr>
        <w:ind w:firstLine="360"/>
        <w:rPr>
          <w:i/>
          <w:sz w:val="20"/>
        </w:rPr>
      </w:pPr>
      <w:r w:rsidRPr="00031836">
        <w:rPr>
          <w:b/>
          <w:sz w:val="20"/>
        </w:rPr>
        <w:t xml:space="preserve">№ </w:t>
      </w:r>
      <w:r w:rsidR="007857FA" w:rsidRPr="00031836">
        <w:rPr>
          <w:b/>
          <w:sz w:val="20"/>
        </w:rPr>
        <w:t>1</w:t>
      </w:r>
      <w:r w:rsidR="00BD0820" w:rsidRPr="00031836">
        <w:rPr>
          <w:b/>
          <w:sz w:val="20"/>
        </w:rPr>
        <w:t>7</w:t>
      </w:r>
      <w:r w:rsidR="00DB3C2E" w:rsidRPr="00031836">
        <w:rPr>
          <w:b/>
          <w:sz w:val="20"/>
        </w:rPr>
        <w:t xml:space="preserve">                                            с. Ястребово      </w:t>
      </w:r>
      <w:r w:rsidRPr="00031836">
        <w:rPr>
          <w:b/>
          <w:sz w:val="20"/>
        </w:rPr>
        <w:t xml:space="preserve">                              </w:t>
      </w:r>
      <w:r w:rsidR="00BD0820" w:rsidRPr="00031836">
        <w:rPr>
          <w:b/>
          <w:sz w:val="20"/>
        </w:rPr>
        <w:t>1</w:t>
      </w:r>
      <w:r w:rsidR="008F020A" w:rsidRPr="00031836">
        <w:rPr>
          <w:b/>
          <w:sz w:val="20"/>
        </w:rPr>
        <w:t>7.07</w:t>
      </w:r>
      <w:r w:rsidR="00345F26" w:rsidRPr="00031836">
        <w:rPr>
          <w:b/>
          <w:sz w:val="20"/>
        </w:rPr>
        <w:t>.2023</w:t>
      </w:r>
    </w:p>
    <w:p w:rsidR="00E7363F" w:rsidRPr="00031836" w:rsidRDefault="00536C03" w:rsidP="00031836">
      <w:pPr>
        <w:jc w:val="both"/>
        <w:rPr>
          <w:sz w:val="20"/>
        </w:rPr>
      </w:pPr>
      <w:r w:rsidRPr="00031836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031836" w:rsidRDefault="00536C03" w:rsidP="00031836">
      <w:pPr>
        <w:ind w:right="-1" w:firstLine="709"/>
        <w:jc w:val="center"/>
        <w:rPr>
          <w:b/>
          <w:sz w:val="20"/>
        </w:rPr>
      </w:pPr>
    </w:p>
    <w:p w:rsidR="00536C03" w:rsidRPr="00031836" w:rsidRDefault="00536C03" w:rsidP="00031836">
      <w:pPr>
        <w:ind w:right="-1" w:firstLine="709"/>
        <w:jc w:val="center"/>
        <w:rPr>
          <w:b/>
          <w:sz w:val="20"/>
        </w:rPr>
      </w:pPr>
    </w:p>
    <w:p w:rsidR="00536C03" w:rsidRPr="00031836" w:rsidRDefault="00536C03" w:rsidP="00031836">
      <w:pPr>
        <w:ind w:right="-1" w:firstLine="709"/>
        <w:jc w:val="center"/>
        <w:rPr>
          <w:b/>
          <w:sz w:val="20"/>
        </w:rPr>
      </w:pPr>
    </w:p>
    <w:p w:rsidR="005E4988" w:rsidRPr="00031836" w:rsidRDefault="005E4988" w:rsidP="00031836">
      <w:pPr>
        <w:suppressAutoHyphens/>
        <w:rPr>
          <w:sz w:val="20"/>
        </w:rPr>
      </w:pP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t>КРАСНОЯРСКИЙ КРАЙ</w:t>
      </w: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t>АЧИНСКИЙ РАЙОН</w:t>
      </w: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t>П О С Т А Н О В Л Е Н И Е</w:t>
      </w:r>
    </w:p>
    <w:p w:rsidR="009828DB" w:rsidRPr="00031836" w:rsidRDefault="009828DB" w:rsidP="00031836">
      <w:pPr>
        <w:rPr>
          <w:sz w:val="20"/>
        </w:rPr>
      </w:pPr>
    </w:p>
    <w:p w:rsidR="009828DB" w:rsidRPr="00031836" w:rsidRDefault="009828DB" w:rsidP="00031836">
      <w:pPr>
        <w:rPr>
          <w:bCs/>
          <w:sz w:val="20"/>
        </w:rPr>
      </w:pPr>
    </w:p>
    <w:p w:rsidR="009828DB" w:rsidRPr="00031836" w:rsidRDefault="009828DB" w:rsidP="00031836">
      <w:pPr>
        <w:rPr>
          <w:b/>
          <w:bCs/>
          <w:sz w:val="20"/>
        </w:rPr>
      </w:pPr>
      <w:r w:rsidRPr="00031836">
        <w:rPr>
          <w:b/>
          <w:bCs/>
          <w:sz w:val="20"/>
        </w:rPr>
        <w:t>12.07.2023                                        с. Ястребово                                           № 34-П</w:t>
      </w:r>
    </w:p>
    <w:p w:rsidR="009828DB" w:rsidRPr="00031836" w:rsidRDefault="009828DB" w:rsidP="0003183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9828DB" w:rsidRPr="00031836" w:rsidRDefault="009828DB" w:rsidP="0003183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9828DB" w:rsidRPr="00031836" w:rsidRDefault="009828DB" w:rsidP="00031836">
      <w:pPr>
        <w:rPr>
          <w:b/>
          <w:sz w:val="20"/>
        </w:rPr>
      </w:pPr>
      <w:r w:rsidRPr="00031836">
        <w:rPr>
          <w:b/>
          <w:sz w:val="20"/>
        </w:rPr>
        <w:t>О внесении изменений в Постановление Администрации Ястребовского сельсовета Ачинского района Красноярского края от 30.12.2021 № 84-П «Об утверждении перечня главных администраторов доходов бюджета Ястребовского сельсовета»</w:t>
      </w:r>
    </w:p>
    <w:p w:rsidR="009828DB" w:rsidRPr="00031836" w:rsidRDefault="009828DB" w:rsidP="00031836">
      <w:pPr>
        <w:autoSpaceDE w:val="0"/>
        <w:autoSpaceDN w:val="0"/>
        <w:adjustRightInd w:val="0"/>
        <w:jc w:val="both"/>
        <w:rPr>
          <w:sz w:val="20"/>
        </w:rPr>
      </w:pPr>
    </w:p>
    <w:p w:rsidR="009828DB" w:rsidRPr="00031836" w:rsidRDefault="009828DB" w:rsidP="00031836">
      <w:pPr>
        <w:pStyle w:val="ConsPlusTit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1836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решения </w:t>
      </w:r>
      <w:r w:rsidRPr="0003183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30 сентября 2013 года № 36Вн-145Р </w:t>
      </w:r>
      <w:r w:rsidRPr="00031836">
        <w:rPr>
          <w:rFonts w:ascii="Times New Roman" w:hAnsi="Times New Roman" w:cs="Times New Roman"/>
          <w:b w:val="0"/>
          <w:sz w:val="20"/>
          <w:szCs w:val="20"/>
        </w:rPr>
        <w:t xml:space="preserve">«Об утверждении Положения о бюджетном процессе в </w:t>
      </w:r>
      <w:r w:rsidRPr="00031836">
        <w:rPr>
          <w:rFonts w:ascii="Times New Roman" w:hAnsi="Times New Roman" w:cs="Times New Roman"/>
          <w:b w:val="0"/>
          <w:sz w:val="20"/>
          <w:szCs w:val="20"/>
        </w:rPr>
        <w:lastRenderedPageBreak/>
        <w:t>Ястребовском сельсовете», руководствуясь статьями 17,</w:t>
      </w:r>
      <w:r w:rsidRPr="00031836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031836">
        <w:rPr>
          <w:rFonts w:ascii="Times New Roman" w:hAnsi="Times New Roman" w:cs="Times New Roman"/>
          <w:b w:val="0"/>
          <w:sz w:val="20"/>
          <w:szCs w:val="20"/>
        </w:rPr>
        <w:t>32 Устава Ястребовского</w:t>
      </w:r>
      <w:r w:rsidRPr="00031836">
        <w:rPr>
          <w:rFonts w:ascii="Times New Roman" w:hAnsi="Times New Roman" w:cs="Times New Roman"/>
          <w:sz w:val="20"/>
          <w:szCs w:val="20"/>
        </w:rPr>
        <w:t xml:space="preserve"> </w:t>
      </w:r>
      <w:r w:rsidRPr="00031836">
        <w:rPr>
          <w:rFonts w:ascii="Times New Roman" w:hAnsi="Times New Roman" w:cs="Times New Roman"/>
          <w:b w:val="0"/>
          <w:sz w:val="20"/>
          <w:szCs w:val="20"/>
        </w:rPr>
        <w:t xml:space="preserve">сельсовета Ачинского района, </w:t>
      </w:r>
      <w:r w:rsidRPr="00031836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9828DB" w:rsidRPr="00031836" w:rsidRDefault="009828DB" w:rsidP="00031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9828DB" w:rsidRPr="00031836" w:rsidRDefault="009828DB" w:rsidP="00031836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031836">
        <w:rPr>
          <w:rFonts w:ascii="Times New Roman" w:hAnsi="Times New Roman"/>
          <w:sz w:val="20"/>
          <w:szCs w:val="20"/>
        </w:rPr>
        <w:t>Утвердить перечень главных администраторов доходов бюджета Ястребовского сельсовета согласно приложению (изложить в новой редакции).</w:t>
      </w:r>
    </w:p>
    <w:p w:rsidR="009828DB" w:rsidRPr="00031836" w:rsidRDefault="009828DB" w:rsidP="00031836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031836">
        <w:rPr>
          <w:rFonts w:ascii="Times New Roman" w:hAnsi="Times New Roman"/>
          <w:sz w:val="20"/>
          <w:szCs w:val="20"/>
        </w:rPr>
        <w:t>Контроль за исполнением Постановления оставляю за собой.</w:t>
      </w:r>
    </w:p>
    <w:p w:rsidR="009828DB" w:rsidRPr="00031836" w:rsidRDefault="009828DB" w:rsidP="00031836">
      <w:pPr>
        <w:pStyle w:val="af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31836">
        <w:rPr>
          <w:rFonts w:ascii="Times New Roman" w:hAnsi="Times New Roman"/>
          <w:sz w:val="20"/>
          <w:szCs w:val="20"/>
        </w:rPr>
        <w:t xml:space="preserve">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</w:t>
      </w:r>
      <w:hyperlink r:id="rId9" w:history="1">
        <w:r w:rsidRPr="00031836">
          <w:rPr>
            <w:rStyle w:val="aa"/>
            <w:rFonts w:ascii="Times New Roman" w:hAnsi="Times New Roman"/>
            <w:sz w:val="20"/>
            <w:szCs w:val="20"/>
          </w:rPr>
          <w:t>http://www.ach-rajon.ru</w:t>
        </w:r>
      </w:hyperlink>
      <w:r w:rsidRPr="00031836">
        <w:rPr>
          <w:rFonts w:ascii="Times New Roman" w:hAnsi="Times New Roman"/>
          <w:sz w:val="20"/>
          <w:szCs w:val="20"/>
        </w:rPr>
        <w:t>, и применяется к правоотношениям, возникающим при составлении и исполнении бюджета сельсовета, начиная с бюджета на 2023 год и плановый период 2024-2025 годов.</w:t>
      </w:r>
    </w:p>
    <w:p w:rsidR="009828DB" w:rsidRPr="00031836" w:rsidRDefault="009828DB" w:rsidP="00031836">
      <w:pPr>
        <w:jc w:val="both"/>
        <w:rPr>
          <w:sz w:val="20"/>
        </w:rPr>
      </w:pPr>
    </w:p>
    <w:p w:rsidR="009828DB" w:rsidRPr="00031836" w:rsidRDefault="009828DB" w:rsidP="00031836">
      <w:pPr>
        <w:jc w:val="both"/>
        <w:rPr>
          <w:sz w:val="20"/>
        </w:rPr>
      </w:pPr>
    </w:p>
    <w:p w:rsidR="009828DB" w:rsidRPr="00031836" w:rsidRDefault="009828DB" w:rsidP="00031836">
      <w:pPr>
        <w:jc w:val="both"/>
        <w:rPr>
          <w:b/>
          <w:sz w:val="20"/>
        </w:rPr>
      </w:pPr>
      <w:r w:rsidRPr="00031836">
        <w:rPr>
          <w:b/>
          <w:sz w:val="20"/>
        </w:rPr>
        <w:t xml:space="preserve">Глава сельсовета                </w:t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  <w:t xml:space="preserve">                  Е.Н. Тимошенко</w:t>
      </w: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jc w:val="right"/>
        <w:rPr>
          <w:sz w:val="20"/>
        </w:rPr>
      </w:pPr>
    </w:p>
    <w:p w:rsidR="009828DB" w:rsidRPr="00031836" w:rsidRDefault="009828DB" w:rsidP="00031836">
      <w:pPr>
        <w:jc w:val="right"/>
        <w:rPr>
          <w:sz w:val="20"/>
        </w:rPr>
        <w:sectPr w:rsidR="009828DB" w:rsidRPr="00031836" w:rsidSect="00BC604B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828DB" w:rsidRPr="00031836" w:rsidRDefault="009828DB" w:rsidP="00031836">
      <w:pPr>
        <w:jc w:val="right"/>
        <w:rPr>
          <w:sz w:val="20"/>
        </w:rPr>
      </w:pPr>
      <w:r w:rsidRPr="00031836">
        <w:rPr>
          <w:sz w:val="20"/>
        </w:rPr>
        <w:lastRenderedPageBreak/>
        <w:t xml:space="preserve">Приложение </w:t>
      </w:r>
    </w:p>
    <w:p w:rsidR="009828DB" w:rsidRPr="00031836" w:rsidRDefault="009828DB" w:rsidP="00031836">
      <w:pPr>
        <w:jc w:val="right"/>
        <w:rPr>
          <w:sz w:val="20"/>
        </w:rPr>
      </w:pPr>
      <w:r w:rsidRPr="00031836">
        <w:rPr>
          <w:sz w:val="20"/>
        </w:rPr>
        <w:t>к Постановлению Администрации Ястребовского сельсовета</w:t>
      </w:r>
    </w:p>
    <w:p w:rsidR="009828DB" w:rsidRPr="00031836" w:rsidRDefault="009828DB" w:rsidP="00031836">
      <w:pPr>
        <w:jc w:val="right"/>
        <w:rPr>
          <w:sz w:val="20"/>
        </w:rPr>
      </w:pPr>
      <w:r w:rsidRPr="00031836">
        <w:rPr>
          <w:sz w:val="20"/>
        </w:rPr>
        <w:t>сельсовета Ачинского района Красноярского края</w:t>
      </w:r>
    </w:p>
    <w:p w:rsidR="009828DB" w:rsidRPr="00031836" w:rsidRDefault="009828DB" w:rsidP="0003183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9828DB" w:rsidRPr="00031836" w:rsidRDefault="009828DB" w:rsidP="0003183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31836">
        <w:rPr>
          <w:rFonts w:ascii="Times New Roman" w:hAnsi="Times New Roman" w:cs="Times New Roman"/>
          <w:b/>
          <w:bCs/>
          <w:color w:val="000000" w:themeColor="text1"/>
        </w:rPr>
        <w:t>Перечень главных администраторов доходов бюджета Ястребовского сельсовета</w:t>
      </w:r>
    </w:p>
    <w:p w:rsidR="009828DB" w:rsidRPr="00031836" w:rsidRDefault="009828DB" w:rsidP="00031836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030"/>
        <w:gridCol w:w="2776"/>
        <w:gridCol w:w="10443"/>
      </w:tblGrid>
      <w:tr w:rsidR="009828DB" w:rsidRPr="00031836" w:rsidTr="009828DB">
        <w:trPr>
          <w:trHeight w:val="20"/>
        </w:trPr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Код классификации доходов бюджета</w:t>
            </w: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4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9828DB" w:rsidRPr="00031836" w:rsidRDefault="009828DB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Управление Федерального казначейства по Красноярскому краю 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gridSpan w:val="2"/>
            <w:hideMark/>
          </w:tcPr>
          <w:p w:rsidR="009828DB" w:rsidRPr="00031836" w:rsidRDefault="009828DB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Управление Федеральной налоговой службы по Красноярскому краю </w:t>
            </w:r>
          </w:p>
          <w:p w:rsidR="009828DB" w:rsidRPr="00031836" w:rsidRDefault="009828DB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  <w:r w:rsidRPr="00031836">
              <w:rPr>
                <w:bCs/>
                <w:sz w:val="20"/>
              </w:rPr>
              <w:lastRenderedPageBreak/>
              <w:t>5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bCs/>
                <w:sz w:val="20"/>
              </w:rPr>
            </w:pPr>
            <w:r w:rsidRPr="00031836">
              <w:rPr>
                <w:bCs/>
                <w:sz w:val="20"/>
              </w:rPr>
              <w:lastRenderedPageBreak/>
              <w:t>182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lastRenderedPageBreak/>
              <w:t>1 01 02010 01 0000 110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sz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6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1 01 02020 01 0000 110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7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1 01 02030 01 0000 110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платежа.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1 05 03010 01 0000 110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Единый сельскохозяйственный налог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9</w:t>
            </w:r>
          </w:p>
        </w:tc>
        <w:tc>
          <w:tcPr>
            <w:tcW w:w="0" w:type="auto"/>
            <w:noWrap/>
            <w:vAlign w:val="bottom"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0" w:type="auto"/>
            <w:vAlign w:val="bottom"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vAlign w:val="bottom"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11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vAlign w:val="bottom"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9828DB" w:rsidRPr="00031836" w:rsidRDefault="009828DB" w:rsidP="00031836">
            <w:pPr>
              <w:rPr>
                <w:b/>
                <w:bCs/>
                <w:sz w:val="20"/>
              </w:rPr>
            </w:pPr>
          </w:p>
          <w:p w:rsidR="009828DB" w:rsidRPr="00031836" w:rsidRDefault="009828DB" w:rsidP="00031836">
            <w:pPr>
              <w:rPr>
                <w:b/>
                <w:bCs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gridSpan w:val="2"/>
            <w:vAlign w:val="bottom"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b/>
                <w:bCs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12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1 08 04020 01 1000 110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b/>
                <w:bCs/>
                <w:sz w:val="20"/>
              </w:rPr>
            </w:pPr>
            <w:r w:rsidRPr="00031836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13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1 08 04020 01 4000 110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vAlign w:val="center"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b/>
                <w:bCs/>
                <w:sz w:val="20"/>
              </w:rPr>
            </w:pPr>
            <w:r w:rsidRPr="00031836">
              <w:rPr>
                <w:sz w:val="20"/>
              </w:rPr>
              <w:t>1 11 09045 10 0000 120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rPr>
                <w:b/>
                <w:bCs/>
                <w:sz w:val="20"/>
              </w:rPr>
            </w:pPr>
            <w:r w:rsidRPr="00031836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15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116 07090 10 0000 140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16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116 02020 02 0000 140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17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b/>
                <w:bCs/>
                <w:sz w:val="20"/>
              </w:rPr>
            </w:pPr>
            <w:r w:rsidRPr="00031836">
              <w:rPr>
                <w:sz w:val="20"/>
              </w:rPr>
              <w:t>1 17 01050 10 0000 180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b/>
                <w:bCs/>
                <w:sz w:val="20"/>
              </w:rPr>
            </w:pPr>
            <w:r w:rsidRPr="00031836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18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b/>
                <w:bCs/>
                <w:sz w:val="20"/>
              </w:rPr>
            </w:pPr>
            <w:r w:rsidRPr="00031836">
              <w:rPr>
                <w:sz w:val="20"/>
              </w:rPr>
              <w:t>117 05050 10 0000 180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неналоговые доходы бюджетов сельских поселений</w:t>
            </w:r>
          </w:p>
          <w:p w:rsidR="009828DB" w:rsidRPr="00031836" w:rsidRDefault="009828DB" w:rsidP="00031836">
            <w:pPr>
              <w:jc w:val="both"/>
              <w:rPr>
                <w:b/>
                <w:bCs/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19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1 18 01520 10 0000 150</w:t>
            </w:r>
          </w:p>
        </w:tc>
        <w:tc>
          <w:tcPr>
            <w:tcW w:w="0" w:type="auto"/>
            <w:vAlign w:val="center"/>
          </w:tcPr>
          <w:p w:rsidR="009828DB" w:rsidRPr="00031836" w:rsidRDefault="009828DB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1 18 02500 10 0000 150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21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2 02 15001 10 0000 150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2 02 16001 10 0000 150</w:t>
            </w:r>
          </w:p>
        </w:tc>
        <w:tc>
          <w:tcPr>
            <w:tcW w:w="0" w:type="auto"/>
            <w:vAlign w:val="bottom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 xml:space="preserve">Дотации бюджетам сельских поселений (на выравнивание бюджетной обеспеченности из бюджетов муниципальных районов 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23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2 02 49999 10 7555 150</w:t>
            </w:r>
          </w:p>
        </w:tc>
        <w:tc>
          <w:tcPr>
            <w:tcW w:w="0" w:type="auto"/>
            <w:vAlign w:val="bottom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  <w:p w:rsidR="009828DB" w:rsidRPr="00031836" w:rsidRDefault="009828DB" w:rsidP="00031836">
            <w:pPr>
              <w:jc w:val="both"/>
              <w:rPr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2 02 29999 10 1060 150</w:t>
            </w: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2 02 49999 10 7508 150</w:t>
            </w: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2 02 29999 10 7509 150</w:t>
            </w: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27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2 02 30024 10 7514 150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Субсидии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28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  <w:p w:rsidR="009828DB" w:rsidRPr="00031836" w:rsidRDefault="009828DB" w:rsidP="00031836">
            <w:pPr>
              <w:jc w:val="both"/>
              <w:rPr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39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2 02 40014 10 8206 150</w:t>
            </w:r>
          </w:p>
        </w:tc>
        <w:tc>
          <w:tcPr>
            <w:tcW w:w="0" w:type="auto"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30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2 02 49999 10 7412 150</w:t>
            </w: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 xml:space="preserve"> 2 02 49999 10 8202 150</w:t>
            </w:r>
          </w:p>
        </w:tc>
        <w:tc>
          <w:tcPr>
            <w:tcW w:w="0" w:type="auto"/>
            <w:vAlign w:val="center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2 02 49999 10 8204 150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сельских поселений (на создание дорожных фондов)</w:t>
            </w:r>
          </w:p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2 02 49999 10 8208 150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</w:p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>Прочие безвозмездные поступления в бюджеты поселений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sz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 xml:space="preserve"> </w:t>
            </w: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2 02 29999 10 7571 150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2 02 49999 10 7745 150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поселений ( за содействие развитию налогового потенциала)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9828DB" w:rsidRPr="00031836" w:rsidRDefault="009828DB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2 02 49999 10 2724 150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rPr>
                <w:sz w:val="20"/>
              </w:rPr>
            </w:pP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891</w:t>
            </w:r>
          </w:p>
        </w:tc>
        <w:tc>
          <w:tcPr>
            <w:tcW w:w="0" w:type="auto"/>
            <w:gridSpan w:val="2"/>
            <w:noWrap/>
            <w:hideMark/>
          </w:tcPr>
          <w:p w:rsidR="009828DB" w:rsidRPr="00031836" w:rsidRDefault="009828DB" w:rsidP="00031836">
            <w:pPr>
              <w:jc w:val="both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Финансовое управление администрации Ачинского района</w:t>
            </w:r>
          </w:p>
        </w:tc>
      </w:tr>
      <w:tr w:rsidR="009828DB" w:rsidRPr="00031836" w:rsidTr="009828DB">
        <w:trPr>
          <w:trHeight w:val="20"/>
        </w:trPr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39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891</w:t>
            </w:r>
          </w:p>
        </w:tc>
        <w:tc>
          <w:tcPr>
            <w:tcW w:w="0" w:type="auto"/>
            <w:noWrap/>
          </w:tcPr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</w:p>
          <w:p w:rsidR="009828DB" w:rsidRPr="00031836" w:rsidRDefault="009828DB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2 08 05 000 10 0000 150</w:t>
            </w:r>
          </w:p>
        </w:tc>
        <w:tc>
          <w:tcPr>
            <w:tcW w:w="0" w:type="auto"/>
            <w:hideMark/>
          </w:tcPr>
          <w:p w:rsidR="009828DB" w:rsidRPr="00031836" w:rsidRDefault="009828DB" w:rsidP="00031836">
            <w:pPr>
              <w:jc w:val="both"/>
              <w:rPr>
                <w:sz w:val="20"/>
              </w:rPr>
            </w:pPr>
            <w:r w:rsidRPr="00031836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828DB" w:rsidRPr="00031836" w:rsidRDefault="009828DB" w:rsidP="00031836">
      <w:pPr>
        <w:suppressAutoHyphens/>
        <w:rPr>
          <w:sz w:val="20"/>
        </w:rPr>
        <w:sectPr w:rsidR="009828DB" w:rsidRPr="00031836" w:rsidSect="00571118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lastRenderedPageBreak/>
        <w:t>КРАСНОЯРСКИЙ КРАЙ</w:t>
      </w: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t>АЧИНСКИЙ РАЙОН</w:t>
      </w: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9828DB" w:rsidRPr="00031836" w:rsidRDefault="009828DB" w:rsidP="00031836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031836">
        <w:rPr>
          <w:b/>
          <w:bCs/>
          <w:color w:val="000000"/>
          <w:spacing w:val="-6"/>
          <w:sz w:val="20"/>
        </w:rPr>
        <w:t>П О С Т А Н О В Л Е Н И Е</w:t>
      </w:r>
    </w:p>
    <w:p w:rsidR="009828DB" w:rsidRPr="00031836" w:rsidRDefault="009828DB" w:rsidP="00031836">
      <w:pPr>
        <w:tabs>
          <w:tab w:val="left" w:pos="8680"/>
        </w:tabs>
        <w:rPr>
          <w:b/>
          <w:sz w:val="20"/>
        </w:rPr>
      </w:pPr>
    </w:p>
    <w:p w:rsidR="009828DB" w:rsidRPr="00031836" w:rsidRDefault="009828DB" w:rsidP="00031836">
      <w:pPr>
        <w:tabs>
          <w:tab w:val="left" w:pos="8680"/>
        </w:tabs>
        <w:rPr>
          <w:b/>
          <w:sz w:val="20"/>
        </w:rPr>
      </w:pPr>
      <w:r w:rsidRPr="00031836">
        <w:rPr>
          <w:b/>
          <w:sz w:val="20"/>
        </w:rPr>
        <w:t xml:space="preserve">                                                             </w:t>
      </w:r>
    </w:p>
    <w:p w:rsidR="009828DB" w:rsidRPr="00031836" w:rsidRDefault="009828DB" w:rsidP="00031836">
      <w:pPr>
        <w:rPr>
          <w:b/>
          <w:sz w:val="20"/>
        </w:rPr>
      </w:pPr>
      <w:r w:rsidRPr="00031836">
        <w:rPr>
          <w:b/>
          <w:sz w:val="20"/>
        </w:rPr>
        <w:t>13.07.2023                                       с. Ястребово</w:t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  <w:t xml:space="preserve">                  № 35-П</w:t>
      </w:r>
    </w:p>
    <w:p w:rsidR="009828DB" w:rsidRPr="00031836" w:rsidRDefault="009828DB" w:rsidP="00031836">
      <w:pPr>
        <w:rPr>
          <w:b/>
          <w:sz w:val="20"/>
        </w:rPr>
      </w:pPr>
    </w:p>
    <w:p w:rsidR="009828DB" w:rsidRPr="00031836" w:rsidRDefault="009828DB" w:rsidP="00031836">
      <w:pPr>
        <w:rPr>
          <w:b/>
          <w:sz w:val="20"/>
        </w:rPr>
      </w:pPr>
    </w:p>
    <w:p w:rsidR="009828DB" w:rsidRPr="00031836" w:rsidRDefault="009828DB" w:rsidP="00031836">
      <w:pPr>
        <w:rPr>
          <w:b/>
          <w:sz w:val="20"/>
        </w:rPr>
      </w:pPr>
      <w:r w:rsidRPr="00031836">
        <w:rPr>
          <w:b/>
          <w:sz w:val="20"/>
        </w:rPr>
        <w:t>Об утверждении отчета об исполнении</w:t>
      </w:r>
    </w:p>
    <w:p w:rsidR="009828DB" w:rsidRPr="00031836" w:rsidRDefault="009828DB" w:rsidP="00031836">
      <w:pPr>
        <w:rPr>
          <w:b/>
          <w:sz w:val="20"/>
        </w:rPr>
      </w:pPr>
      <w:r w:rsidRPr="00031836">
        <w:rPr>
          <w:b/>
          <w:sz w:val="20"/>
        </w:rPr>
        <w:t xml:space="preserve">бюджета Ястребовского сельсовета за 6 месяцев 2023 г. </w:t>
      </w:r>
    </w:p>
    <w:p w:rsidR="009828DB" w:rsidRPr="00031836" w:rsidRDefault="009828DB" w:rsidP="00031836">
      <w:pPr>
        <w:rPr>
          <w:b/>
          <w:sz w:val="20"/>
        </w:rPr>
      </w:pPr>
    </w:p>
    <w:p w:rsidR="009828DB" w:rsidRPr="00031836" w:rsidRDefault="009828DB" w:rsidP="00031836">
      <w:pPr>
        <w:rPr>
          <w:b/>
          <w:sz w:val="20"/>
        </w:rPr>
      </w:pPr>
    </w:p>
    <w:p w:rsidR="009828DB" w:rsidRPr="00031836" w:rsidRDefault="009828DB" w:rsidP="00031836">
      <w:pPr>
        <w:ind w:firstLine="709"/>
        <w:jc w:val="both"/>
        <w:rPr>
          <w:sz w:val="20"/>
        </w:rPr>
      </w:pPr>
      <w:r w:rsidRPr="00031836">
        <w:rPr>
          <w:sz w:val="20"/>
        </w:rPr>
        <w:t xml:space="preserve"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ст. 32 Устава Ястребовского сельсовета, </w:t>
      </w:r>
      <w:r w:rsidRPr="00031836">
        <w:rPr>
          <w:b/>
          <w:sz w:val="20"/>
        </w:rPr>
        <w:t>ПОСТАНОВЛЯЮ:</w:t>
      </w:r>
    </w:p>
    <w:p w:rsidR="009828DB" w:rsidRPr="00031836" w:rsidRDefault="009828DB" w:rsidP="00031836">
      <w:pPr>
        <w:jc w:val="both"/>
        <w:rPr>
          <w:sz w:val="20"/>
        </w:rPr>
      </w:pPr>
    </w:p>
    <w:p w:rsidR="009828DB" w:rsidRPr="00031836" w:rsidRDefault="009828DB" w:rsidP="00031836">
      <w:pPr>
        <w:numPr>
          <w:ilvl w:val="0"/>
          <w:numId w:val="14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>Утвердить отчет об исполнении бюджета Ястребовского сельсовета за 6 месяцев 2023 г., в том числе:</w:t>
      </w:r>
    </w:p>
    <w:p w:rsidR="009828DB" w:rsidRPr="00031836" w:rsidRDefault="009828DB" w:rsidP="00031836">
      <w:pPr>
        <w:ind w:firstLine="709"/>
        <w:jc w:val="both"/>
        <w:rPr>
          <w:sz w:val="20"/>
        </w:rPr>
      </w:pPr>
      <w:r w:rsidRPr="00031836">
        <w:rPr>
          <w:sz w:val="20"/>
        </w:rPr>
        <w:t>Исполнение бюджета Ястребовского сельсовета по доходам в сумме 6 173,2 тыс. руб. и расходам в сумме 5 874,5 тыс. руб. Дефицит бюджета в сумме – 298,4 тыс. рублей.</w:t>
      </w:r>
    </w:p>
    <w:p w:rsidR="009828DB" w:rsidRPr="00031836" w:rsidRDefault="009828DB" w:rsidP="00031836">
      <w:pPr>
        <w:numPr>
          <w:ilvl w:val="0"/>
          <w:numId w:val="14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>Утвердить отчет об исполнении бюджета Ястребовского сельсовета за 6 месяцев 2023 года со следующими показателями:</w:t>
      </w:r>
    </w:p>
    <w:p w:rsidR="009828DB" w:rsidRPr="00031836" w:rsidRDefault="009828DB" w:rsidP="00031836">
      <w:pPr>
        <w:numPr>
          <w:ilvl w:val="0"/>
          <w:numId w:val="13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 xml:space="preserve"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6 месяцев 2023 года, согласно </w:t>
      </w:r>
      <w:r w:rsidRPr="00031836">
        <w:rPr>
          <w:sz w:val="20"/>
          <w:u w:val="single"/>
        </w:rPr>
        <w:t xml:space="preserve">приложению 1 </w:t>
      </w:r>
      <w:r w:rsidRPr="00031836">
        <w:rPr>
          <w:sz w:val="20"/>
        </w:rPr>
        <w:t>к настоящему постановлению;</w:t>
      </w:r>
    </w:p>
    <w:p w:rsidR="009828DB" w:rsidRPr="00031836" w:rsidRDefault="009828DB" w:rsidP="00031836">
      <w:pPr>
        <w:numPr>
          <w:ilvl w:val="0"/>
          <w:numId w:val="13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 xml:space="preserve">Доходы бюджета Ястребовского сельсовета по кодам классификации доходов бюджетов за 6 месяцев 2023 года согласно </w:t>
      </w:r>
      <w:r w:rsidRPr="00031836">
        <w:rPr>
          <w:sz w:val="20"/>
          <w:u w:val="single"/>
        </w:rPr>
        <w:t>приложению 2</w:t>
      </w:r>
      <w:r w:rsidRPr="00031836">
        <w:rPr>
          <w:sz w:val="20"/>
        </w:rPr>
        <w:t xml:space="preserve"> к настоящему Постановлению;</w:t>
      </w:r>
    </w:p>
    <w:p w:rsidR="009828DB" w:rsidRPr="00031836" w:rsidRDefault="009828DB" w:rsidP="00031836">
      <w:pPr>
        <w:numPr>
          <w:ilvl w:val="0"/>
          <w:numId w:val="13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за6 месяцев 2023 год, согласно </w:t>
      </w:r>
      <w:r w:rsidRPr="00031836">
        <w:rPr>
          <w:sz w:val="20"/>
          <w:u w:val="single"/>
        </w:rPr>
        <w:t>приложению 3</w:t>
      </w:r>
      <w:r w:rsidRPr="00031836">
        <w:rPr>
          <w:sz w:val="20"/>
        </w:rPr>
        <w:t xml:space="preserve"> к настоящему постановлению;</w:t>
      </w:r>
    </w:p>
    <w:p w:rsidR="009828DB" w:rsidRPr="00031836" w:rsidRDefault="009828DB" w:rsidP="00031836">
      <w:pPr>
        <w:numPr>
          <w:ilvl w:val="0"/>
          <w:numId w:val="13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lastRenderedPageBreak/>
        <w:t xml:space="preserve">Ведомственная структура расходов бюджета Ястребовского сельсовета за 6 месяцев 2023 года, согласно </w:t>
      </w:r>
      <w:r w:rsidRPr="00031836">
        <w:rPr>
          <w:sz w:val="20"/>
          <w:u w:val="single"/>
        </w:rPr>
        <w:t>приложению 4</w:t>
      </w:r>
      <w:r w:rsidRPr="00031836">
        <w:rPr>
          <w:sz w:val="20"/>
        </w:rPr>
        <w:t xml:space="preserve"> к настоящему постановлению;</w:t>
      </w:r>
    </w:p>
    <w:p w:rsidR="009828DB" w:rsidRPr="00031836" w:rsidRDefault="009828DB" w:rsidP="00031836">
      <w:pPr>
        <w:numPr>
          <w:ilvl w:val="0"/>
          <w:numId w:val="13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6 месяцев 2023 года, согласно </w:t>
      </w:r>
      <w:r w:rsidRPr="00031836">
        <w:rPr>
          <w:sz w:val="20"/>
          <w:u w:val="single"/>
        </w:rPr>
        <w:t>приложению 5</w:t>
      </w:r>
      <w:r w:rsidRPr="00031836">
        <w:rPr>
          <w:sz w:val="20"/>
        </w:rPr>
        <w:t xml:space="preserve"> к настоящему постановлению;</w:t>
      </w:r>
    </w:p>
    <w:p w:rsidR="009828DB" w:rsidRPr="00031836" w:rsidRDefault="009828DB" w:rsidP="00031836">
      <w:pPr>
        <w:numPr>
          <w:ilvl w:val="0"/>
          <w:numId w:val="13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 xml:space="preserve">Распределение межбюджетных трансфертов, выделенных из бюджета Ястребовского сельсовета районному бюджету Ачинского района за 6 месяцев 2023 года , согласно </w:t>
      </w:r>
      <w:r w:rsidRPr="00031836">
        <w:rPr>
          <w:sz w:val="20"/>
          <w:u w:val="single"/>
        </w:rPr>
        <w:t>приложению 6</w:t>
      </w:r>
      <w:r w:rsidRPr="00031836">
        <w:rPr>
          <w:sz w:val="20"/>
        </w:rPr>
        <w:t xml:space="preserve"> к настоящему постановлению;</w:t>
      </w:r>
    </w:p>
    <w:p w:rsidR="009828DB" w:rsidRPr="00031836" w:rsidRDefault="009828DB" w:rsidP="00031836">
      <w:pPr>
        <w:numPr>
          <w:ilvl w:val="0"/>
          <w:numId w:val="13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</w:t>
      </w:r>
      <w:r w:rsidRPr="00031836">
        <w:rPr>
          <w:sz w:val="20"/>
          <w:u w:val="single"/>
        </w:rPr>
        <w:t xml:space="preserve">нормативно-правовых актов за </w:t>
      </w:r>
      <w:r w:rsidRPr="00031836">
        <w:rPr>
          <w:sz w:val="20"/>
        </w:rPr>
        <w:t xml:space="preserve">6 месяцев </w:t>
      </w:r>
      <w:r w:rsidRPr="00031836">
        <w:rPr>
          <w:sz w:val="20"/>
          <w:u w:val="single"/>
        </w:rPr>
        <w:t>2023 года, согласно приложению</w:t>
      </w:r>
      <w:r w:rsidRPr="00031836">
        <w:rPr>
          <w:sz w:val="20"/>
        </w:rPr>
        <w:t xml:space="preserve"> 7 к настоящему постановлению.</w:t>
      </w:r>
    </w:p>
    <w:p w:rsidR="009828DB" w:rsidRPr="00031836" w:rsidRDefault="009828DB" w:rsidP="00031836">
      <w:pPr>
        <w:pStyle w:val="af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31836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9828DB" w:rsidRPr="00031836" w:rsidRDefault="009828DB" w:rsidP="00031836">
      <w:pPr>
        <w:numPr>
          <w:ilvl w:val="0"/>
          <w:numId w:val="14"/>
        </w:numPr>
        <w:ind w:left="0" w:firstLine="709"/>
        <w:jc w:val="both"/>
        <w:rPr>
          <w:sz w:val="20"/>
        </w:rPr>
      </w:pPr>
      <w:r w:rsidRPr="00031836">
        <w:rPr>
          <w:sz w:val="20"/>
        </w:rPr>
        <w:t>Постановление вступает в силу после его официального опубликования в информационном листке «Ястребовский вестник».</w:t>
      </w:r>
    </w:p>
    <w:p w:rsidR="009828DB" w:rsidRPr="00031836" w:rsidRDefault="009828DB" w:rsidP="00031836">
      <w:pPr>
        <w:jc w:val="both"/>
        <w:rPr>
          <w:sz w:val="20"/>
        </w:rPr>
      </w:pPr>
    </w:p>
    <w:p w:rsidR="009828DB" w:rsidRPr="00031836" w:rsidRDefault="009828DB" w:rsidP="00031836">
      <w:pPr>
        <w:jc w:val="both"/>
        <w:rPr>
          <w:sz w:val="20"/>
        </w:rPr>
      </w:pPr>
    </w:p>
    <w:p w:rsidR="009828DB" w:rsidRPr="00031836" w:rsidRDefault="009828DB" w:rsidP="00031836">
      <w:pPr>
        <w:suppressAutoHyphens/>
        <w:rPr>
          <w:sz w:val="20"/>
        </w:rPr>
      </w:pPr>
      <w:r w:rsidRPr="00031836">
        <w:rPr>
          <w:b/>
          <w:sz w:val="20"/>
        </w:rPr>
        <w:t xml:space="preserve">Глава сельсовета       </w:t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</w:r>
      <w:r w:rsidRPr="00031836">
        <w:rPr>
          <w:b/>
          <w:sz w:val="20"/>
        </w:rPr>
        <w:tab/>
        <w:t xml:space="preserve">  </w:t>
      </w:r>
      <w:r w:rsidR="002700B8" w:rsidRPr="00031836">
        <w:rPr>
          <w:b/>
          <w:sz w:val="20"/>
        </w:rPr>
        <w:t xml:space="preserve">                </w:t>
      </w:r>
      <w:r w:rsidRPr="00031836">
        <w:rPr>
          <w:b/>
          <w:sz w:val="20"/>
        </w:rPr>
        <w:t>Е.Н.</w:t>
      </w:r>
      <w:r w:rsidR="002700B8" w:rsidRPr="00031836">
        <w:rPr>
          <w:b/>
          <w:sz w:val="20"/>
        </w:rPr>
        <w:t xml:space="preserve"> </w:t>
      </w:r>
      <w:r w:rsidRPr="00031836">
        <w:rPr>
          <w:b/>
          <w:sz w:val="20"/>
        </w:rPr>
        <w:t>Тимошенко</w:t>
      </w:r>
    </w:p>
    <w:p w:rsidR="005E4988" w:rsidRPr="00031836" w:rsidRDefault="005E498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jc w:val="both"/>
        <w:rPr>
          <w:sz w:val="20"/>
        </w:rPr>
      </w:pPr>
    </w:p>
    <w:p w:rsidR="002700B8" w:rsidRPr="00031836" w:rsidRDefault="002700B8" w:rsidP="00031836">
      <w:pPr>
        <w:rPr>
          <w:b/>
          <w:bCs/>
          <w:sz w:val="20"/>
        </w:rPr>
        <w:sectPr w:rsidR="002700B8" w:rsidRPr="00031836" w:rsidSect="00571118">
          <w:type w:val="continuous"/>
          <w:pgSz w:w="16838" w:h="11906" w:orient="landscape"/>
          <w:pgMar w:top="1276" w:right="680" w:bottom="284" w:left="709" w:header="708" w:footer="708" w:gutter="0"/>
          <w:pgNumType w:start="5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397"/>
        <w:gridCol w:w="396"/>
        <w:gridCol w:w="396"/>
        <w:gridCol w:w="397"/>
        <w:gridCol w:w="397"/>
        <w:gridCol w:w="1798"/>
        <w:gridCol w:w="1794"/>
        <w:gridCol w:w="1794"/>
        <w:gridCol w:w="1794"/>
        <w:gridCol w:w="2039"/>
        <w:gridCol w:w="1804"/>
        <w:gridCol w:w="617"/>
        <w:gridCol w:w="617"/>
        <w:gridCol w:w="356"/>
        <w:gridCol w:w="1069"/>
      </w:tblGrid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Приложение 1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к Постановлению администрации Ястребовского сельсовета</w:t>
            </w:r>
          </w:p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от 13.07.2023 № 35-П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</w:tr>
      <w:tr w:rsidR="002700B8" w:rsidRPr="00031836" w:rsidTr="002700B8">
        <w:trPr>
          <w:trHeight w:val="253"/>
        </w:trPr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0B8" w:rsidRPr="00031836" w:rsidRDefault="002700B8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Источники внутреннего финансирования дефицита бюджета  Ястребовского сельсовета</w:t>
            </w:r>
            <w:r w:rsidRPr="00031836">
              <w:rPr>
                <w:b/>
                <w:bCs/>
                <w:sz w:val="20"/>
              </w:rPr>
              <w:br/>
              <w:t xml:space="preserve">по кодам  классификации источников финансирования дефицитов бюджетов  </w:t>
            </w:r>
          </w:p>
          <w:p w:rsidR="002700B8" w:rsidRPr="00031836" w:rsidRDefault="002700B8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за 6 месяцев  2023 г.</w:t>
            </w:r>
          </w:p>
        </w:tc>
      </w:tr>
      <w:tr w:rsidR="002700B8" w:rsidRPr="00031836" w:rsidTr="002700B8">
        <w:trPr>
          <w:trHeight w:val="253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0B8" w:rsidRPr="00031836" w:rsidRDefault="002700B8" w:rsidP="00031836">
            <w:pPr>
              <w:rPr>
                <w:b/>
                <w:bCs/>
                <w:sz w:val="20"/>
              </w:rPr>
            </w:pP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0B8" w:rsidRPr="00031836" w:rsidRDefault="002700B8" w:rsidP="00031836">
            <w:pPr>
              <w:rPr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рубли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 xml:space="preserve">Код источника финансирования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 xml:space="preserve">Утверждено решением о бюджете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 xml:space="preserve">Бюджет с учетом изменений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 xml:space="preserve">Исполнено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 xml:space="preserve">Процент исполнения 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6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103664,55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-298404,70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-</w:t>
            </w:r>
          </w:p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-16740027,97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-6173223,90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36,88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-16740027,97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-6173223,90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36,88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000 01 05 02 01 00 0000 510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-16740027,97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-6173223,90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36,88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822 01 05 02 01 10 0000 510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-16740027,97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-6173223,90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36,88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16843692,52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5874819,20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34,88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16843692,52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5874819,20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34,88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000 01 05 02 01 00 0000 610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16843692,52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5874819,20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34,88</w:t>
            </w:r>
          </w:p>
        </w:tc>
      </w:tr>
      <w:tr w:rsidR="002700B8" w:rsidRPr="00031836" w:rsidTr="002700B8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822 01 05 02 01 10 0000 610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0B8" w:rsidRPr="00031836" w:rsidRDefault="002700B8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16843692,52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5874819,20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34,88</w:t>
            </w:r>
          </w:p>
        </w:tc>
      </w:tr>
      <w:tr w:rsidR="002700B8" w:rsidRPr="00031836" w:rsidTr="002700B8">
        <w:trPr>
          <w:gridAfter w:val="3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</w:tr>
      <w:tr w:rsidR="002700B8" w:rsidRPr="00031836" w:rsidTr="002700B8">
        <w:trPr>
          <w:gridAfter w:val="3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</w:tr>
      <w:tr w:rsidR="002700B8" w:rsidRPr="00031836" w:rsidTr="002700B8">
        <w:trPr>
          <w:gridAfter w:val="3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</w:tr>
      <w:tr w:rsidR="002700B8" w:rsidRPr="00031836" w:rsidTr="002700B8">
        <w:trPr>
          <w:gridAfter w:val="3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0B8" w:rsidRPr="00031836" w:rsidRDefault="002700B8" w:rsidP="00031836">
            <w:pPr>
              <w:jc w:val="right"/>
              <w:rPr>
                <w:sz w:val="20"/>
              </w:rPr>
            </w:pPr>
          </w:p>
        </w:tc>
      </w:tr>
    </w:tbl>
    <w:p w:rsidR="002700B8" w:rsidRPr="00031836" w:rsidRDefault="002700B8" w:rsidP="00031836">
      <w:pPr>
        <w:jc w:val="both"/>
        <w:rPr>
          <w:sz w:val="20"/>
        </w:rPr>
      </w:pPr>
    </w:p>
    <w:p w:rsidR="001D6233" w:rsidRPr="00031836" w:rsidRDefault="001D6233" w:rsidP="00031836">
      <w:pPr>
        <w:jc w:val="both"/>
        <w:rPr>
          <w:sz w:val="20"/>
        </w:rPr>
      </w:pPr>
    </w:p>
    <w:p w:rsidR="001D6233" w:rsidRPr="00031836" w:rsidRDefault="001D6233" w:rsidP="00031836">
      <w:pPr>
        <w:jc w:val="both"/>
        <w:rPr>
          <w:sz w:val="20"/>
        </w:rPr>
      </w:pPr>
    </w:p>
    <w:p w:rsidR="001D6233" w:rsidRPr="00031836" w:rsidRDefault="001D6233" w:rsidP="00031836">
      <w:pPr>
        <w:jc w:val="both"/>
        <w:rPr>
          <w:sz w:val="20"/>
        </w:rPr>
      </w:pPr>
    </w:p>
    <w:p w:rsidR="001D6233" w:rsidRPr="00031836" w:rsidRDefault="001D6233" w:rsidP="00031836">
      <w:pPr>
        <w:jc w:val="both"/>
        <w:rPr>
          <w:sz w:val="20"/>
        </w:rPr>
      </w:pPr>
    </w:p>
    <w:p w:rsidR="001D6233" w:rsidRPr="00031836" w:rsidRDefault="001D6233" w:rsidP="00031836">
      <w:pPr>
        <w:jc w:val="both"/>
        <w:rPr>
          <w:sz w:val="20"/>
        </w:rPr>
        <w:sectPr w:rsidR="001D6233" w:rsidRPr="00031836" w:rsidSect="002B7D2F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1D6233" w:rsidRPr="00031836" w:rsidRDefault="001D6233" w:rsidP="00031836">
      <w:pPr>
        <w:rPr>
          <w:sz w:val="20"/>
        </w:rPr>
        <w:sectPr w:rsidR="001D6233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43"/>
        <w:gridCol w:w="6939"/>
        <w:gridCol w:w="2110"/>
        <w:gridCol w:w="1672"/>
        <w:gridCol w:w="1595"/>
        <w:gridCol w:w="1323"/>
        <w:gridCol w:w="1483"/>
      </w:tblGrid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Приложение 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 xml:space="preserve">к  Постановлению администрации 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Ястребовского сельсовета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от 13.07.2023 № 35-П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 xml:space="preserve">Доходы бюджета Ястребовского сельсовета по кодам классификации доходов бюджета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за 6 месяцев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рублей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Утверждено решением о бюджете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 xml:space="preserve">Исполненно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Процент исполнения , %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10102010011000110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72 621,04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42,42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10102020011000110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20,28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10102030011000110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-129,98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-10,83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10302231010000110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144 223,04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59,30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10302241010000110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749,67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44,10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10302251010000110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152 792,48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50,83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031836">
              <w:rPr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10302261010000110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-17 994,73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56,06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10503010011000110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4 462,50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2,73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10601030101000110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bookmarkStart w:id="0" w:name="RANGE!F19"/>
            <w:r w:rsidRPr="00031836">
              <w:rPr>
                <w:sz w:val="20"/>
              </w:rPr>
              <w:t>20 300,82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13,23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10606033101000110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-9 129,06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-17,59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10606043101000110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14 692,49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5,35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10804020011000110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23,33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11109045100000120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111 009,38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85,39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1 035 960,00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20216001100000150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1 291 600,00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54,20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20229999107571150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2 661 900,00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коммисий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20230024107514150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44,58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88 710,00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20240014108206150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130 103,00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25,92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20249999102724150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20249999107412150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20249999107555150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селских поселений на поддержку мер по обеспечению сбалансированности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20249999108202150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5 873 210,00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6 241 540,00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39,25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20249999108208150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50,07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21860010100000150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13 236 520,00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16 740 027,97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6 173 223,90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36,88</w:t>
            </w:r>
          </w:p>
        </w:tc>
      </w:tr>
    </w:tbl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  <w:sectPr w:rsidR="001D6233" w:rsidRPr="00031836" w:rsidSect="00414821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  <w:sectPr w:rsidR="004F2DA4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82"/>
        <w:gridCol w:w="6747"/>
        <w:gridCol w:w="1345"/>
        <w:gridCol w:w="2035"/>
        <w:gridCol w:w="1834"/>
        <w:gridCol w:w="1323"/>
        <w:gridCol w:w="1799"/>
      </w:tblGrid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Приложение 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к Постановлению администрации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Ястребовского сельсовета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от 13.07.2023 № 35-П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53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6 месяцев 2023 года</w:t>
            </w:r>
          </w:p>
        </w:tc>
      </w:tr>
      <w:tr w:rsidR="001D6233" w:rsidRPr="00031836" w:rsidTr="001D6233">
        <w:trPr>
          <w:trHeight w:val="253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</w:tr>
      <w:tr w:rsidR="001D6233" w:rsidRPr="00031836" w:rsidTr="001D6233">
        <w:trPr>
          <w:trHeight w:val="253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рублей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Бюджтет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7 891 628,00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8 135 900,55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3 466 019,15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42,60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456 847,06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6 067 312,00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6 286 606,55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2 611 522,09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41,54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397 650,00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48,33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74 906,10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42,22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74 906,10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42,22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1 355 976,88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1 355 976,88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1 530 379,00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4 262 912,49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877 722,43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20,59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140 117,00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138 183,20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98,62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1 410 379,00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1 428 526,85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739 539,23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51,77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16 843 692,52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5 874 819,20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34,88</w:t>
            </w:r>
          </w:p>
        </w:tc>
      </w:tr>
    </w:tbl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  <w:sectPr w:rsidR="001D6233" w:rsidRPr="00031836" w:rsidSect="00414821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space="709"/>
          <w:docGrid w:linePitch="381"/>
        </w:sect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  <w:sectPr w:rsidR="004F2DA4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0"/>
        <w:gridCol w:w="4466"/>
        <w:gridCol w:w="1188"/>
        <w:gridCol w:w="1202"/>
        <w:gridCol w:w="1271"/>
        <w:gridCol w:w="1069"/>
        <w:gridCol w:w="1642"/>
        <w:gridCol w:w="1517"/>
        <w:gridCol w:w="1323"/>
        <w:gridCol w:w="1457"/>
      </w:tblGrid>
      <w:tr w:rsidR="001D6233" w:rsidRPr="00031836" w:rsidTr="001D6233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Приложение 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к  Постановлению администрации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Ястребовского сельсовета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от 13.07.2023 № 35-П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за 6 месяцев 2023г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рублей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7 891 628,00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8 135 900,55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3 466 019,15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42,60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456 847,06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350 881,02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105 966,04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6 067 312,00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6 286 606,55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2 611 522,09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41,54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bookmarkStart w:id="1" w:name="RANGE!A19"/>
            <w:bookmarkStart w:id="2" w:name="RANGE!A19:F20"/>
            <w:bookmarkEnd w:id="2"/>
            <w:r w:rsidRPr="00031836">
              <w:rPr>
                <w:sz w:val="20"/>
              </w:rPr>
              <w:t>8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965 757,63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38,28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253 893,09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34,44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613 524,55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271 421,10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44,24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62,86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90,91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716 585,33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49,13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180 539,94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40,99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397 650,00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48,33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48,54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44,58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74 906,10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42,22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74 906,10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42,22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46 985,05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43,05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12 921,05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39,20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42,48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1 355 976,88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1 355 976,88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422 973,73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44,46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119 440,71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41,58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103 468,46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22,14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455 882,98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44,69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1 530 379,00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4 262 912,49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877 722,43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20,59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140 117,00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138 183,20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98,62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140 117,00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138 183,20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98,62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1 410 379,00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1 428 526,85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739 539,23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51,77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25,00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366 274,38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49,11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344 393,00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16 843 692,52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5 874 819,20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34,88</w:t>
            </w:r>
          </w:p>
        </w:tc>
      </w:tr>
    </w:tbl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  <w:sectPr w:rsidR="001D6233" w:rsidRPr="00031836" w:rsidSect="00092A32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</w:pPr>
    </w:p>
    <w:p w:rsidR="004F2DA4" w:rsidRPr="00031836" w:rsidRDefault="004F2DA4" w:rsidP="00031836">
      <w:pPr>
        <w:jc w:val="right"/>
        <w:rPr>
          <w:sz w:val="20"/>
        </w:rPr>
        <w:sectPr w:rsidR="004F2DA4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3"/>
        <w:gridCol w:w="4936"/>
        <w:gridCol w:w="1257"/>
        <w:gridCol w:w="1055"/>
        <w:gridCol w:w="1179"/>
        <w:gridCol w:w="1470"/>
        <w:gridCol w:w="1577"/>
        <w:gridCol w:w="2056"/>
        <w:gridCol w:w="1602"/>
      </w:tblGrid>
      <w:tr w:rsidR="001D6233" w:rsidRPr="00031836" w:rsidTr="001D623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к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от 13.07.2023 № 35-П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6 месяцев 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рублей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16 843 692,52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5 874 819,20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34,88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2 545 719,00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2 819 945,21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964 441,07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34,20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bookmarkStart w:id="3" w:name="RANGE!A19:G20"/>
            <w:bookmarkEnd w:id="3"/>
            <w:r w:rsidRPr="00031836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на содержание внутрипоселенческих дорог за счет средств местного бюджета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bookmarkStart w:id="4" w:name="RANGE!E19"/>
            <w:r w:rsidRPr="00031836">
              <w:rPr>
                <w:sz w:val="20"/>
              </w:rPr>
              <w:t> 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441 274,38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42,19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441 274,38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42,19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366 274,38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49,11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366 274,38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49,11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366 274,38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49,11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986 450,00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1 024 714,85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523 166,69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51,05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86 718,64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17,28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 xml:space="preserve"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</w:t>
            </w:r>
            <w:r w:rsidRPr="00031836">
              <w:rPr>
                <w:sz w:val="20"/>
              </w:rPr>
              <w:lastRenderedPageBreak/>
              <w:t>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140 117,00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138 183,20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98,62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140 117,00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138 183,20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98,62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140 117,00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138 183,20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98,62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140 117,00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138 183,20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98,62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344 393,00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344 393,00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344 393,00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344 393,00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2 636 533,00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2 983 151,12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1 355 976,88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45,45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1 355 976,88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45,50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</w:t>
            </w:r>
            <w:r w:rsidRPr="00031836">
              <w:rPr>
                <w:sz w:val="20"/>
              </w:rPr>
              <w:lastRenderedPageBreak/>
              <w:t>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2 725 940,12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1 101 765,88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40,42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422 973,73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44,46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422 973,73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44,46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422 973,73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44,46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119 440,71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41,58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119 440,71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41,58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119 440,71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41,58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103 468,46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22,14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103 468,46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22,14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103 468,46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22,14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455 882,98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44,69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455 882,98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44,69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455 882,98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44,69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 xml:space="preserve"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</w:t>
            </w:r>
            <w:r w:rsidRPr="00031836">
              <w:rPr>
                <w:sz w:val="20"/>
              </w:rPr>
              <w:lastRenderedPageBreak/>
              <w:t>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3 541 888,64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407 476,00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11,50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3 541 888,64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407 476,00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11,50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 xml:space="preserve"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r w:rsidRPr="00031836">
              <w:rPr>
                <w:sz w:val="20"/>
              </w:rPr>
              <w:lastRenderedPageBreak/>
              <w:t>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48,54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48,54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48,54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48,54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37,43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7 251 438,00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7 498 707,55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3 146 925,25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0"/>
              <w:rPr>
                <w:sz w:val="20"/>
              </w:rPr>
            </w:pPr>
            <w:r w:rsidRPr="00031836">
              <w:rPr>
                <w:sz w:val="20"/>
              </w:rPr>
              <w:t>41,97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 xml:space="preserve">Функционирование администрации Ястребовского сельсовета в рамках непрограммных расходов </w:t>
            </w:r>
            <w:r w:rsidRPr="00031836">
              <w:rPr>
                <w:sz w:val="20"/>
              </w:rPr>
              <w:lastRenderedPageBreak/>
              <w:t>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7 251 438,00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7 498 707,55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3 146 925,25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1"/>
              <w:rPr>
                <w:sz w:val="20"/>
              </w:rPr>
            </w:pPr>
            <w:r w:rsidRPr="00031836">
              <w:rPr>
                <w:sz w:val="20"/>
              </w:rPr>
              <w:t>41,97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74 906,10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42,22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46 985,05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43,05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46 985,05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43,05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46 985,05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43,05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12 921,05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39,20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12 921,05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39,20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12 921,05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39,20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42,48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42,48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42,48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 xml:space="preserve">Осуществление государственных полномочий </w:t>
            </w:r>
            <w:r w:rsidRPr="00031836">
              <w:rPr>
                <w:sz w:val="20"/>
              </w:rPr>
              <w:lastRenderedPageBreak/>
              <w:t>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44,58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456 847,06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350 881,02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350 881,02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350 881,02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105 966,04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105 966,04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105 966,04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44,75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4 168 243,00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4 227 117,55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1 714 396,82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40,56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965 757,63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965 757,63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965 757,63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38,28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253 893,09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34,44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 xml:space="preserve">Функционирование Правительства Российской </w:t>
            </w:r>
            <w:r w:rsidRPr="00031836">
              <w:rPr>
                <w:sz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253 893,09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34,44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253 893,09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34,44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613 524,55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271 421,10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44,24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613 524,55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271 421,10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44,24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613 524,55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271 421,10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44,24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62,86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62,86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62,86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90,91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90,91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90,91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100,00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897 125,27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47,24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716 585,33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49,13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716 585,33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49,13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716 585,33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49,13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180 539,94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40,99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180 539,94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40,99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180 539,94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40,99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2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outlineLvl w:val="6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16 843 692,52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5 874 819,20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34,88</w:t>
            </w:r>
          </w:p>
        </w:tc>
      </w:tr>
    </w:tbl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  <w:sectPr w:rsidR="001D6233" w:rsidRPr="00031836" w:rsidSect="00644CD3">
          <w:type w:val="continuous"/>
          <w:pgSz w:w="16838" w:h="11906" w:orient="landscape"/>
          <w:pgMar w:top="1276" w:right="680" w:bottom="284" w:left="709" w:header="708" w:footer="708" w:gutter="0"/>
          <w:pgNumType w:start="15"/>
          <w:cols w:space="709"/>
          <w:docGrid w:linePitch="381"/>
        </w:sect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</w:p>
    <w:p w:rsidR="002700B8" w:rsidRPr="00031836" w:rsidRDefault="002700B8" w:rsidP="00031836">
      <w:pPr>
        <w:shd w:val="clear" w:color="auto" w:fill="FFFFFF"/>
        <w:jc w:val="both"/>
        <w:rPr>
          <w:color w:val="2C2C2C"/>
          <w:sz w:val="20"/>
        </w:rPr>
      </w:pPr>
      <w:r w:rsidRPr="00031836">
        <w:rPr>
          <w:color w:val="2C2C2C"/>
          <w:sz w:val="20"/>
        </w:rPr>
        <w:t xml:space="preserve"> </w:t>
      </w:r>
    </w:p>
    <w:p w:rsidR="001D6233" w:rsidRPr="00031836" w:rsidRDefault="001D6233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  <w:sectPr w:rsidR="004F2DA4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9238"/>
        <w:gridCol w:w="1914"/>
        <w:gridCol w:w="1581"/>
        <w:gridCol w:w="1323"/>
        <w:gridCol w:w="1609"/>
      </w:tblGrid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к  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от 13.07.2023 № 35-П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6 месяцев  2023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 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786 830,0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811 620,0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394 000,0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48,54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2694268,64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0,00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786 830,0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3 505 888,6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394 000,0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48,5</w:t>
            </w:r>
          </w:p>
        </w:tc>
      </w:tr>
    </w:tbl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  <w:sectPr w:rsidR="001D6233" w:rsidRPr="00031836" w:rsidSect="00E93338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space="709"/>
          <w:docGrid w:linePitch="381"/>
        </w:sectPr>
      </w:pPr>
    </w:p>
    <w:p w:rsidR="005E4988" w:rsidRPr="00031836" w:rsidRDefault="005E4988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rPr>
          <w:sz w:val="20"/>
        </w:rPr>
        <w:sectPr w:rsidR="004F2DA4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879"/>
        <w:gridCol w:w="2065"/>
        <w:gridCol w:w="1705"/>
        <w:gridCol w:w="1323"/>
        <w:gridCol w:w="1693"/>
      </w:tblGrid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233" w:rsidRPr="00031836" w:rsidRDefault="001D6233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 xml:space="preserve">к   Постановлению администрации Ястребовского сельсовета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233" w:rsidRPr="00031836" w:rsidRDefault="001D6233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от 13.07.2023 № 35-П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</w:t>
            </w:r>
            <w:r w:rsidRPr="00031836">
              <w:rPr>
                <w:b/>
                <w:bCs/>
                <w:sz w:val="20"/>
              </w:rPr>
              <w:br/>
              <w:t xml:space="preserve"> за 6 месяцев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jc w:val="center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157640,0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185612,0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78550,0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42,32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149640,0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177424,0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74900,0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42,22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233" w:rsidRPr="00031836" w:rsidRDefault="001D6233" w:rsidP="00031836">
            <w:pPr>
              <w:rPr>
                <w:sz w:val="20"/>
              </w:rPr>
            </w:pPr>
            <w:r w:rsidRPr="00031836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8188,0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center"/>
              <w:rPr>
                <w:sz w:val="20"/>
              </w:rPr>
            </w:pPr>
            <w:r w:rsidRPr="00031836">
              <w:rPr>
                <w:sz w:val="20"/>
              </w:rPr>
              <w:t>3650,0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sz w:val="20"/>
              </w:rPr>
            </w:pPr>
            <w:r w:rsidRPr="00031836">
              <w:rPr>
                <w:sz w:val="20"/>
              </w:rPr>
              <w:t>44,58</w:t>
            </w:r>
          </w:p>
        </w:tc>
      </w:tr>
      <w:tr w:rsidR="001D6233" w:rsidRPr="00031836" w:rsidTr="001D62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233" w:rsidRPr="00031836" w:rsidRDefault="001D6233" w:rsidP="00031836">
            <w:pPr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157640,0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185612,0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78550,0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33" w:rsidRPr="00031836" w:rsidRDefault="001D6233" w:rsidP="00031836">
            <w:pPr>
              <w:jc w:val="right"/>
              <w:rPr>
                <w:b/>
                <w:bCs/>
                <w:sz w:val="20"/>
              </w:rPr>
            </w:pPr>
            <w:r w:rsidRPr="00031836">
              <w:rPr>
                <w:b/>
                <w:bCs/>
                <w:sz w:val="20"/>
              </w:rPr>
              <w:t>42,32</w:t>
            </w:r>
          </w:p>
        </w:tc>
      </w:tr>
    </w:tbl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  <w:sectPr w:rsidR="001D6233" w:rsidRPr="00031836" w:rsidSect="00E93338">
          <w:type w:val="continuous"/>
          <w:pgSz w:w="16838" w:h="11906" w:orient="landscape"/>
          <w:pgMar w:top="1276" w:right="680" w:bottom="284" w:left="709" w:header="708" w:footer="708" w:gutter="0"/>
          <w:pgNumType w:start="26"/>
          <w:cols w:space="709"/>
          <w:docGrid w:linePitch="381"/>
        </w:sectPr>
      </w:pP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4F2DA4" w:rsidRPr="00031836" w:rsidRDefault="004F2DA4" w:rsidP="00031836">
      <w:pPr>
        <w:tabs>
          <w:tab w:val="left" w:pos="9921"/>
        </w:tabs>
        <w:jc w:val="center"/>
        <w:rPr>
          <w:b/>
          <w:bCs/>
          <w:sz w:val="20"/>
        </w:rPr>
      </w:pPr>
      <w:r w:rsidRPr="00031836">
        <w:rPr>
          <w:b/>
          <w:bCs/>
          <w:sz w:val="20"/>
        </w:rPr>
        <w:t>КРАСНОЯРСКИЙ КРАЙ</w:t>
      </w:r>
    </w:p>
    <w:p w:rsidR="004F2DA4" w:rsidRPr="00031836" w:rsidRDefault="004F2DA4" w:rsidP="00031836">
      <w:pPr>
        <w:tabs>
          <w:tab w:val="left" w:pos="9921"/>
        </w:tabs>
        <w:jc w:val="center"/>
        <w:rPr>
          <w:b/>
          <w:bCs/>
          <w:sz w:val="20"/>
        </w:rPr>
      </w:pPr>
      <w:r w:rsidRPr="00031836">
        <w:rPr>
          <w:b/>
          <w:bCs/>
          <w:sz w:val="20"/>
        </w:rPr>
        <w:t>АЧИНСКИЙ РАЙОН</w:t>
      </w:r>
    </w:p>
    <w:p w:rsidR="004F2DA4" w:rsidRPr="00031836" w:rsidRDefault="004F2DA4" w:rsidP="00031836">
      <w:pPr>
        <w:tabs>
          <w:tab w:val="left" w:pos="9921"/>
        </w:tabs>
        <w:jc w:val="center"/>
        <w:rPr>
          <w:b/>
          <w:bCs/>
          <w:sz w:val="20"/>
        </w:rPr>
      </w:pPr>
      <w:r w:rsidRPr="00031836">
        <w:rPr>
          <w:b/>
          <w:bCs/>
          <w:sz w:val="20"/>
        </w:rPr>
        <w:t>АДМИНИСТРАЦИЯ ЯСТРЕБОВСКОГО СЕЛЬСОВЕТА</w:t>
      </w:r>
    </w:p>
    <w:p w:rsidR="004F2DA4" w:rsidRPr="00031836" w:rsidRDefault="004F2DA4" w:rsidP="00031836">
      <w:pPr>
        <w:tabs>
          <w:tab w:val="left" w:pos="9921"/>
        </w:tabs>
        <w:jc w:val="center"/>
        <w:rPr>
          <w:b/>
          <w:bCs/>
          <w:sz w:val="20"/>
        </w:rPr>
      </w:pPr>
    </w:p>
    <w:p w:rsidR="004F2DA4" w:rsidRPr="00031836" w:rsidRDefault="004F2DA4" w:rsidP="00031836">
      <w:pPr>
        <w:tabs>
          <w:tab w:val="left" w:pos="9921"/>
        </w:tabs>
        <w:jc w:val="center"/>
        <w:rPr>
          <w:b/>
          <w:bCs/>
          <w:sz w:val="20"/>
        </w:rPr>
      </w:pPr>
      <w:r w:rsidRPr="00031836">
        <w:rPr>
          <w:b/>
          <w:bCs/>
          <w:sz w:val="20"/>
        </w:rPr>
        <w:t>П О С Т А Н О В Л Е Н И Е</w:t>
      </w:r>
    </w:p>
    <w:p w:rsidR="004F2DA4" w:rsidRPr="00031836" w:rsidRDefault="004F2DA4" w:rsidP="00031836">
      <w:pPr>
        <w:rPr>
          <w:sz w:val="20"/>
        </w:rPr>
      </w:pPr>
    </w:p>
    <w:p w:rsidR="004F2DA4" w:rsidRPr="00031836" w:rsidRDefault="004F2DA4" w:rsidP="00031836">
      <w:pPr>
        <w:jc w:val="both"/>
        <w:rPr>
          <w:b/>
          <w:bCs/>
          <w:color w:val="000000"/>
          <w:sz w:val="20"/>
        </w:rPr>
      </w:pPr>
      <w:r w:rsidRPr="00031836">
        <w:rPr>
          <w:b/>
          <w:bCs/>
          <w:sz w:val="20"/>
        </w:rPr>
        <w:t>13.07.2023</w:t>
      </w:r>
      <w:r w:rsidRPr="00031836">
        <w:rPr>
          <w:b/>
          <w:bCs/>
          <w:sz w:val="20"/>
        </w:rPr>
        <w:tab/>
      </w:r>
      <w:r w:rsidRPr="00031836">
        <w:rPr>
          <w:b/>
          <w:bCs/>
          <w:sz w:val="20"/>
        </w:rPr>
        <w:tab/>
      </w:r>
      <w:r w:rsidRPr="00031836">
        <w:rPr>
          <w:b/>
          <w:bCs/>
          <w:sz w:val="20"/>
        </w:rPr>
        <w:tab/>
        <w:t xml:space="preserve">               с. Ястребово                                     </w:t>
      </w:r>
      <w:r w:rsidR="00E93338">
        <w:rPr>
          <w:b/>
          <w:bCs/>
          <w:color w:val="000000"/>
          <w:sz w:val="20"/>
        </w:rPr>
        <w:t xml:space="preserve">  </w:t>
      </w:r>
      <w:r w:rsidRPr="00031836">
        <w:rPr>
          <w:b/>
          <w:bCs/>
          <w:color w:val="000000"/>
          <w:sz w:val="20"/>
        </w:rPr>
        <w:t>№ 36-П</w:t>
      </w:r>
    </w:p>
    <w:p w:rsidR="004F2DA4" w:rsidRPr="00031836" w:rsidRDefault="004F2DA4" w:rsidP="00031836">
      <w:pPr>
        <w:jc w:val="both"/>
        <w:rPr>
          <w:b/>
          <w:bCs/>
          <w:sz w:val="20"/>
        </w:rPr>
      </w:pPr>
    </w:p>
    <w:p w:rsidR="004F2DA4" w:rsidRPr="00031836" w:rsidRDefault="004F2DA4" w:rsidP="00031836">
      <w:pPr>
        <w:jc w:val="both"/>
        <w:rPr>
          <w:b/>
          <w:bCs/>
          <w:sz w:val="20"/>
        </w:rPr>
      </w:pPr>
    </w:p>
    <w:p w:rsidR="004F2DA4" w:rsidRPr="00031836" w:rsidRDefault="004F2DA4" w:rsidP="00031836">
      <w:pPr>
        <w:jc w:val="both"/>
        <w:rPr>
          <w:b/>
          <w:bCs/>
          <w:sz w:val="20"/>
        </w:rPr>
      </w:pPr>
      <w:r w:rsidRPr="00031836">
        <w:rPr>
          <w:b/>
          <w:bCs/>
          <w:sz w:val="20"/>
        </w:rPr>
        <w:t xml:space="preserve">Об утверждении отчета об исполнении плана реализации муниципальных программ Ястребовского сельсовета за 2 квартал 2023 года </w:t>
      </w:r>
    </w:p>
    <w:p w:rsidR="004F2DA4" w:rsidRPr="00031836" w:rsidRDefault="004F2DA4" w:rsidP="00031836">
      <w:pPr>
        <w:jc w:val="both"/>
        <w:rPr>
          <w:bCs/>
          <w:sz w:val="20"/>
        </w:rPr>
      </w:pPr>
    </w:p>
    <w:p w:rsidR="004F2DA4" w:rsidRPr="00031836" w:rsidRDefault="004F2DA4" w:rsidP="00031836">
      <w:pPr>
        <w:ind w:firstLine="709"/>
        <w:jc w:val="both"/>
        <w:rPr>
          <w:b/>
          <w:sz w:val="20"/>
        </w:rPr>
      </w:pPr>
      <w:r w:rsidRPr="00031836">
        <w:rPr>
          <w:sz w:val="20"/>
        </w:rPr>
        <w:t xml:space="preserve">В соответствии с постановлением Администрации </w:t>
      </w:r>
      <w:r w:rsidRPr="00031836">
        <w:rPr>
          <w:bCs/>
          <w:sz w:val="20"/>
        </w:rPr>
        <w:t xml:space="preserve">Ястребовского </w:t>
      </w:r>
      <w:r w:rsidRPr="00031836">
        <w:rPr>
          <w:sz w:val="20"/>
        </w:rPr>
        <w:t xml:space="preserve">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031836">
        <w:rPr>
          <w:bCs/>
          <w:sz w:val="20"/>
        </w:rPr>
        <w:t>Ястребовского</w:t>
      </w:r>
      <w:r w:rsidRPr="00031836">
        <w:rPr>
          <w:sz w:val="20"/>
        </w:rPr>
        <w:t xml:space="preserve"> сельского Совета депутатов от 27.12.2022 № 28-93Р «О бюджете Ястребовского сельсовета на 2023 год и плановый период 2024-2025 годов», </w:t>
      </w:r>
      <w:r w:rsidRPr="00031836">
        <w:rPr>
          <w:b/>
          <w:sz w:val="20"/>
        </w:rPr>
        <w:t>ПОСТАНОВЛЯЮ:</w:t>
      </w:r>
    </w:p>
    <w:p w:rsidR="004F2DA4" w:rsidRPr="00031836" w:rsidRDefault="004F2DA4" w:rsidP="00031836">
      <w:pPr>
        <w:ind w:firstLine="709"/>
        <w:jc w:val="both"/>
        <w:rPr>
          <w:sz w:val="20"/>
        </w:rPr>
      </w:pPr>
    </w:p>
    <w:p w:rsidR="004F2DA4" w:rsidRPr="00031836" w:rsidRDefault="004F2DA4" w:rsidP="00031836">
      <w:pPr>
        <w:tabs>
          <w:tab w:val="left" w:pos="9921"/>
        </w:tabs>
        <w:ind w:firstLine="709"/>
        <w:jc w:val="both"/>
        <w:rPr>
          <w:sz w:val="20"/>
        </w:rPr>
      </w:pPr>
      <w:r w:rsidRPr="00031836">
        <w:rPr>
          <w:bCs/>
          <w:sz w:val="20"/>
        </w:rPr>
        <w:lastRenderedPageBreak/>
        <w:t xml:space="preserve">1. </w:t>
      </w:r>
      <w:r w:rsidRPr="00031836">
        <w:rPr>
          <w:sz w:val="20"/>
        </w:rPr>
        <w:t>Утвердить отчет об исполнении плана реализации следующих муниципальных программ Ястребовского сельсовета за 2 квартал 2023 года:</w:t>
      </w:r>
    </w:p>
    <w:p w:rsidR="004F2DA4" w:rsidRPr="00031836" w:rsidRDefault="004F2DA4" w:rsidP="00031836">
      <w:pPr>
        <w:tabs>
          <w:tab w:val="left" w:pos="9921"/>
        </w:tabs>
        <w:ind w:firstLine="709"/>
        <w:jc w:val="both"/>
        <w:rPr>
          <w:sz w:val="20"/>
        </w:rPr>
      </w:pPr>
      <w:r w:rsidRPr="00031836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4F2DA4" w:rsidRPr="00031836" w:rsidRDefault="004F2DA4" w:rsidP="00031836">
      <w:pPr>
        <w:tabs>
          <w:tab w:val="left" w:pos="9921"/>
        </w:tabs>
        <w:ind w:firstLine="709"/>
        <w:jc w:val="both"/>
        <w:rPr>
          <w:sz w:val="20"/>
        </w:rPr>
      </w:pPr>
      <w:r w:rsidRPr="00031836">
        <w:rPr>
          <w:sz w:val="20"/>
        </w:rPr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4F2DA4" w:rsidRPr="00031836" w:rsidRDefault="004F2DA4" w:rsidP="00031836">
      <w:pPr>
        <w:tabs>
          <w:tab w:val="left" w:pos="9921"/>
        </w:tabs>
        <w:ind w:firstLine="709"/>
        <w:jc w:val="both"/>
        <w:rPr>
          <w:sz w:val="20"/>
        </w:rPr>
      </w:pPr>
      <w:r w:rsidRPr="00031836">
        <w:rPr>
          <w:sz w:val="20"/>
        </w:rPr>
        <w:t>1.3.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4F2DA4" w:rsidRPr="00031836" w:rsidRDefault="004F2DA4" w:rsidP="00031836">
      <w:pPr>
        <w:tabs>
          <w:tab w:val="left" w:pos="9921"/>
        </w:tabs>
        <w:ind w:firstLine="709"/>
        <w:jc w:val="both"/>
        <w:rPr>
          <w:sz w:val="20"/>
        </w:rPr>
      </w:pPr>
      <w:r w:rsidRPr="00031836">
        <w:rPr>
          <w:sz w:val="20"/>
        </w:rPr>
        <w:t>2. Контроль за исполнением настоящего Постановления оставляю за собой.</w:t>
      </w:r>
    </w:p>
    <w:p w:rsidR="004F2DA4" w:rsidRPr="00031836" w:rsidRDefault="004F2DA4" w:rsidP="00031836">
      <w:pPr>
        <w:widowControl w:val="0"/>
        <w:ind w:firstLine="709"/>
        <w:jc w:val="both"/>
        <w:rPr>
          <w:sz w:val="20"/>
        </w:rPr>
      </w:pPr>
      <w:r w:rsidRPr="00031836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 www. </w:t>
      </w:r>
      <w:r w:rsidRPr="00031836">
        <w:rPr>
          <w:sz w:val="20"/>
          <w:lang w:val="en-US"/>
        </w:rPr>
        <w:t>ach</w:t>
      </w:r>
      <w:r w:rsidRPr="00031836">
        <w:rPr>
          <w:sz w:val="20"/>
        </w:rPr>
        <w:t>-</w:t>
      </w:r>
      <w:r w:rsidRPr="00031836">
        <w:rPr>
          <w:sz w:val="20"/>
          <w:lang w:val="en-US"/>
        </w:rPr>
        <w:t>rajon</w:t>
      </w:r>
      <w:r w:rsidRPr="00031836">
        <w:rPr>
          <w:sz w:val="20"/>
        </w:rPr>
        <w:t>.</w:t>
      </w:r>
      <w:r w:rsidRPr="00031836">
        <w:rPr>
          <w:sz w:val="20"/>
          <w:lang w:val="en-US"/>
        </w:rPr>
        <w:t>ru</w:t>
      </w:r>
      <w:r w:rsidRPr="00031836">
        <w:rPr>
          <w:b/>
          <w:sz w:val="20"/>
        </w:rPr>
        <w:t>.</w:t>
      </w:r>
    </w:p>
    <w:p w:rsidR="004F2DA4" w:rsidRPr="00031836" w:rsidRDefault="004F2DA4" w:rsidP="00031836">
      <w:pPr>
        <w:widowControl w:val="0"/>
        <w:jc w:val="both"/>
        <w:rPr>
          <w:b/>
          <w:sz w:val="20"/>
        </w:rPr>
      </w:pPr>
    </w:p>
    <w:p w:rsidR="004F2DA4" w:rsidRPr="00031836" w:rsidRDefault="004F2DA4" w:rsidP="00031836">
      <w:pPr>
        <w:widowControl w:val="0"/>
        <w:jc w:val="both"/>
        <w:rPr>
          <w:b/>
          <w:sz w:val="20"/>
        </w:rPr>
      </w:pPr>
    </w:p>
    <w:p w:rsidR="004F2DA4" w:rsidRPr="00031836" w:rsidRDefault="004F2DA4" w:rsidP="00031836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031836">
        <w:rPr>
          <w:b/>
          <w:sz w:val="20"/>
        </w:rPr>
        <w:t>Глава сельсовета                                                                            Е.Н.Тимошенко</w:t>
      </w:r>
      <w:r w:rsidRPr="00031836">
        <w:rPr>
          <w:sz w:val="20"/>
        </w:rPr>
        <w:t xml:space="preserve"> </w:t>
      </w: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E93338" w:rsidRPr="00031836" w:rsidRDefault="00E93338" w:rsidP="00031836">
      <w:pPr>
        <w:shd w:val="clear" w:color="auto" w:fill="FFFFFF"/>
        <w:jc w:val="both"/>
        <w:rPr>
          <w:color w:val="2C2C2C"/>
          <w:sz w:val="20"/>
        </w:rPr>
      </w:pPr>
    </w:p>
    <w:p w:rsidR="00142176" w:rsidRPr="00031836" w:rsidRDefault="00142176" w:rsidP="00031836">
      <w:pPr>
        <w:rPr>
          <w:color w:val="2C2C2C"/>
          <w:sz w:val="20"/>
        </w:rPr>
      </w:pPr>
    </w:p>
    <w:p w:rsidR="005909ED" w:rsidRPr="00031836" w:rsidRDefault="005909ED" w:rsidP="00031836">
      <w:pPr>
        <w:rPr>
          <w:color w:val="000000"/>
          <w:sz w:val="20"/>
        </w:rPr>
        <w:sectPr w:rsidR="005909ED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82"/>
        <w:gridCol w:w="1639"/>
        <w:gridCol w:w="743"/>
        <w:gridCol w:w="616"/>
        <w:gridCol w:w="1228"/>
        <w:gridCol w:w="516"/>
        <w:gridCol w:w="1791"/>
        <w:gridCol w:w="784"/>
        <w:gridCol w:w="775"/>
        <w:gridCol w:w="676"/>
        <w:gridCol w:w="913"/>
        <w:gridCol w:w="901"/>
        <w:gridCol w:w="2801"/>
      </w:tblGrid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Приложение 1</w:t>
            </w: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Ястребовского сельсовета от 13.07.2023 № 36-П</w:t>
            </w: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за период январь - июнь 2023 года (2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142176" w:rsidRPr="0014217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План на 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Январь- июнь 2023г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1502,2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964,5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2331,6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1463,9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926,2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2331,6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1502,2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964,5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1463,9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926,2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Подпрограмма 1 "Ремонт и содержание автодорог местного значения территории Ястребовского сельсовета"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Внебюджетные </w:t>
            </w:r>
            <w:r w:rsidRPr="00142176">
              <w:rPr>
                <w:b/>
                <w:bCs/>
                <w:color w:val="000000"/>
                <w:sz w:val="20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Содержание дорог за счет краевых средств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0110082040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Содержание дорог за счет софинансирования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Содержание дорог за счет местного бюджета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sz w:val="20"/>
              </w:rPr>
            </w:pPr>
            <w:r w:rsidRPr="00142176">
              <w:rPr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Мероприятия подпрограммы: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ремонт автомобильных дорог общего пользования местного значения за счет краевых средств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 xml:space="preserve">ремонт автомобильных дорог общего пользования местного значения за счет </w:t>
            </w:r>
            <w:r w:rsidRPr="00142176">
              <w:rPr>
                <w:color w:val="000000"/>
                <w:sz w:val="20"/>
              </w:rPr>
              <w:lastRenderedPageBreak/>
              <w:t>софинансирования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 xml:space="preserve">Подпрограмма 2 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441,3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1053,5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441,3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1053,5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44,6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техническое обслуживание линий уличного освещения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44,6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745,9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372,9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366,3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электроэнергия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729,3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703,4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986,4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691,0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484,9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703,4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986,4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691,0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484,9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Мероприятия подпрограммы: Расходы  на организацию и проведение акарицидных обработок мест массового отдыха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за счет краевых средств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 xml:space="preserve">за счет софинансирования 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Мероприятия подпрограммы: Жилищный фонд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 xml:space="preserve">в том числе по </w:t>
            </w:r>
            <w:r w:rsidRPr="00142176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 xml:space="preserve">Всего, в том </w:t>
            </w:r>
            <w:r w:rsidRPr="00142176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Вывоз ТКО от учреждений сельсовета, приобретение мусорных контейнеров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846,3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550,9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346,7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583,4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846,3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346,7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583,4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 xml:space="preserve">Проведение оплачиваемых работ по благоустройству территории, приобретение строительных и </w:t>
            </w:r>
            <w:r w:rsidRPr="00142176">
              <w:rPr>
                <w:color w:val="000000"/>
                <w:sz w:val="20"/>
              </w:rPr>
              <w:lastRenderedPageBreak/>
              <w:t>хоз.материалов, для благоустройства территории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81,5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right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250,9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Проведение оплачиваемых работ по благоустройству территории.</w:t>
            </w: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250,9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  <w:tr w:rsidR="00142176" w:rsidRPr="00031836" w:rsidTr="0014217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rPr>
                <w:b/>
                <w:bCs/>
                <w:color w:val="000000"/>
                <w:sz w:val="20"/>
              </w:rPr>
            </w:pPr>
            <w:r w:rsidRPr="0014217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both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176" w:rsidRPr="00142176" w:rsidRDefault="00142176" w:rsidP="00031836">
            <w:pPr>
              <w:jc w:val="center"/>
              <w:rPr>
                <w:color w:val="000000"/>
                <w:sz w:val="20"/>
              </w:rPr>
            </w:pPr>
            <w:r w:rsidRPr="0014217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176" w:rsidRPr="00142176" w:rsidRDefault="00142176" w:rsidP="00031836">
            <w:pPr>
              <w:rPr>
                <w:color w:val="000000"/>
                <w:sz w:val="20"/>
              </w:rPr>
            </w:pPr>
          </w:p>
        </w:tc>
      </w:tr>
    </w:tbl>
    <w:p w:rsidR="00142176" w:rsidRPr="00031836" w:rsidRDefault="00142176" w:rsidP="00031836">
      <w:pPr>
        <w:shd w:val="clear" w:color="auto" w:fill="FFFFFF"/>
        <w:jc w:val="both"/>
        <w:rPr>
          <w:color w:val="2C2C2C"/>
          <w:sz w:val="20"/>
        </w:rPr>
        <w:sectPr w:rsidR="00142176" w:rsidRPr="00031836" w:rsidSect="002135C5">
          <w:type w:val="continuous"/>
          <w:pgSz w:w="16838" w:h="11906" w:orient="landscape"/>
          <w:pgMar w:top="1276" w:right="680" w:bottom="284" w:left="709" w:header="708" w:footer="708" w:gutter="0"/>
          <w:pgNumType w:start="27"/>
          <w:cols w:space="709"/>
          <w:docGrid w:linePitch="381"/>
        </w:sectPr>
      </w:pP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tbl>
      <w:tblPr>
        <w:tblW w:w="0" w:type="auto"/>
        <w:tblLook w:val="04A0"/>
      </w:tblPr>
      <w:tblGrid>
        <w:gridCol w:w="2594"/>
        <w:gridCol w:w="1766"/>
        <w:gridCol w:w="743"/>
        <w:gridCol w:w="616"/>
        <w:gridCol w:w="1228"/>
        <w:gridCol w:w="516"/>
        <w:gridCol w:w="1834"/>
        <w:gridCol w:w="810"/>
        <w:gridCol w:w="795"/>
        <w:gridCol w:w="795"/>
        <w:gridCol w:w="782"/>
        <w:gridCol w:w="778"/>
        <w:gridCol w:w="2408"/>
      </w:tblGrid>
      <w:tr w:rsidR="003B1A94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Приложение 2</w:t>
            </w:r>
          </w:p>
        </w:tc>
      </w:tr>
      <w:tr w:rsidR="003B1A94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3B1A94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Ястребовского сельсовета от 13.07.2023 № 36-П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3B1A94" w:rsidRPr="003B1A94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3B1A94" w:rsidRPr="003B1A94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3B1A94" w:rsidRPr="003B1A94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3B1A94" w:rsidRPr="003B1A94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за период январь - июнь 2023 года  (2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3B1A94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B1A94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План на 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Январь- июнь 2023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Муниципальная  программа 2 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2737,6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2737,6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Выплата заработной платы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1356,0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 xml:space="preserve">в том числе по </w:t>
            </w:r>
            <w:r w:rsidRPr="003B1A94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 xml:space="preserve">Всего, в том </w:t>
            </w:r>
            <w:r w:rsidRPr="003B1A94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lastRenderedPageBreak/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751,9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542,4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 xml:space="preserve">Выплата заработной </w:t>
            </w:r>
            <w:r w:rsidRPr="003B1A94">
              <w:rPr>
                <w:color w:val="000000"/>
                <w:sz w:val="20"/>
              </w:rPr>
              <w:lastRenderedPageBreak/>
              <w:t>платы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751,9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542,4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305,7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Приобретение ГСМ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305,7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455,9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Приобретение тепловой и электрической энергии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455,9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0210074120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Защитные минерализованные полосы за счет краевых средств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Защитные минерализованные полосы за счет софинансирования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 xml:space="preserve">Подпрограмма  2  "Профилактика терроризма и </w:t>
            </w:r>
            <w:r w:rsidRPr="003B1A94">
              <w:rPr>
                <w:b/>
                <w:bCs/>
                <w:color w:val="000000"/>
                <w:sz w:val="20"/>
              </w:rPr>
              <w:lastRenderedPageBreak/>
              <w:t>экстремизма на территории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lastRenderedPageBreak/>
              <w:t xml:space="preserve">всего расходные обязательства по </w:t>
            </w:r>
            <w:r w:rsidRPr="003B1A94">
              <w:rPr>
                <w:b/>
                <w:bCs/>
                <w:color w:val="000000"/>
                <w:sz w:val="20"/>
              </w:rPr>
              <w:lastRenderedPageBreak/>
              <w:t>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Приобритение буклетов для мероприятия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B1A9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right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both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A94" w:rsidRPr="003B1A94" w:rsidRDefault="003B1A94" w:rsidP="00031836">
            <w:pPr>
              <w:jc w:val="center"/>
              <w:rPr>
                <w:color w:val="000000"/>
                <w:sz w:val="20"/>
              </w:rPr>
            </w:pPr>
            <w:r w:rsidRPr="003B1A94">
              <w:rPr>
                <w:color w:val="000000"/>
                <w:sz w:val="20"/>
              </w:rPr>
              <w:t> </w:t>
            </w:r>
          </w:p>
        </w:tc>
      </w:tr>
    </w:tbl>
    <w:p w:rsidR="003B1A94" w:rsidRPr="00031836" w:rsidRDefault="003B1A94" w:rsidP="00031836">
      <w:pPr>
        <w:shd w:val="clear" w:color="auto" w:fill="FFFFFF"/>
        <w:jc w:val="both"/>
        <w:rPr>
          <w:color w:val="2C2C2C"/>
          <w:sz w:val="20"/>
        </w:rPr>
        <w:sectPr w:rsidR="003B1A94" w:rsidRPr="00031836" w:rsidSect="00783069">
          <w:type w:val="continuous"/>
          <w:pgSz w:w="16838" w:h="11906" w:orient="landscape"/>
          <w:pgMar w:top="1276" w:right="680" w:bottom="284" w:left="709" w:header="708" w:footer="708" w:gutter="0"/>
          <w:pgNumType w:start="34"/>
          <w:cols w:space="709"/>
          <w:docGrid w:linePitch="381"/>
        </w:sectPr>
      </w:pPr>
    </w:p>
    <w:p w:rsidR="003B1A94" w:rsidRPr="00031836" w:rsidRDefault="003B1A94" w:rsidP="00031836">
      <w:pPr>
        <w:shd w:val="clear" w:color="auto" w:fill="FFFFFF"/>
        <w:jc w:val="both"/>
        <w:rPr>
          <w:color w:val="2C2C2C"/>
          <w:sz w:val="20"/>
        </w:rPr>
      </w:pPr>
    </w:p>
    <w:p w:rsidR="00031836" w:rsidRPr="00031836" w:rsidRDefault="00031836" w:rsidP="00031836">
      <w:pPr>
        <w:rPr>
          <w:color w:val="000000"/>
          <w:sz w:val="20"/>
        </w:rPr>
        <w:sectPr w:rsidR="00031836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808"/>
        <w:gridCol w:w="1702"/>
        <w:gridCol w:w="743"/>
        <w:gridCol w:w="616"/>
        <w:gridCol w:w="1216"/>
        <w:gridCol w:w="516"/>
        <w:gridCol w:w="1814"/>
        <w:gridCol w:w="798"/>
        <w:gridCol w:w="692"/>
        <w:gridCol w:w="694"/>
        <w:gridCol w:w="776"/>
        <w:gridCol w:w="765"/>
        <w:gridCol w:w="2525"/>
      </w:tblGrid>
      <w:tr w:rsidR="00031836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Приложение 3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 xml:space="preserve">к Постановлению Администрации 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Ястребовского сельсовета от 13.07.2023 № 36-П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за период январь - июнь  2023 года (2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План на 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Январь- июнь  2023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407,5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407,5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 xml:space="preserve">в том числе по </w:t>
            </w:r>
            <w:r w:rsidRPr="00031836">
              <w:rPr>
                <w:color w:val="000000"/>
                <w:sz w:val="20"/>
              </w:rPr>
              <w:lastRenderedPageBreak/>
              <w:t xml:space="preserve">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 xml:space="preserve">Всего, в том </w:t>
            </w:r>
            <w:r w:rsidRPr="00031836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lastRenderedPageBreak/>
              <w:t>3541,9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407,5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407,5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Межбюдетные трансферты по переданным полномочиям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пенсия муниципальным служащим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Межбюдетные трансферты по переданным полномочиям по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2694,3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183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right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  <w:tr w:rsidR="00031836" w:rsidRPr="00031836" w:rsidTr="000318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both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36" w:rsidRPr="00031836" w:rsidRDefault="00031836" w:rsidP="00031836">
            <w:pPr>
              <w:jc w:val="center"/>
              <w:rPr>
                <w:color w:val="000000"/>
                <w:sz w:val="20"/>
              </w:rPr>
            </w:pPr>
            <w:r w:rsidRPr="00031836">
              <w:rPr>
                <w:color w:val="000000"/>
                <w:sz w:val="20"/>
              </w:rPr>
              <w:t> </w:t>
            </w:r>
          </w:p>
        </w:tc>
      </w:tr>
    </w:tbl>
    <w:p w:rsidR="00031836" w:rsidRPr="00031836" w:rsidRDefault="00031836" w:rsidP="00031836">
      <w:pPr>
        <w:shd w:val="clear" w:color="auto" w:fill="FFFFFF"/>
        <w:jc w:val="both"/>
        <w:rPr>
          <w:color w:val="2C2C2C"/>
          <w:sz w:val="20"/>
        </w:rPr>
        <w:sectPr w:rsidR="00031836" w:rsidRPr="00031836" w:rsidSect="00783069">
          <w:type w:val="continuous"/>
          <w:pgSz w:w="16838" w:h="11906" w:orient="landscape"/>
          <w:pgMar w:top="1276" w:right="680" w:bottom="284" w:left="709" w:header="708" w:footer="708" w:gutter="0"/>
          <w:pgNumType w:start="37"/>
          <w:cols w:space="709"/>
          <w:docGrid w:linePitch="381"/>
        </w:sectPr>
      </w:pPr>
    </w:p>
    <w:p w:rsidR="00031836" w:rsidRPr="00031836" w:rsidRDefault="00031836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1D6233" w:rsidRPr="00031836" w:rsidRDefault="001D6233" w:rsidP="00031836">
      <w:pPr>
        <w:shd w:val="clear" w:color="auto" w:fill="FFFFFF"/>
        <w:jc w:val="both"/>
        <w:rPr>
          <w:color w:val="2C2C2C"/>
          <w:sz w:val="20"/>
        </w:rPr>
      </w:pPr>
    </w:p>
    <w:p w:rsidR="005E4988" w:rsidRPr="00031836" w:rsidRDefault="005E4988" w:rsidP="00031836">
      <w:pPr>
        <w:shd w:val="clear" w:color="auto" w:fill="FFFFFF"/>
        <w:jc w:val="both"/>
        <w:rPr>
          <w:color w:val="2C2C2C"/>
          <w:sz w:val="20"/>
        </w:rPr>
      </w:pPr>
    </w:p>
    <w:p w:rsidR="00072795" w:rsidRPr="00031836" w:rsidRDefault="00072795" w:rsidP="00031836">
      <w:pPr>
        <w:ind w:right="-1"/>
        <w:rPr>
          <w:b/>
          <w:sz w:val="20"/>
        </w:rPr>
      </w:pPr>
    </w:p>
    <w:p w:rsidR="00072795" w:rsidRPr="00031836" w:rsidRDefault="00072795" w:rsidP="00031836">
      <w:pPr>
        <w:ind w:right="-1"/>
        <w:rPr>
          <w:b/>
          <w:sz w:val="20"/>
        </w:rPr>
      </w:pPr>
    </w:p>
    <w:p w:rsidR="00072795" w:rsidRPr="00031836" w:rsidRDefault="00072795" w:rsidP="00031836">
      <w:pPr>
        <w:ind w:right="-1"/>
        <w:rPr>
          <w:b/>
          <w:sz w:val="20"/>
        </w:rPr>
      </w:pPr>
    </w:p>
    <w:p w:rsidR="00316DFC" w:rsidRPr="00031836" w:rsidRDefault="00316DFC" w:rsidP="00031836">
      <w:pPr>
        <w:ind w:right="-1"/>
        <w:rPr>
          <w:b/>
          <w:sz w:val="20"/>
        </w:rPr>
        <w:sectPr w:rsidR="00316DFC" w:rsidRPr="00031836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316DFC" w:rsidRPr="00031836" w:rsidRDefault="00316DFC" w:rsidP="00031836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818" w:tblpY="210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712EE" w:rsidRPr="00031836" w:rsidTr="002712EE">
        <w:trPr>
          <w:trHeight w:val="1677"/>
        </w:trPr>
        <w:tc>
          <w:tcPr>
            <w:tcW w:w="3479" w:type="dxa"/>
            <w:shd w:val="clear" w:color="auto" w:fill="auto"/>
          </w:tcPr>
          <w:p w:rsidR="002712EE" w:rsidRPr="00031836" w:rsidRDefault="002712EE" w:rsidP="00031836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712EE" w:rsidRPr="00031836" w:rsidRDefault="002712EE" w:rsidP="0003183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03183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03183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03183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03183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03183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712EE" w:rsidRPr="00031836" w:rsidRDefault="002712EE" w:rsidP="0003183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03183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D35EF" w:rsidRPr="00031836" w:rsidRDefault="009D35EF" w:rsidP="00031836">
      <w:pPr>
        <w:jc w:val="both"/>
        <w:rPr>
          <w:sz w:val="20"/>
        </w:rPr>
      </w:pPr>
    </w:p>
    <w:sectPr w:rsidR="009D35EF" w:rsidRPr="00031836" w:rsidSect="00E06584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89" w:rsidRDefault="00C16F89" w:rsidP="00913E49">
      <w:r>
        <w:separator/>
      </w:r>
    </w:p>
  </w:endnote>
  <w:endnote w:type="continuationSeparator" w:id="1">
    <w:p w:rsidR="00C16F89" w:rsidRDefault="00C16F89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109126"/>
      <w:docPartObj>
        <w:docPartGallery w:val="Page Numbers (Bottom of Page)"/>
        <w:docPartUnique/>
      </w:docPartObj>
    </w:sdtPr>
    <w:sdtContent>
      <w:p w:rsidR="001D6233" w:rsidRDefault="001D6233">
        <w:pPr>
          <w:pStyle w:val="a8"/>
          <w:jc w:val="center"/>
        </w:pPr>
        <w:fldSimple w:instr="PAGE   \* MERGEFORMAT">
          <w:r w:rsidR="00783069">
            <w:rPr>
              <w:noProof/>
            </w:rPr>
            <w:t>38</w:t>
          </w:r>
        </w:fldSimple>
      </w:p>
    </w:sdtContent>
  </w:sdt>
  <w:p w:rsidR="001D6233" w:rsidRDefault="001D62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377E3D">
    <w:pPr>
      <w:pStyle w:val="a8"/>
      <w:jc w:val="center"/>
    </w:pPr>
    <w:fldSimple w:instr="PAGE   \* MERGEFORMAT">
      <w:r w:rsidR="00031836">
        <w:rPr>
          <w:noProof/>
        </w:rPr>
        <w:t>6</w:t>
      </w:r>
    </w:fldSimple>
  </w:p>
  <w:p w:rsidR="00377E3D" w:rsidRDefault="00377E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89" w:rsidRDefault="00C16F89" w:rsidP="00913E49">
      <w:r>
        <w:separator/>
      </w:r>
    </w:p>
  </w:footnote>
  <w:footnote w:type="continuationSeparator" w:id="1">
    <w:p w:rsidR="00C16F89" w:rsidRDefault="00C16F89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33" w:rsidRPr="00231F22" w:rsidRDefault="001D6233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17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17.07.2023</w:t>
    </w:r>
    <w:r w:rsidRPr="00913E49">
      <w:rPr>
        <w:rFonts w:ascii="Monotype Corsiva" w:hAnsi="Monotype Corsiva"/>
        <w:b/>
        <w:i/>
      </w:rPr>
      <w:t>г.</w:t>
    </w:r>
  </w:p>
  <w:p w:rsidR="001D6233" w:rsidRPr="007264A1" w:rsidRDefault="001D6233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73A77D5"/>
    <w:multiLevelType w:val="multilevel"/>
    <w:tmpl w:val="4CC8F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40367"/>
    <w:multiLevelType w:val="hybridMultilevel"/>
    <w:tmpl w:val="CB66A6A0"/>
    <w:lvl w:ilvl="0" w:tplc="EB5E34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F69A1"/>
    <w:multiLevelType w:val="hybridMultilevel"/>
    <w:tmpl w:val="7C8E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55CB"/>
    <w:multiLevelType w:val="hybridMultilevel"/>
    <w:tmpl w:val="8B42DAE0"/>
    <w:lvl w:ilvl="0" w:tplc="B5809A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5F2"/>
    <w:multiLevelType w:val="hybridMultilevel"/>
    <w:tmpl w:val="1DFE1DE6"/>
    <w:lvl w:ilvl="0" w:tplc="D6AC111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6939"/>
    <w:multiLevelType w:val="hybridMultilevel"/>
    <w:tmpl w:val="048EF9CE"/>
    <w:lvl w:ilvl="0" w:tplc="6F1C1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F4657E"/>
    <w:multiLevelType w:val="hybridMultilevel"/>
    <w:tmpl w:val="7D28FB2C"/>
    <w:lvl w:ilvl="0" w:tplc="85FE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74846"/>
    <w:multiLevelType w:val="multilevel"/>
    <w:tmpl w:val="2330594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9A70E8"/>
    <w:multiLevelType w:val="multilevel"/>
    <w:tmpl w:val="B36CAB6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0A5495"/>
    <w:multiLevelType w:val="multilevel"/>
    <w:tmpl w:val="CF686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818D9"/>
    <w:multiLevelType w:val="multilevel"/>
    <w:tmpl w:val="67A4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651E93"/>
    <w:multiLevelType w:val="hybridMultilevel"/>
    <w:tmpl w:val="81FE609E"/>
    <w:lvl w:ilvl="0" w:tplc="E79C0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51177"/>
    <w:multiLevelType w:val="multilevel"/>
    <w:tmpl w:val="E96A0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21"/>
  </w:num>
  <w:num w:numId="7">
    <w:abstractNumId w:val="17"/>
  </w:num>
  <w:num w:numId="8">
    <w:abstractNumId w:val="16"/>
  </w:num>
  <w:num w:numId="9">
    <w:abstractNumId w:val="8"/>
  </w:num>
  <w:num w:numId="10">
    <w:abstractNumId w:val="19"/>
  </w:num>
  <w:num w:numId="11">
    <w:abstractNumId w:val="18"/>
  </w:num>
  <w:num w:numId="12">
    <w:abstractNumId w:val="20"/>
  </w:num>
  <w:num w:numId="13">
    <w:abstractNumId w:val="14"/>
  </w:num>
  <w:num w:numId="1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570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57"/>
    <w:rsid w:val="0001146A"/>
    <w:rsid w:val="00012C8C"/>
    <w:rsid w:val="00012E1F"/>
    <w:rsid w:val="0001320B"/>
    <w:rsid w:val="000141BD"/>
    <w:rsid w:val="00014904"/>
    <w:rsid w:val="000166BC"/>
    <w:rsid w:val="00017376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1836"/>
    <w:rsid w:val="00033DE7"/>
    <w:rsid w:val="0003400F"/>
    <w:rsid w:val="00034813"/>
    <w:rsid w:val="00034FDB"/>
    <w:rsid w:val="00035034"/>
    <w:rsid w:val="00035C28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2795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2A32"/>
    <w:rsid w:val="000934D4"/>
    <w:rsid w:val="000938F8"/>
    <w:rsid w:val="00093F2C"/>
    <w:rsid w:val="0009599F"/>
    <w:rsid w:val="00096B87"/>
    <w:rsid w:val="00097170"/>
    <w:rsid w:val="0009768E"/>
    <w:rsid w:val="000A04F9"/>
    <w:rsid w:val="000A5CB3"/>
    <w:rsid w:val="000A612F"/>
    <w:rsid w:val="000A63D7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35EC"/>
    <w:rsid w:val="000E4191"/>
    <w:rsid w:val="000E4E9E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43D1"/>
    <w:rsid w:val="0011561C"/>
    <w:rsid w:val="00115A5A"/>
    <w:rsid w:val="00115F9C"/>
    <w:rsid w:val="00117123"/>
    <w:rsid w:val="0011744C"/>
    <w:rsid w:val="00117A62"/>
    <w:rsid w:val="00117D65"/>
    <w:rsid w:val="001206A4"/>
    <w:rsid w:val="00122558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176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0FAE"/>
    <w:rsid w:val="001A3440"/>
    <w:rsid w:val="001A372E"/>
    <w:rsid w:val="001A3EEA"/>
    <w:rsid w:val="001A4970"/>
    <w:rsid w:val="001A7D20"/>
    <w:rsid w:val="001B04B3"/>
    <w:rsid w:val="001B23F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233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A6B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465"/>
    <w:rsid w:val="00207BF2"/>
    <w:rsid w:val="00211048"/>
    <w:rsid w:val="00211324"/>
    <w:rsid w:val="002135C5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BD4"/>
    <w:rsid w:val="00250D28"/>
    <w:rsid w:val="00252279"/>
    <w:rsid w:val="00252E7E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8B"/>
    <w:rsid w:val="002659FA"/>
    <w:rsid w:val="00265B0E"/>
    <w:rsid w:val="00266D08"/>
    <w:rsid w:val="002677DF"/>
    <w:rsid w:val="002700B8"/>
    <w:rsid w:val="00270450"/>
    <w:rsid w:val="00270580"/>
    <w:rsid w:val="00270AEE"/>
    <w:rsid w:val="002712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D2F"/>
    <w:rsid w:val="002B7E63"/>
    <w:rsid w:val="002B7F4A"/>
    <w:rsid w:val="002C0475"/>
    <w:rsid w:val="002C1E31"/>
    <w:rsid w:val="002C22A1"/>
    <w:rsid w:val="002C2D53"/>
    <w:rsid w:val="002C3C40"/>
    <w:rsid w:val="002C43C2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43D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DFC"/>
    <w:rsid w:val="00320881"/>
    <w:rsid w:val="003214A7"/>
    <w:rsid w:val="00323B0A"/>
    <w:rsid w:val="00327664"/>
    <w:rsid w:val="00331D44"/>
    <w:rsid w:val="00331D4D"/>
    <w:rsid w:val="00332BEF"/>
    <w:rsid w:val="00333789"/>
    <w:rsid w:val="003369D9"/>
    <w:rsid w:val="00336A6F"/>
    <w:rsid w:val="00336A80"/>
    <w:rsid w:val="00337F61"/>
    <w:rsid w:val="00341A14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77E3D"/>
    <w:rsid w:val="00380116"/>
    <w:rsid w:val="00381BAB"/>
    <w:rsid w:val="00381C2F"/>
    <w:rsid w:val="00381CF6"/>
    <w:rsid w:val="00383ADD"/>
    <w:rsid w:val="00384659"/>
    <w:rsid w:val="00384764"/>
    <w:rsid w:val="0038483A"/>
    <w:rsid w:val="00390C19"/>
    <w:rsid w:val="00390FE2"/>
    <w:rsid w:val="00391461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1A94"/>
    <w:rsid w:val="003B51D4"/>
    <w:rsid w:val="003B666D"/>
    <w:rsid w:val="003B6946"/>
    <w:rsid w:val="003B7001"/>
    <w:rsid w:val="003B7EA8"/>
    <w:rsid w:val="003C1828"/>
    <w:rsid w:val="003C3FB5"/>
    <w:rsid w:val="003C4474"/>
    <w:rsid w:val="003C4B0E"/>
    <w:rsid w:val="003C517F"/>
    <w:rsid w:val="003C6270"/>
    <w:rsid w:val="003C74B0"/>
    <w:rsid w:val="003C7A78"/>
    <w:rsid w:val="003D0960"/>
    <w:rsid w:val="003D0E8D"/>
    <w:rsid w:val="003D1875"/>
    <w:rsid w:val="003D1887"/>
    <w:rsid w:val="003D19DF"/>
    <w:rsid w:val="003D1B86"/>
    <w:rsid w:val="003D2AA0"/>
    <w:rsid w:val="003D2E21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3CA6"/>
    <w:rsid w:val="004061E1"/>
    <w:rsid w:val="00407675"/>
    <w:rsid w:val="00407AE1"/>
    <w:rsid w:val="00407D91"/>
    <w:rsid w:val="00410953"/>
    <w:rsid w:val="00412498"/>
    <w:rsid w:val="00414821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27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1E8B"/>
    <w:rsid w:val="00464E07"/>
    <w:rsid w:val="00465B24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2AA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2943"/>
    <w:rsid w:val="004864A0"/>
    <w:rsid w:val="00486AF3"/>
    <w:rsid w:val="00487151"/>
    <w:rsid w:val="004903F3"/>
    <w:rsid w:val="00490846"/>
    <w:rsid w:val="004921DF"/>
    <w:rsid w:val="0049388A"/>
    <w:rsid w:val="00494688"/>
    <w:rsid w:val="00494A31"/>
    <w:rsid w:val="00495943"/>
    <w:rsid w:val="00495D9C"/>
    <w:rsid w:val="00496D11"/>
    <w:rsid w:val="004978BA"/>
    <w:rsid w:val="00497DC4"/>
    <w:rsid w:val="004A064E"/>
    <w:rsid w:val="004A18A2"/>
    <w:rsid w:val="004A1D9A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2DA4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670C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12B"/>
    <w:rsid w:val="00540F3E"/>
    <w:rsid w:val="005417B5"/>
    <w:rsid w:val="00544617"/>
    <w:rsid w:val="00546F7E"/>
    <w:rsid w:val="00547362"/>
    <w:rsid w:val="00547DCD"/>
    <w:rsid w:val="005503C2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18"/>
    <w:rsid w:val="0057118D"/>
    <w:rsid w:val="005727F8"/>
    <w:rsid w:val="00573A8B"/>
    <w:rsid w:val="005745A3"/>
    <w:rsid w:val="00574BDC"/>
    <w:rsid w:val="00574C76"/>
    <w:rsid w:val="00574C86"/>
    <w:rsid w:val="00575419"/>
    <w:rsid w:val="00575D42"/>
    <w:rsid w:val="00575F21"/>
    <w:rsid w:val="00575FCB"/>
    <w:rsid w:val="00577B29"/>
    <w:rsid w:val="005808D2"/>
    <w:rsid w:val="00580D09"/>
    <w:rsid w:val="00581D32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6ACC"/>
    <w:rsid w:val="005871B3"/>
    <w:rsid w:val="005909ED"/>
    <w:rsid w:val="00590E28"/>
    <w:rsid w:val="00590F61"/>
    <w:rsid w:val="0059109B"/>
    <w:rsid w:val="0059123B"/>
    <w:rsid w:val="00592245"/>
    <w:rsid w:val="00593C70"/>
    <w:rsid w:val="00594210"/>
    <w:rsid w:val="00594D89"/>
    <w:rsid w:val="005952C1"/>
    <w:rsid w:val="005A0042"/>
    <w:rsid w:val="005A1A48"/>
    <w:rsid w:val="005A1C24"/>
    <w:rsid w:val="005A204D"/>
    <w:rsid w:val="005A27F5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B6F45"/>
    <w:rsid w:val="005B79A7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6E7B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98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2C00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618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4CD3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3FB4"/>
    <w:rsid w:val="00665649"/>
    <w:rsid w:val="00665F3E"/>
    <w:rsid w:val="006665FE"/>
    <w:rsid w:val="00667313"/>
    <w:rsid w:val="00673346"/>
    <w:rsid w:val="006735F5"/>
    <w:rsid w:val="00673DF6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2DD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3FF8"/>
    <w:rsid w:val="00734830"/>
    <w:rsid w:val="0073606B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700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069"/>
    <w:rsid w:val="00783166"/>
    <w:rsid w:val="00783B1D"/>
    <w:rsid w:val="00784AC7"/>
    <w:rsid w:val="007857FA"/>
    <w:rsid w:val="0078709C"/>
    <w:rsid w:val="00787448"/>
    <w:rsid w:val="00787ADB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237F"/>
    <w:rsid w:val="007E3BCB"/>
    <w:rsid w:val="007E4355"/>
    <w:rsid w:val="007E4CB5"/>
    <w:rsid w:val="007E54E8"/>
    <w:rsid w:val="007E5DB1"/>
    <w:rsid w:val="007E7921"/>
    <w:rsid w:val="007F069F"/>
    <w:rsid w:val="007F0C19"/>
    <w:rsid w:val="007F121F"/>
    <w:rsid w:val="007F1B3A"/>
    <w:rsid w:val="007F301E"/>
    <w:rsid w:val="007F3147"/>
    <w:rsid w:val="007F3234"/>
    <w:rsid w:val="007F3A33"/>
    <w:rsid w:val="007F3C1A"/>
    <w:rsid w:val="007F40BC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1982"/>
    <w:rsid w:val="00832FD0"/>
    <w:rsid w:val="00833DF1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2E0B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9F0"/>
    <w:rsid w:val="008D4680"/>
    <w:rsid w:val="008D4D39"/>
    <w:rsid w:val="008D5E7A"/>
    <w:rsid w:val="008D6CEE"/>
    <w:rsid w:val="008E0AFE"/>
    <w:rsid w:val="008E0CB0"/>
    <w:rsid w:val="008E1184"/>
    <w:rsid w:val="008E3B13"/>
    <w:rsid w:val="008E5764"/>
    <w:rsid w:val="008E62D1"/>
    <w:rsid w:val="008F020A"/>
    <w:rsid w:val="008F132F"/>
    <w:rsid w:val="008F1687"/>
    <w:rsid w:val="008F3279"/>
    <w:rsid w:val="008F34AC"/>
    <w:rsid w:val="008F396F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4562"/>
    <w:rsid w:val="0092522D"/>
    <w:rsid w:val="00927848"/>
    <w:rsid w:val="00931990"/>
    <w:rsid w:val="00931A3A"/>
    <w:rsid w:val="00931F83"/>
    <w:rsid w:val="00932637"/>
    <w:rsid w:val="00932C58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28DB"/>
    <w:rsid w:val="0098668A"/>
    <w:rsid w:val="0098690A"/>
    <w:rsid w:val="0098732B"/>
    <w:rsid w:val="00991BE8"/>
    <w:rsid w:val="009943EB"/>
    <w:rsid w:val="00995726"/>
    <w:rsid w:val="00996AFA"/>
    <w:rsid w:val="00997FC2"/>
    <w:rsid w:val="009A102D"/>
    <w:rsid w:val="009A12A1"/>
    <w:rsid w:val="009A1D8F"/>
    <w:rsid w:val="009A3557"/>
    <w:rsid w:val="009A3A54"/>
    <w:rsid w:val="009A4120"/>
    <w:rsid w:val="009A65AF"/>
    <w:rsid w:val="009B1ABA"/>
    <w:rsid w:val="009B1D51"/>
    <w:rsid w:val="009B1EAE"/>
    <w:rsid w:val="009B2146"/>
    <w:rsid w:val="009B253E"/>
    <w:rsid w:val="009B28B3"/>
    <w:rsid w:val="009B48BA"/>
    <w:rsid w:val="009B502C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6AA4"/>
    <w:rsid w:val="009D6E9E"/>
    <w:rsid w:val="009D72A8"/>
    <w:rsid w:val="009D77B1"/>
    <w:rsid w:val="009E0DF8"/>
    <w:rsid w:val="009E10C3"/>
    <w:rsid w:val="009E169A"/>
    <w:rsid w:val="009E2B01"/>
    <w:rsid w:val="009E3E21"/>
    <w:rsid w:val="009E4CF4"/>
    <w:rsid w:val="009F0763"/>
    <w:rsid w:val="009F0CE9"/>
    <w:rsid w:val="009F1B7A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5C9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E31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1858"/>
    <w:rsid w:val="00A22C92"/>
    <w:rsid w:val="00A238BE"/>
    <w:rsid w:val="00A246C8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37624"/>
    <w:rsid w:val="00A40570"/>
    <w:rsid w:val="00A411BC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AE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F51"/>
    <w:rsid w:val="00AB21A9"/>
    <w:rsid w:val="00AB306D"/>
    <w:rsid w:val="00AB3514"/>
    <w:rsid w:val="00AB44CB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40D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3443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1556"/>
    <w:rsid w:val="00B329E8"/>
    <w:rsid w:val="00B35C97"/>
    <w:rsid w:val="00B36038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7EE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A95"/>
    <w:rsid w:val="00B85EB4"/>
    <w:rsid w:val="00B878E8"/>
    <w:rsid w:val="00B918E1"/>
    <w:rsid w:val="00B91BB6"/>
    <w:rsid w:val="00B92ECF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55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0820"/>
    <w:rsid w:val="00BD18C5"/>
    <w:rsid w:val="00BD3811"/>
    <w:rsid w:val="00BD3D3F"/>
    <w:rsid w:val="00BD3F09"/>
    <w:rsid w:val="00BD4688"/>
    <w:rsid w:val="00BD5070"/>
    <w:rsid w:val="00BD57B0"/>
    <w:rsid w:val="00BD6085"/>
    <w:rsid w:val="00BD61FA"/>
    <w:rsid w:val="00BD681B"/>
    <w:rsid w:val="00BD6B18"/>
    <w:rsid w:val="00BE0A4C"/>
    <w:rsid w:val="00BE2CC3"/>
    <w:rsid w:val="00BE30D4"/>
    <w:rsid w:val="00BE3221"/>
    <w:rsid w:val="00BE3B51"/>
    <w:rsid w:val="00BE498F"/>
    <w:rsid w:val="00BE53CD"/>
    <w:rsid w:val="00BE56F4"/>
    <w:rsid w:val="00BE6D84"/>
    <w:rsid w:val="00BF1DD6"/>
    <w:rsid w:val="00BF1F68"/>
    <w:rsid w:val="00BF2210"/>
    <w:rsid w:val="00BF2AC1"/>
    <w:rsid w:val="00BF2DBB"/>
    <w:rsid w:val="00BF4702"/>
    <w:rsid w:val="00BF484A"/>
    <w:rsid w:val="00BF6E34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6F89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47E6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664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4F72"/>
    <w:rsid w:val="00CE6CF3"/>
    <w:rsid w:val="00CE70F4"/>
    <w:rsid w:val="00CE758B"/>
    <w:rsid w:val="00CE7868"/>
    <w:rsid w:val="00CF061A"/>
    <w:rsid w:val="00CF0868"/>
    <w:rsid w:val="00CF0D40"/>
    <w:rsid w:val="00CF0D6A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5F1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6E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4837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DF5C78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56B"/>
    <w:rsid w:val="00E54B72"/>
    <w:rsid w:val="00E54BE6"/>
    <w:rsid w:val="00E55DAE"/>
    <w:rsid w:val="00E564C2"/>
    <w:rsid w:val="00E567C5"/>
    <w:rsid w:val="00E576AE"/>
    <w:rsid w:val="00E6130C"/>
    <w:rsid w:val="00E61488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55"/>
    <w:rsid w:val="00E84E7B"/>
    <w:rsid w:val="00E85460"/>
    <w:rsid w:val="00E85F65"/>
    <w:rsid w:val="00E90383"/>
    <w:rsid w:val="00E90C2C"/>
    <w:rsid w:val="00E93338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5348"/>
    <w:rsid w:val="00EC6617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07BC2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6E37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1AA2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8F6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5521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346"/>
    <w:rsid w:val="00FD58C0"/>
    <w:rsid w:val="00FD5DA8"/>
    <w:rsid w:val="00FD7B72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4335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paragraph" w:customStyle="1" w:styleId="afff3">
    <w:name w:val="Текст акта"/>
    <w:qFormat/>
    <w:rsid w:val="008D39F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3-n">
    <w:name w:val="w3-n"/>
    <w:basedOn w:val="a"/>
    <w:rsid w:val="00574BDC"/>
    <w:pPr>
      <w:spacing w:before="100" w:beforeAutospacing="1" w:after="100" w:afterAutospacing="1"/>
    </w:pPr>
    <w:rPr>
      <w:sz w:val="24"/>
      <w:szCs w:val="24"/>
    </w:rPr>
  </w:style>
  <w:style w:type="table" w:customStyle="1" w:styleId="1d">
    <w:name w:val="Сетка таблицы1"/>
    <w:basedOn w:val="a1"/>
    <w:next w:val="af7"/>
    <w:uiPriority w:val="59"/>
    <w:rsid w:val="005E49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9D55-33EE-4A28-BE7B-EA870BF5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39</Pages>
  <Words>11724</Words>
  <Characters>66831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1569</cp:revision>
  <cp:lastPrinted>2022-10-28T01:50:00Z</cp:lastPrinted>
  <dcterms:created xsi:type="dcterms:W3CDTF">2018-09-03T07:42:00Z</dcterms:created>
  <dcterms:modified xsi:type="dcterms:W3CDTF">2023-07-27T03:44:00Z</dcterms:modified>
</cp:coreProperties>
</file>