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CF0D6A" w:rsidRDefault="00482943" w:rsidP="00CF0D6A">
      <w:pPr>
        <w:pStyle w:val="a5"/>
        <w:tabs>
          <w:tab w:val="left" w:pos="708"/>
        </w:tabs>
        <w:ind w:right="-113"/>
        <w:rPr>
          <w:b/>
          <w:sz w:val="20"/>
        </w:rPr>
      </w:pPr>
      <w:r w:rsidRPr="00CF0D6A">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CF0D6A" w:rsidRDefault="00482943" w:rsidP="00CF0D6A">
      <w:pPr>
        <w:pStyle w:val="a5"/>
        <w:tabs>
          <w:tab w:val="left" w:pos="708"/>
        </w:tabs>
        <w:ind w:left="3240"/>
        <w:rPr>
          <w:b/>
          <w:bCs/>
          <w:sz w:val="20"/>
        </w:rPr>
      </w:pPr>
      <w:r w:rsidRPr="00CF0D6A">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CF0D6A" w:rsidRDefault="00DB3C2E" w:rsidP="00CF0D6A">
      <w:pPr>
        <w:ind w:left="-4820"/>
        <w:jc w:val="both"/>
        <w:rPr>
          <w:b/>
          <w:bCs/>
          <w:sz w:val="20"/>
        </w:rPr>
      </w:pPr>
    </w:p>
    <w:p w:rsidR="00DB3C2E" w:rsidRPr="00CF0D6A" w:rsidRDefault="00DB3C2E" w:rsidP="00CF0D6A">
      <w:pPr>
        <w:rPr>
          <w:i/>
          <w:sz w:val="20"/>
        </w:rPr>
      </w:pPr>
    </w:p>
    <w:p w:rsidR="00DB3C2E" w:rsidRPr="00CF0D6A" w:rsidRDefault="00074C5C" w:rsidP="00CF0D6A">
      <w:pPr>
        <w:ind w:firstLine="360"/>
        <w:rPr>
          <w:i/>
          <w:sz w:val="20"/>
        </w:rPr>
      </w:pPr>
      <w:r w:rsidRPr="00CF0D6A">
        <w:rPr>
          <w:b/>
          <w:sz w:val="20"/>
        </w:rPr>
        <w:t xml:space="preserve">№ </w:t>
      </w:r>
      <w:r w:rsidR="007857FA" w:rsidRPr="00CF0D6A">
        <w:rPr>
          <w:b/>
          <w:sz w:val="20"/>
        </w:rPr>
        <w:t>1</w:t>
      </w:r>
      <w:r w:rsidR="008F020A" w:rsidRPr="00CF0D6A">
        <w:rPr>
          <w:b/>
          <w:sz w:val="20"/>
        </w:rPr>
        <w:t>6</w:t>
      </w:r>
      <w:r w:rsidR="00DB3C2E" w:rsidRPr="00CF0D6A">
        <w:rPr>
          <w:b/>
          <w:sz w:val="20"/>
        </w:rPr>
        <w:t xml:space="preserve">                                            с. Ястребово      </w:t>
      </w:r>
      <w:r w:rsidRPr="00CF0D6A">
        <w:rPr>
          <w:b/>
          <w:sz w:val="20"/>
        </w:rPr>
        <w:t xml:space="preserve">                              </w:t>
      </w:r>
      <w:r w:rsidR="008F020A" w:rsidRPr="00CF0D6A">
        <w:rPr>
          <w:b/>
          <w:sz w:val="20"/>
        </w:rPr>
        <w:t>07.07</w:t>
      </w:r>
      <w:r w:rsidR="00345F26" w:rsidRPr="00CF0D6A">
        <w:rPr>
          <w:b/>
          <w:sz w:val="20"/>
        </w:rPr>
        <w:t>.2023</w:t>
      </w:r>
    </w:p>
    <w:p w:rsidR="00E7363F" w:rsidRPr="00CF0D6A" w:rsidRDefault="00536C03" w:rsidP="00CF0D6A">
      <w:pPr>
        <w:jc w:val="both"/>
        <w:rPr>
          <w:sz w:val="20"/>
        </w:rPr>
      </w:pPr>
      <w:r w:rsidRPr="00CF0D6A">
        <w:rPr>
          <w:noProof/>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CF0D6A" w:rsidRDefault="00536C03" w:rsidP="00CF0D6A">
      <w:pPr>
        <w:ind w:right="-1" w:firstLine="709"/>
        <w:jc w:val="center"/>
        <w:rPr>
          <w:b/>
          <w:sz w:val="20"/>
        </w:rPr>
      </w:pPr>
    </w:p>
    <w:p w:rsidR="00536C03" w:rsidRPr="00CF0D6A" w:rsidRDefault="00536C03" w:rsidP="00CF0D6A">
      <w:pPr>
        <w:ind w:right="-1" w:firstLine="709"/>
        <w:jc w:val="center"/>
        <w:rPr>
          <w:b/>
          <w:sz w:val="20"/>
        </w:rPr>
      </w:pPr>
    </w:p>
    <w:p w:rsidR="00536C03" w:rsidRPr="00CF0D6A" w:rsidRDefault="00536C03" w:rsidP="00CF0D6A">
      <w:pPr>
        <w:ind w:right="-1" w:firstLine="709"/>
        <w:jc w:val="center"/>
        <w:rPr>
          <w:b/>
          <w:sz w:val="20"/>
        </w:rPr>
      </w:pPr>
    </w:p>
    <w:p w:rsidR="005E4988" w:rsidRPr="00CF0D6A" w:rsidRDefault="005E4988" w:rsidP="00CF0D6A">
      <w:pPr>
        <w:suppressAutoHyphens/>
        <w:rPr>
          <w:sz w:val="20"/>
        </w:rPr>
      </w:pPr>
    </w:p>
    <w:p w:rsidR="005E4988" w:rsidRPr="00CF0D6A" w:rsidRDefault="005E4988" w:rsidP="00CF0D6A">
      <w:pPr>
        <w:keepNext/>
        <w:keepLines/>
        <w:jc w:val="center"/>
        <w:outlineLvl w:val="1"/>
        <w:rPr>
          <w:b/>
          <w:bCs/>
          <w:color w:val="000000"/>
          <w:spacing w:val="1"/>
          <w:sz w:val="20"/>
        </w:rPr>
      </w:pPr>
      <w:r w:rsidRPr="00CF0D6A">
        <w:rPr>
          <w:b/>
          <w:bCs/>
          <w:color w:val="000000"/>
          <w:spacing w:val="1"/>
          <w:sz w:val="20"/>
        </w:rPr>
        <w:t>КРАСНОЯРСКИЙ КРАЙ</w:t>
      </w:r>
    </w:p>
    <w:p w:rsidR="005E4988" w:rsidRPr="00CF0D6A" w:rsidRDefault="005E4988" w:rsidP="00CF0D6A">
      <w:pPr>
        <w:keepNext/>
        <w:keepLines/>
        <w:jc w:val="center"/>
        <w:outlineLvl w:val="1"/>
        <w:rPr>
          <w:b/>
          <w:bCs/>
          <w:color w:val="000000"/>
          <w:spacing w:val="1"/>
          <w:sz w:val="20"/>
        </w:rPr>
      </w:pPr>
      <w:r w:rsidRPr="00CF0D6A">
        <w:rPr>
          <w:b/>
          <w:bCs/>
          <w:color w:val="000000"/>
          <w:spacing w:val="1"/>
          <w:sz w:val="20"/>
        </w:rPr>
        <w:t>АЧИНСКИЙ РАЙОН</w:t>
      </w:r>
    </w:p>
    <w:p w:rsidR="005E4988" w:rsidRPr="00CF0D6A" w:rsidRDefault="005E4988" w:rsidP="00CF0D6A">
      <w:pPr>
        <w:keepNext/>
        <w:keepLines/>
        <w:jc w:val="center"/>
        <w:outlineLvl w:val="1"/>
        <w:rPr>
          <w:b/>
          <w:bCs/>
          <w:color w:val="000000"/>
          <w:spacing w:val="1"/>
          <w:sz w:val="20"/>
        </w:rPr>
      </w:pPr>
      <w:r w:rsidRPr="00CF0D6A">
        <w:rPr>
          <w:b/>
          <w:bCs/>
          <w:color w:val="000000"/>
          <w:spacing w:val="1"/>
          <w:sz w:val="20"/>
        </w:rPr>
        <w:t xml:space="preserve">АДМИНИСТРАЦИЯ ЯСТРЕБОВСКОГО СЕЛЬСОВЕТА </w:t>
      </w:r>
    </w:p>
    <w:p w:rsidR="005E4988" w:rsidRPr="00CF0D6A" w:rsidRDefault="005E4988" w:rsidP="00CF0D6A">
      <w:pPr>
        <w:rPr>
          <w:sz w:val="20"/>
        </w:rPr>
      </w:pPr>
    </w:p>
    <w:p w:rsidR="005E4988" w:rsidRPr="00CF0D6A" w:rsidRDefault="005E4988" w:rsidP="00CF0D6A">
      <w:pPr>
        <w:jc w:val="center"/>
        <w:rPr>
          <w:b/>
          <w:sz w:val="20"/>
        </w:rPr>
      </w:pPr>
      <w:r w:rsidRPr="00CF0D6A">
        <w:rPr>
          <w:b/>
          <w:sz w:val="20"/>
        </w:rPr>
        <w:t>П О С Т А Н О В Л Е Н И Е</w:t>
      </w:r>
    </w:p>
    <w:p w:rsidR="005E4988" w:rsidRPr="00CF0D6A" w:rsidRDefault="005E4988" w:rsidP="00CF0D6A">
      <w:pPr>
        <w:rPr>
          <w:b/>
          <w:sz w:val="20"/>
        </w:rPr>
      </w:pPr>
    </w:p>
    <w:p w:rsidR="005E4988" w:rsidRPr="00CF0D6A" w:rsidRDefault="005E4988" w:rsidP="00CF0D6A">
      <w:pPr>
        <w:rPr>
          <w:b/>
          <w:sz w:val="20"/>
        </w:rPr>
      </w:pPr>
      <w:r w:rsidRPr="00CF0D6A">
        <w:rPr>
          <w:b/>
          <w:sz w:val="20"/>
        </w:rPr>
        <w:t xml:space="preserve">06.07.2023                     </w:t>
      </w:r>
      <w:r w:rsidRPr="00CF0D6A">
        <w:rPr>
          <w:b/>
          <w:sz w:val="20"/>
        </w:rPr>
        <w:tab/>
        <w:t xml:space="preserve">                 с. Ястребово</w:t>
      </w:r>
      <w:r w:rsidRPr="00CF0D6A">
        <w:rPr>
          <w:b/>
          <w:sz w:val="20"/>
        </w:rPr>
        <w:tab/>
      </w:r>
      <w:r w:rsidRPr="00CF0D6A">
        <w:rPr>
          <w:b/>
          <w:sz w:val="20"/>
        </w:rPr>
        <w:tab/>
        <w:t xml:space="preserve">            </w:t>
      </w:r>
      <w:r w:rsidRPr="00CF0D6A">
        <w:rPr>
          <w:b/>
          <w:sz w:val="20"/>
        </w:rPr>
        <w:tab/>
        <w:t xml:space="preserve">                    № 31-П</w:t>
      </w:r>
    </w:p>
    <w:p w:rsidR="005E4988" w:rsidRPr="00CF0D6A" w:rsidRDefault="005E4988" w:rsidP="00CF0D6A">
      <w:pPr>
        <w:shd w:val="clear" w:color="auto" w:fill="FFFFFF"/>
        <w:jc w:val="both"/>
        <w:rPr>
          <w:color w:val="2C2C2C"/>
          <w:sz w:val="20"/>
        </w:rPr>
      </w:pPr>
    </w:p>
    <w:p w:rsidR="005E4988" w:rsidRPr="00CF0D6A" w:rsidRDefault="005E4988" w:rsidP="00CF0D6A">
      <w:pPr>
        <w:shd w:val="clear" w:color="auto" w:fill="FFFFFF"/>
        <w:jc w:val="both"/>
        <w:rPr>
          <w:b/>
          <w:bCs/>
          <w:color w:val="2C2C2C"/>
          <w:sz w:val="20"/>
        </w:rPr>
      </w:pPr>
      <w:r w:rsidRPr="00CF0D6A">
        <w:rPr>
          <w:b/>
          <w:bCs/>
          <w:color w:val="2C2C2C"/>
          <w:sz w:val="20"/>
        </w:rPr>
        <w:t>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Ястребовского сельсовета</w:t>
      </w:r>
    </w:p>
    <w:p w:rsidR="005E4988" w:rsidRPr="00CF0D6A" w:rsidRDefault="005E4988" w:rsidP="00CF0D6A">
      <w:pPr>
        <w:shd w:val="clear" w:color="auto" w:fill="FFFFFF"/>
        <w:jc w:val="both"/>
        <w:rPr>
          <w:color w:val="2C2C2C"/>
          <w:sz w:val="20"/>
        </w:rPr>
      </w:pPr>
    </w:p>
    <w:p w:rsidR="005E4988" w:rsidRPr="00CF0D6A" w:rsidRDefault="005E4988" w:rsidP="00CF0D6A">
      <w:pPr>
        <w:ind w:firstLine="709"/>
        <w:jc w:val="both"/>
        <w:rPr>
          <w:b/>
          <w:sz w:val="20"/>
        </w:rPr>
      </w:pPr>
      <w:r w:rsidRPr="00CF0D6A">
        <w:rPr>
          <w:sz w:val="20"/>
        </w:rPr>
        <w:t xml:space="preserve">В соответствии с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от 21.12.2018 № 1616 «Об утверждении </w:t>
      </w:r>
      <w:hyperlink r:id="rId9" w:history="1">
        <w:r w:rsidRPr="00CF0D6A">
          <w:rPr>
            <w:sz w:val="20"/>
          </w:rPr>
          <w:t>Правил</w:t>
        </w:r>
      </w:hyperlink>
      <w:r w:rsidRPr="00CF0D6A">
        <w:rPr>
          <w:sz w:val="20"/>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руководствуясь Уставом Ястребовского сельсовета Ачинского района Красноярского края, </w:t>
      </w:r>
      <w:r w:rsidRPr="00CF0D6A">
        <w:rPr>
          <w:b/>
          <w:sz w:val="20"/>
        </w:rPr>
        <w:t>ПОСТАНОВЛЯЮ:</w:t>
      </w:r>
    </w:p>
    <w:p w:rsidR="005E4988" w:rsidRPr="00CF0D6A" w:rsidRDefault="005E4988" w:rsidP="00CF0D6A">
      <w:pPr>
        <w:ind w:firstLine="709"/>
        <w:jc w:val="both"/>
        <w:rPr>
          <w:sz w:val="20"/>
        </w:rPr>
      </w:pPr>
    </w:p>
    <w:p w:rsidR="005E4988" w:rsidRPr="00CF0D6A" w:rsidRDefault="005E4988" w:rsidP="00207BF2">
      <w:pPr>
        <w:pStyle w:val="af"/>
        <w:numPr>
          <w:ilvl w:val="0"/>
          <w:numId w:val="1"/>
        </w:numPr>
        <w:shd w:val="clear" w:color="auto" w:fill="FFFFFF"/>
        <w:spacing w:after="0" w:line="240" w:lineRule="auto"/>
        <w:ind w:left="0" w:firstLine="709"/>
        <w:jc w:val="both"/>
        <w:rPr>
          <w:rFonts w:ascii="Times New Roman" w:hAnsi="Times New Roman"/>
          <w:sz w:val="20"/>
          <w:szCs w:val="20"/>
        </w:rPr>
      </w:pPr>
      <w:r w:rsidRPr="00CF0D6A">
        <w:rPr>
          <w:rFonts w:ascii="Times New Roman" w:hAnsi="Times New Roman"/>
          <w:sz w:val="20"/>
          <w:szCs w:val="20"/>
        </w:rPr>
        <w:t xml:space="preserve">Создать комиссию в Ястребовском сельсовете Ачинского района по определению временной управляющей организации для управления </w:t>
      </w:r>
      <w:r w:rsidRPr="00CF0D6A">
        <w:rPr>
          <w:rFonts w:ascii="Times New Roman" w:hAnsi="Times New Roman"/>
          <w:sz w:val="20"/>
          <w:szCs w:val="20"/>
        </w:rPr>
        <w:lastRenderedPageBreak/>
        <w:t>многоквартирными домами, расположенными в с. Ястребово Ачинского района  (Приложение № 1).</w:t>
      </w:r>
    </w:p>
    <w:p w:rsidR="005E4988" w:rsidRPr="00CF0D6A" w:rsidRDefault="005E4988" w:rsidP="00207BF2">
      <w:pPr>
        <w:pStyle w:val="af"/>
        <w:numPr>
          <w:ilvl w:val="0"/>
          <w:numId w:val="1"/>
        </w:numPr>
        <w:shd w:val="clear" w:color="auto" w:fill="FFFFFF"/>
        <w:spacing w:after="0" w:line="240" w:lineRule="auto"/>
        <w:ind w:left="0" w:firstLine="709"/>
        <w:jc w:val="both"/>
        <w:rPr>
          <w:rFonts w:ascii="Times New Roman" w:hAnsi="Times New Roman"/>
          <w:sz w:val="20"/>
          <w:szCs w:val="20"/>
        </w:rPr>
      </w:pPr>
      <w:r w:rsidRPr="00CF0D6A">
        <w:rPr>
          <w:rFonts w:ascii="Times New Roman" w:hAnsi="Times New Roman"/>
          <w:sz w:val="20"/>
          <w:szCs w:val="20"/>
        </w:rPr>
        <w:t>Утвердить Положение о конкурсной комиссии по отбору  управляющих организаций для управления многоквартирными домами, расположенными на территории Ястребовского сельсовета (Приложение № 2).</w:t>
      </w:r>
    </w:p>
    <w:p w:rsidR="005E4988" w:rsidRPr="00CF0D6A" w:rsidRDefault="005E4988" w:rsidP="00207BF2">
      <w:pPr>
        <w:pStyle w:val="af"/>
        <w:numPr>
          <w:ilvl w:val="0"/>
          <w:numId w:val="1"/>
        </w:numPr>
        <w:shd w:val="clear" w:color="auto" w:fill="FFFFFF"/>
        <w:spacing w:after="0" w:line="240" w:lineRule="auto"/>
        <w:ind w:left="0" w:firstLine="709"/>
        <w:jc w:val="both"/>
        <w:rPr>
          <w:rFonts w:ascii="Times New Roman" w:hAnsi="Times New Roman"/>
          <w:sz w:val="20"/>
          <w:szCs w:val="20"/>
        </w:rPr>
      </w:pPr>
      <w:r w:rsidRPr="00CF0D6A">
        <w:rPr>
          <w:rFonts w:ascii="Times New Roman" w:hAnsi="Times New Roman"/>
          <w:sz w:val="20"/>
          <w:szCs w:val="20"/>
        </w:rPr>
        <w:t>Установить срок полномочий Конкурсной комиссии в течение двух лет с момента издания настоящего Постановления.</w:t>
      </w:r>
    </w:p>
    <w:p w:rsidR="005E4988" w:rsidRPr="00CF0D6A" w:rsidRDefault="005E4988" w:rsidP="00207BF2">
      <w:pPr>
        <w:pStyle w:val="af"/>
        <w:numPr>
          <w:ilvl w:val="0"/>
          <w:numId w:val="1"/>
        </w:numPr>
        <w:spacing w:after="0" w:line="240" w:lineRule="auto"/>
        <w:ind w:left="0" w:firstLine="709"/>
        <w:jc w:val="both"/>
        <w:rPr>
          <w:rFonts w:ascii="Times New Roman" w:hAnsi="Times New Roman"/>
          <w:b/>
          <w:bCs/>
          <w:sz w:val="20"/>
          <w:szCs w:val="20"/>
        </w:rPr>
      </w:pPr>
      <w:r w:rsidRPr="00CF0D6A">
        <w:rPr>
          <w:rFonts w:ascii="Times New Roman" w:hAnsi="Times New Roman"/>
          <w:bCs/>
          <w:sz w:val="20"/>
          <w:szCs w:val="20"/>
        </w:rPr>
        <w:t xml:space="preserve">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w:t>
      </w:r>
      <w:hyperlink r:id="rId10" w:history="1">
        <w:r w:rsidRPr="00CF0D6A">
          <w:rPr>
            <w:rStyle w:val="aa"/>
            <w:rFonts w:ascii="Times New Roman" w:hAnsi="Times New Roman"/>
            <w:bCs/>
            <w:sz w:val="20"/>
            <w:szCs w:val="20"/>
          </w:rPr>
          <w:t>http://www.ach-rajon.ru</w:t>
        </w:r>
      </w:hyperlink>
      <w:r w:rsidRPr="00CF0D6A">
        <w:rPr>
          <w:rFonts w:ascii="Times New Roman" w:hAnsi="Times New Roman"/>
          <w:bCs/>
          <w:sz w:val="20"/>
          <w:szCs w:val="20"/>
        </w:rPr>
        <w:t>.</w:t>
      </w:r>
    </w:p>
    <w:p w:rsidR="005E4988" w:rsidRPr="00CF0D6A" w:rsidRDefault="005E4988" w:rsidP="00CF0D6A">
      <w:pPr>
        <w:pStyle w:val="af"/>
        <w:spacing w:after="0" w:line="240" w:lineRule="auto"/>
        <w:ind w:left="709"/>
        <w:jc w:val="both"/>
        <w:rPr>
          <w:rFonts w:ascii="Times New Roman" w:hAnsi="Times New Roman"/>
          <w:bCs/>
          <w:sz w:val="20"/>
          <w:szCs w:val="20"/>
        </w:rPr>
      </w:pPr>
    </w:p>
    <w:p w:rsidR="005E4988" w:rsidRPr="00CF0D6A" w:rsidRDefault="005E4988" w:rsidP="00CF0D6A">
      <w:pPr>
        <w:pStyle w:val="af"/>
        <w:spacing w:after="0" w:line="240" w:lineRule="auto"/>
        <w:ind w:left="709"/>
        <w:jc w:val="both"/>
        <w:rPr>
          <w:rFonts w:ascii="Times New Roman" w:hAnsi="Times New Roman"/>
          <w:b/>
          <w:bCs/>
          <w:sz w:val="20"/>
          <w:szCs w:val="20"/>
        </w:rPr>
      </w:pPr>
    </w:p>
    <w:p w:rsidR="005E4988" w:rsidRPr="00CF0D6A" w:rsidRDefault="005E4988" w:rsidP="00CF0D6A">
      <w:pPr>
        <w:rPr>
          <w:b/>
          <w:sz w:val="20"/>
        </w:rPr>
      </w:pPr>
      <w:r w:rsidRPr="00CF0D6A">
        <w:rPr>
          <w:b/>
          <w:sz w:val="20"/>
        </w:rPr>
        <w:t xml:space="preserve">Глава сельсовета                                  </w:t>
      </w:r>
      <w:r w:rsidRPr="00CF0D6A">
        <w:rPr>
          <w:b/>
          <w:sz w:val="20"/>
        </w:rPr>
        <w:tab/>
      </w:r>
      <w:r w:rsidRPr="00CF0D6A">
        <w:rPr>
          <w:b/>
          <w:sz w:val="20"/>
        </w:rPr>
        <w:tab/>
      </w:r>
      <w:r w:rsidRPr="00CF0D6A">
        <w:rPr>
          <w:b/>
          <w:sz w:val="20"/>
        </w:rPr>
        <w:tab/>
        <w:t xml:space="preserve">                Е.Н. Тимошенко</w:t>
      </w:r>
    </w:p>
    <w:p w:rsidR="005E4988" w:rsidRPr="00CF0D6A" w:rsidRDefault="005E4988" w:rsidP="00CF0D6A">
      <w:pPr>
        <w:rPr>
          <w:b/>
          <w:sz w:val="20"/>
        </w:rPr>
      </w:pPr>
    </w:p>
    <w:p w:rsidR="005E4988" w:rsidRPr="00CF0D6A" w:rsidRDefault="005E4988" w:rsidP="00CF0D6A">
      <w:pPr>
        <w:shd w:val="clear" w:color="auto" w:fill="FFFFFF"/>
        <w:jc w:val="right"/>
        <w:rPr>
          <w:color w:val="2C2C2C"/>
          <w:sz w:val="20"/>
        </w:rPr>
      </w:pPr>
      <w:r w:rsidRPr="00CF0D6A">
        <w:rPr>
          <w:color w:val="2C2C2C"/>
          <w:sz w:val="20"/>
        </w:rPr>
        <w:t>Приложение № 1 к Постановлению</w:t>
      </w:r>
    </w:p>
    <w:p w:rsidR="005E4988" w:rsidRPr="00CF0D6A" w:rsidRDefault="005E4988" w:rsidP="00CF0D6A">
      <w:pPr>
        <w:shd w:val="clear" w:color="auto" w:fill="FFFFFF"/>
        <w:jc w:val="right"/>
        <w:rPr>
          <w:color w:val="2C2C2C"/>
          <w:sz w:val="20"/>
        </w:rPr>
      </w:pPr>
      <w:r w:rsidRPr="00CF0D6A">
        <w:rPr>
          <w:color w:val="2C2C2C"/>
          <w:sz w:val="20"/>
        </w:rPr>
        <w:t>Администрации Ястребовского сельсовета</w:t>
      </w:r>
    </w:p>
    <w:p w:rsidR="005E4988" w:rsidRPr="00CF0D6A" w:rsidRDefault="005E4988" w:rsidP="00CF0D6A">
      <w:pPr>
        <w:shd w:val="clear" w:color="auto" w:fill="FFFFFF"/>
        <w:jc w:val="right"/>
        <w:rPr>
          <w:color w:val="2C2C2C"/>
          <w:sz w:val="20"/>
        </w:rPr>
      </w:pPr>
      <w:r w:rsidRPr="00CF0D6A">
        <w:rPr>
          <w:color w:val="2C2C2C"/>
          <w:sz w:val="20"/>
        </w:rPr>
        <w:t>от 06.07.2023 № 31-П</w:t>
      </w:r>
    </w:p>
    <w:p w:rsidR="005E4988" w:rsidRPr="00CF0D6A" w:rsidRDefault="005E4988" w:rsidP="00CF0D6A">
      <w:pPr>
        <w:shd w:val="clear" w:color="auto" w:fill="FFFFFF"/>
        <w:rPr>
          <w:color w:val="2C2C2C"/>
          <w:sz w:val="20"/>
        </w:rPr>
      </w:pPr>
    </w:p>
    <w:p w:rsidR="005E4988" w:rsidRPr="00CF0D6A" w:rsidRDefault="005E4988" w:rsidP="00CF0D6A">
      <w:pPr>
        <w:shd w:val="clear" w:color="auto" w:fill="FFFFFF"/>
        <w:jc w:val="center"/>
        <w:rPr>
          <w:color w:val="2C2C2C"/>
          <w:sz w:val="20"/>
        </w:rPr>
      </w:pPr>
      <w:r w:rsidRPr="00CF0D6A">
        <w:rPr>
          <w:b/>
          <w:bCs/>
          <w:color w:val="2C2C2C"/>
          <w:sz w:val="20"/>
        </w:rPr>
        <w:t>СОСТАВ</w:t>
      </w:r>
    </w:p>
    <w:p w:rsidR="005E4988" w:rsidRPr="00CF0D6A" w:rsidRDefault="005E4988" w:rsidP="00CF0D6A">
      <w:pPr>
        <w:shd w:val="clear" w:color="auto" w:fill="FFFFFF"/>
        <w:jc w:val="center"/>
        <w:rPr>
          <w:color w:val="2C2C2C"/>
          <w:sz w:val="20"/>
        </w:rPr>
      </w:pPr>
      <w:r w:rsidRPr="00CF0D6A">
        <w:rPr>
          <w:b/>
          <w:bCs/>
          <w:color w:val="2C2C2C"/>
          <w:sz w:val="20"/>
        </w:rPr>
        <w:t>КОНКУРСНОЙ КОМИССИИ ПО ОТБОРУ УПРАВЛЯЮЩИХ ОРГАНИЗАЦИЙ ДЛЯ УПРАВЛЕНИЯ МНОГОКВАРТИРНЫМИ ДОМАМИ, РАСПОЛОЖЕННЫМИ НА ТЕРРИТОРИИ ЯСТРЕБОВСКОГО СЕЛЬСОВЕТА</w:t>
      </w:r>
    </w:p>
    <w:p w:rsidR="005E4988" w:rsidRPr="00CF0D6A" w:rsidRDefault="005E4988" w:rsidP="00CF0D6A">
      <w:pPr>
        <w:shd w:val="clear" w:color="auto" w:fill="FFFFFF"/>
        <w:rPr>
          <w:color w:val="2C2C2C"/>
          <w:sz w:val="20"/>
        </w:rPr>
      </w:pPr>
    </w:p>
    <w:p w:rsidR="005E4988" w:rsidRPr="00CF0D6A" w:rsidRDefault="005E4988" w:rsidP="00CF0D6A">
      <w:pPr>
        <w:shd w:val="clear" w:color="auto" w:fill="FFFFFF"/>
        <w:jc w:val="both"/>
        <w:rPr>
          <w:color w:val="2C2C2C"/>
          <w:sz w:val="20"/>
        </w:rPr>
      </w:pPr>
      <w:r w:rsidRPr="00CF0D6A">
        <w:rPr>
          <w:color w:val="2C2C2C"/>
          <w:sz w:val="20"/>
        </w:rPr>
        <w:t xml:space="preserve">Председатель комиссии </w:t>
      </w:r>
      <w:r w:rsidRPr="00CF0D6A">
        <w:rPr>
          <w:sz w:val="20"/>
          <w:lang w:bidi="ru-RU"/>
        </w:rPr>
        <w:t xml:space="preserve">– </w:t>
      </w:r>
      <w:r w:rsidRPr="00CF0D6A">
        <w:rPr>
          <w:color w:val="2C2C2C"/>
          <w:sz w:val="20"/>
        </w:rPr>
        <w:t>Глава Ястребовского сельсовета, Тимошенко Елена Николаевна</w:t>
      </w:r>
    </w:p>
    <w:p w:rsidR="005E4988" w:rsidRPr="00CF0D6A" w:rsidRDefault="005E4988" w:rsidP="00CF0D6A">
      <w:pPr>
        <w:shd w:val="clear" w:color="auto" w:fill="FFFFFF"/>
        <w:rPr>
          <w:color w:val="2C2C2C"/>
          <w:sz w:val="20"/>
        </w:rPr>
      </w:pPr>
    </w:p>
    <w:p w:rsidR="005E4988" w:rsidRPr="00CF0D6A" w:rsidRDefault="005E4988" w:rsidP="00CF0D6A">
      <w:pPr>
        <w:shd w:val="clear" w:color="auto" w:fill="FFFFFF"/>
        <w:rPr>
          <w:color w:val="2C2C2C"/>
          <w:sz w:val="20"/>
        </w:rPr>
      </w:pPr>
      <w:r w:rsidRPr="00CF0D6A">
        <w:rPr>
          <w:color w:val="2C2C2C"/>
          <w:sz w:val="20"/>
        </w:rPr>
        <w:t>Члены комиссии:</w:t>
      </w:r>
    </w:p>
    <w:p w:rsidR="005E4988" w:rsidRPr="00CF0D6A" w:rsidRDefault="005E4988" w:rsidP="00CF0D6A">
      <w:pPr>
        <w:widowControl w:val="0"/>
        <w:ind w:firstLine="709"/>
        <w:jc w:val="both"/>
        <w:rPr>
          <w:sz w:val="20"/>
          <w:lang w:bidi="ru-RU"/>
        </w:rPr>
      </w:pPr>
      <w:r w:rsidRPr="00CF0D6A">
        <w:rPr>
          <w:sz w:val="20"/>
          <w:lang w:bidi="ru-RU"/>
        </w:rPr>
        <w:t>Арефьева Елена Александровна – заместитель главы Ястребовского сельсовета;</w:t>
      </w:r>
    </w:p>
    <w:p w:rsidR="005E4988" w:rsidRPr="00CF0D6A" w:rsidRDefault="005E4988" w:rsidP="00CF0D6A">
      <w:pPr>
        <w:widowControl w:val="0"/>
        <w:ind w:firstLine="709"/>
        <w:jc w:val="both"/>
        <w:rPr>
          <w:sz w:val="20"/>
          <w:lang w:bidi="ru-RU"/>
        </w:rPr>
      </w:pPr>
      <w:r w:rsidRPr="00CF0D6A">
        <w:rPr>
          <w:sz w:val="20"/>
          <w:lang w:bidi="ru-RU"/>
        </w:rPr>
        <w:t>Малиновская Юлия Сергеевна – специалист 1 категории администрации Ястребовского сельсовета, секретарь комиссии;</w:t>
      </w:r>
    </w:p>
    <w:p w:rsidR="005E4988" w:rsidRPr="00CF0D6A" w:rsidRDefault="005E4988" w:rsidP="00CF0D6A">
      <w:pPr>
        <w:widowControl w:val="0"/>
        <w:ind w:firstLine="709"/>
        <w:jc w:val="both"/>
        <w:rPr>
          <w:sz w:val="20"/>
          <w:lang w:bidi="ru-RU"/>
        </w:rPr>
      </w:pPr>
      <w:r w:rsidRPr="00CF0D6A">
        <w:rPr>
          <w:sz w:val="20"/>
          <w:lang w:bidi="ru-RU"/>
        </w:rPr>
        <w:t>Скакун Татьяна Федоровна – депутат Ястребовского сельского Совета депутатов (по согласованию);</w:t>
      </w:r>
    </w:p>
    <w:p w:rsidR="005E4988" w:rsidRPr="00CF0D6A" w:rsidRDefault="005E4988" w:rsidP="00CF0D6A">
      <w:pPr>
        <w:widowControl w:val="0"/>
        <w:ind w:firstLine="709"/>
        <w:jc w:val="both"/>
        <w:rPr>
          <w:sz w:val="20"/>
          <w:lang w:bidi="ru-RU"/>
        </w:rPr>
      </w:pPr>
      <w:r w:rsidRPr="00CF0D6A">
        <w:rPr>
          <w:sz w:val="20"/>
          <w:lang w:bidi="ru-RU"/>
        </w:rPr>
        <w:t>Свиридов Виталий Николаевич – депутат Ястребовского сельского Совета депутатов (по согласованию).</w:t>
      </w:r>
    </w:p>
    <w:p w:rsidR="005E4988" w:rsidRPr="00CF0D6A" w:rsidRDefault="005E4988" w:rsidP="00CF0D6A">
      <w:pPr>
        <w:shd w:val="clear" w:color="auto" w:fill="FFFFFF"/>
        <w:jc w:val="both"/>
        <w:rPr>
          <w:color w:val="2C2C2C"/>
          <w:sz w:val="20"/>
        </w:rPr>
      </w:pPr>
    </w:p>
    <w:p w:rsidR="005E4988" w:rsidRPr="00CF0D6A" w:rsidRDefault="005E4988" w:rsidP="00CF0D6A">
      <w:pPr>
        <w:shd w:val="clear" w:color="auto" w:fill="FFFFFF"/>
        <w:jc w:val="both"/>
        <w:rPr>
          <w:color w:val="2C2C2C"/>
          <w:sz w:val="20"/>
        </w:rPr>
      </w:pPr>
    </w:p>
    <w:p w:rsidR="005E4988" w:rsidRPr="00CF0D6A" w:rsidRDefault="005E4988" w:rsidP="00CF0D6A">
      <w:pPr>
        <w:shd w:val="clear" w:color="auto" w:fill="FFFFFF"/>
        <w:jc w:val="both"/>
        <w:rPr>
          <w:color w:val="2C2C2C"/>
          <w:sz w:val="20"/>
        </w:rPr>
      </w:pPr>
    </w:p>
    <w:p w:rsidR="005E4988" w:rsidRPr="00CF0D6A" w:rsidRDefault="005E4988" w:rsidP="00CF0D6A">
      <w:pPr>
        <w:shd w:val="clear" w:color="auto" w:fill="FFFFFF"/>
        <w:jc w:val="both"/>
        <w:rPr>
          <w:color w:val="2C2C2C"/>
          <w:sz w:val="20"/>
        </w:rPr>
      </w:pPr>
    </w:p>
    <w:p w:rsidR="005E4988" w:rsidRPr="00CF0D6A" w:rsidRDefault="005E4988" w:rsidP="00CF0D6A">
      <w:pPr>
        <w:shd w:val="clear" w:color="auto" w:fill="FFFFFF"/>
        <w:jc w:val="right"/>
        <w:rPr>
          <w:color w:val="2C2C2C"/>
          <w:sz w:val="20"/>
        </w:rPr>
      </w:pPr>
      <w:r w:rsidRPr="00CF0D6A">
        <w:rPr>
          <w:color w:val="2C2C2C"/>
          <w:sz w:val="20"/>
        </w:rPr>
        <w:lastRenderedPageBreak/>
        <w:t xml:space="preserve">Приложение № 2 к Постановлению </w:t>
      </w:r>
    </w:p>
    <w:p w:rsidR="005E4988" w:rsidRPr="00CF0D6A" w:rsidRDefault="005E4988" w:rsidP="00CF0D6A">
      <w:pPr>
        <w:shd w:val="clear" w:color="auto" w:fill="FFFFFF"/>
        <w:jc w:val="right"/>
        <w:rPr>
          <w:color w:val="2C2C2C"/>
          <w:sz w:val="20"/>
        </w:rPr>
      </w:pPr>
      <w:r w:rsidRPr="00CF0D6A">
        <w:rPr>
          <w:color w:val="2C2C2C"/>
          <w:sz w:val="20"/>
        </w:rPr>
        <w:t>Администрации Ястребовского сельсовета</w:t>
      </w:r>
    </w:p>
    <w:p w:rsidR="005E4988" w:rsidRPr="00CF0D6A" w:rsidRDefault="005E4988" w:rsidP="00CF0D6A">
      <w:pPr>
        <w:shd w:val="clear" w:color="auto" w:fill="FFFFFF"/>
        <w:jc w:val="right"/>
        <w:rPr>
          <w:color w:val="2C2C2C"/>
          <w:sz w:val="20"/>
        </w:rPr>
      </w:pPr>
      <w:r w:rsidRPr="00CF0D6A">
        <w:rPr>
          <w:color w:val="2C2C2C"/>
          <w:sz w:val="20"/>
        </w:rPr>
        <w:t>от 06.07.2023 № 31-П</w:t>
      </w:r>
    </w:p>
    <w:p w:rsidR="005E4988" w:rsidRPr="00CF0D6A" w:rsidRDefault="005E4988" w:rsidP="00CF0D6A">
      <w:pPr>
        <w:shd w:val="clear" w:color="auto" w:fill="FFFFFF"/>
        <w:rPr>
          <w:color w:val="2C2C2C"/>
          <w:sz w:val="20"/>
        </w:rPr>
      </w:pPr>
    </w:p>
    <w:p w:rsidR="005E4988" w:rsidRPr="00CF0D6A" w:rsidRDefault="005E4988" w:rsidP="00CF0D6A">
      <w:pPr>
        <w:shd w:val="clear" w:color="auto" w:fill="FFFFFF"/>
        <w:jc w:val="center"/>
        <w:rPr>
          <w:color w:val="2C2C2C"/>
          <w:sz w:val="20"/>
        </w:rPr>
      </w:pPr>
      <w:r w:rsidRPr="00CF0D6A">
        <w:rPr>
          <w:b/>
          <w:bCs/>
          <w:color w:val="2C2C2C"/>
          <w:sz w:val="20"/>
        </w:rPr>
        <w:t>ПОЛОЖЕНИЕ</w:t>
      </w:r>
    </w:p>
    <w:p w:rsidR="005E4988" w:rsidRPr="00CF0D6A" w:rsidRDefault="005E4988" w:rsidP="00CF0D6A">
      <w:pPr>
        <w:shd w:val="clear" w:color="auto" w:fill="FFFFFF"/>
        <w:jc w:val="center"/>
        <w:rPr>
          <w:color w:val="2C2C2C"/>
          <w:sz w:val="20"/>
        </w:rPr>
      </w:pPr>
      <w:r w:rsidRPr="00CF0D6A">
        <w:rPr>
          <w:b/>
          <w:bCs/>
          <w:color w:val="2C2C2C"/>
          <w:sz w:val="20"/>
        </w:rPr>
        <w:t>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ЯСТРЕБОВСКОГО СЕЛЬСОВЕТА</w:t>
      </w:r>
    </w:p>
    <w:p w:rsidR="005E4988" w:rsidRPr="00CF0D6A" w:rsidRDefault="005E4988" w:rsidP="00CF0D6A">
      <w:pPr>
        <w:shd w:val="clear" w:color="auto" w:fill="FFFFFF"/>
        <w:rPr>
          <w:color w:val="2C2C2C"/>
          <w:sz w:val="20"/>
        </w:rPr>
      </w:pPr>
    </w:p>
    <w:p w:rsidR="005E4988" w:rsidRPr="00CF0D6A" w:rsidRDefault="005E4988" w:rsidP="00207BF2">
      <w:pPr>
        <w:pStyle w:val="af"/>
        <w:numPr>
          <w:ilvl w:val="0"/>
          <w:numId w:val="2"/>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 г. № 75 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Ястребовского  сельсовета.</w:t>
      </w:r>
    </w:p>
    <w:p w:rsidR="005E4988" w:rsidRPr="00CF0D6A" w:rsidRDefault="005E4988" w:rsidP="00207BF2">
      <w:pPr>
        <w:pStyle w:val="af"/>
        <w:numPr>
          <w:ilvl w:val="0"/>
          <w:numId w:val="2"/>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 г. №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администрации Ястребовского сельсовета, а так же настоящим Положением.</w:t>
      </w:r>
    </w:p>
    <w:p w:rsidR="005E4988" w:rsidRPr="00CF0D6A" w:rsidRDefault="005E4988" w:rsidP="00207BF2">
      <w:pPr>
        <w:pStyle w:val="af"/>
        <w:numPr>
          <w:ilvl w:val="0"/>
          <w:numId w:val="2"/>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Конкурсная комиссия создается с целью рассмотрения заявок на участие в открытом конкурсе и проведения открытого конкурса.</w:t>
      </w:r>
    </w:p>
    <w:p w:rsidR="005E4988" w:rsidRPr="00CF0D6A" w:rsidRDefault="005E4988" w:rsidP="00207BF2">
      <w:pPr>
        <w:pStyle w:val="af"/>
        <w:numPr>
          <w:ilvl w:val="0"/>
          <w:numId w:val="2"/>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в составе конкурсной комиссии таких лиц, организатор конкурса заменяет их иными лицами.</w:t>
      </w:r>
    </w:p>
    <w:p w:rsidR="005E4988" w:rsidRPr="00CF0D6A" w:rsidRDefault="005E4988" w:rsidP="00207BF2">
      <w:pPr>
        <w:pStyle w:val="af"/>
        <w:numPr>
          <w:ilvl w:val="0"/>
          <w:numId w:val="2"/>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Задачами конкурсной комиссии являются:</w:t>
      </w:r>
    </w:p>
    <w:p w:rsidR="005E4988" w:rsidRPr="00CF0D6A" w:rsidRDefault="005E4988" w:rsidP="00CF0D6A">
      <w:pPr>
        <w:ind w:firstLine="709"/>
        <w:rPr>
          <w:sz w:val="20"/>
        </w:rPr>
      </w:pPr>
      <w:r w:rsidRPr="00CF0D6A">
        <w:rPr>
          <w:sz w:val="20"/>
        </w:rPr>
        <w:t>- 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5E4988" w:rsidRPr="00CF0D6A" w:rsidRDefault="005E4988" w:rsidP="00CF0D6A">
      <w:pPr>
        <w:ind w:firstLine="709"/>
        <w:rPr>
          <w:sz w:val="20"/>
        </w:rPr>
      </w:pPr>
      <w:r w:rsidRPr="00CF0D6A">
        <w:rPr>
          <w:sz w:val="20"/>
        </w:rPr>
        <w:lastRenderedPageBreak/>
        <w:t>- обеспечение добросовестной конкуренции;</w:t>
      </w:r>
    </w:p>
    <w:p w:rsidR="005E4988" w:rsidRPr="00CF0D6A" w:rsidRDefault="005E4988" w:rsidP="00CF0D6A">
      <w:pPr>
        <w:ind w:firstLine="709"/>
        <w:rPr>
          <w:sz w:val="20"/>
        </w:rPr>
      </w:pPr>
      <w:r w:rsidRPr="00CF0D6A">
        <w:rPr>
          <w:sz w:val="20"/>
        </w:rPr>
        <w:t>- эффективное использование средств нанимателей  помещений в многоквартирном доме в целях обеспечения благоприятных и безопасных условий пользования помещениями, надлежащего содержания общего имущества в многоквартирном доме, а также предоставления  коммунальных услуг лицам, пользующимся помещениями в многоквартирном доме;</w:t>
      </w:r>
    </w:p>
    <w:p w:rsidR="005E4988" w:rsidRPr="00CF0D6A" w:rsidRDefault="005E4988" w:rsidP="00CF0D6A">
      <w:pPr>
        <w:ind w:firstLine="709"/>
        <w:rPr>
          <w:sz w:val="20"/>
        </w:rPr>
      </w:pPr>
      <w:r w:rsidRPr="00CF0D6A">
        <w:rPr>
          <w:sz w:val="20"/>
        </w:rPr>
        <w:t>- доступность информации о проведении конкурса и обеспечение открытости его проведения.</w:t>
      </w:r>
    </w:p>
    <w:p w:rsidR="005E4988" w:rsidRPr="00CF0D6A" w:rsidRDefault="005E4988" w:rsidP="00207BF2">
      <w:pPr>
        <w:pStyle w:val="af"/>
        <w:numPr>
          <w:ilvl w:val="0"/>
          <w:numId w:val="3"/>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Конкурсная комиссия выполняет следующие функции:</w:t>
      </w:r>
    </w:p>
    <w:p w:rsidR="005E4988" w:rsidRPr="00CF0D6A" w:rsidRDefault="005E4988" w:rsidP="00CF0D6A">
      <w:pPr>
        <w:ind w:firstLine="709"/>
        <w:rPr>
          <w:sz w:val="20"/>
        </w:rPr>
      </w:pPr>
      <w:r w:rsidRPr="00CF0D6A">
        <w:rPr>
          <w:sz w:val="20"/>
        </w:rPr>
        <w:t>- принимает заявки на участие в конкурсе;</w:t>
      </w:r>
    </w:p>
    <w:p w:rsidR="005E4988" w:rsidRPr="00CF0D6A" w:rsidRDefault="005E4988" w:rsidP="00CF0D6A">
      <w:pPr>
        <w:ind w:firstLine="709"/>
        <w:rPr>
          <w:sz w:val="20"/>
        </w:rPr>
      </w:pPr>
      <w:r w:rsidRPr="00CF0D6A">
        <w:rPr>
          <w:sz w:val="20"/>
        </w:rPr>
        <w:t>- рассматривает конкурсные заявки;</w:t>
      </w:r>
    </w:p>
    <w:p w:rsidR="005E4988" w:rsidRPr="00CF0D6A" w:rsidRDefault="005E4988" w:rsidP="00CF0D6A">
      <w:pPr>
        <w:ind w:firstLine="709"/>
        <w:rPr>
          <w:sz w:val="20"/>
        </w:rPr>
      </w:pPr>
      <w:r w:rsidRPr="00CF0D6A">
        <w:rPr>
          <w:sz w:val="20"/>
        </w:rPr>
        <w:t>- проводит конкурс;</w:t>
      </w:r>
    </w:p>
    <w:p w:rsidR="005E4988" w:rsidRPr="00CF0D6A" w:rsidRDefault="005E4988" w:rsidP="00CF0D6A">
      <w:pPr>
        <w:ind w:firstLine="709"/>
        <w:rPr>
          <w:sz w:val="20"/>
        </w:rPr>
      </w:pPr>
      <w:r w:rsidRPr="00CF0D6A">
        <w:rPr>
          <w:sz w:val="20"/>
        </w:rPr>
        <w:t>- осуществляет проверку соответствия претендентов требованиям конкурсной документации;</w:t>
      </w:r>
    </w:p>
    <w:p w:rsidR="005E4988" w:rsidRPr="00CF0D6A" w:rsidRDefault="005E4988" w:rsidP="00CF0D6A">
      <w:pPr>
        <w:ind w:firstLine="709"/>
        <w:rPr>
          <w:sz w:val="20"/>
        </w:rPr>
      </w:pPr>
      <w:r w:rsidRPr="00CF0D6A">
        <w:rPr>
          <w:sz w:val="20"/>
        </w:rPr>
        <w:t>- принимает решение об отказе в допуске этих лиц к участию в конкурсе и направляет им соответствующие уведомления;</w:t>
      </w:r>
    </w:p>
    <w:p w:rsidR="005E4988" w:rsidRPr="00CF0D6A" w:rsidRDefault="005E4988" w:rsidP="00CF0D6A">
      <w:pPr>
        <w:ind w:firstLine="709"/>
        <w:rPr>
          <w:sz w:val="20"/>
        </w:rPr>
      </w:pPr>
      <w:r w:rsidRPr="00CF0D6A">
        <w:rPr>
          <w:sz w:val="20"/>
        </w:rPr>
        <w:t>- определяет участников конкурса;</w:t>
      </w:r>
    </w:p>
    <w:p w:rsidR="005E4988" w:rsidRPr="00CF0D6A" w:rsidRDefault="005E4988" w:rsidP="00CF0D6A">
      <w:pPr>
        <w:ind w:firstLine="709"/>
        <w:rPr>
          <w:sz w:val="20"/>
        </w:rPr>
      </w:pPr>
      <w:r w:rsidRPr="00CF0D6A">
        <w:rPr>
          <w:sz w:val="20"/>
        </w:rPr>
        <w:t>- определяет победителя конкурса;</w:t>
      </w:r>
    </w:p>
    <w:p w:rsidR="005E4988" w:rsidRPr="00CF0D6A" w:rsidRDefault="005E4988" w:rsidP="00CF0D6A">
      <w:pPr>
        <w:ind w:firstLine="709"/>
        <w:rPr>
          <w:sz w:val="20"/>
        </w:rPr>
      </w:pPr>
      <w:r w:rsidRPr="00CF0D6A">
        <w:rPr>
          <w:sz w:val="20"/>
        </w:rPr>
        <w:t>- оформляет протоколы заседания конкурсной комиссии и о результатах проведения конкурса;</w:t>
      </w:r>
    </w:p>
    <w:p w:rsidR="005E4988" w:rsidRPr="00CF0D6A" w:rsidRDefault="005E4988" w:rsidP="00CF0D6A">
      <w:pPr>
        <w:ind w:firstLine="709"/>
        <w:rPr>
          <w:sz w:val="20"/>
        </w:rPr>
      </w:pPr>
      <w:r w:rsidRPr="00CF0D6A">
        <w:rPr>
          <w:sz w:val="20"/>
        </w:rPr>
        <w:t>- иные функции, установленные законодательством.</w:t>
      </w:r>
    </w:p>
    <w:p w:rsidR="005E4988" w:rsidRPr="00CF0D6A" w:rsidRDefault="005E4988" w:rsidP="00207BF2">
      <w:pPr>
        <w:pStyle w:val="af"/>
        <w:numPr>
          <w:ilvl w:val="0"/>
          <w:numId w:val="3"/>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Деятельность Комиссии:</w:t>
      </w:r>
    </w:p>
    <w:p w:rsidR="005E4988" w:rsidRPr="00CF0D6A" w:rsidRDefault="005E4988" w:rsidP="00207BF2">
      <w:pPr>
        <w:pStyle w:val="af"/>
        <w:numPr>
          <w:ilvl w:val="0"/>
          <w:numId w:val="4"/>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5E4988" w:rsidRPr="00CF0D6A" w:rsidRDefault="005E4988" w:rsidP="00207BF2">
      <w:pPr>
        <w:pStyle w:val="af"/>
        <w:numPr>
          <w:ilvl w:val="0"/>
          <w:numId w:val="4"/>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5E4988" w:rsidRPr="00CF0D6A" w:rsidRDefault="005E4988" w:rsidP="00207BF2">
      <w:pPr>
        <w:pStyle w:val="af"/>
        <w:numPr>
          <w:ilvl w:val="0"/>
          <w:numId w:val="4"/>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5E4988" w:rsidRPr="00CF0D6A" w:rsidRDefault="005E4988" w:rsidP="00207BF2">
      <w:pPr>
        <w:pStyle w:val="af"/>
        <w:numPr>
          <w:ilvl w:val="0"/>
          <w:numId w:val="4"/>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5E4988" w:rsidRPr="00CF0D6A" w:rsidRDefault="005E4988" w:rsidP="00207BF2">
      <w:pPr>
        <w:pStyle w:val="af"/>
        <w:numPr>
          <w:ilvl w:val="0"/>
          <w:numId w:val="4"/>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(Приложение № 3, 4, 5).</w:t>
      </w:r>
    </w:p>
    <w:p w:rsidR="005E4988" w:rsidRPr="00CF0D6A" w:rsidRDefault="005E4988" w:rsidP="00207BF2">
      <w:pPr>
        <w:pStyle w:val="af"/>
        <w:numPr>
          <w:ilvl w:val="0"/>
          <w:numId w:val="5"/>
        </w:numPr>
        <w:shd w:val="clear" w:color="auto" w:fill="FFFFFF"/>
        <w:spacing w:after="0" w:line="240" w:lineRule="auto"/>
        <w:ind w:left="0" w:firstLine="709"/>
        <w:jc w:val="both"/>
        <w:rPr>
          <w:rFonts w:ascii="Times New Roman" w:hAnsi="Times New Roman"/>
          <w:color w:val="2C2C2C"/>
          <w:sz w:val="20"/>
          <w:szCs w:val="20"/>
        </w:rPr>
      </w:pPr>
      <w:r w:rsidRPr="00CF0D6A">
        <w:rPr>
          <w:rFonts w:ascii="Times New Roman" w:hAnsi="Times New Roman"/>
          <w:color w:val="2C2C2C"/>
          <w:sz w:val="20"/>
          <w:szCs w:val="20"/>
        </w:rPr>
        <w:t>На заседаниях конкурсной комиссии могут присутствовать:</w:t>
      </w:r>
    </w:p>
    <w:p w:rsidR="005E4988" w:rsidRPr="00CF0D6A" w:rsidRDefault="005E4988" w:rsidP="00CF0D6A">
      <w:pPr>
        <w:shd w:val="clear" w:color="auto" w:fill="FFFFFF"/>
        <w:ind w:firstLine="709"/>
        <w:jc w:val="both"/>
        <w:rPr>
          <w:color w:val="2C2C2C"/>
          <w:sz w:val="20"/>
        </w:rPr>
      </w:pPr>
      <w:r w:rsidRPr="00CF0D6A">
        <w:rPr>
          <w:color w:val="2C2C2C"/>
          <w:sz w:val="20"/>
        </w:rPr>
        <w:lastRenderedPageBreak/>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Полномочия указанных представителей подтверждаются документально;</w:t>
      </w:r>
    </w:p>
    <w:p w:rsidR="005E4988" w:rsidRPr="00CF0D6A" w:rsidRDefault="005E4988" w:rsidP="00CF0D6A">
      <w:pPr>
        <w:shd w:val="clear" w:color="auto" w:fill="FFFFFF"/>
        <w:ind w:firstLine="709"/>
        <w:jc w:val="both"/>
        <w:rPr>
          <w:color w:val="2C2C2C"/>
          <w:sz w:val="20"/>
        </w:rPr>
      </w:pPr>
      <w:r w:rsidRPr="00CF0D6A">
        <w:rPr>
          <w:color w:val="2C2C2C"/>
          <w:sz w:val="20"/>
        </w:rPr>
        <w:t>- претенденты, участники конкурса или их представители.</w:t>
      </w:r>
    </w:p>
    <w:p w:rsidR="005E4988" w:rsidRPr="00CF0D6A" w:rsidRDefault="005E4988" w:rsidP="00CF0D6A">
      <w:pPr>
        <w:shd w:val="clear" w:color="auto" w:fill="FFFFFF"/>
        <w:ind w:firstLine="709"/>
        <w:jc w:val="both"/>
        <w:rPr>
          <w:color w:val="2C2C2C"/>
          <w:sz w:val="20"/>
        </w:rPr>
      </w:pPr>
    </w:p>
    <w:p w:rsidR="005E4988" w:rsidRPr="00CF0D6A" w:rsidRDefault="005E4988" w:rsidP="00CF0D6A">
      <w:pPr>
        <w:shd w:val="clear" w:color="auto" w:fill="FFFFFF"/>
        <w:jc w:val="right"/>
        <w:rPr>
          <w:color w:val="2C2C2C"/>
          <w:sz w:val="20"/>
        </w:rPr>
      </w:pPr>
      <w:r w:rsidRPr="00CF0D6A">
        <w:rPr>
          <w:color w:val="2C2C2C"/>
          <w:sz w:val="20"/>
        </w:rPr>
        <w:t>Приложение № 3 к Постановлению</w:t>
      </w:r>
    </w:p>
    <w:p w:rsidR="005E4988" w:rsidRPr="00CF0D6A" w:rsidRDefault="005E4988" w:rsidP="00CF0D6A">
      <w:pPr>
        <w:shd w:val="clear" w:color="auto" w:fill="FFFFFF"/>
        <w:jc w:val="right"/>
        <w:rPr>
          <w:color w:val="2C2C2C"/>
          <w:sz w:val="20"/>
        </w:rPr>
      </w:pPr>
      <w:r w:rsidRPr="00CF0D6A">
        <w:rPr>
          <w:color w:val="2C2C2C"/>
          <w:sz w:val="20"/>
        </w:rPr>
        <w:t>Администрации Ястребовского сельсовета</w:t>
      </w:r>
    </w:p>
    <w:p w:rsidR="005E4988" w:rsidRPr="00CF0D6A" w:rsidRDefault="005E4988" w:rsidP="00CF0D6A">
      <w:pPr>
        <w:shd w:val="clear" w:color="auto" w:fill="FFFFFF"/>
        <w:jc w:val="right"/>
        <w:rPr>
          <w:color w:val="2C2C2C"/>
          <w:sz w:val="20"/>
        </w:rPr>
      </w:pPr>
      <w:r w:rsidRPr="00CF0D6A">
        <w:rPr>
          <w:color w:val="2C2C2C"/>
          <w:sz w:val="20"/>
        </w:rPr>
        <w:t>от 06.07.2023 № 31-П</w:t>
      </w:r>
    </w:p>
    <w:p w:rsidR="005E4988" w:rsidRPr="00CF0D6A" w:rsidRDefault="005E4988" w:rsidP="00CF0D6A">
      <w:pPr>
        <w:shd w:val="clear" w:color="auto" w:fill="FFFFFF"/>
        <w:jc w:val="both"/>
        <w:rPr>
          <w:color w:val="2C2C2C"/>
          <w:sz w:val="20"/>
        </w:rPr>
      </w:pPr>
    </w:p>
    <w:p w:rsidR="005E4988" w:rsidRPr="00CF0D6A" w:rsidRDefault="005E4988" w:rsidP="00CF0D6A">
      <w:pPr>
        <w:shd w:val="clear" w:color="auto" w:fill="FFFFFF"/>
        <w:jc w:val="center"/>
        <w:rPr>
          <w:color w:val="2C2C2C"/>
          <w:sz w:val="20"/>
        </w:rPr>
      </w:pPr>
      <w:r w:rsidRPr="00CF0D6A">
        <w:rPr>
          <w:color w:val="2C2C2C"/>
          <w:sz w:val="20"/>
        </w:rPr>
        <w:t>ПРОТОКОЛ</w:t>
      </w:r>
    </w:p>
    <w:p w:rsidR="005E4988" w:rsidRPr="00CF0D6A" w:rsidRDefault="005E4988" w:rsidP="00CF0D6A">
      <w:pPr>
        <w:shd w:val="clear" w:color="auto" w:fill="FFFFFF"/>
        <w:jc w:val="center"/>
        <w:rPr>
          <w:color w:val="2C2C2C"/>
          <w:sz w:val="20"/>
        </w:rPr>
      </w:pPr>
      <w:r w:rsidRPr="00CF0D6A">
        <w:rPr>
          <w:color w:val="2C2C2C"/>
          <w:sz w:val="20"/>
        </w:rPr>
        <w:t>вскрытия конвертов с заявками на участие в конкурсе</w:t>
      </w:r>
    </w:p>
    <w:p w:rsidR="005E4988" w:rsidRPr="00CF0D6A" w:rsidRDefault="005E4988" w:rsidP="00CF0D6A">
      <w:pPr>
        <w:shd w:val="clear" w:color="auto" w:fill="FFFFFF"/>
        <w:jc w:val="center"/>
        <w:rPr>
          <w:color w:val="2C2C2C"/>
          <w:sz w:val="20"/>
        </w:rPr>
      </w:pPr>
      <w:r w:rsidRPr="00CF0D6A">
        <w:rPr>
          <w:color w:val="2C2C2C"/>
          <w:sz w:val="20"/>
        </w:rPr>
        <w:t>по отбору управляющей организации для управления</w:t>
      </w:r>
    </w:p>
    <w:p w:rsidR="005E4988" w:rsidRPr="00CF0D6A" w:rsidRDefault="005E4988" w:rsidP="00CF0D6A">
      <w:pPr>
        <w:shd w:val="clear" w:color="auto" w:fill="FFFFFF"/>
        <w:jc w:val="center"/>
        <w:rPr>
          <w:color w:val="2C2C2C"/>
          <w:sz w:val="20"/>
        </w:rPr>
      </w:pPr>
      <w:r w:rsidRPr="00CF0D6A">
        <w:rPr>
          <w:color w:val="2C2C2C"/>
          <w:sz w:val="20"/>
        </w:rPr>
        <w:t>многоквартирным домом</w:t>
      </w:r>
    </w:p>
    <w:p w:rsidR="005E4988" w:rsidRPr="00CF0D6A" w:rsidRDefault="005E4988" w:rsidP="00CF0D6A">
      <w:pPr>
        <w:shd w:val="clear" w:color="auto" w:fill="FFFFFF"/>
        <w:rPr>
          <w:color w:val="2C2C2C"/>
          <w:sz w:val="20"/>
        </w:rPr>
      </w:pPr>
    </w:p>
    <w:p w:rsidR="005E4988" w:rsidRPr="00CF0D6A" w:rsidRDefault="005E4988" w:rsidP="00CF0D6A">
      <w:pPr>
        <w:shd w:val="clear" w:color="auto" w:fill="FFFFFF"/>
        <w:ind w:firstLine="708"/>
        <w:rPr>
          <w:color w:val="2C2C2C"/>
          <w:sz w:val="20"/>
        </w:rPr>
      </w:pPr>
      <w:r w:rsidRPr="00CF0D6A">
        <w:rPr>
          <w:color w:val="2C2C2C"/>
          <w:sz w:val="20"/>
        </w:rPr>
        <w:t>Мы, члены конкурсной комиссии по проведению открытого конкурса</w:t>
      </w:r>
      <w:r w:rsidRPr="00CF0D6A">
        <w:rPr>
          <w:color w:val="2C2C2C"/>
          <w:sz w:val="20"/>
        </w:rPr>
        <w:br/>
        <w:t>по  отбору  управляющей организации для управления многоквартирным</w:t>
      </w:r>
      <w:r w:rsidRPr="00CF0D6A">
        <w:rPr>
          <w:color w:val="2C2C2C"/>
          <w:sz w:val="20"/>
        </w:rPr>
        <w:br/>
        <w:t>домом, расположенным по адресу __________________________________,</w:t>
      </w:r>
      <w:r w:rsidRPr="00CF0D6A">
        <w:rPr>
          <w:color w:val="2C2C2C"/>
          <w:sz w:val="20"/>
        </w:rPr>
        <w:br/>
        <w:t>    председатель комиссии: _______________________________________</w:t>
      </w:r>
      <w:r w:rsidRPr="00CF0D6A">
        <w:rPr>
          <w:color w:val="2C2C2C"/>
          <w:sz w:val="20"/>
        </w:rPr>
        <w:br/>
        <w:t>                                           (ф.и.о.)</w:t>
      </w:r>
      <w:r w:rsidRPr="00CF0D6A">
        <w:rPr>
          <w:color w:val="2C2C2C"/>
          <w:sz w:val="20"/>
        </w:rPr>
        <w:br/>
        <w:t>    члены комиссии: ______________________________________________</w:t>
      </w:r>
      <w:r w:rsidRPr="00CF0D6A">
        <w:rPr>
          <w:color w:val="2C2C2C"/>
          <w:sz w:val="20"/>
        </w:rPr>
        <w:br/>
        <w:t>                    ______________________________________________</w:t>
      </w:r>
      <w:r w:rsidRPr="00CF0D6A">
        <w:rPr>
          <w:color w:val="2C2C2C"/>
          <w:sz w:val="20"/>
        </w:rPr>
        <w:br/>
        <w:t>                    _____________________________________________,</w:t>
      </w:r>
      <w:r w:rsidRPr="00CF0D6A">
        <w:rPr>
          <w:color w:val="2C2C2C"/>
          <w:sz w:val="20"/>
        </w:rPr>
        <w:br/>
        <w:t>                              (ф.и.о. членов комиссии)</w:t>
      </w:r>
      <w:r w:rsidRPr="00CF0D6A">
        <w:rPr>
          <w:color w:val="2C2C2C"/>
          <w:sz w:val="20"/>
        </w:rPr>
        <w:br/>
        <w:t>    в присутствии претендентов:</w:t>
      </w:r>
      <w:r w:rsidRPr="00CF0D6A">
        <w:rPr>
          <w:color w:val="2C2C2C"/>
          <w:sz w:val="20"/>
        </w:rPr>
        <w:br/>
        <w:t>__________________________________________________________________</w:t>
      </w:r>
      <w:r w:rsidRPr="00CF0D6A">
        <w:rPr>
          <w:color w:val="2C2C2C"/>
          <w:sz w:val="20"/>
        </w:rPr>
        <w:br/>
        <w:t>__________________________________________________________________</w:t>
      </w:r>
      <w:r w:rsidRPr="00CF0D6A">
        <w:rPr>
          <w:color w:val="2C2C2C"/>
          <w:sz w:val="20"/>
        </w:rPr>
        <w:br/>
        <w:t> (наименование организаций, должность, ф.и.о. их представителей</w:t>
      </w:r>
      <w:r w:rsidRPr="00CF0D6A">
        <w:rPr>
          <w:color w:val="2C2C2C"/>
          <w:sz w:val="20"/>
        </w:rPr>
        <w:br/>
        <w:t>           или ф.и.о. индивидуальных предпринимателей)</w:t>
      </w:r>
      <w:r w:rsidRPr="00CF0D6A">
        <w:rPr>
          <w:color w:val="2C2C2C"/>
          <w:sz w:val="20"/>
        </w:rPr>
        <w:br/>
        <w:t>составили   настоящий   протокол   о   том, что на момент вскрытия</w:t>
      </w:r>
      <w:r w:rsidRPr="00CF0D6A">
        <w:rPr>
          <w:color w:val="2C2C2C"/>
          <w:sz w:val="20"/>
        </w:rPr>
        <w:br/>
        <w:t>конвертов  с  заявками  на  участие в конкурсе поступили следующие</w:t>
      </w:r>
      <w:r w:rsidRPr="00CF0D6A">
        <w:rPr>
          <w:color w:val="2C2C2C"/>
          <w:sz w:val="20"/>
        </w:rPr>
        <w:br/>
        <w:t>заявки:</w:t>
      </w:r>
      <w:r w:rsidRPr="00CF0D6A">
        <w:rPr>
          <w:color w:val="2C2C2C"/>
          <w:sz w:val="20"/>
        </w:rPr>
        <w:br/>
        <w:t>    1.____________________________________________________________</w:t>
      </w:r>
      <w:r w:rsidRPr="00CF0D6A">
        <w:rPr>
          <w:color w:val="2C2C2C"/>
          <w:sz w:val="20"/>
        </w:rPr>
        <w:br/>
        <w:t>    2.____________________________________________________________</w:t>
      </w:r>
      <w:r w:rsidRPr="00CF0D6A">
        <w:rPr>
          <w:color w:val="2C2C2C"/>
          <w:sz w:val="20"/>
        </w:rPr>
        <w:br/>
        <w:t>    3.___________________________________________________________.</w:t>
      </w:r>
      <w:r w:rsidRPr="00CF0D6A">
        <w:rPr>
          <w:color w:val="2C2C2C"/>
          <w:sz w:val="20"/>
        </w:rPr>
        <w:br/>
        <w:t>       (наименование претендентов, количество страниц в заявке)</w:t>
      </w:r>
      <w:r w:rsidRPr="00CF0D6A">
        <w:rPr>
          <w:color w:val="2C2C2C"/>
          <w:sz w:val="20"/>
        </w:rPr>
        <w:br/>
        <w:t>    Разъяснение     сведений,     содержащихся    в    документах,</w:t>
      </w:r>
      <w:r w:rsidRPr="00CF0D6A">
        <w:rPr>
          <w:color w:val="2C2C2C"/>
          <w:sz w:val="20"/>
        </w:rPr>
        <w:br/>
        <w:t>представленных претендентами: ____________________________________</w:t>
      </w:r>
      <w:r w:rsidRPr="00CF0D6A">
        <w:rPr>
          <w:color w:val="2C2C2C"/>
          <w:sz w:val="20"/>
        </w:rPr>
        <w:br/>
        <w:t>__________________________________________________________________</w:t>
      </w:r>
      <w:r w:rsidRPr="00CF0D6A">
        <w:rPr>
          <w:color w:val="2C2C2C"/>
          <w:sz w:val="20"/>
        </w:rPr>
        <w:br/>
        <w:t>__________________________________________________________________</w:t>
      </w:r>
      <w:r w:rsidRPr="00CF0D6A">
        <w:rPr>
          <w:color w:val="2C2C2C"/>
          <w:sz w:val="20"/>
        </w:rPr>
        <w:br/>
      </w:r>
      <w:r w:rsidRPr="00CF0D6A">
        <w:rPr>
          <w:color w:val="2C2C2C"/>
          <w:sz w:val="20"/>
        </w:rPr>
        <w:lastRenderedPageBreak/>
        <w:t>    Настоящий протокол составлен в двух экземплярах на ___ листах.</w:t>
      </w:r>
      <w:r w:rsidRPr="00CF0D6A">
        <w:rPr>
          <w:color w:val="2C2C2C"/>
          <w:sz w:val="20"/>
        </w:rPr>
        <w:br/>
        <w:t>    Председатель комиссии: _______________________________</w:t>
      </w:r>
      <w:r w:rsidRPr="00CF0D6A">
        <w:rPr>
          <w:color w:val="2C2C2C"/>
          <w:sz w:val="20"/>
        </w:rPr>
        <w:br/>
        <w:t>                                  (ф.и.о., подпись)</w:t>
      </w:r>
      <w:r w:rsidRPr="00CF0D6A">
        <w:rPr>
          <w:color w:val="2C2C2C"/>
          <w:sz w:val="20"/>
        </w:rPr>
        <w:br/>
        <w:t>    Члены комиссии: ______________________________________</w:t>
      </w:r>
      <w:r w:rsidRPr="00CF0D6A">
        <w:rPr>
          <w:color w:val="2C2C2C"/>
          <w:sz w:val="20"/>
        </w:rPr>
        <w:br/>
        <w:t>                    ______________________________________</w:t>
      </w:r>
      <w:r w:rsidRPr="00CF0D6A">
        <w:rPr>
          <w:color w:val="2C2C2C"/>
          <w:sz w:val="20"/>
        </w:rPr>
        <w:br/>
        <w:t>                    ______________________________________</w:t>
      </w:r>
      <w:r w:rsidRPr="00CF0D6A">
        <w:rPr>
          <w:color w:val="2C2C2C"/>
          <w:sz w:val="20"/>
        </w:rPr>
        <w:br/>
        <w:t>                               (ф.и.о., подписи)</w:t>
      </w:r>
      <w:r w:rsidRPr="00CF0D6A">
        <w:rPr>
          <w:color w:val="2C2C2C"/>
          <w:sz w:val="20"/>
        </w:rPr>
        <w:br/>
        <w:t>    "__" ______________ 200_ г.</w:t>
      </w:r>
      <w:r w:rsidRPr="00CF0D6A">
        <w:rPr>
          <w:color w:val="2C2C2C"/>
          <w:sz w:val="20"/>
        </w:rPr>
        <w:br/>
        <w:t>    М.П</w:t>
      </w:r>
    </w:p>
    <w:p w:rsidR="005E4988" w:rsidRPr="00CF0D6A" w:rsidRDefault="005E4988" w:rsidP="00CF0D6A">
      <w:pPr>
        <w:shd w:val="clear" w:color="auto" w:fill="FFFFFF"/>
        <w:rPr>
          <w:color w:val="2C2C2C"/>
          <w:sz w:val="20"/>
        </w:rPr>
      </w:pPr>
    </w:p>
    <w:p w:rsidR="005E4988" w:rsidRPr="00CF0D6A" w:rsidRDefault="005E4988" w:rsidP="00CF0D6A">
      <w:pPr>
        <w:shd w:val="clear" w:color="auto" w:fill="FFFFFF"/>
        <w:jc w:val="right"/>
        <w:rPr>
          <w:color w:val="2C2C2C"/>
          <w:sz w:val="20"/>
        </w:rPr>
      </w:pPr>
      <w:r w:rsidRPr="00CF0D6A">
        <w:rPr>
          <w:color w:val="2C2C2C"/>
          <w:sz w:val="20"/>
        </w:rPr>
        <w:t>Приложение № 4 к Постановлению</w:t>
      </w:r>
    </w:p>
    <w:p w:rsidR="005E4988" w:rsidRPr="00CF0D6A" w:rsidRDefault="005E4988" w:rsidP="00CF0D6A">
      <w:pPr>
        <w:shd w:val="clear" w:color="auto" w:fill="FFFFFF"/>
        <w:jc w:val="right"/>
        <w:rPr>
          <w:color w:val="2C2C2C"/>
          <w:sz w:val="20"/>
        </w:rPr>
      </w:pPr>
      <w:r w:rsidRPr="00CF0D6A">
        <w:rPr>
          <w:color w:val="2C2C2C"/>
          <w:sz w:val="20"/>
        </w:rPr>
        <w:t>Администрации Ястребовского сельсовета</w:t>
      </w:r>
    </w:p>
    <w:p w:rsidR="005E4988" w:rsidRPr="00CF0D6A" w:rsidRDefault="005E4988" w:rsidP="00CF0D6A">
      <w:pPr>
        <w:shd w:val="clear" w:color="auto" w:fill="FFFFFF"/>
        <w:jc w:val="right"/>
        <w:rPr>
          <w:color w:val="2C2C2C"/>
          <w:sz w:val="20"/>
        </w:rPr>
      </w:pPr>
      <w:r w:rsidRPr="00CF0D6A">
        <w:rPr>
          <w:color w:val="2C2C2C"/>
          <w:sz w:val="20"/>
        </w:rPr>
        <w:t>от 06.07.2023 № 31-П</w:t>
      </w:r>
    </w:p>
    <w:p w:rsidR="005E4988" w:rsidRPr="00CF0D6A" w:rsidRDefault="005E4988" w:rsidP="00CF0D6A">
      <w:pPr>
        <w:shd w:val="clear" w:color="auto" w:fill="FFFFFF"/>
        <w:jc w:val="both"/>
        <w:rPr>
          <w:color w:val="2C2C2C"/>
          <w:sz w:val="20"/>
        </w:rPr>
      </w:pPr>
    </w:p>
    <w:p w:rsidR="005E4988" w:rsidRPr="00CF0D6A" w:rsidRDefault="005E4988" w:rsidP="00CF0D6A">
      <w:pPr>
        <w:shd w:val="clear" w:color="auto" w:fill="FFFFFF"/>
        <w:jc w:val="center"/>
        <w:rPr>
          <w:color w:val="2C2C2C"/>
          <w:sz w:val="20"/>
        </w:rPr>
      </w:pPr>
      <w:r w:rsidRPr="00CF0D6A">
        <w:rPr>
          <w:color w:val="2C2C2C"/>
          <w:sz w:val="20"/>
        </w:rPr>
        <w:t>ПРОТОКОЛ</w:t>
      </w:r>
    </w:p>
    <w:p w:rsidR="005E4988" w:rsidRPr="00CF0D6A" w:rsidRDefault="005E4988" w:rsidP="00CF0D6A">
      <w:pPr>
        <w:shd w:val="clear" w:color="auto" w:fill="FFFFFF"/>
        <w:jc w:val="center"/>
        <w:rPr>
          <w:color w:val="2C2C2C"/>
          <w:sz w:val="20"/>
        </w:rPr>
      </w:pPr>
      <w:r w:rsidRPr="00CF0D6A">
        <w:rPr>
          <w:color w:val="2C2C2C"/>
          <w:sz w:val="20"/>
        </w:rPr>
        <w:t>рассмотрения заявок на участие в конкурсе по отбору</w:t>
      </w:r>
    </w:p>
    <w:p w:rsidR="005E4988" w:rsidRPr="00CF0D6A" w:rsidRDefault="005E4988" w:rsidP="00CF0D6A">
      <w:pPr>
        <w:shd w:val="clear" w:color="auto" w:fill="FFFFFF"/>
        <w:jc w:val="center"/>
        <w:rPr>
          <w:color w:val="2C2C2C"/>
          <w:sz w:val="20"/>
        </w:rPr>
      </w:pPr>
      <w:r w:rsidRPr="00CF0D6A">
        <w:rPr>
          <w:color w:val="2C2C2C"/>
          <w:sz w:val="20"/>
        </w:rPr>
        <w:t>управляющей организации для управления</w:t>
      </w:r>
    </w:p>
    <w:p w:rsidR="005E4988" w:rsidRPr="00CF0D6A" w:rsidRDefault="005E4988" w:rsidP="00CF0D6A">
      <w:pPr>
        <w:shd w:val="clear" w:color="auto" w:fill="FFFFFF"/>
        <w:jc w:val="center"/>
        <w:rPr>
          <w:color w:val="2C2C2C"/>
          <w:sz w:val="20"/>
        </w:rPr>
      </w:pPr>
      <w:r w:rsidRPr="00CF0D6A">
        <w:rPr>
          <w:color w:val="2C2C2C"/>
          <w:sz w:val="20"/>
        </w:rPr>
        <w:t>многоквартирным домом</w:t>
      </w:r>
    </w:p>
    <w:p w:rsidR="005E4988" w:rsidRPr="00CF0D6A" w:rsidRDefault="005E4988" w:rsidP="00CF0D6A">
      <w:pPr>
        <w:shd w:val="clear" w:color="auto" w:fill="FFFFFF"/>
        <w:rPr>
          <w:color w:val="2C2C2C"/>
          <w:sz w:val="20"/>
        </w:rPr>
      </w:pPr>
    </w:p>
    <w:p w:rsidR="005E4988" w:rsidRPr="00CF0D6A" w:rsidRDefault="005E4988" w:rsidP="00CF0D6A">
      <w:pPr>
        <w:shd w:val="clear" w:color="auto" w:fill="FFFFFF"/>
        <w:ind w:firstLine="708"/>
        <w:rPr>
          <w:color w:val="2C2C2C"/>
          <w:sz w:val="20"/>
        </w:rPr>
      </w:pPr>
      <w:r w:rsidRPr="00CF0D6A">
        <w:rPr>
          <w:color w:val="2C2C2C"/>
          <w:sz w:val="20"/>
        </w:rPr>
        <w:t>Мы, члены конкурсной комиссии по проведению открытого конкурса</w:t>
      </w:r>
      <w:r w:rsidRPr="00CF0D6A">
        <w:rPr>
          <w:color w:val="2C2C2C"/>
          <w:sz w:val="20"/>
        </w:rPr>
        <w:br/>
        <w:t>по  отбору  управляющей организации для управления многоквартирным</w:t>
      </w:r>
      <w:r w:rsidRPr="00CF0D6A">
        <w:rPr>
          <w:color w:val="2C2C2C"/>
          <w:sz w:val="20"/>
        </w:rPr>
        <w:br/>
        <w:t>домом, расположенным по адресу __________________________________,</w:t>
      </w:r>
      <w:r w:rsidRPr="00CF0D6A">
        <w:rPr>
          <w:color w:val="2C2C2C"/>
          <w:sz w:val="20"/>
        </w:rPr>
        <w:br/>
        <w:t>    председатель комиссии: _______________________________________</w:t>
      </w:r>
      <w:r w:rsidRPr="00CF0D6A">
        <w:rPr>
          <w:color w:val="2C2C2C"/>
          <w:sz w:val="20"/>
        </w:rPr>
        <w:br/>
        <w:t>                                          (ф.и.о.)</w:t>
      </w:r>
      <w:r w:rsidRPr="00CF0D6A">
        <w:rPr>
          <w:color w:val="2C2C2C"/>
          <w:sz w:val="20"/>
        </w:rPr>
        <w:br/>
        <w:t>    члены комиссии: ______________________________________________</w:t>
      </w:r>
      <w:r w:rsidRPr="00CF0D6A">
        <w:rPr>
          <w:color w:val="2C2C2C"/>
          <w:sz w:val="20"/>
        </w:rPr>
        <w:br/>
        <w:t>                              (ф.и.о. членов комиссии)</w:t>
      </w:r>
      <w:r w:rsidRPr="00CF0D6A">
        <w:rPr>
          <w:color w:val="2C2C2C"/>
          <w:sz w:val="20"/>
        </w:rPr>
        <w:br/>
        <w:t>    в присутствии претендентов:</w:t>
      </w:r>
      <w:r w:rsidRPr="00CF0D6A">
        <w:rPr>
          <w:color w:val="2C2C2C"/>
          <w:sz w:val="20"/>
        </w:rPr>
        <w:br/>
        <w:t>__________________________________________________________________</w:t>
      </w:r>
      <w:r w:rsidRPr="00CF0D6A">
        <w:rPr>
          <w:color w:val="2C2C2C"/>
          <w:sz w:val="20"/>
        </w:rPr>
        <w:br/>
        <w:t>  (наименование организаций, должность, ф.и.о. их представителей или ф.и.о. индивидуальных предпринимателей)</w:t>
      </w:r>
      <w:r w:rsidRPr="00CF0D6A">
        <w:rPr>
          <w:color w:val="2C2C2C"/>
          <w:sz w:val="20"/>
        </w:rPr>
        <w:br/>
        <w:t>составили   настоящий   протокол   о   том,  что  в соответствии с</w:t>
      </w:r>
      <w:r w:rsidRPr="00CF0D6A">
        <w:rPr>
          <w:color w:val="2C2C2C"/>
          <w:sz w:val="20"/>
        </w:rPr>
        <w:br/>
        <w:t>протоколом  вскрытия  конвертов  с  заявками на участие в конкурсе</w:t>
      </w:r>
      <w:r w:rsidRPr="00CF0D6A">
        <w:rPr>
          <w:color w:val="2C2C2C"/>
          <w:sz w:val="20"/>
        </w:rPr>
        <w:br/>
        <w:t>поступили  заявки на участие в конкурсе от следующих организаций и</w:t>
      </w:r>
      <w:r w:rsidRPr="00CF0D6A">
        <w:rPr>
          <w:color w:val="2C2C2C"/>
          <w:sz w:val="20"/>
        </w:rPr>
        <w:br/>
        <w:t>индивидуальных предпринимателей:</w:t>
      </w:r>
      <w:r w:rsidRPr="00CF0D6A">
        <w:rPr>
          <w:color w:val="2C2C2C"/>
          <w:sz w:val="20"/>
        </w:rPr>
        <w:br/>
        <w:t>    1. ___________________________________________________________</w:t>
      </w:r>
      <w:r w:rsidRPr="00CF0D6A">
        <w:rPr>
          <w:color w:val="2C2C2C"/>
          <w:sz w:val="20"/>
        </w:rPr>
        <w:br/>
        <w:t>    2. __________________________________________________________.</w:t>
      </w:r>
      <w:r w:rsidRPr="00CF0D6A">
        <w:rPr>
          <w:color w:val="2C2C2C"/>
          <w:sz w:val="20"/>
        </w:rPr>
        <w:br/>
        <w:t>        (наименование претендентов, количество страниц в заявке)</w:t>
      </w:r>
      <w:r w:rsidRPr="00CF0D6A">
        <w:rPr>
          <w:color w:val="2C2C2C"/>
          <w:sz w:val="20"/>
        </w:rPr>
        <w:br/>
        <w:t>    На  основании решения конкурсной комиссии признаны участниками</w:t>
      </w:r>
      <w:r w:rsidRPr="00CF0D6A">
        <w:rPr>
          <w:color w:val="2C2C2C"/>
          <w:sz w:val="20"/>
        </w:rPr>
        <w:br/>
        <w:t>конкурса следующие претенденты:</w:t>
      </w:r>
      <w:r w:rsidRPr="00CF0D6A">
        <w:rPr>
          <w:color w:val="2C2C2C"/>
          <w:sz w:val="20"/>
        </w:rPr>
        <w:br/>
        <w:t>    1. ___________________________________________________________</w:t>
      </w:r>
      <w:r w:rsidRPr="00CF0D6A">
        <w:rPr>
          <w:color w:val="2C2C2C"/>
          <w:sz w:val="20"/>
        </w:rPr>
        <w:br/>
      </w:r>
      <w:r w:rsidRPr="00CF0D6A">
        <w:rPr>
          <w:color w:val="2C2C2C"/>
          <w:sz w:val="20"/>
        </w:rPr>
        <w:lastRenderedPageBreak/>
        <w:t>    2. __________________________________________________________.</w:t>
      </w:r>
      <w:r w:rsidRPr="00CF0D6A">
        <w:rPr>
          <w:color w:val="2C2C2C"/>
          <w:sz w:val="20"/>
        </w:rPr>
        <w:br/>
        <w:t>          (наименование организаций или ф.и.о. индивидуальных</w:t>
      </w:r>
      <w:r w:rsidRPr="00CF0D6A">
        <w:rPr>
          <w:color w:val="2C2C2C"/>
          <w:sz w:val="20"/>
        </w:rPr>
        <w:br/>
        <w:t>            предпринимателей, обоснование принятого решения)</w:t>
      </w:r>
      <w:r w:rsidRPr="00CF0D6A">
        <w:rPr>
          <w:color w:val="2C2C2C"/>
          <w:sz w:val="20"/>
        </w:rPr>
        <w:br/>
        <w:t>    На основании решения конкурсной комиссии не допущены к участию</w:t>
      </w:r>
      <w:r w:rsidRPr="00CF0D6A">
        <w:rPr>
          <w:color w:val="2C2C2C"/>
          <w:sz w:val="20"/>
        </w:rPr>
        <w:br/>
        <w:t>в конкурсе следующие претенденты:</w:t>
      </w:r>
      <w:r w:rsidRPr="00CF0D6A">
        <w:rPr>
          <w:color w:val="2C2C2C"/>
          <w:sz w:val="20"/>
        </w:rPr>
        <w:br/>
        <w:t>    1. ___________________________________________________________</w:t>
      </w:r>
      <w:r w:rsidRPr="00CF0D6A">
        <w:rPr>
          <w:color w:val="2C2C2C"/>
          <w:sz w:val="20"/>
        </w:rPr>
        <w:br/>
        <w:t>          (наименование организаций или ф.и.о. индивидуального</w:t>
      </w:r>
      <w:r w:rsidRPr="00CF0D6A">
        <w:rPr>
          <w:color w:val="2C2C2C"/>
          <w:sz w:val="20"/>
        </w:rPr>
        <w:br/>
        <w:t>                            предпринимателя)</w:t>
      </w:r>
      <w:r w:rsidRPr="00CF0D6A">
        <w:rPr>
          <w:color w:val="2C2C2C"/>
          <w:sz w:val="20"/>
        </w:rPr>
        <w:br/>
        <w:t>в связи с ________________________________________________________</w:t>
      </w:r>
      <w:r w:rsidRPr="00CF0D6A">
        <w:rPr>
          <w:color w:val="2C2C2C"/>
          <w:sz w:val="20"/>
        </w:rPr>
        <w:br/>
        <w:t>                             (причина отказа)</w:t>
      </w:r>
      <w:r w:rsidRPr="00CF0D6A">
        <w:rPr>
          <w:color w:val="2C2C2C"/>
          <w:sz w:val="20"/>
        </w:rPr>
        <w:br/>
        <w:t>    2. ___________________________________________________________</w:t>
      </w:r>
      <w:r w:rsidRPr="00CF0D6A">
        <w:rPr>
          <w:color w:val="2C2C2C"/>
          <w:sz w:val="20"/>
        </w:rPr>
        <w:br/>
        <w:t>           (наименование организаций или ф.и.о. индивидуальных</w:t>
      </w:r>
      <w:r w:rsidRPr="00CF0D6A">
        <w:rPr>
          <w:color w:val="2C2C2C"/>
          <w:sz w:val="20"/>
        </w:rPr>
        <w:br/>
        <w:t>                            предпринимателей)</w:t>
      </w:r>
      <w:r w:rsidRPr="00CF0D6A">
        <w:rPr>
          <w:color w:val="2C2C2C"/>
          <w:sz w:val="20"/>
        </w:rPr>
        <w:br/>
        <w:t>в связи с _______________________________________________________.</w:t>
      </w:r>
      <w:r w:rsidRPr="00CF0D6A">
        <w:rPr>
          <w:color w:val="2C2C2C"/>
          <w:sz w:val="20"/>
        </w:rPr>
        <w:br/>
        <w:t>                             (причина отказа)</w:t>
      </w:r>
      <w:r w:rsidRPr="00CF0D6A">
        <w:rPr>
          <w:color w:val="2C2C2C"/>
          <w:sz w:val="20"/>
        </w:rPr>
        <w:br/>
        <w:t>Настоящий протокол составлен в двух экземплярах на ___ листах.</w:t>
      </w:r>
      <w:r w:rsidRPr="00CF0D6A">
        <w:rPr>
          <w:color w:val="2C2C2C"/>
          <w:sz w:val="20"/>
        </w:rPr>
        <w:br/>
        <w:t>Председатель комиссии: ___________________________________________</w:t>
      </w:r>
      <w:r w:rsidRPr="00CF0D6A">
        <w:rPr>
          <w:color w:val="2C2C2C"/>
          <w:sz w:val="20"/>
        </w:rPr>
        <w:br/>
        <w:t>                                    (ф.и.о., подпись)</w:t>
      </w:r>
      <w:r w:rsidRPr="00CF0D6A">
        <w:rPr>
          <w:color w:val="2C2C2C"/>
          <w:sz w:val="20"/>
        </w:rPr>
        <w:br/>
        <w:t>Члены комиссии: __________________________________________________</w:t>
      </w:r>
      <w:r w:rsidRPr="00CF0D6A">
        <w:rPr>
          <w:color w:val="2C2C2C"/>
          <w:sz w:val="20"/>
        </w:rPr>
        <w:br/>
        <w:t>                                 (ф.и.о., подписи)</w:t>
      </w:r>
      <w:r w:rsidRPr="00CF0D6A">
        <w:rPr>
          <w:color w:val="2C2C2C"/>
          <w:sz w:val="20"/>
        </w:rPr>
        <w:br/>
        <w:t>"__" ______________ 200_ г.</w:t>
      </w:r>
      <w:r w:rsidRPr="00CF0D6A">
        <w:rPr>
          <w:color w:val="2C2C2C"/>
          <w:sz w:val="20"/>
        </w:rPr>
        <w:br/>
        <w:t>М.П.</w:t>
      </w:r>
      <w:bookmarkStart w:id="0" w:name="_GoBack"/>
      <w:bookmarkEnd w:id="0"/>
    </w:p>
    <w:p w:rsidR="005E4988" w:rsidRPr="00CF0D6A" w:rsidRDefault="005E4988" w:rsidP="00CF0D6A">
      <w:pPr>
        <w:shd w:val="clear" w:color="auto" w:fill="FFFFFF"/>
        <w:ind w:firstLine="708"/>
        <w:rPr>
          <w:color w:val="2C2C2C"/>
          <w:sz w:val="20"/>
        </w:rPr>
      </w:pPr>
    </w:p>
    <w:p w:rsidR="005E4988" w:rsidRPr="00CF0D6A" w:rsidRDefault="005E4988" w:rsidP="00CF0D6A">
      <w:pPr>
        <w:shd w:val="clear" w:color="auto" w:fill="FFFFFF"/>
        <w:jc w:val="right"/>
        <w:rPr>
          <w:color w:val="2C2C2C"/>
          <w:sz w:val="20"/>
        </w:rPr>
      </w:pPr>
      <w:r w:rsidRPr="00CF0D6A">
        <w:rPr>
          <w:color w:val="2C2C2C"/>
          <w:sz w:val="20"/>
        </w:rPr>
        <w:t>Приложение № 5 к Постановлению</w:t>
      </w:r>
    </w:p>
    <w:p w:rsidR="005E4988" w:rsidRPr="00CF0D6A" w:rsidRDefault="005E4988" w:rsidP="00CF0D6A">
      <w:pPr>
        <w:shd w:val="clear" w:color="auto" w:fill="FFFFFF"/>
        <w:jc w:val="right"/>
        <w:rPr>
          <w:color w:val="2C2C2C"/>
          <w:sz w:val="20"/>
        </w:rPr>
      </w:pPr>
      <w:r w:rsidRPr="00CF0D6A">
        <w:rPr>
          <w:color w:val="2C2C2C"/>
          <w:sz w:val="20"/>
        </w:rPr>
        <w:t>Администрации Ястребовского сельсовета</w:t>
      </w:r>
    </w:p>
    <w:p w:rsidR="005E4988" w:rsidRPr="00CF0D6A" w:rsidRDefault="005E4988" w:rsidP="00CF0D6A">
      <w:pPr>
        <w:shd w:val="clear" w:color="auto" w:fill="FFFFFF"/>
        <w:jc w:val="right"/>
        <w:rPr>
          <w:color w:val="2C2C2C"/>
          <w:sz w:val="20"/>
        </w:rPr>
      </w:pPr>
      <w:r w:rsidRPr="00CF0D6A">
        <w:rPr>
          <w:color w:val="2C2C2C"/>
          <w:sz w:val="20"/>
        </w:rPr>
        <w:t>от 06.07.2023 № 31-П</w:t>
      </w:r>
    </w:p>
    <w:p w:rsidR="005E4988" w:rsidRPr="00CF0D6A" w:rsidRDefault="005E4988" w:rsidP="00CF0D6A">
      <w:pPr>
        <w:shd w:val="clear" w:color="auto" w:fill="FFFFFF"/>
        <w:jc w:val="both"/>
        <w:rPr>
          <w:color w:val="2C2C2C"/>
          <w:sz w:val="20"/>
        </w:rPr>
      </w:pPr>
      <w:r w:rsidRPr="00CF0D6A">
        <w:rPr>
          <w:color w:val="2C2C2C"/>
          <w:sz w:val="20"/>
        </w:rPr>
        <w:t>                                      </w:t>
      </w:r>
    </w:p>
    <w:p w:rsidR="005E4988" w:rsidRPr="00CF0D6A" w:rsidRDefault="005E4988" w:rsidP="00CF0D6A">
      <w:pPr>
        <w:shd w:val="clear" w:color="auto" w:fill="FFFFFF"/>
        <w:jc w:val="right"/>
        <w:rPr>
          <w:color w:val="2C2C2C"/>
          <w:sz w:val="20"/>
        </w:rPr>
      </w:pPr>
      <w:r w:rsidRPr="00CF0D6A">
        <w:rPr>
          <w:color w:val="2C2C2C"/>
          <w:sz w:val="20"/>
        </w:rPr>
        <w:t>   Утверждаю</w:t>
      </w:r>
    </w:p>
    <w:p w:rsidR="005E4988" w:rsidRPr="00CF0D6A" w:rsidRDefault="005E4988" w:rsidP="00CF0D6A">
      <w:pPr>
        <w:shd w:val="clear" w:color="auto" w:fill="FFFFFF"/>
        <w:jc w:val="right"/>
        <w:rPr>
          <w:color w:val="2C2C2C"/>
          <w:sz w:val="20"/>
        </w:rPr>
      </w:pPr>
      <w:r w:rsidRPr="00CF0D6A">
        <w:rPr>
          <w:color w:val="2C2C2C"/>
          <w:sz w:val="20"/>
        </w:rPr>
        <w:t>                           _______________________________________</w:t>
      </w:r>
    </w:p>
    <w:p w:rsidR="005E4988" w:rsidRPr="00CF0D6A" w:rsidRDefault="005E4988" w:rsidP="00CF0D6A">
      <w:pPr>
        <w:shd w:val="clear" w:color="auto" w:fill="FFFFFF"/>
        <w:jc w:val="right"/>
        <w:rPr>
          <w:color w:val="2C2C2C"/>
          <w:sz w:val="20"/>
        </w:rPr>
      </w:pPr>
      <w:r w:rsidRPr="00CF0D6A">
        <w:rPr>
          <w:color w:val="2C2C2C"/>
          <w:sz w:val="20"/>
        </w:rPr>
        <w:t>                              (должность, ф.и.о. руководителя</w:t>
      </w:r>
    </w:p>
    <w:p w:rsidR="005E4988" w:rsidRPr="00CF0D6A" w:rsidRDefault="005E4988" w:rsidP="00CF0D6A">
      <w:pPr>
        <w:shd w:val="clear" w:color="auto" w:fill="FFFFFF"/>
        <w:jc w:val="right"/>
        <w:rPr>
          <w:color w:val="2C2C2C"/>
          <w:sz w:val="20"/>
        </w:rPr>
      </w:pPr>
      <w:r w:rsidRPr="00CF0D6A">
        <w:rPr>
          <w:color w:val="2C2C2C"/>
          <w:sz w:val="20"/>
        </w:rPr>
        <w:t>                           _______________________________________</w:t>
      </w:r>
    </w:p>
    <w:p w:rsidR="005E4988" w:rsidRPr="00CF0D6A" w:rsidRDefault="005E4988" w:rsidP="00CF0D6A">
      <w:pPr>
        <w:shd w:val="clear" w:color="auto" w:fill="FFFFFF"/>
        <w:jc w:val="right"/>
        <w:rPr>
          <w:color w:val="2C2C2C"/>
          <w:sz w:val="20"/>
        </w:rPr>
      </w:pPr>
      <w:r w:rsidRPr="00CF0D6A">
        <w:rPr>
          <w:color w:val="2C2C2C"/>
          <w:sz w:val="20"/>
        </w:rPr>
        <w:t>                               органа местного самоуправления,</w:t>
      </w:r>
    </w:p>
    <w:p w:rsidR="005E4988" w:rsidRPr="00CF0D6A" w:rsidRDefault="005E4988" w:rsidP="00CF0D6A">
      <w:pPr>
        <w:shd w:val="clear" w:color="auto" w:fill="FFFFFF"/>
        <w:jc w:val="right"/>
        <w:rPr>
          <w:color w:val="2C2C2C"/>
          <w:sz w:val="20"/>
        </w:rPr>
      </w:pPr>
      <w:r w:rsidRPr="00CF0D6A">
        <w:rPr>
          <w:color w:val="2C2C2C"/>
          <w:sz w:val="20"/>
        </w:rPr>
        <w:t>                           _______________________________________</w:t>
      </w:r>
    </w:p>
    <w:p w:rsidR="005E4988" w:rsidRPr="00CF0D6A" w:rsidRDefault="005E4988" w:rsidP="00CF0D6A">
      <w:pPr>
        <w:shd w:val="clear" w:color="auto" w:fill="FFFFFF"/>
        <w:jc w:val="right"/>
        <w:rPr>
          <w:color w:val="2C2C2C"/>
          <w:sz w:val="20"/>
        </w:rPr>
      </w:pPr>
      <w:r w:rsidRPr="00CF0D6A">
        <w:rPr>
          <w:color w:val="2C2C2C"/>
          <w:sz w:val="20"/>
        </w:rPr>
        <w:t>                             являющегося организатором конкурса,</w:t>
      </w:r>
    </w:p>
    <w:p w:rsidR="005E4988" w:rsidRPr="00CF0D6A" w:rsidRDefault="005E4988" w:rsidP="00CF0D6A">
      <w:pPr>
        <w:shd w:val="clear" w:color="auto" w:fill="FFFFFF"/>
        <w:jc w:val="right"/>
        <w:rPr>
          <w:color w:val="2C2C2C"/>
          <w:sz w:val="20"/>
        </w:rPr>
      </w:pPr>
      <w:r w:rsidRPr="00CF0D6A">
        <w:rPr>
          <w:color w:val="2C2C2C"/>
          <w:sz w:val="20"/>
        </w:rPr>
        <w:t>                           _______________________________________</w:t>
      </w:r>
    </w:p>
    <w:p w:rsidR="005E4988" w:rsidRPr="00CF0D6A" w:rsidRDefault="005E4988" w:rsidP="00CF0D6A">
      <w:pPr>
        <w:shd w:val="clear" w:color="auto" w:fill="FFFFFF"/>
        <w:jc w:val="right"/>
        <w:rPr>
          <w:color w:val="2C2C2C"/>
          <w:sz w:val="20"/>
        </w:rPr>
      </w:pPr>
      <w:r w:rsidRPr="00CF0D6A">
        <w:rPr>
          <w:color w:val="2C2C2C"/>
          <w:sz w:val="20"/>
        </w:rPr>
        <w:t>                              почтовый индекс и адрес, телефон,</w:t>
      </w:r>
    </w:p>
    <w:p w:rsidR="005E4988" w:rsidRPr="00CF0D6A" w:rsidRDefault="005E4988" w:rsidP="00CF0D6A">
      <w:pPr>
        <w:shd w:val="clear" w:color="auto" w:fill="FFFFFF"/>
        <w:jc w:val="right"/>
        <w:rPr>
          <w:color w:val="2C2C2C"/>
          <w:sz w:val="20"/>
        </w:rPr>
      </w:pPr>
      <w:r w:rsidRPr="00CF0D6A">
        <w:rPr>
          <w:color w:val="2C2C2C"/>
          <w:sz w:val="20"/>
        </w:rPr>
        <w:t>                           _______________________________________</w:t>
      </w:r>
    </w:p>
    <w:p w:rsidR="005E4988" w:rsidRPr="00CF0D6A" w:rsidRDefault="005E4988" w:rsidP="00CF0D6A">
      <w:pPr>
        <w:shd w:val="clear" w:color="auto" w:fill="FFFFFF"/>
        <w:jc w:val="right"/>
        <w:rPr>
          <w:color w:val="2C2C2C"/>
          <w:sz w:val="20"/>
        </w:rPr>
      </w:pPr>
      <w:r w:rsidRPr="00CF0D6A">
        <w:rPr>
          <w:color w:val="2C2C2C"/>
          <w:sz w:val="20"/>
        </w:rPr>
        <w:t>                               факс, адрес электронной почты)</w:t>
      </w:r>
    </w:p>
    <w:p w:rsidR="005E4988" w:rsidRPr="00CF0D6A" w:rsidRDefault="005E4988" w:rsidP="00CF0D6A">
      <w:pPr>
        <w:shd w:val="clear" w:color="auto" w:fill="FFFFFF"/>
        <w:jc w:val="right"/>
        <w:rPr>
          <w:color w:val="2C2C2C"/>
          <w:sz w:val="20"/>
        </w:rPr>
      </w:pPr>
      <w:r w:rsidRPr="00CF0D6A">
        <w:rPr>
          <w:color w:val="2C2C2C"/>
          <w:sz w:val="20"/>
        </w:rPr>
        <w:t>                             "__" ______________________ 200_ г.</w:t>
      </w:r>
    </w:p>
    <w:p w:rsidR="005E4988" w:rsidRPr="00CF0D6A" w:rsidRDefault="005E4988" w:rsidP="00CF0D6A">
      <w:pPr>
        <w:shd w:val="clear" w:color="auto" w:fill="FFFFFF"/>
        <w:jc w:val="right"/>
        <w:rPr>
          <w:color w:val="2C2C2C"/>
          <w:sz w:val="20"/>
        </w:rPr>
      </w:pPr>
      <w:r w:rsidRPr="00CF0D6A">
        <w:rPr>
          <w:color w:val="2C2C2C"/>
          <w:sz w:val="20"/>
        </w:rPr>
        <w:t>                                    (дата утверждения)</w:t>
      </w:r>
    </w:p>
    <w:p w:rsidR="005E4988" w:rsidRPr="00CF0D6A" w:rsidRDefault="005E4988" w:rsidP="00CF0D6A">
      <w:pPr>
        <w:shd w:val="clear" w:color="auto" w:fill="FFFFFF"/>
        <w:jc w:val="center"/>
        <w:rPr>
          <w:color w:val="2C2C2C"/>
          <w:sz w:val="20"/>
        </w:rPr>
      </w:pPr>
      <w:r w:rsidRPr="00CF0D6A">
        <w:rPr>
          <w:color w:val="2C2C2C"/>
          <w:sz w:val="20"/>
        </w:rPr>
        <w:lastRenderedPageBreak/>
        <w:t>ПРОТОКОЛ N ___</w:t>
      </w:r>
    </w:p>
    <w:p w:rsidR="005E4988" w:rsidRPr="00CF0D6A" w:rsidRDefault="005E4988" w:rsidP="00CF0D6A">
      <w:pPr>
        <w:shd w:val="clear" w:color="auto" w:fill="FFFFFF"/>
        <w:jc w:val="center"/>
        <w:rPr>
          <w:color w:val="2C2C2C"/>
          <w:sz w:val="20"/>
        </w:rPr>
      </w:pPr>
      <w:r w:rsidRPr="00CF0D6A">
        <w:rPr>
          <w:color w:val="2C2C2C"/>
          <w:sz w:val="20"/>
        </w:rPr>
        <w:t>конкурса по отбору управляющей организации</w:t>
      </w:r>
    </w:p>
    <w:p w:rsidR="005E4988" w:rsidRPr="00CF0D6A" w:rsidRDefault="005E4988" w:rsidP="00CF0D6A">
      <w:pPr>
        <w:shd w:val="clear" w:color="auto" w:fill="FFFFFF"/>
        <w:jc w:val="center"/>
        <w:rPr>
          <w:color w:val="2C2C2C"/>
          <w:sz w:val="20"/>
        </w:rPr>
      </w:pPr>
      <w:r w:rsidRPr="00CF0D6A">
        <w:rPr>
          <w:color w:val="2C2C2C"/>
          <w:sz w:val="20"/>
        </w:rPr>
        <w:t>для управления многоквартирным домом</w:t>
      </w:r>
    </w:p>
    <w:p w:rsidR="005E4988" w:rsidRPr="00CF0D6A" w:rsidRDefault="005E4988" w:rsidP="00CF0D6A">
      <w:pPr>
        <w:jc w:val="both"/>
        <w:rPr>
          <w:color w:val="2C2C2C"/>
          <w:sz w:val="20"/>
        </w:rPr>
      </w:pPr>
      <w:r w:rsidRPr="00CF0D6A">
        <w:rPr>
          <w:color w:val="2C2C2C"/>
          <w:sz w:val="20"/>
        </w:rPr>
        <w:t>1. Место проведения конкурса _____________________________________</w:t>
      </w:r>
      <w:r w:rsidRPr="00CF0D6A">
        <w:rPr>
          <w:color w:val="2C2C2C"/>
          <w:sz w:val="20"/>
        </w:rPr>
        <w:br/>
        <w:t>2. Дата проведения конкурса ______________________________________</w:t>
      </w:r>
      <w:r w:rsidRPr="00CF0D6A">
        <w:rPr>
          <w:color w:val="2C2C2C"/>
          <w:sz w:val="20"/>
        </w:rPr>
        <w:br/>
        <w:t>3. Время проведения конкурса _____________________________________</w:t>
      </w:r>
      <w:r w:rsidRPr="00CF0D6A">
        <w:rPr>
          <w:color w:val="2C2C2C"/>
          <w:sz w:val="20"/>
        </w:rPr>
        <w:br/>
        <w:t>4. Адрес многоквартирного дома (многоквартирных домов) ___________</w:t>
      </w:r>
      <w:r w:rsidRPr="00CF0D6A">
        <w:rPr>
          <w:color w:val="2C2C2C"/>
          <w:sz w:val="20"/>
        </w:rPr>
        <w:br/>
        <w:t>__________________________________________________________________</w:t>
      </w:r>
      <w:r w:rsidRPr="00CF0D6A">
        <w:rPr>
          <w:color w:val="2C2C2C"/>
          <w:sz w:val="20"/>
        </w:rPr>
        <w:br/>
        <w:t>5. Члены конкурсной комиссии</w:t>
      </w:r>
      <w:r w:rsidRPr="00CF0D6A">
        <w:rPr>
          <w:color w:val="2C2C2C"/>
          <w:sz w:val="20"/>
        </w:rPr>
        <w:br/>
        <w:t>______________________________, __________________________________</w:t>
      </w:r>
      <w:r w:rsidRPr="00CF0D6A">
        <w:rPr>
          <w:color w:val="2C2C2C"/>
          <w:sz w:val="20"/>
        </w:rPr>
        <w:br/>
        <w:t>           (ф.и.о.)                                                                             (ф.и.о.)</w:t>
      </w:r>
      <w:r w:rsidRPr="00CF0D6A">
        <w:rPr>
          <w:color w:val="2C2C2C"/>
          <w:sz w:val="20"/>
        </w:rPr>
        <w:br/>
        <w:t>______________________________, __________________________________</w:t>
      </w:r>
      <w:r w:rsidRPr="00CF0D6A">
        <w:rPr>
          <w:color w:val="2C2C2C"/>
          <w:sz w:val="20"/>
        </w:rPr>
        <w:br/>
        <w:t>______________________________, __________________________________</w:t>
      </w:r>
      <w:r w:rsidRPr="00CF0D6A">
        <w:rPr>
          <w:color w:val="2C2C2C"/>
          <w:sz w:val="20"/>
        </w:rPr>
        <w:br/>
        <w:t>6. Лица, признанные участниками конкурса:</w:t>
      </w:r>
      <w:r w:rsidRPr="00CF0D6A">
        <w:rPr>
          <w:color w:val="2C2C2C"/>
          <w:sz w:val="20"/>
        </w:rPr>
        <w:br/>
        <w:t>    1) ___________________________________________________________</w:t>
      </w:r>
      <w:r w:rsidRPr="00CF0D6A">
        <w:rPr>
          <w:color w:val="2C2C2C"/>
          <w:sz w:val="20"/>
        </w:rPr>
        <w:br/>
        <w:t>    2) ___________________________________________________________</w:t>
      </w:r>
      <w:r w:rsidRPr="00CF0D6A">
        <w:rPr>
          <w:color w:val="2C2C2C"/>
          <w:sz w:val="20"/>
        </w:rPr>
        <w:br/>
        <w:t>    3) __________________________________________________________.</w:t>
      </w:r>
      <w:r w:rsidRPr="00CF0D6A">
        <w:rPr>
          <w:color w:val="2C2C2C"/>
          <w:sz w:val="20"/>
        </w:rPr>
        <w:br/>
        <w:t>           (наименование организаций или ф.и.о. индивидуальных</w:t>
      </w:r>
      <w:r w:rsidRPr="00CF0D6A">
        <w:rPr>
          <w:color w:val="2C2C2C"/>
          <w:sz w:val="20"/>
        </w:rPr>
        <w:br/>
        <w:t>                            предпринимателей)</w:t>
      </w:r>
    </w:p>
    <w:p w:rsidR="005E4988" w:rsidRPr="00CF0D6A" w:rsidRDefault="005E4988" w:rsidP="00CF0D6A">
      <w:pPr>
        <w:jc w:val="both"/>
        <w:rPr>
          <w:color w:val="2C2C2C"/>
          <w:sz w:val="20"/>
        </w:rPr>
      </w:pPr>
      <w:r w:rsidRPr="00CF0D6A">
        <w:rPr>
          <w:color w:val="2C2C2C"/>
          <w:sz w:val="20"/>
        </w:rPr>
        <w:t>7.   Участники   конкурса,   присутствовавшие  при  проведении</w:t>
      </w:r>
      <w:r w:rsidRPr="00CF0D6A">
        <w:rPr>
          <w:color w:val="2C2C2C"/>
          <w:sz w:val="20"/>
        </w:rPr>
        <w:br/>
        <w:t>конкурса:</w:t>
      </w:r>
    </w:p>
    <w:p w:rsidR="005E4988" w:rsidRPr="00CF0D6A" w:rsidRDefault="005E4988" w:rsidP="00CF0D6A">
      <w:pPr>
        <w:jc w:val="both"/>
        <w:rPr>
          <w:color w:val="2C2C2C"/>
          <w:sz w:val="20"/>
        </w:rPr>
      </w:pPr>
    </w:p>
    <w:tbl>
      <w:tblPr>
        <w:tblStyle w:val="1d"/>
        <w:tblW w:w="0" w:type="auto"/>
        <w:tblLook w:val="04A0"/>
      </w:tblPr>
      <w:tblGrid>
        <w:gridCol w:w="695"/>
        <w:gridCol w:w="2421"/>
        <w:gridCol w:w="2591"/>
        <w:gridCol w:w="1879"/>
      </w:tblGrid>
      <w:tr w:rsidR="005E4988" w:rsidRPr="00CF0D6A" w:rsidTr="00C95C7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988" w:rsidRPr="00CF0D6A" w:rsidRDefault="005E4988" w:rsidP="00CF0D6A">
            <w:pPr>
              <w:jc w:val="both"/>
              <w:rPr>
                <w:color w:val="2C2C2C"/>
                <w:sz w:val="20"/>
              </w:rPr>
            </w:pPr>
            <w:r w:rsidRPr="00CF0D6A">
              <w:rPr>
                <w:color w:val="2C2C2C"/>
                <w:sz w:val="20"/>
              </w:rPr>
              <w:t>№ п/п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988" w:rsidRPr="00CF0D6A" w:rsidRDefault="005E4988" w:rsidP="00CF0D6A">
            <w:pPr>
              <w:jc w:val="both"/>
              <w:rPr>
                <w:color w:val="2C2C2C"/>
                <w:sz w:val="20"/>
              </w:rPr>
            </w:pPr>
            <w:r w:rsidRPr="00CF0D6A">
              <w:rPr>
                <w:color w:val="2C2C2C"/>
                <w:sz w:val="20"/>
              </w:rPr>
              <w:t>Наименование организации</w:t>
            </w:r>
          </w:p>
        </w:tc>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988" w:rsidRPr="00CF0D6A" w:rsidRDefault="005E4988" w:rsidP="00CF0D6A">
            <w:pPr>
              <w:jc w:val="both"/>
              <w:rPr>
                <w:color w:val="2C2C2C"/>
                <w:sz w:val="20"/>
              </w:rPr>
            </w:pPr>
            <w:r w:rsidRPr="00CF0D6A">
              <w:rPr>
                <w:color w:val="2C2C2C"/>
                <w:sz w:val="20"/>
              </w:rPr>
              <w:t>Размер платы за содержание и ремонт жилого помещения (рублей за кв.м)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988" w:rsidRPr="00CF0D6A" w:rsidRDefault="005E4988" w:rsidP="00CF0D6A">
            <w:pPr>
              <w:jc w:val="both"/>
              <w:rPr>
                <w:color w:val="2C2C2C"/>
                <w:sz w:val="20"/>
              </w:rPr>
            </w:pPr>
            <w:r w:rsidRPr="00CF0D6A">
              <w:rPr>
                <w:color w:val="2C2C2C"/>
                <w:sz w:val="20"/>
              </w:rPr>
              <w:t>Дата и время подачи заявки на участие в конкурсе</w:t>
            </w:r>
          </w:p>
        </w:tc>
      </w:tr>
      <w:tr w:rsidR="005E4988" w:rsidRPr="00CF0D6A" w:rsidTr="00C95C7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988" w:rsidRPr="00CF0D6A" w:rsidRDefault="005E4988" w:rsidP="00CF0D6A">
            <w:pPr>
              <w:jc w:val="both"/>
              <w:rPr>
                <w:color w:val="2C2C2C"/>
                <w:sz w:val="20"/>
              </w:rPr>
            </w:pPr>
            <w:r w:rsidRPr="00CF0D6A">
              <w:rPr>
                <w:color w:val="2C2C2C"/>
                <w:sz w:val="20"/>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988" w:rsidRPr="00CF0D6A" w:rsidRDefault="005E4988" w:rsidP="00CF0D6A">
            <w:pPr>
              <w:jc w:val="both"/>
              <w:rPr>
                <w:color w:val="2C2C2C"/>
                <w:sz w:val="20"/>
              </w:rPr>
            </w:pPr>
          </w:p>
        </w:tc>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988" w:rsidRPr="00CF0D6A" w:rsidRDefault="005E4988" w:rsidP="00CF0D6A">
            <w:pPr>
              <w:jc w:val="both"/>
              <w:rPr>
                <w:color w:val="2C2C2C"/>
                <w:sz w:val="20"/>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988" w:rsidRPr="00CF0D6A" w:rsidRDefault="005E4988" w:rsidP="00CF0D6A">
            <w:pPr>
              <w:jc w:val="both"/>
              <w:rPr>
                <w:color w:val="2C2C2C"/>
                <w:sz w:val="20"/>
              </w:rPr>
            </w:pPr>
          </w:p>
        </w:tc>
      </w:tr>
      <w:tr w:rsidR="005E4988" w:rsidRPr="00CF0D6A" w:rsidTr="00C95C7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988" w:rsidRPr="00CF0D6A" w:rsidRDefault="005E4988" w:rsidP="00CF0D6A">
            <w:pPr>
              <w:jc w:val="both"/>
              <w:rPr>
                <w:color w:val="2C2C2C"/>
                <w:sz w:val="20"/>
              </w:rPr>
            </w:pPr>
            <w:r w:rsidRPr="00CF0D6A">
              <w:rPr>
                <w:color w:val="2C2C2C"/>
                <w:sz w:val="20"/>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988" w:rsidRPr="00CF0D6A" w:rsidRDefault="005E4988" w:rsidP="00CF0D6A">
            <w:pPr>
              <w:jc w:val="both"/>
              <w:rPr>
                <w:color w:val="2C2C2C"/>
                <w:sz w:val="20"/>
              </w:rPr>
            </w:pPr>
          </w:p>
        </w:tc>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988" w:rsidRPr="00CF0D6A" w:rsidRDefault="005E4988" w:rsidP="00CF0D6A">
            <w:pPr>
              <w:jc w:val="both"/>
              <w:rPr>
                <w:color w:val="2C2C2C"/>
                <w:sz w:val="20"/>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988" w:rsidRPr="00CF0D6A" w:rsidRDefault="005E4988" w:rsidP="00CF0D6A">
            <w:pPr>
              <w:jc w:val="both"/>
              <w:rPr>
                <w:color w:val="2C2C2C"/>
                <w:sz w:val="20"/>
              </w:rPr>
            </w:pPr>
          </w:p>
        </w:tc>
      </w:tr>
      <w:tr w:rsidR="005E4988" w:rsidRPr="00CF0D6A" w:rsidTr="00C95C7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988" w:rsidRPr="00CF0D6A" w:rsidRDefault="005E4988" w:rsidP="00CF0D6A">
            <w:pPr>
              <w:jc w:val="both"/>
              <w:rPr>
                <w:color w:val="2C2C2C"/>
                <w:sz w:val="20"/>
              </w:rPr>
            </w:pPr>
            <w:r w:rsidRPr="00CF0D6A">
              <w:rPr>
                <w:color w:val="2C2C2C"/>
                <w:sz w:val="20"/>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988" w:rsidRPr="00CF0D6A" w:rsidRDefault="005E4988" w:rsidP="00CF0D6A">
            <w:pPr>
              <w:jc w:val="both"/>
              <w:rPr>
                <w:color w:val="2C2C2C"/>
                <w:sz w:val="20"/>
              </w:rPr>
            </w:pPr>
          </w:p>
        </w:tc>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988" w:rsidRPr="00CF0D6A" w:rsidRDefault="005E4988" w:rsidP="00CF0D6A">
            <w:pPr>
              <w:jc w:val="both"/>
              <w:rPr>
                <w:color w:val="2C2C2C"/>
                <w:sz w:val="20"/>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988" w:rsidRPr="00CF0D6A" w:rsidRDefault="005E4988" w:rsidP="00CF0D6A">
            <w:pPr>
              <w:jc w:val="both"/>
              <w:rPr>
                <w:color w:val="2C2C2C"/>
                <w:sz w:val="20"/>
              </w:rPr>
            </w:pPr>
          </w:p>
        </w:tc>
      </w:tr>
    </w:tbl>
    <w:p w:rsidR="005E4988" w:rsidRPr="00CF0D6A" w:rsidRDefault="005E4988" w:rsidP="00CF0D6A">
      <w:pPr>
        <w:jc w:val="both"/>
        <w:rPr>
          <w:color w:val="2C2C2C"/>
          <w:sz w:val="20"/>
        </w:rPr>
      </w:pPr>
      <w:r w:rsidRPr="00CF0D6A">
        <w:rPr>
          <w:color w:val="2C2C2C"/>
          <w:sz w:val="20"/>
        </w:rPr>
        <w:t>8.  Размер  платы  за  содержание  и ремонт жилого помещения в</w:t>
      </w:r>
      <w:r w:rsidRPr="00CF0D6A">
        <w:rPr>
          <w:color w:val="2C2C2C"/>
          <w:sz w:val="20"/>
        </w:rPr>
        <w:br/>
        <w:t>многоквартирном доме: ____________________________________________</w:t>
      </w:r>
      <w:r w:rsidRPr="00CF0D6A">
        <w:rPr>
          <w:color w:val="2C2C2C"/>
          <w:sz w:val="20"/>
        </w:rPr>
        <w:br/>
        <w:t>__________________________________________________________ рублей.</w:t>
      </w:r>
      <w:r w:rsidRPr="00CF0D6A">
        <w:rPr>
          <w:color w:val="2C2C2C"/>
          <w:sz w:val="20"/>
        </w:rPr>
        <w:br/>
        <w:t>                    (цифрами и прописью)</w:t>
      </w:r>
    </w:p>
    <w:p w:rsidR="005E4988" w:rsidRPr="00CF0D6A" w:rsidRDefault="005E4988" w:rsidP="00CF0D6A">
      <w:pPr>
        <w:jc w:val="both"/>
        <w:rPr>
          <w:color w:val="2C2C2C"/>
          <w:sz w:val="20"/>
        </w:rPr>
      </w:pPr>
      <w:r w:rsidRPr="00CF0D6A">
        <w:rPr>
          <w:color w:val="2C2C2C"/>
          <w:sz w:val="20"/>
        </w:rPr>
        <w:t>9. Участник конкурса, признанный победителем конкурса</w:t>
      </w:r>
      <w:r w:rsidRPr="00CF0D6A">
        <w:rPr>
          <w:color w:val="2C2C2C"/>
          <w:sz w:val="20"/>
        </w:rPr>
        <w:br/>
        <w:t>__________________________________________________________________</w:t>
      </w:r>
      <w:r w:rsidRPr="00CF0D6A">
        <w:rPr>
          <w:color w:val="2C2C2C"/>
          <w:sz w:val="20"/>
        </w:rPr>
        <w:br/>
        <w:t>__________________________________________________________________</w:t>
      </w:r>
      <w:r w:rsidRPr="00CF0D6A">
        <w:rPr>
          <w:color w:val="2C2C2C"/>
          <w:sz w:val="20"/>
        </w:rPr>
        <w:br/>
        <w:t>_________________________________________________________________.</w:t>
      </w:r>
      <w:r w:rsidRPr="00CF0D6A">
        <w:rPr>
          <w:color w:val="2C2C2C"/>
          <w:sz w:val="20"/>
        </w:rPr>
        <w:br/>
        <w:t>       (наименование организации или ф.и.о. индивидуального</w:t>
      </w:r>
      <w:r w:rsidRPr="00CF0D6A">
        <w:rPr>
          <w:color w:val="2C2C2C"/>
          <w:sz w:val="20"/>
        </w:rPr>
        <w:br/>
        <w:t>                         предпринимателя)</w:t>
      </w:r>
    </w:p>
    <w:p w:rsidR="005E4988" w:rsidRPr="00CF0D6A" w:rsidRDefault="005E4988" w:rsidP="00CF0D6A">
      <w:pPr>
        <w:jc w:val="both"/>
        <w:rPr>
          <w:color w:val="2C2C2C"/>
          <w:sz w:val="20"/>
        </w:rPr>
      </w:pPr>
      <w:r w:rsidRPr="00CF0D6A">
        <w:rPr>
          <w:color w:val="2C2C2C"/>
          <w:sz w:val="20"/>
        </w:rPr>
        <w:lastRenderedPageBreak/>
        <w:t>10.  Участник конкурса, сделавший предыдущее предложение по размеру платы за содержание и ремонт жилого помещения ____________________________________________</w:t>
      </w:r>
      <w:r w:rsidRPr="00CF0D6A">
        <w:rPr>
          <w:color w:val="2C2C2C"/>
          <w:sz w:val="20"/>
        </w:rPr>
        <w:br/>
        <w:t>__________________________________________________________.</w:t>
      </w:r>
      <w:r w:rsidRPr="00CF0D6A">
        <w:rPr>
          <w:color w:val="2C2C2C"/>
          <w:sz w:val="20"/>
        </w:rPr>
        <w:br/>
        <w:t>                    (наименование организации или ф.и.о. индивидуального предпринимателя)</w:t>
      </w:r>
    </w:p>
    <w:p w:rsidR="005E4988" w:rsidRPr="00CF0D6A" w:rsidRDefault="005E4988" w:rsidP="00CF0D6A">
      <w:pPr>
        <w:jc w:val="both"/>
        <w:rPr>
          <w:color w:val="2C2C2C"/>
          <w:sz w:val="20"/>
        </w:rPr>
      </w:pPr>
      <w:r w:rsidRPr="00CF0D6A">
        <w:rPr>
          <w:color w:val="2C2C2C"/>
          <w:sz w:val="20"/>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r w:rsidRPr="00CF0D6A">
        <w:rPr>
          <w:color w:val="2C2C2C"/>
          <w:sz w:val="20"/>
        </w:rPr>
        <w:br/>
        <w:t>__________________________________________________________________</w:t>
      </w:r>
      <w:r w:rsidRPr="00CF0D6A">
        <w:rPr>
          <w:color w:val="2C2C2C"/>
          <w:sz w:val="20"/>
        </w:rPr>
        <w:br/>
        <w:t>__________________________________________________________________</w:t>
      </w:r>
      <w:r w:rsidRPr="00CF0D6A">
        <w:rPr>
          <w:color w:val="2C2C2C"/>
          <w:sz w:val="20"/>
        </w:rPr>
        <w:br/>
        <w:t>(наименование организации или ф.и.о. индивидуального предпринимателя)</w:t>
      </w:r>
    </w:p>
    <w:p w:rsidR="005E4988" w:rsidRPr="00CF0D6A" w:rsidRDefault="005E4988" w:rsidP="00CF0D6A">
      <w:pPr>
        <w:rPr>
          <w:sz w:val="20"/>
        </w:rPr>
      </w:pPr>
      <w:r w:rsidRPr="00CF0D6A">
        <w:rPr>
          <w:color w:val="2C2C2C"/>
          <w:sz w:val="20"/>
        </w:rPr>
        <w:t>    Настоящий протокол составлен в трех экземплярах на ___ листах.</w:t>
      </w:r>
      <w:r w:rsidRPr="00CF0D6A">
        <w:rPr>
          <w:color w:val="2C2C2C"/>
          <w:sz w:val="20"/>
        </w:rPr>
        <w:br/>
        <w:t>    Председатель конкурсной комиссии:</w:t>
      </w:r>
      <w:r w:rsidRPr="00CF0D6A">
        <w:rPr>
          <w:color w:val="2C2C2C"/>
          <w:sz w:val="20"/>
        </w:rPr>
        <w:br/>
        <w:t>    ___________________  ______________________</w:t>
      </w:r>
      <w:r w:rsidRPr="00CF0D6A">
        <w:rPr>
          <w:color w:val="2C2C2C"/>
          <w:sz w:val="20"/>
        </w:rPr>
        <w:br/>
        <w:t>         (подпись)              (ф.и.о.)</w:t>
      </w:r>
      <w:r w:rsidRPr="00CF0D6A">
        <w:rPr>
          <w:color w:val="2C2C2C"/>
          <w:sz w:val="20"/>
        </w:rPr>
        <w:br/>
        <w:t>    Члены комиссии:</w:t>
      </w:r>
      <w:r w:rsidRPr="00CF0D6A">
        <w:rPr>
          <w:color w:val="2C2C2C"/>
          <w:sz w:val="20"/>
        </w:rPr>
        <w:br/>
        <w:t>    ____________________  _____________________</w:t>
      </w:r>
      <w:r w:rsidRPr="00CF0D6A">
        <w:rPr>
          <w:color w:val="2C2C2C"/>
          <w:sz w:val="20"/>
        </w:rPr>
        <w:br/>
        <w:t>    ____________________  _____________________</w:t>
      </w:r>
      <w:r w:rsidRPr="00CF0D6A">
        <w:rPr>
          <w:color w:val="2C2C2C"/>
          <w:sz w:val="20"/>
        </w:rPr>
        <w:br/>
        <w:t>    ____________________  _____________________</w:t>
      </w:r>
      <w:r w:rsidRPr="00CF0D6A">
        <w:rPr>
          <w:color w:val="2C2C2C"/>
          <w:sz w:val="20"/>
        </w:rPr>
        <w:br/>
        <w:t>    ____________________  _____________________</w:t>
      </w:r>
      <w:r w:rsidRPr="00CF0D6A">
        <w:rPr>
          <w:color w:val="2C2C2C"/>
          <w:sz w:val="20"/>
        </w:rPr>
        <w:br/>
        <w:t>    ____________________  _____________________</w:t>
      </w:r>
      <w:r w:rsidRPr="00CF0D6A">
        <w:rPr>
          <w:color w:val="2C2C2C"/>
          <w:sz w:val="20"/>
        </w:rPr>
        <w:br/>
        <w:t>    ____________________  _____________________</w:t>
      </w:r>
      <w:r w:rsidRPr="00CF0D6A">
        <w:rPr>
          <w:color w:val="2C2C2C"/>
          <w:sz w:val="20"/>
        </w:rPr>
        <w:br/>
        <w:t>    ____________________  _____________________</w:t>
      </w:r>
      <w:r w:rsidRPr="00CF0D6A">
        <w:rPr>
          <w:color w:val="2C2C2C"/>
          <w:sz w:val="20"/>
        </w:rPr>
        <w:br/>
        <w:t>          (подпись)             (ф.и.о.)</w:t>
      </w:r>
      <w:r w:rsidRPr="00CF0D6A">
        <w:rPr>
          <w:color w:val="2C2C2C"/>
          <w:sz w:val="20"/>
        </w:rPr>
        <w:br/>
        <w:t>"__" _____________ 20___ г.</w:t>
      </w:r>
      <w:r w:rsidRPr="00CF0D6A">
        <w:rPr>
          <w:color w:val="2C2C2C"/>
          <w:sz w:val="20"/>
        </w:rPr>
        <w:br/>
        <w:t>М.П.</w:t>
      </w:r>
      <w:r w:rsidRPr="00CF0D6A">
        <w:rPr>
          <w:color w:val="2C2C2C"/>
          <w:sz w:val="20"/>
        </w:rPr>
        <w:br/>
        <w:t>    Победитель конкурса:</w:t>
      </w:r>
      <w:r w:rsidRPr="00CF0D6A">
        <w:rPr>
          <w:color w:val="2C2C2C"/>
          <w:sz w:val="20"/>
        </w:rPr>
        <w:br/>
        <w:t>__________________________________________________________________</w:t>
      </w:r>
      <w:r w:rsidRPr="00CF0D6A">
        <w:rPr>
          <w:color w:val="2C2C2C"/>
          <w:sz w:val="20"/>
        </w:rPr>
        <w:br/>
        <w:t>          (должность, ф.и.о руководителя организации</w:t>
      </w:r>
      <w:r w:rsidRPr="00CF0D6A">
        <w:rPr>
          <w:color w:val="2C2C2C"/>
          <w:sz w:val="20"/>
        </w:rPr>
        <w:br/>
        <w:t>          или ф.и.о. индивидуального предпринимателя)</w:t>
      </w:r>
      <w:r w:rsidRPr="00CF0D6A">
        <w:rPr>
          <w:color w:val="2C2C2C"/>
          <w:sz w:val="20"/>
        </w:rPr>
        <w:br/>
        <w:t>    ____________________  _____________________</w:t>
      </w:r>
      <w:r w:rsidRPr="00CF0D6A">
        <w:rPr>
          <w:color w:val="2C2C2C"/>
          <w:sz w:val="20"/>
        </w:rPr>
        <w:br/>
        <w:t>          (подпись)              (ф.и.о.)</w:t>
      </w:r>
      <w:r w:rsidRPr="00CF0D6A">
        <w:rPr>
          <w:color w:val="2C2C2C"/>
          <w:sz w:val="20"/>
        </w:rPr>
        <w:br/>
        <w:t>"__" _____________ 200_ г.</w:t>
      </w:r>
      <w:r w:rsidRPr="00CF0D6A">
        <w:rPr>
          <w:color w:val="2C2C2C"/>
          <w:sz w:val="20"/>
        </w:rPr>
        <w:br/>
        <w:t>М.П.</w:t>
      </w:r>
    </w:p>
    <w:p w:rsidR="005E4988" w:rsidRPr="00CF0D6A" w:rsidRDefault="005E4988" w:rsidP="00CF0D6A">
      <w:pPr>
        <w:rPr>
          <w:sz w:val="20"/>
        </w:rPr>
      </w:pPr>
    </w:p>
    <w:p w:rsidR="005E4988" w:rsidRPr="00CF0D6A" w:rsidRDefault="005E4988" w:rsidP="00CF0D6A">
      <w:pPr>
        <w:ind w:right="-1"/>
        <w:rPr>
          <w:b/>
          <w:sz w:val="20"/>
        </w:rPr>
      </w:pPr>
    </w:p>
    <w:p w:rsidR="00072795" w:rsidRPr="00CF0D6A" w:rsidRDefault="00072795" w:rsidP="00CF0D6A">
      <w:pPr>
        <w:ind w:right="-1"/>
        <w:rPr>
          <w:b/>
          <w:sz w:val="20"/>
        </w:rPr>
      </w:pPr>
    </w:p>
    <w:p w:rsidR="00072795" w:rsidRPr="00CF0D6A" w:rsidRDefault="00072795" w:rsidP="00CF0D6A">
      <w:pPr>
        <w:ind w:right="-1"/>
        <w:rPr>
          <w:b/>
          <w:sz w:val="20"/>
        </w:rPr>
      </w:pPr>
    </w:p>
    <w:p w:rsidR="00072795" w:rsidRPr="00CF0D6A" w:rsidRDefault="00072795" w:rsidP="00CF0D6A">
      <w:pPr>
        <w:ind w:right="-1"/>
        <w:rPr>
          <w:b/>
          <w:sz w:val="20"/>
        </w:rPr>
      </w:pPr>
    </w:p>
    <w:p w:rsidR="00072795" w:rsidRPr="00CF0D6A" w:rsidRDefault="00072795" w:rsidP="00CF0D6A">
      <w:pPr>
        <w:shd w:val="clear" w:color="auto" w:fill="FFFFFF"/>
        <w:jc w:val="center"/>
        <w:rPr>
          <w:b/>
          <w:bCs/>
          <w:color w:val="000000"/>
          <w:spacing w:val="-6"/>
          <w:sz w:val="20"/>
        </w:rPr>
      </w:pPr>
      <w:r w:rsidRPr="00CF0D6A">
        <w:rPr>
          <w:b/>
          <w:bCs/>
          <w:color w:val="000000"/>
          <w:spacing w:val="-6"/>
          <w:sz w:val="20"/>
        </w:rPr>
        <w:lastRenderedPageBreak/>
        <w:t>КРАСНОЯРСКИЙ КРАЙ</w:t>
      </w:r>
    </w:p>
    <w:p w:rsidR="00072795" w:rsidRPr="00CF0D6A" w:rsidRDefault="00072795" w:rsidP="00CF0D6A">
      <w:pPr>
        <w:shd w:val="clear" w:color="auto" w:fill="FFFFFF"/>
        <w:jc w:val="center"/>
        <w:rPr>
          <w:b/>
          <w:bCs/>
          <w:color w:val="000000"/>
          <w:spacing w:val="-6"/>
          <w:sz w:val="20"/>
        </w:rPr>
      </w:pPr>
      <w:r w:rsidRPr="00CF0D6A">
        <w:rPr>
          <w:b/>
          <w:bCs/>
          <w:color w:val="000000"/>
          <w:spacing w:val="-6"/>
          <w:sz w:val="20"/>
        </w:rPr>
        <w:t>АЧИНСКИЙ РАЙОН</w:t>
      </w:r>
    </w:p>
    <w:p w:rsidR="00072795" w:rsidRPr="00CF0D6A" w:rsidRDefault="00072795" w:rsidP="00CF0D6A">
      <w:pPr>
        <w:shd w:val="clear" w:color="auto" w:fill="FFFFFF"/>
        <w:jc w:val="center"/>
        <w:rPr>
          <w:b/>
          <w:bCs/>
          <w:color w:val="000000"/>
          <w:spacing w:val="-6"/>
          <w:sz w:val="20"/>
        </w:rPr>
      </w:pPr>
      <w:r w:rsidRPr="00CF0D6A">
        <w:rPr>
          <w:b/>
          <w:bCs/>
          <w:color w:val="000000"/>
          <w:spacing w:val="-6"/>
          <w:sz w:val="20"/>
        </w:rPr>
        <w:t>АДМИНИСТРАЦИЯ ЯСТРЕБОВСКОГО СЕЛЬСОВЕТА</w:t>
      </w:r>
    </w:p>
    <w:p w:rsidR="00072795" w:rsidRPr="00CF0D6A" w:rsidRDefault="00072795" w:rsidP="00CF0D6A">
      <w:pPr>
        <w:shd w:val="clear" w:color="auto" w:fill="FFFFFF"/>
        <w:jc w:val="center"/>
        <w:rPr>
          <w:b/>
          <w:bCs/>
          <w:color w:val="000000"/>
          <w:spacing w:val="-6"/>
          <w:sz w:val="20"/>
        </w:rPr>
      </w:pPr>
    </w:p>
    <w:p w:rsidR="00072795" w:rsidRPr="00CF0D6A" w:rsidRDefault="00072795" w:rsidP="00CF0D6A">
      <w:pPr>
        <w:shd w:val="clear" w:color="auto" w:fill="FFFFFF"/>
        <w:jc w:val="center"/>
        <w:rPr>
          <w:b/>
          <w:bCs/>
          <w:color w:val="000000"/>
          <w:spacing w:val="-6"/>
          <w:sz w:val="20"/>
        </w:rPr>
      </w:pPr>
      <w:r w:rsidRPr="00CF0D6A">
        <w:rPr>
          <w:b/>
          <w:bCs/>
          <w:color w:val="000000"/>
          <w:spacing w:val="-6"/>
          <w:sz w:val="20"/>
        </w:rPr>
        <w:t>П О С Т А Н О В Л Е Н И Е</w:t>
      </w:r>
    </w:p>
    <w:p w:rsidR="00072795" w:rsidRPr="00CF0D6A" w:rsidRDefault="00072795" w:rsidP="00CF0D6A">
      <w:pPr>
        <w:jc w:val="center"/>
        <w:rPr>
          <w:bCs/>
          <w:sz w:val="20"/>
        </w:rPr>
      </w:pPr>
    </w:p>
    <w:p w:rsidR="00072795" w:rsidRPr="00CF0D6A" w:rsidRDefault="00072795" w:rsidP="00CF0D6A">
      <w:pPr>
        <w:jc w:val="both"/>
        <w:rPr>
          <w:b/>
          <w:bCs/>
          <w:sz w:val="20"/>
        </w:rPr>
      </w:pPr>
    </w:p>
    <w:p w:rsidR="00072795" w:rsidRPr="00CF0D6A" w:rsidRDefault="00072795" w:rsidP="00CF0D6A">
      <w:pPr>
        <w:widowControl w:val="0"/>
        <w:jc w:val="both"/>
        <w:rPr>
          <w:b/>
          <w:bCs/>
          <w:sz w:val="20"/>
          <w:lang w:bidi="ru-RU"/>
        </w:rPr>
      </w:pPr>
      <w:r w:rsidRPr="00CF0D6A">
        <w:rPr>
          <w:b/>
          <w:bCs/>
          <w:sz w:val="20"/>
          <w:lang w:bidi="ru-RU"/>
        </w:rPr>
        <w:t>06.07.2023</w:t>
      </w:r>
      <w:r w:rsidRPr="00CF0D6A">
        <w:rPr>
          <w:b/>
          <w:bCs/>
          <w:sz w:val="20"/>
          <w:lang w:bidi="ru-RU"/>
        </w:rPr>
        <w:tab/>
      </w:r>
      <w:r w:rsidRPr="00CF0D6A">
        <w:rPr>
          <w:b/>
          <w:bCs/>
          <w:sz w:val="20"/>
          <w:lang w:bidi="ru-RU"/>
        </w:rPr>
        <w:tab/>
      </w:r>
      <w:r w:rsidRPr="00CF0D6A">
        <w:rPr>
          <w:b/>
          <w:bCs/>
          <w:sz w:val="20"/>
          <w:lang w:bidi="ru-RU"/>
        </w:rPr>
        <w:tab/>
        <w:t xml:space="preserve">      с. Ястребово                                          № 32-П</w:t>
      </w:r>
    </w:p>
    <w:p w:rsidR="00072795" w:rsidRPr="00CF0D6A" w:rsidRDefault="00072795" w:rsidP="00CF0D6A">
      <w:pPr>
        <w:jc w:val="both"/>
        <w:rPr>
          <w:bCs/>
          <w:sz w:val="20"/>
        </w:rPr>
      </w:pPr>
    </w:p>
    <w:p w:rsidR="00072795" w:rsidRPr="00CF0D6A" w:rsidRDefault="00072795" w:rsidP="00CF0D6A">
      <w:pPr>
        <w:ind w:firstLine="709"/>
        <w:jc w:val="both"/>
        <w:rPr>
          <w:bCs/>
          <w:sz w:val="20"/>
        </w:rPr>
      </w:pPr>
    </w:p>
    <w:p w:rsidR="00072795" w:rsidRPr="00CF0D6A" w:rsidRDefault="00072795" w:rsidP="00CF0D6A">
      <w:pPr>
        <w:widowControl w:val="0"/>
        <w:jc w:val="both"/>
        <w:rPr>
          <w:b/>
          <w:bCs/>
          <w:sz w:val="20"/>
          <w:lang w:bidi="ru-RU"/>
        </w:rPr>
      </w:pPr>
      <w:r w:rsidRPr="00CF0D6A">
        <w:rPr>
          <w:b/>
          <w:bCs/>
          <w:sz w:val="20"/>
          <w:lang w:bidi="ru-RU"/>
        </w:rPr>
        <w:t>О проведении открытых конкурсов по отбору управляющих организаций для управления многоквартирными домами</w:t>
      </w:r>
    </w:p>
    <w:p w:rsidR="00072795" w:rsidRPr="00CF0D6A" w:rsidRDefault="00072795" w:rsidP="00CF0D6A">
      <w:pPr>
        <w:widowControl w:val="0"/>
        <w:ind w:firstLine="709"/>
        <w:jc w:val="both"/>
        <w:rPr>
          <w:bCs/>
          <w:sz w:val="20"/>
          <w:lang w:bidi="ru-RU"/>
        </w:rPr>
      </w:pPr>
    </w:p>
    <w:p w:rsidR="00072795" w:rsidRPr="00CF0D6A" w:rsidRDefault="00072795" w:rsidP="00CF0D6A">
      <w:pPr>
        <w:widowControl w:val="0"/>
        <w:ind w:firstLine="709"/>
        <w:jc w:val="both"/>
        <w:rPr>
          <w:bCs/>
          <w:sz w:val="20"/>
          <w:lang w:bidi="ru-RU"/>
        </w:rPr>
      </w:pPr>
    </w:p>
    <w:p w:rsidR="00072795" w:rsidRPr="00CF0D6A" w:rsidRDefault="00072795" w:rsidP="00CF0D6A">
      <w:pPr>
        <w:widowControl w:val="0"/>
        <w:ind w:firstLine="624"/>
        <w:jc w:val="both"/>
        <w:rPr>
          <w:bCs/>
          <w:color w:val="000000"/>
          <w:sz w:val="20"/>
          <w:shd w:val="clear" w:color="auto" w:fill="FFFFFF"/>
          <w:lang w:bidi="ru-RU"/>
        </w:rPr>
      </w:pPr>
      <w:r w:rsidRPr="00CF0D6A">
        <w:rPr>
          <w:sz w:val="20"/>
          <w:lang w:bidi="ru-RU"/>
        </w:rPr>
        <w:t xml:space="preserve">В соответствии с положениями статьи 161 Жилищного кодекса Российской Федерации, Постановления Правительства Российской Федерации от 06.02.2006 </w:t>
      </w:r>
      <w:r w:rsidRPr="00CF0D6A">
        <w:rPr>
          <w:sz w:val="20"/>
          <w:lang w:eastAsia="en-US" w:bidi="en-US"/>
        </w:rPr>
        <w:t xml:space="preserve">№ </w:t>
      </w:r>
      <w:r w:rsidRPr="00CF0D6A">
        <w:rPr>
          <w:sz w:val="20"/>
          <w:lang w:bidi="ru-RU"/>
        </w:rPr>
        <w:t xml:space="preserve">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Ястребовского сельсовета, </w:t>
      </w:r>
      <w:r w:rsidRPr="00CF0D6A">
        <w:rPr>
          <w:b/>
          <w:bCs/>
          <w:color w:val="000000"/>
          <w:sz w:val="20"/>
          <w:shd w:val="clear" w:color="auto" w:fill="FFFFFF"/>
          <w:lang w:bidi="ru-RU"/>
        </w:rPr>
        <w:t>ПОСТАНОВЛЯЮ:</w:t>
      </w:r>
    </w:p>
    <w:p w:rsidR="00072795" w:rsidRPr="00CF0D6A" w:rsidRDefault="00072795" w:rsidP="00CF0D6A">
      <w:pPr>
        <w:widowControl w:val="0"/>
        <w:ind w:firstLine="709"/>
        <w:jc w:val="both"/>
        <w:rPr>
          <w:sz w:val="20"/>
          <w:lang w:bidi="ru-RU"/>
        </w:rPr>
      </w:pP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Провести открытые конкурсы по отбору управляющих организаций для управления многоквартирными домами, собственники в которых не выбрали способ управления домами или не реализовали принятое решение о выборе способа управления (далее - конкурсы).</w:t>
      </w: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Установить срок действия договора управления многоквартирным домом, заключенного:</w:t>
      </w:r>
    </w:p>
    <w:p w:rsidR="00072795" w:rsidRPr="00CF0D6A" w:rsidRDefault="00072795" w:rsidP="00207BF2">
      <w:pPr>
        <w:widowControl w:val="0"/>
        <w:numPr>
          <w:ilvl w:val="1"/>
          <w:numId w:val="6"/>
        </w:numPr>
        <w:ind w:firstLine="709"/>
        <w:jc w:val="both"/>
        <w:rPr>
          <w:sz w:val="20"/>
          <w:lang w:bidi="ru-RU"/>
        </w:rPr>
      </w:pPr>
      <w:r w:rsidRPr="00CF0D6A">
        <w:rPr>
          <w:sz w:val="20"/>
          <w:lang w:bidi="ru-RU"/>
        </w:rPr>
        <w:t xml:space="preserve"> По результатам конкурса - три года;</w:t>
      </w:r>
    </w:p>
    <w:p w:rsidR="00072795" w:rsidRPr="00CF0D6A" w:rsidRDefault="00072795" w:rsidP="00207BF2">
      <w:pPr>
        <w:widowControl w:val="0"/>
        <w:numPr>
          <w:ilvl w:val="1"/>
          <w:numId w:val="6"/>
        </w:numPr>
        <w:ind w:firstLine="709"/>
        <w:jc w:val="both"/>
        <w:rPr>
          <w:sz w:val="20"/>
          <w:lang w:bidi="ru-RU"/>
        </w:rPr>
      </w:pPr>
      <w:r w:rsidRPr="00CF0D6A">
        <w:rPr>
          <w:sz w:val="20"/>
          <w:lang w:bidi="ru-RU"/>
        </w:rPr>
        <w:t xml:space="preserve"> В случаях,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 если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 если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w:t>
      </w:r>
      <w:r w:rsidRPr="00CF0D6A">
        <w:rPr>
          <w:sz w:val="20"/>
          <w:lang w:bidi="ru-RU"/>
        </w:rPr>
        <w:lastRenderedPageBreak/>
        <w:t>выполнению; если другая управляющая организация, отобранная органом местного самоуправления для управления многоквартирным домом по результатам конкурса, не приступила к выполнению договора управления многоквартирным домом - один год.</w:t>
      </w: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Определить Администрацию Ястребовского сельсовета органом, уполномоченным на проведение конкурсов.</w:t>
      </w: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Утвердить состав конкурсной комиссии по проведению открытого конкурса по отбору управляющей организации для управления многоквартирными домами (приложение </w:t>
      </w:r>
      <w:r w:rsidRPr="00CF0D6A">
        <w:rPr>
          <w:sz w:val="20"/>
          <w:lang w:eastAsia="en-US" w:bidi="en-US"/>
        </w:rPr>
        <w:t xml:space="preserve">№ </w:t>
      </w:r>
      <w:r w:rsidRPr="00CF0D6A">
        <w:rPr>
          <w:sz w:val="20"/>
          <w:lang w:bidi="ru-RU"/>
        </w:rPr>
        <w:t>1).</w:t>
      </w: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Установить требования для участников открытых конкурсов по отбору управляющих организаций для управления многоквартирным домом (приложение </w:t>
      </w:r>
      <w:r w:rsidRPr="00CF0D6A">
        <w:rPr>
          <w:sz w:val="20"/>
          <w:lang w:eastAsia="en-US" w:bidi="en-US"/>
        </w:rPr>
        <w:t xml:space="preserve">№ </w:t>
      </w:r>
      <w:r w:rsidRPr="00CF0D6A">
        <w:rPr>
          <w:color w:val="000000"/>
          <w:sz w:val="20"/>
          <w:shd w:val="clear" w:color="auto" w:fill="FFFFFF"/>
          <w:lang w:bidi="ru-RU"/>
        </w:rPr>
        <w:t>2</w:t>
      </w:r>
      <w:r w:rsidRPr="00CF0D6A">
        <w:rPr>
          <w:rFonts w:eastAsia="Candara"/>
          <w:color w:val="000000"/>
          <w:sz w:val="20"/>
          <w:shd w:val="clear" w:color="auto" w:fill="FFFFFF"/>
          <w:lang w:bidi="ru-RU"/>
        </w:rPr>
        <w:t>).</w:t>
      </w: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Утвердить форму заявки на участие в конкурсе по отбору управляющей организации для управления многоквартирным домом (приложение </w:t>
      </w:r>
      <w:r w:rsidRPr="00CF0D6A">
        <w:rPr>
          <w:sz w:val="20"/>
          <w:lang w:eastAsia="en-US" w:bidi="en-US"/>
        </w:rPr>
        <w:t xml:space="preserve">№ </w:t>
      </w:r>
      <w:r w:rsidRPr="00CF0D6A">
        <w:rPr>
          <w:sz w:val="20"/>
          <w:lang w:bidi="ru-RU"/>
        </w:rPr>
        <w:t>3).</w:t>
      </w: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Установить срок подписания победителем конкурса договоров управления многоквартирным домом с собственниками помещений - 30 дней с момента утверждения протокола.</w:t>
      </w: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Установить срок начала выполнения управляющей организацией возникших по результатам конкурса обязательств - 10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Установить для победителя конкурса срок предоставления обеспечения исполнения обязательств по договору - 10 рабочих дней с даты утверждения протокола конкурса, при этом управляющая организация имеет право выбрать меры по обеспечению исполнения обязательств (страхование ответственности управляющей организации, безотзывная банковская гарантия, залог депозита) самостоятельно.</w:t>
      </w:r>
    </w:p>
    <w:p w:rsidR="00072795" w:rsidRPr="00CF0D6A" w:rsidRDefault="00072795" w:rsidP="00207BF2">
      <w:pPr>
        <w:widowControl w:val="0"/>
        <w:numPr>
          <w:ilvl w:val="0"/>
          <w:numId w:val="6"/>
        </w:numPr>
        <w:ind w:firstLine="709"/>
        <w:jc w:val="both"/>
        <w:rPr>
          <w:sz w:val="20"/>
          <w:lang w:bidi="ru-RU"/>
        </w:rPr>
      </w:pPr>
      <w:r w:rsidRPr="00CF0D6A">
        <w:rPr>
          <w:sz w:val="20"/>
          <w:lang w:bidi="ru-RU"/>
        </w:rPr>
        <w:t xml:space="preserve"> Установить размер обеспечения исполнения обязательств в размере одной второй цены договора управления многоквартирным домом, подлежащей уплате собственниками помещений в течение месяца и складывающейся из стоимости содержания и ремонта общего имущества, а также стоимости предоставляемых коммунальных услуг. Размер обеспечения исполнения обязательств рассчитывается по формуле:</w:t>
      </w:r>
    </w:p>
    <w:p w:rsidR="00072795" w:rsidRPr="00CF0D6A" w:rsidRDefault="00072795" w:rsidP="00CF0D6A">
      <w:pPr>
        <w:widowControl w:val="0"/>
        <w:jc w:val="both"/>
        <w:rPr>
          <w:sz w:val="20"/>
          <w:lang w:bidi="ru-RU"/>
        </w:rPr>
      </w:pPr>
    </w:p>
    <w:p w:rsidR="00072795" w:rsidRPr="00CF0D6A" w:rsidRDefault="00072795" w:rsidP="00CF0D6A">
      <w:pPr>
        <w:widowControl w:val="0"/>
        <w:ind w:firstLine="709"/>
        <w:jc w:val="both"/>
        <w:rPr>
          <w:sz w:val="20"/>
          <w:lang w:bidi="ru-RU"/>
        </w:rPr>
      </w:pPr>
      <w:r w:rsidRPr="00CF0D6A">
        <w:rPr>
          <w:sz w:val="20"/>
          <w:lang w:bidi="ru-RU"/>
        </w:rPr>
        <w:lastRenderedPageBreak/>
        <w:t>О = К х (Ро + Рк),</w:t>
      </w:r>
    </w:p>
    <w:p w:rsidR="00072795" w:rsidRPr="00CF0D6A" w:rsidRDefault="00072795" w:rsidP="00CF0D6A">
      <w:pPr>
        <w:widowControl w:val="0"/>
        <w:ind w:firstLine="709"/>
        <w:jc w:val="both"/>
        <w:rPr>
          <w:sz w:val="20"/>
          <w:lang w:bidi="ru-RU"/>
        </w:rPr>
      </w:pPr>
      <w:r w:rsidRPr="00CF0D6A">
        <w:rPr>
          <w:sz w:val="20"/>
          <w:lang w:bidi="ru-RU"/>
        </w:rPr>
        <w:t>где:</w:t>
      </w:r>
    </w:p>
    <w:p w:rsidR="00072795" w:rsidRPr="00CF0D6A" w:rsidRDefault="00072795" w:rsidP="00CF0D6A">
      <w:pPr>
        <w:widowControl w:val="0"/>
        <w:ind w:firstLine="709"/>
        <w:jc w:val="both"/>
        <w:rPr>
          <w:sz w:val="20"/>
          <w:lang w:bidi="ru-RU"/>
        </w:rPr>
      </w:pPr>
      <w:r w:rsidRPr="00CF0D6A">
        <w:rPr>
          <w:sz w:val="20"/>
          <w:lang w:bidi="ru-RU"/>
        </w:rPr>
        <w:t>О - размер обеспечения исполнения обязательств;</w:t>
      </w:r>
    </w:p>
    <w:p w:rsidR="00072795" w:rsidRPr="00CF0D6A" w:rsidRDefault="00072795" w:rsidP="00CF0D6A">
      <w:pPr>
        <w:widowControl w:val="0"/>
        <w:ind w:firstLine="709"/>
        <w:jc w:val="both"/>
        <w:rPr>
          <w:sz w:val="20"/>
          <w:lang w:bidi="ru-RU"/>
        </w:rPr>
      </w:pPr>
      <w:r w:rsidRPr="00CF0D6A">
        <w:rPr>
          <w:sz w:val="20"/>
          <w:lang w:bidi="ru-RU"/>
        </w:rPr>
        <w:t>К - коэффициент, установленный организатором конкурса (0,5);</w:t>
      </w:r>
    </w:p>
    <w:p w:rsidR="00072795" w:rsidRPr="00CF0D6A" w:rsidRDefault="00072795" w:rsidP="00CF0D6A">
      <w:pPr>
        <w:widowControl w:val="0"/>
        <w:ind w:firstLine="709"/>
        <w:jc w:val="both"/>
        <w:rPr>
          <w:sz w:val="20"/>
          <w:lang w:bidi="ru-RU"/>
        </w:rPr>
      </w:pPr>
      <w:r w:rsidRPr="00CF0D6A">
        <w:rPr>
          <w:sz w:val="20"/>
          <w:lang w:bidi="ru-RU"/>
        </w:rPr>
        <w:t>Ро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72795" w:rsidRPr="00CF0D6A" w:rsidRDefault="00072795" w:rsidP="00CF0D6A">
      <w:pPr>
        <w:widowControl w:val="0"/>
        <w:ind w:firstLine="709"/>
        <w:jc w:val="both"/>
        <w:rPr>
          <w:sz w:val="20"/>
          <w:lang w:bidi="ru-RU"/>
        </w:rPr>
      </w:pPr>
      <w:r w:rsidRPr="00CF0D6A">
        <w:rPr>
          <w:sz w:val="20"/>
          <w:lang w:bidi="ru-RU"/>
        </w:rPr>
        <w:t>Рк - размер ежемесячной платы за коммунальные услуги, рассчитанный исходя из среднемесячных объемов потребления ресурсов (холодная и горячая вода, водоотведение,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органом местного самоуправления,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72795" w:rsidRPr="00CF0D6A" w:rsidRDefault="00072795" w:rsidP="00207BF2">
      <w:pPr>
        <w:widowControl w:val="0"/>
        <w:numPr>
          <w:ilvl w:val="0"/>
          <w:numId w:val="6"/>
        </w:numPr>
        <w:ind w:firstLine="709"/>
        <w:jc w:val="both"/>
        <w:rPr>
          <w:sz w:val="20"/>
          <w:lang w:bidi="ru-RU"/>
        </w:rPr>
      </w:pPr>
      <w:r w:rsidRPr="00CF0D6A">
        <w:rPr>
          <w:sz w:val="20"/>
          <w:lang w:bidi="ru-RU"/>
        </w:rPr>
        <w:t>Администрации Ястребовского сельсовета:</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Определить объекты конкурса;</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Разработать перечни общего имущества собственников помещений в многоквартирных домах;</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Разработать перечни обязательных и дополнительных работ и услуг по содержанию и ремонту общего имущества собственников помещений в многоквартирном доме, являющимся объектом конкурса;</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Разработать порядок проведения осмотров объекта конкурса;</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Разработать инструкцию по заполнению формы заявки на участие в конкурсе;</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Подготовить предложения по размерам платы за содержание и ремонт жилого помещения (отдельно для каждого многоквартирного дома), с учетом конструктивных особенностей и технического состояния многоквартирных домов и соответствующих им перечней обязательных работ и услуг по содержанию и ремонту общего имущества;</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Подготовить предложения по формам и способам осуществления собственниками помещений в многоквартирном доме контроля за выполнением управляющей организацией ее обязательств по договорам;</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Разработать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Подготовить проект договора управления многоквартирным домом, включив в него требования к порядку изменения обязательств сторон по договору </w:t>
      </w:r>
      <w:r w:rsidRPr="00CF0D6A">
        <w:rPr>
          <w:sz w:val="20"/>
          <w:lang w:bidi="ru-RU"/>
        </w:rPr>
        <w:lastRenderedPageBreak/>
        <w:t>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Составить акты о состоянии общего имущества собственников помещений в многоквартирных домах, являющихся объектами конкурса;</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Составить перечень многоквартирных жилых домов, в которых собственники не реализовали свое право самостоятельного выбора способа управления, вплоть до срока проведения конкурса, корректировать информацию о проведенных общих собраниях собственников о выборе способа управления многоквартирным домом;</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Составить график проведения конкурсов по отбору управляющих организаций для управления многоквартирными домами;</w:t>
      </w:r>
    </w:p>
    <w:p w:rsidR="00072795" w:rsidRPr="00CF0D6A" w:rsidRDefault="00072795" w:rsidP="00207BF2">
      <w:pPr>
        <w:widowControl w:val="0"/>
        <w:numPr>
          <w:ilvl w:val="0"/>
          <w:numId w:val="7"/>
        </w:numPr>
        <w:ind w:firstLine="709"/>
        <w:jc w:val="both"/>
        <w:rPr>
          <w:sz w:val="20"/>
          <w:lang w:bidi="ru-RU"/>
        </w:rPr>
      </w:pPr>
      <w:r w:rsidRPr="00CF0D6A">
        <w:rPr>
          <w:sz w:val="20"/>
          <w:lang w:bidi="ru-RU"/>
        </w:rPr>
        <w:t xml:space="preserve"> Подготовить конкурсную документацию.</w:t>
      </w:r>
    </w:p>
    <w:p w:rsidR="00072795" w:rsidRPr="00CF0D6A" w:rsidRDefault="00072795" w:rsidP="00207BF2">
      <w:pPr>
        <w:widowControl w:val="0"/>
        <w:numPr>
          <w:ilvl w:val="0"/>
          <w:numId w:val="8"/>
        </w:numPr>
        <w:ind w:firstLine="709"/>
        <w:jc w:val="both"/>
        <w:rPr>
          <w:sz w:val="20"/>
          <w:lang w:bidi="ru-RU"/>
        </w:rPr>
      </w:pPr>
      <w:r w:rsidRPr="00CF0D6A">
        <w:rPr>
          <w:sz w:val="20"/>
          <w:lang w:bidi="ru-RU"/>
        </w:rPr>
        <w:t xml:space="preserve"> Специалисту 1 категории администрации Ястребовского сельсовета:</w:t>
      </w:r>
    </w:p>
    <w:p w:rsidR="00072795" w:rsidRPr="00CF0D6A" w:rsidRDefault="00072795" w:rsidP="00207BF2">
      <w:pPr>
        <w:widowControl w:val="0"/>
        <w:numPr>
          <w:ilvl w:val="1"/>
          <w:numId w:val="8"/>
        </w:numPr>
        <w:ind w:firstLine="709"/>
        <w:jc w:val="both"/>
        <w:rPr>
          <w:sz w:val="20"/>
          <w:lang w:bidi="ru-RU"/>
        </w:rPr>
      </w:pPr>
      <w:r w:rsidRPr="00CF0D6A">
        <w:rPr>
          <w:sz w:val="20"/>
          <w:lang w:bidi="ru-RU"/>
        </w:rPr>
        <w:t xml:space="preserve"> Обеспечить опубликование настоящего Постановления в средствах массовой информации;</w:t>
      </w:r>
    </w:p>
    <w:p w:rsidR="00072795" w:rsidRPr="00CF0D6A" w:rsidRDefault="00072795" w:rsidP="00207BF2">
      <w:pPr>
        <w:widowControl w:val="0"/>
        <w:numPr>
          <w:ilvl w:val="1"/>
          <w:numId w:val="8"/>
        </w:numPr>
        <w:ind w:firstLine="709"/>
        <w:jc w:val="both"/>
        <w:rPr>
          <w:sz w:val="20"/>
          <w:lang w:bidi="ru-RU"/>
        </w:rPr>
      </w:pPr>
      <w:r w:rsidRPr="00CF0D6A">
        <w:rPr>
          <w:sz w:val="20"/>
          <w:lang w:bidi="ru-RU"/>
        </w:rPr>
        <w:t xml:space="preserve"> Обеспечить информационное сопровождение конкурсов.</w:t>
      </w:r>
    </w:p>
    <w:p w:rsidR="00072795" w:rsidRPr="00CF0D6A" w:rsidRDefault="00072795" w:rsidP="00207BF2">
      <w:pPr>
        <w:widowControl w:val="0"/>
        <w:numPr>
          <w:ilvl w:val="0"/>
          <w:numId w:val="8"/>
        </w:numPr>
        <w:ind w:firstLine="709"/>
        <w:jc w:val="both"/>
        <w:rPr>
          <w:sz w:val="20"/>
          <w:lang w:bidi="ru-RU"/>
        </w:rPr>
      </w:pPr>
      <w:r w:rsidRPr="00CF0D6A">
        <w:rPr>
          <w:sz w:val="20"/>
          <w:lang w:bidi="ru-RU"/>
        </w:rPr>
        <w:t xml:space="preserve"> Контроль исполнения настоящего Постановления оставляю за собой.</w:t>
      </w:r>
    </w:p>
    <w:p w:rsidR="00072795" w:rsidRPr="00CF0D6A" w:rsidRDefault="00072795" w:rsidP="00CF0D6A">
      <w:pPr>
        <w:widowControl w:val="0"/>
        <w:tabs>
          <w:tab w:val="left" w:pos="709"/>
        </w:tabs>
        <w:ind w:firstLine="709"/>
        <w:jc w:val="both"/>
        <w:rPr>
          <w:sz w:val="20"/>
        </w:rPr>
      </w:pPr>
      <w:r w:rsidRPr="00CF0D6A">
        <w:rPr>
          <w:sz w:val="20"/>
        </w:rPr>
        <w:t xml:space="preserve">14.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w:t>
      </w:r>
      <w:hyperlink r:id="rId11" w:history="1">
        <w:r w:rsidRPr="00CF0D6A">
          <w:rPr>
            <w:rStyle w:val="aa"/>
            <w:rFonts w:eastAsiaTheme="majorEastAsia"/>
            <w:sz w:val="20"/>
            <w:lang w:val="en-US"/>
          </w:rPr>
          <w:t>http</w:t>
        </w:r>
        <w:r w:rsidRPr="00CF0D6A">
          <w:rPr>
            <w:rStyle w:val="aa"/>
            <w:rFonts w:eastAsiaTheme="majorEastAsia"/>
            <w:sz w:val="20"/>
          </w:rPr>
          <w:t>://</w:t>
        </w:r>
        <w:r w:rsidRPr="00CF0D6A">
          <w:rPr>
            <w:rStyle w:val="aa"/>
            <w:rFonts w:eastAsiaTheme="majorEastAsia"/>
            <w:sz w:val="20"/>
            <w:lang w:val="en-US"/>
          </w:rPr>
          <w:t>www</w:t>
        </w:r>
        <w:r w:rsidRPr="00CF0D6A">
          <w:rPr>
            <w:rStyle w:val="aa"/>
            <w:rFonts w:eastAsiaTheme="majorEastAsia"/>
            <w:sz w:val="20"/>
          </w:rPr>
          <w:t>.</w:t>
        </w:r>
        <w:r w:rsidRPr="00CF0D6A">
          <w:rPr>
            <w:rStyle w:val="aa"/>
            <w:rFonts w:eastAsiaTheme="majorEastAsia"/>
            <w:sz w:val="20"/>
            <w:lang w:val="en-US"/>
          </w:rPr>
          <w:t>ach</w:t>
        </w:r>
        <w:r w:rsidRPr="00CF0D6A">
          <w:rPr>
            <w:rStyle w:val="aa"/>
            <w:rFonts w:eastAsiaTheme="majorEastAsia"/>
            <w:sz w:val="20"/>
          </w:rPr>
          <w:t>-</w:t>
        </w:r>
        <w:r w:rsidRPr="00CF0D6A">
          <w:rPr>
            <w:rStyle w:val="aa"/>
            <w:rFonts w:eastAsiaTheme="majorEastAsia"/>
            <w:sz w:val="20"/>
            <w:lang w:val="en-US"/>
          </w:rPr>
          <w:t>rajo</w:t>
        </w:r>
        <w:r w:rsidRPr="00CF0D6A">
          <w:rPr>
            <w:rStyle w:val="aa"/>
            <w:rFonts w:eastAsiaTheme="majorEastAsia"/>
            <w:sz w:val="20"/>
          </w:rPr>
          <w:t>№.</w:t>
        </w:r>
        <w:r w:rsidRPr="00CF0D6A">
          <w:rPr>
            <w:rStyle w:val="aa"/>
            <w:rFonts w:eastAsiaTheme="majorEastAsia"/>
            <w:sz w:val="20"/>
            <w:lang w:val="en-US"/>
          </w:rPr>
          <w:t>ru</w:t>
        </w:r>
      </w:hyperlink>
      <w:r w:rsidRPr="00CF0D6A">
        <w:rPr>
          <w:sz w:val="20"/>
        </w:rPr>
        <w:t>.</w:t>
      </w:r>
    </w:p>
    <w:p w:rsidR="00072795" w:rsidRPr="00CF0D6A" w:rsidRDefault="00072795" w:rsidP="00CF0D6A">
      <w:pPr>
        <w:jc w:val="center"/>
        <w:rPr>
          <w:sz w:val="20"/>
        </w:rPr>
      </w:pPr>
    </w:p>
    <w:p w:rsidR="00072795" w:rsidRPr="00CF0D6A" w:rsidRDefault="00072795" w:rsidP="00CF0D6A">
      <w:pPr>
        <w:jc w:val="center"/>
        <w:rPr>
          <w:sz w:val="20"/>
        </w:rPr>
      </w:pPr>
    </w:p>
    <w:p w:rsidR="00072795" w:rsidRPr="00CF0D6A" w:rsidRDefault="00072795" w:rsidP="00CF0D6A">
      <w:pPr>
        <w:jc w:val="both"/>
        <w:rPr>
          <w:b/>
          <w:sz w:val="20"/>
          <w:lang w:bidi="ru-RU"/>
        </w:rPr>
      </w:pPr>
      <w:r w:rsidRPr="00CF0D6A">
        <w:rPr>
          <w:b/>
          <w:sz w:val="20"/>
          <w:lang w:bidi="ru-RU"/>
        </w:rPr>
        <w:t xml:space="preserve">Глава сельсовета                               </w:t>
      </w:r>
      <w:r w:rsidRPr="00CF0D6A">
        <w:rPr>
          <w:b/>
          <w:sz w:val="20"/>
          <w:lang w:bidi="ru-RU"/>
        </w:rPr>
        <w:tab/>
      </w:r>
      <w:r w:rsidRPr="00CF0D6A">
        <w:rPr>
          <w:b/>
          <w:sz w:val="20"/>
          <w:lang w:bidi="ru-RU"/>
        </w:rPr>
        <w:tab/>
      </w:r>
      <w:r w:rsidRPr="00CF0D6A">
        <w:rPr>
          <w:b/>
          <w:sz w:val="20"/>
          <w:lang w:bidi="ru-RU"/>
        </w:rPr>
        <w:tab/>
        <w:t xml:space="preserve">     Е.Н. Тимошенко</w:t>
      </w:r>
    </w:p>
    <w:p w:rsidR="00072795" w:rsidRPr="00CF0D6A" w:rsidRDefault="00072795" w:rsidP="00CF0D6A">
      <w:pPr>
        <w:jc w:val="center"/>
        <w:rPr>
          <w:b/>
          <w:sz w:val="20"/>
          <w:lang w:bidi="ru-RU"/>
        </w:rPr>
      </w:pPr>
    </w:p>
    <w:p w:rsidR="00072795" w:rsidRDefault="00072795" w:rsidP="00CF0D6A">
      <w:pPr>
        <w:jc w:val="center"/>
        <w:rPr>
          <w:b/>
          <w:bCs/>
          <w:sz w:val="20"/>
        </w:rPr>
      </w:pPr>
    </w:p>
    <w:p w:rsidR="00465B24" w:rsidRPr="00CF0D6A" w:rsidRDefault="00465B24" w:rsidP="00CF0D6A">
      <w:pPr>
        <w:jc w:val="center"/>
        <w:rPr>
          <w:b/>
          <w:bCs/>
          <w:sz w:val="20"/>
        </w:rPr>
      </w:pPr>
    </w:p>
    <w:p w:rsidR="00072795" w:rsidRPr="00CF0D6A" w:rsidRDefault="00072795" w:rsidP="00CF0D6A">
      <w:pPr>
        <w:jc w:val="center"/>
        <w:rPr>
          <w:b/>
          <w:bCs/>
          <w:sz w:val="20"/>
        </w:rPr>
      </w:pPr>
    </w:p>
    <w:p w:rsidR="000E35EC" w:rsidRPr="00CF0D6A" w:rsidRDefault="000E35EC" w:rsidP="00CF0D6A">
      <w:pPr>
        <w:shd w:val="clear" w:color="auto" w:fill="FFFFFF"/>
        <w:jc w:val="right"/>
        <w:rPr>
          <w:color w:val="2C2C2C"/>
          <w:sz w:val="20"/>
        </w:rPr>
      </w:pPr>
      <w:r w:rsidRPr="00CF0D6A">
        <w:rPr>
          <w:color w:val="2C2C2C"/>
          <w:sz w:val="20"/>
        </w:rPr>
        <w:lastRenderedPageBreak/>
        <w:t>Приложение № 1 к Постановлению</w:t>
      </w:r>
    </w:p>
    <w:p w:rsidR="000E35EC" w:rsidRPr="00CF0D6A" w:rsidRDefault="000E35EC" w:rsidP="00CF0D6A">
      <w:pPr>
        <w:shd w:val="clear" w:color="auto" w:fill="FFFFFF"/>
        <w:jc w:val="right"/>
        <w:rPr>
          <w:color w:val="2C2C2C"/>
          <w:sz w:val="20"/>
        </w:rPr>
      </w:pPr>
      <w:r w:rsidRPr="00CF0D6A">
        <w:rPr>
          <w:color w:val="2C2C2C"/>
          <w:sz w:val="20"/>
        </w:rPr>
        <w:t>Администрации Ястребовского сельсовета</w:t>
      </w:r>
    </w:p>
    <w:p w:rsidR="000E35EC" w:rsidRPr="00CF0D6A" w:rsidRDefault="000E35EC" w:rsidP="00CF0D6A">
      <w:pPr>
        <w:shd w:val="clear" w:color="auto" w:fill="FFFFFF"/>
        <w:jc w:val="right"/>
        <w:rPr>
          <w:color w:val="2C2C2C"/>
          <w:sz w:val="20"/>
        </w:rPr>
      </w:pPr>
      <w:r w:rsidRPr="00CF0D6A">
        <w:rPr>
          <w:color w:val="2C2C2C"/>
          <w:sz w:val="20"/>
        </w:rPr>
        <w:t>от 06.07.2023 № 32-П</w:t>
      </w:r>
    </w:p>
    <w:p w:rsidR="000E35EC" w:rsidRPr="00CF0D6A" w:rsidRDefault="000E35EC" w:rsidP="00CF0D6A">
      <w:pPr>
        <w:widowControl w:val="0"/>
        <w:ind w:firstLine="5954"/>
        <w:rPr>
          <w:sz w:val="20"/>
          <w:lang w:bidi="ru-RU"/>
        </w:rPr>
      </w:pPr>
      <w:r w:rsidRPr="00CF0D6A">
        <w:rPr>
          <w:sz w:val="20"/>
          <w:lang w:bidi="ru-RU"/>
        </w:rPr>
        <w:t xml:space="preserve"> </w:t>
      </w:r>
    </w:p>
    <w:p w:rsidR="000E35EC" w:rsidRPr="00CF0D6A" w:rsidRDefault="000E35EC" w:rsidP="00CF0D6A">
      <w:pPr>
        <w:jc w:val="center"/>
        <w:rPr>
          <w:sz w:val="20"/>
          <w:lang w:bidi="ru-RU"/>
        </w:rPr>
      </w:pPr>
      <w:r w:rsidRPr="00CF0D6A">
        <w:rPr>
          <w:sz w:val="20"/>
          <w:lang w:bidi="ru-RU"/>
        </w:rPr>
        <w:t>СОСТАВ</w:t>
      </w:r>
    </w:p>
    <w:p w:rsidR="000E35EC" w:rsidRPr="00CF0D6A" w:rsidRDefault="000E35EC" w:rsidP="00CF0D6A">
      <w:pPr>
        <w:jc w:val="center"/>
        <w:rPr>
          <w:sz w:val="20"/>
          <w:lang w:bidi="ru-RU"/>
        </w:rPr>
      </w:pPr>
      <w:r w:rsidRPr="00CF0D6A">
        <w:rPr>
          <w:sz w:val="20"/>
          <w:lang w:bidi="ru-RU"/>
        </w:rPr>
        <w:t>КОНКУРСНОЙ КОМИССИИ</w:t>
      </w:r>
    </w:p>
    <w:p w:rsidR="000E35EC" w:rsidRPr="00CF0D6A" w:rsidRDefault="000E35EC" w:rsidP="00CF0D6A">
      <w:pPr>
        <w:rPr>
          <w:sz w:val="20"/>
          <w:lang w:bidi="ru-RU"/>
        </w:rPr>
      </w:pPr>
    </w:p>
    <w:p w:rsidR="000E35EC" w:rsidRPr="00CF0D6A" w:rsidRDefault="000E35EC" w:rsidP="00CF0D6A">
      <w:pPr>
        <w:widowControl w:val="0"/>
        <w:ind w:firstLine="709"/>
        <w:jc w:val="both"/>
        <w:rPr>
          <w:sz w:val="20"/>
          <w:lang w:bidi="ru-RU"/>
        </w:rPr>
      </w:pPr>
      <w:r w:rsidRPr="00CF0D6A">
        <w:rPr>
          <w:sz w:val="20"/>
          <w:lang w:bidi="ru-RU"/>
        </w:rPr>
        <w:t>Тимошенко Елена Николаевна – Глава Ястребовского сельсовета, председатель комиссии;</w:t>
      </w:r>
    </w:p>
    <w:p w:rsidR="000E35EC" w:rsidRPr="00CF0D6A" w:rsidRDefault="000E35EC" w:rsidP="00CF0D6A">
      <w:pPr>
        <w:widowControl w:val="0"/>
        <w:ind w:firstLine="709"/>
        <w:jc w:val="both"/>
        <w:rPr>
          <w:sz w:val="20"/>
          <w:lang w:bidi="ru-RU"/>
        </w:rPr>
      </w:pPr>
      <w:r w:rsidRPr="00CF0D6A">
        <w:rPr>
          <w:sz w:val="20"/>
          <w:lang w:bidi="ru-RU"/>
        </w:rPr>
        <w:t>Арефьева Елена Александровна – заместитель главы Ястребовского сельсовета, заместитель председателя комиссии;</w:t>
      </w:r>
    </w:p>
    <w:p w:rsidR="000E35EC" w:rsidRPr="00CF0D6A" w:rsidRDefault="000E35EC" w:rsidP="00CF0D6A">
      <w:pPr>
        <w:widowControl w:val="0"/>
        <w:ind w:firstLine="709"/>
        <w:jc w:val="both"/>
        <w:rPr>
          <w:sz w:val="20"/>
          <w:lang w:bidi="ru-RU"/>
        </w:rPr>
      </w:pPr>
      <w:r w:rsidRPr="00CF0D6A">
        <w:rPr>
          <w:sz w:val="20"/>
          <w:lang w:bidi="ru-RU"/>
        </w:rPr>
        <w:t>Малиновская Юлия Сергеевна – специалист 1 категории администрации Ястребовского сельсовета, секретарь комиссии;</w:t>
      </w:r>
    </w:p>
    <w:p w:rsidR="000E35EC" w:rsidRPr="00CF0D6A" w:rsidRDefault="000E35EC" w:rsidP="00CF0D6A">
      <w:pPr>
        <w:widowControl w:val="0"/>
        <w:ind w:firstLine="709"/>
        <w:jc w:val="both"/>
        <w:rPr>
          <w:sz w:val="20"/>
          <w:lang w:bidi="ru-RU"/>
        </w:rPr>
      </w:pPr>
      <w:r w:rsidRPr="00CF0D6A">
        <w:rPr>
          <w:sz w:val="20"/>
          <w:lang w:bidi="ru-RU"/>
        </w:rPr>
        <w:t>Члены комиссии:</w:t>
      </w:r>
    </w:p>
    <w:p w:rsidR="000E35EC" w:rsidRPr="00CF0D6A" w:rsidRDefault="000E35EC" w:rsidP="00CF0D6A">
      <w:pPr>
        <w:widowControl w:val="0"/>
        <w:ind w:firstLine="709"/>
        <w:jc w:val="both"/>
        <w:rPr>
          <w:sz w:val="20"/>
          <w:lang w:bidi="ru-RU"/>
        </w:rPr>
      </w:pPr>
      <w:r w:rsidRPr="00CF0D6A">
        <w:rPr>
          <w:sz w:val="20"/>
          <w:lang w:bidi="ru-RU"/>
        </w:rPr>
        <w:t>Скакун Татьяна Федоровна – депутат Ястребовского сельского Совета депутатов (по согласованию);</w:t>
      </w:r>
    </w:p>
    <w:p w:rsidR="000E35EC" w:rsidRPr="00CF0D6A" w:rsidRDefault="000E35EC" w:rsidP="00CF0D6A">
      <w:pPr>
        <w:widowControl w:val="0"/>
        <w:ind w:firstLine="709"/>
        <w:jc w:val="both"/>
        <w:rPr>
          <w:sz w:val="20"/>
          <w:lang w:bidi="ru-RU"/>
        </w:rPr>
      </w:pPr>
      <w:r w:rsidRPr="00CF0D6A">
        <w:rPr>
          <w:sz w:val="20"/>
          <w:lang w:bidi="ru-RU"/>
        </w:rPr>
        <w:t>Свиридов Виталий Николаевич – депутат Ястребовского сельского Совета депутатов (по согласованию).</w:t>
      </w:r>
    </w:p>
    <w:p w:rsidR="00072795" w:rsidRPr="00CF0D6A" w:rsidRDefault="00072795" w:rsidP="00CF0D6A">
      <w:pPr>
        <w:jc w:val="center"/>
        <w:rPr>
          <w:b/>
          <w:bCs/>
          <w:sz w:val="20"/>
        </w:rPr>
      </w:pPr>
    </w:p>
    <w:p w:rsidR="000E35EC" w:rsidRPr="00CF0D6A" w:rsidRDefault="000E35EC" w:rsidP="00CF0D6A">
      <w:pPr>
        <w:shd w:val="clear" w:color="auto" w:fill="FFFFFF"/>
        <w:jc w:val="right"/>
        <w:rPr>
          <w:color w:val="2C2C2C"/>
          <w:sz w:val="20"/>
        </w:rPr>
      </w:pPr>
      <w:r w:rsidRPr="00CF0D6A">
        <w:rPr>
          <w:color w:val="2C2C2C"/>
          <w:sz w:val="20"/>
        </w:rPr>
        <w:t>Приложение № 2 к Постановлению</w:t>
      </w:r>
    </w:p>
    <w:p w:rsidR="000E35EC" w:rsidRPr="00CF0D6A" w:rsidRDefault="000E35EC" w:rsidP="00CF0D6A">
      <w:pPr>
        <w:shd w:val="clear" w:color="auto" w:fill="FFFFFF"/>
        <w:jc w:val="right"/>
        <w:rPr>
          <w:color w:val="2C2C2C"/>
          <w:sz w:val="20"/>
        </w:rPr>
      </w:pPr>
      <w:r w:rsidRPr="00CF0D6A">
        <w:rPr>
          <w:color w:val="2C2C2C"/>
          <w:sz w:val="20"/>
        </w:rPr>
        <w:t>Администрации Ястребовского сельсовета</w:t>
      </w:r>
    </w:p>
    <w:p w:rsidR="000E35EC" w:rsidRPr="00CF0D6A" w:rsidRDefault="000E35EC" w:rsidP="00CF0D6A">
      <w:pPr>
        <w:widowControl w:val="0"/>
        <w:ind w:firstLine="709"/>
        <w:jc w:val="right"/>
        <w:rPr>
          <w:sz w:val="20"/>
          <w:lang w:bidi="ru-RU"/>
        </w:rPr>
      </w:pPr>
      <w:r w:rsidRPr="00CF0D6A">
        <w:rPr>
          <w:color w:val="2C2C2C"/>
          <w:sz w:val="20"/>
        </w:rPr>
        <w:t>от 06.07.2023 № 32-П</w:t>
      </w:r>
    </w:p>
    <w:p w:rsidR="000E35EC" w:rsidRPr="00CF0D6A" w:rsidRDefault="000E35EC" w:rsidP="00CF0D6A">
      <w:pPr>
        <w:widowControl w:val="0"/>
        <w:ind w:firstLine="709"/>
        <w:jc w:val="both"/>
        <w:rPr>
          <w:sz w:val="20"/>
          <w:lang w:bidi="ru-RU"/>
        </w:rPr>
      </w:pPr>
    </w:p>
    <w:p w:rsidR="000E35EC" w:rsidRPr="00CF0D6A" w:rsidRDefault="000E35EC" w:rsidP="00CF0D6A">
      <w:pPr>
        <w:widowControl w:val="0"/>
        <w:jc w:val="center"/>
        <w:rPr>
          <w:sz w:val="20"/>
          <w:lang w:bidi="ru-RU"/>
        </w:rPr>
      </w:pPr>
      <w:r w:rsidRPr="00CF0D6A">
        <w:rPr>
          <w:sz w:val="20"/>
          <w:lang w:bidi="ru-RU"/>
        </w:rPr>
        <w:t>ТРЕБОВАНИЯ</w:t>
      </w:r>
    </w:p>
    <w:p w:rsidR="000E35EC" w:rsidRPr="00CF0D6A" w:rsidRDefault="000E35EC" w:rsidP="00CF0D6A">
      <w:pPr>
        <w:widowControl w:val="0"/>
        <w:jc w:val="center"/>
        <w:rPr>
          <w:sz w:val="20"/>
          <w:lang w:bidi="ru-RU"/>
        </w:rPr>
      </w:pPr>
      <w:r w:rsidRPr="00CF0D6A">
        <w:rPr>
          <w:sz w:val="20"/>
          <w:lang w:bidi="ru-RU"/>
        </w:rPr>
        <w:t>ДЛЯ УЧАСТНИКОВ ОТКРЫТОГО КОНКУРСА ПО ОТБОРУ УПРАВЛЯЮЩЕЙ</w:t>
      </w:r>
    </w:p>
    <w:p w:rsidR="000E35EC" w:rsidRPr="00CF0D6A" w:rsidRDefault="000E35EC" w:rsidP="00CF0D6A">
      <w:pPr>
        <w:widowControl w:val="0"/>
        <w:jc w:val="center"/>
        <w:rPr>
          <w:sz w:val="20"/>
          <w:lang w:bidi="ru-RU"/>
        </w:rPr>
      </w:pPr>
      <w:r w:rsidRPr="00CF0D6A">
        <w:rPr>
          <w:sz w:val="20"/>
          <w:lang w:bidi="ru-RU"/>
        </w:rPr>
        <w:t>ОРГАНИЗАЦИИ ДЛЯ УПРАВЛЕНИЯ МНОГОКВАРТИРНЫМ ДОМОМ</w:t>
      </w:r>
    </w:p>
    <w:p w:rsidR="000E35EC" w:rsidRPr="00CF0D6A" w:rsidRDefault="000E35EC" w:rsidP="00CF0D6A">
      <w:pPr>
        <w:widowControl w:val="0"/>
        <w:rPr>
          <w:sz w:val="20"/>
          <w:lang w:bidi="ru-RU"/>
        </w:rPr>
      </w:pPr>
    </w:p>
    <w:p w:rsidR="000E35EC" w:rsidRPr="00CF0D6A" w:rsidRDefault="000E35EC" w:rsidP="00CF0D6A">
      <w:pPr>
        <w:widowControl w:val="0"/>
        <w:ind w:firstLine="709"/>
        <w:jc w:val="both"/>
        <w:rPr>
          <w:sz w:val="20"/>
          <w:lang w:bidi="ru-RU"/>
        </w:rPr>
      </w:pPr>
      <w:r w:rsidRPr="00CF0D6A">
        <w:rPr>
          <w:sz w:val="20"/>
          <w:lang w:bidi="ru-RU"/>
        </w:rPr>
        <w:t>При проведении конкурса устанавливаются следующие требования к участникам открытого конкурса:</w:t>
      </w:r>
    </w:p>
    <w:p w:rsidR="000E35EC" w:rsidRPr="00CF0D6A" w:rsidRDefault="000E35EC" w:rsidP="00207BF2">
      <w:pPr>
        <w:widowControl w:val="0"/>
        <w:numPr>
          <w:ilvl w:val="0"/>
          <w:numId w:val="9"/>
        </w:numPr>
        <w:ind w:firstLine="709"/>
        <w:jc w:val="both"/>
        <w:rPr>
          <w:sz w:val="20"/>
          <w:lang w:bidi="ru-RU"/>
        </w:rPr>
      </w:pPr>
      <w:r w:rsidRPr="00CF0D6A">
        <w:rPr>
          <w:sz w:val="20"/>
          <w:lang w:bidi="ru-RU"/>
        </w:rPr>
        <w:t xml:space="preserve"> соответствие участников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E35EC" w:rsidRPr="00CF0D6A" w:rsidRDefault="000E35EC" w:rsidP="00207BF2">
      <w:pPr>
        <w:widowControl w:val="0"/>
        <w:numPr>
          <w:ilvl w:val="0"/>
          <w:numId w:val="9"/>
        </w:numPr>
        <w:ind w:firstLine="709"/>
        <w:jc w:val="both"/>
        <w:rPr>
          <w:sz w:val="20"/>
          <w:lang w:bidi="ru-RU"/>
        </w:rPr>
      </w:pPr>
      <w:r w:rsidRPr="00CF0D6A">
        <w:rPr>
          <w:sz w:val="20"/>
          <w:lang w:bidi="ru-RU"/>
        </w:rPr>
        <w:t xml:space="preserve"> в отношении участника не проводится процедура банкротства либо в отношении участника - юридического лица не проводится процедура ликвидации;</w:t>
      </w:r>
    </w:p>
    <w:p w:rsidR="000E35EC" w:rsidRPr="00CF0D6A" w:rsidRDefault="000E35EC" w:rsidP="00207BF2">
      <w:pPr>
        <w:widowControl w:val="0"/>
        <w:numPr>
          <w:ilvl w:val="0"/>
          <w:numId w:val="9"/>
        </w:numPr>
        <w:ind w:firstLine="709"/>
        <w:jc w:val="both"/>
        <w:rPr>
          <w:sz w:val="20"/>
          <w:lang w:bidi="ru-RU"/>
        </w:rPr>
      </w:pPr>
      <w:r w:rsidRPr="00CF0D6A">
        <w:rPr>
          <w:sz w:val="20"/>
          <w:lang w:bidi="ru-RU"/>
        </w:rPr>
        <w:t xml:space="preserve"> деятельность участника не приостановлена в порядке, предусмотренном Кодексом Российской Федерации об административных правонарушениях;</w:t>
      </w:r>
    </w:p>
    <w:p w:rsidR="000E35EC" w:rsidRPr="00CF0D6A" w:rsidRDefault="000E35EC" w:rsidP="00207BF2">
      <w:pPr>
        <w:widowControl w:val="0"/>
        <w:numPr>
          <w:ilvl w:val="0"/>
          <w:numId w:val="9"/>
        </w:numPr>
        <w:ind w:firstLine="709"/>
        <w:jc w:val="both"/>
        <w:rPr>
          <w:sz w:val="20"/>
          <w:lang w:bidi="ru-RU"/>
        </w:rPr>
      </w:pPr>
      <w:r w:rsidRPr="00CF0D6A">
        <w:rPr>
          <w:sz w:val="20"/>
          <w:lang w:bidi="ru-RU"/>
        </w:rPr>
        <w:t xml:space="preserve"> отсутствие у участника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w:t>
      </w:r>
      <w:r w:rsidRPr="00CF0D6A">
        <w:rPr>
          <w:sz w:val="20"/>
          <w:lang w:bidi="ru-RU"/>
        </w:rPr>
        <w:lastRenderedPageBreak/>
        <w:t>25 процентов балансовой стоимости активов претендента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E35EC" w:rsidRPr="00CF0D6A" w:rsidRDefault="000E35EC" w:rsidP="00207BF2">
      <w:pPr>
        <w:widowControl w:val="0"/>
        <w:numPr>
          <w:ilvl w:val="0"/>
          <w:numId w:val="9"/>
        </w:numPr>
        <w:ind w:firstLine="709"/>
        <w:jc w:val="both"/>
        <w:rPr>
          <w:sz w:val="20"/>
          <w:lang w:bidi="ru-RU"/>
        </w:rPr>
      </w:pPr>
      <w:r w:rsidRPr="00CF0D6A">
        <w:rPr>
          <w:sz w:val="20"/>
          <w:lang w:bidi="ru-RU"/>
        </w:rPr>
        <w:t xml:space="preserve"> отсутствие у участника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E35EC" w:rsidRPr="00CF0D6A" w:rsidRDefault="000E35EC" w:rsidP="00207BF2">
      <w:pPr>
        <w:widowControl w:val="0"/>
        <w:numPr>
          <w:ilvl w:val="0"/>
          <w:numId w:val="9"/>
        </w:numPr>
        <w:ind w:firstLine="709"/>
        <w:jc w:val="both"/>
        <w:rPr>
          <w:sz w:val="20"/>
          <w:lang w:bidi="ru-RU"/>
        </w:rPr>
      </w:pPr>
      <w:r w:rsidRPr="00CF0D6A">
        <w:rPr>
          <w:sz w:val="20"/>
          <w:lang w:bidi="ru-RU"/>
        </w:rPr>
        <w:t xml:space="preserve"> внесение участником на счет, указанный в конкурсной документации, средств в качестве обеспечения заявки на участие в конкурсе. При этом участник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E35EC" w:rsidRPr="00CF0D6A" w:rsidRDefault="000E35EC" w:rsidP="00CF0D6A">
      <w:pPr>
        <w:jc w:val="center"/>
        <w:rPr>
          <w:b/>
          <w:bCs/>
          <w:sz w:val="20"/>
        </w:rPr>
      </w:pPr>
    </w:p>
    <w:p w:rsidR="000E35EC" w:rsidRPr="00CF0D6A" w:rsidRDefault="000E35EC" w:rsidP="00CF0D6A">
      <w:pPr>
        <w:shd w:val="clear" w:color="auto" w:fill="FFFFFF"/>
        <w:jc w:val="right"/>
        <w:rPr>
          <w:color w:val="2C2C2C"/>
          <w:sz w:val="20"/>
        </w:rPr>
      </w:pPr>
      <w:r w:rsidRPr="00CF0D6A">
        <w:rPr>
          <w:color w:val="2C2C2C"/>
          <w:sz w:val="20"/>
        </w:rPr>
        <w:t>Приложение № 3 к Постановлению</w:t>
      </w:r>
    </w:p>
    <w:p w:rsidR="000E35EC" w:rsidRPr="00CF0D6A" w:rsidRDefault="000E35EC" w:rsidP="00CF0D6A">
      <w:pPr>
        <w:shd w:val="clear" w:color="auto" w:fill="FFFFFF"/>
        <w:jc w:val="right"/>
        <w:rPr>
          <w:color w:val="2C2C2C"/>
          <w:sz w:val="20"/>
        </w:rPr>
      </w:pPr>
      <w:r w:rsidRPr="00CF0D6A">
        <w:rPr>
          <w:color w:val="2C2C2C"/>
          <w:sz w:val="20"/>
        </w:rPr>
        <w:t>Администрации Ястребовского сельсовета</w:t>
      </w:r>
    </w:p>
    <w:p w:rsidR="000E35EC" w:rsidRPr="00CF0D6A" w:rsidRDefault="000E35EC" w:rsidP="00CF0D6A">
      <w:pPr>
        <w:widowControl w:val="0"/>
        <w:ind w:firstLine="709"/>
        <w:jc w:val="right"/>
        <w:rPr>
          <w:color w:val="2C2C2C"/>
          <w:sz w:val="20"/>
        </w:rPr>
      </w:pPr>
      <w:r w:rsidRPr="00CF0D6A">
        <w:rPr>
          <w:color w:val="2C2C2C"/>
          <w:sz w:val="20"/>
        </w:rPr>
        <w:t>от 06.07.2023 № 32-П</w:t>
      </w:r>
    </w:p>
    <w:p w:rsidR="000E35EC" w:rsidRPr="00CF0D6A" w:rsidRDefault="000E35EC" w:rsidP="00CF0D6A">
      <w:pPr>
        <w:widowControl w:val="0"/>
        <w:ind w:firstLine="709"/>
        <w:jc w:val="right"/>
        <w:rPr>
          <w:sz w:val="20"/>
          <w:lang w:bidi="ru-RU"/>
        </w:rPr>
      </w:pPr>
    </w:p>
    <w:p w:rsidR="000E35EC" w:rsidRPr="00465B24" w:rsidRDefault="000E35EC" w:rsidP="00CF0D6A">
      <w:pPr>
        <w:widowControl w:val="0"/>
        <w:ind w:firstLine="709"/>
        <w:jc w:val="center"/>
        <w:rPr>
          <w:sz w:val="18"/>
          <w:szCs w:val="18"/>
          <w:lang w:bidi="ru-RU"/>
        </w:rPr>
      </w:pPr>
      <w:r w:rsidRPr="00465B24">
        <w:rPr>
          <w:sz w:val="18"/>
          <w:szCs w:val="18"/>
          <w:lang w:bidi="ru-RU"/>
        </w:rPr>
        <w:t>ЗАЯВКА</w:t>
      </w:r>
    </w:p>
    <w:p w:rsidR="000E35EC" w:rsidRPr="00465B24" w:rsidRDefault="000E35EC" w:rsidP="00CF0D6A">
      <w:pPr>
        <w:widowControl w:val="0"/>
        <w:ind w:firstLine="709"/>
        <w:jc w:val="center"/>
        <w:rPr>
          <w:sz w:val="18"/>
          <w:szCs w:val="18"/>
          <w:lang w:bidi="ru-RU"/>
        </w:rPr>
      </w:pPr>
      <w:r w:rsidRPr="00465B24">
        <w:rPr>
          <w:sz w:val="18"/>
          <w:szCs w:val="18"/>
          <w:lang w:bidi="ru-RU"/>
        </w:rPr>
        <w:t>на участие в конкурсе по отбору управляющей организации для управления многоквартирным домом</w:t>
      </w:r>
    </w:p>
    <w:p w:rsidR="000E35EC" w:rsidRPr="00465B24" w:rsidRDefault="000E35EC" w:rsidP="00CF0D6A">
      <w:pPr>
        <w:widowControl w:val="0"/>
        <w:ind w:firstLine="709"/>
        <w:jc w:val="center"/>
        <w:rPr>
          <w:sz w:val="18"/>
          <w:szCs w:val="18"/>
          <w:lang w:bidi="ru-RU"/>
        </w:rPr>
      </w:pPr>
    </w:p>
    <w:p w:rsidR="000E35EC" w:rsidRPr="00465B24" w:rsidRDefault="000E35EC" w:rsidP="00207BF2">
      <w:pPr>
        <w:widowControl w:val="0"/>
        <w:numPr>
          <w:ilvl w:val="0"/>
          <w:numId w:val="10"/>
        </w:numPr>
        <w:tabs>
          <w:tab w:val="left" w:pos="364"/>
        </w:tabs>
        <w:ind w:firstLine="709"/>
        <w:jc w:val="both"/>
        <w:rPr>
          <w:sz w:val="18"/>
          <w:szCs w:val="18"/>
          <w:lang w:bidi="ru-RU"/>
        </w:rPr>
      </w:pPr>
      <w:r w:rsidRPr="00465B24">
        <w:rPr>
          <w:sz w:val="18"/>
          <w:szCs w:val="18"/>
          <w:lang w:bidi="ru-RU"/>
        </w:rPr>
        <w:t>Заявление об участии в конкурсе</w:t>
      </w:r>
    </w:p>
    <w:p w:rsidR="000E35EC" w:rsidRPr="00465B24" w:rsidRDefault="000E35EC" w:rsidP="00CF0D6A">
      <w:pPr>
        <w:jc w:val="both"/>
        <w:rPr>
          <w:sz w:val="18"/>
          <w:szCs w:val="18"/>
        </w:rPr>
      </w:pPr>
      <w:r w:rsidRPr="00465B24">
        <w:rPr>
          <w:sz w:val="18"/>
          <w:szCs w:val="18"/>
          <w:lang w:bidi="ru-RU"/>
        </w:rPr>
        <w:t>_________________________________________________________</w:t>
      </w:r>
    </w:p>
    <w:p w:rsidR="000E35EC" w:rsidRPr="00465B24" w:rsidRDefault="000E35EC" w:rsidP="00CF0D6A">
      <w:pPr>
        <w:widowControl w:val="0"/>
        <w:tabs>
          <w:tab w:val="left" w:pos="364"/>
        </w:tabs>
        <w:jc w:val="both"/>
        <w:rPr>
          <w:sz w:val="18"/>
          <w:szCs w:val="18"/>
          <w:lang w:bidi="ru-RU"/>
        </w:rPr>
      </w:pPr>
      <w:r w:rsidRPr="00465B24">
        <w:rPr>
          <w:sz w:val="18"/>
          <w:szCs w:val="18"/>
          <w:lang w:bidi="ru-RU"/>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0E35EC" w:rsidRPr="00465B24" w:rsidRDefault="000E35EC" w:rsidP="00CF0D6A">
      <w:pPr>
        <w:widowControl w:val="0"/>
        <w:tabs>
          <w:tab w:val="left" w:pos="364"/>
        </w:tabs>
        <w:jc w:val="both"/>
        <w:rPr>
          <w:sz w:val="18"/>
          <w:szCs w:val="18"/>
          <w:lang w:bidi="ru-RU"/>
        </w:rPr>
      </w:pPr>
      <w:r w:rsidRPr="00465B24">
        <w:rPr>
          <w:sz w:val="18"/>
          <w:szCs w:val="18"/>
          <w:lang w:bidi="ru-RU"/>
        </w:rPr>
        <w:t>_________________________________________________________</w:t>
      </w:r>
    </w:p>
    <w:p w:rsidR="000E35EC" w:rsidRPr="00465B24" w:rsidRDefault="000E35EC" w:rsidP="00CF0D6A">
      <w:pPr>
        <w:widowControl w:val="0"/>
        <w:jc w:val="both"/>
        <w:rPr>
          <w:sz w:val="18"/>
          <w:szCs w:val="18"/>
          <w:lang w:bidi="ru-RU"/>
        </w:rPr>
      </w:pPr>
      <w:r w:rsidRPr="00465B24">
        <w:rPr>
          <w:sz w:val="18"/>
          <w:szCs w:val="18"/>
          <w:lang w:bidi="ru-RU"/>
        </w:rPr>
        <w:t>(место нахождения, почтовый адрес организации или место жительства индивидуального предпринимателя)</w:t>
      </w:r>
    </w:p>
    <w:p w:rsidR="000E35EC" w:rsidRPr="00465B24" w:rsidRDefault="000E35EC" w:rsidP="00CF0D6A">
      <w:pPr>
        <w:jc w:val="both"/>
        <w:rPr>
          <w:sz w:val="18"/>
          <w:szCs w:val="18"/>
        </w:rPr>
      </w:pPr>
      <w:r w:rsidRPr="00465B24">
        <w:rPr>
          <w:sz w:val="18"/>
          <w:szCs w:val="18"/>
          <w:lang w:bidi="ru-RU"/>
        </w:rPr>
        <w:t>_________________________________________________________</w:t>
      </w:r>
    </w:p>
    <w:p w:rsidR="000E35EC" w:rsidRPr="00465B24" w:rsidRDefault="000E35EC" w:rsidP="00CF0D6A">
      <w:pPr>
        <w:widowControl w:val="0"/>
        <w:jc w:val="both"/>
        <w:rPr>
          <w:sz w:val="18"/>
          <w:szCs w:val="18"/>
          <w:lang w:bidi="ru-RU"/>
        </w:rPr>
      </w:pPr>
      <w:r w:rsidRPr="00465B24">
        <w:rPr>
          <w:sz w:val="18"/>
          <w:szCs w:val="18"/>
          <w:lang w:bidi="ru-RU"/>
        </w:rPr>
        <w:t xml:space="preserve">                                                    (номер телефона)</w:t>
      </w:r>
    </w:p>
    <w:p w:rsidR="000E35EC" w:rsidRPr="00465B24" w:rsidRDefault="000E35EC" w:rsidP="00CF0D6A">
      <w:pPr>
        <w:ind w:firstLine="709"/>
        <w:jc w:val="both"/>
        <w:rPr>
          <w:sz w:val="18"/>
          <w:szCs w:val="18"/>
          <w:lang w:bidi="ru-RU"/>
        </w:rPr>
      </w:pPr>
    </w:p>
    <w:p w:rsidR="000E35EC" w:rsidRPr="00465B24" w:rsidRDefault="000E35EC" w:rsidP="00CF0D6A">
      <w:pPr>
        <w:ind w:firstLine="709"/>
        <w:jc w:val="both"/>
        <w:rPr>
          <w:sz w:val="18"/>
          <w:szCs w:val="18"/>
          <w:lang w:bidi="ru-RU"/>
        </w:rPr>
      </w:pPr>
      <w:r w:rsidRPr="00465B24">
        <w:rPr>
          <w:sz w:val="18"/>
          <w:szCs w:val="18"/>
          <w:lang w:bidi="ru-RU"/>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0E35EC" w:rsidRPr="00465B24" w:rsidRDefault="000E35EC" w:rsidP="00CF0D6A">
      <w:pPr>
        <w:jc w:val="both"/>
        <w:rPr>
          <w:sz w:val="18"/>
          <w:szCs w:val="18"/>
        </w:rPr>
      </w:pPr>
      <w:r w:rsidRPr="00465B24">
        <w:rPr>
          <w:sz w:val="18"/>
          <w:szCs w:val="18"/>
          <w:lang w:bidi="ru-RU"/>
        </w:rPr>
        <w:t>__________________________________________________________________</w:t>
      </w:r>
    </w:p>
    <w:p w:rsidR="000E35EC" w:rsidRPr="00465B24" w:rsidRDefault="000E35EC" w:rsidP="00CF0D6A">
      <w:pPr>
        <w:ind w:firstLine="709"/>
        <w:jc w:val="both"/>
        <w:rPr>
          <w:sz w:val="18"/>
          <w:szCs w:val="18"/>
          <w:lang w:bidi="ru-RU"/>
        </w:rPr>
      </w:pPr>
      <w:r w:rsidRPr="00465B24">
        <w:rPr>
          <w:sz w:val="18"/>
          <w:szCs w:val="18"/>
          <w:lang w:bidi="ru-RU"/>
        </w:rPr>
        <w:tab/>
      </w:r>
      <w:r w:rsidRPr="00465B24">
        <w:rPr>
          <w:sz w:val="18"/>
          <w:szCs w:val="18"/>
          <w:lang w:bidi="ru-RU"/>
        </w:rPr>
        <w:tab/>
      </w:r>
      <w:r w:rsidRPr="00465B24">
        <w:rPr>
          <w:sz w:val="18"/>
          <w:szCs w:val="18"/>
          <w:lang w:bidi="ru-RU"/>
        </w:rPr>
        <w:tab/>
        <w:t>(адрес многоквартирного дома)</w:t>
      </w:r>
    </w:p>
    <w:p w:rsidR="000E35EC" w:rsidRPr="00465B24" w:rsidRDefault="000E35EC" w:rsidP="00CF0D6A">
      <w:pPr>
        <w:widowControl w:val="0"/>
        <w:ind w:firstLine="709"/>
        <w:jc w:val="both"/>
        <w:rPr>
          <w:sz w:val="18"/>
          <w:szCs w:val="18"/>
          <w:lang w:bidi="ru-RU"/>
        </w:rPr>
      </w:pPr>
    </w:p>
    <w:p w:rsidR="000E35EC" w:rsidRPr="00465B24" w:rsidRDefault="000E35EC" w:rsidP="00CF0D6A">
      <w:pPr>
        <w:widowControl w:val="0"/>
        <w:ind w:firstLine="709"/>
        <w:jc w:val="both"/>
        <w:rPr>
          <w:sz w:val="18"/>
          <w:szCs w:val="18"/>
          <w:lang w:bidi="ru-RU"/>
        </w:rPr>
      </w:pPr>
      <w:r w:rsidRPr="00465B24">
        <w:rPr>
          <w:sz w:val="18"/>
          <w:szCs w:val="18"/>
          <w:lang w:bidi="ru-RU"/>
        </w:rPr>
        <w:t xml:space="preserve">Средства, внесенные в качестве обеспечения заявки на участие в конкурсе, просим возвратить на счет:_________________________________________________  </w:t>
      </w:r>
      <w:r w:rsidRPr="00465B24">
        <w:rPr>
          <w:sz w:val="18"/>
          <w:szCs w:val="18"/>
          <w:lang w:bidi="ru-RU"/>
        </w:rPr>
        <w:tab/>
      </w:r>
    </w:p>
    <w:p w:rsidR="000E35EC" w:rsidRPr="00465B24" w:rsidRDefault="000E35EC" w:rsidP="00CF0D6A">
      <w:pPr>
        <w:widowControl w:val="0"/>
        <w:ind w:firstLine="709"/>
        <w:jc w:val="center"/>
        <w:rPr>
          <w:sz w:val="18"/>
          <w:szCs w:val="18"/>
          <w:lang w:bidi="ru-RU"/>
        </w:rPr>
      </w:pPr>
      <w:r w:rsidRPr="00465B24">
        <w:rPr>
          <w:sz w:val="18"/>
          <w:szCs w:val="18"/>
          <w:lang w:bidi="ru-RU"/>
        </w:rPr>
        <w:lastRenderedPageBreak/>
        <w:t>(реквизиты банковского счета)</w:t>
      </w:r>
    </w:p>
    <w:p w:rsidR="000E35EC" w:rsidRPr="00465B24" w:rsidRDefault="000E35EC" w:rsidP="00207BF2">
      <w:pPr>
        <w:widowControl w:val="0"/>
        <w:numPr>
          <w:ilvl w:val="0"/>
          <w:numId w:val="10"/>
        </w:numPr>
        <w:tabs>
          <w:tab w:val="left" w:pos="500"/>
        </w:tabs>
        <w:ind w:firstLine="709"/>
        <w:jc w:val="both"/>
        <w:rPr>
          <w:sz w:val="18"/>
          <w:szCs w:val="18"/>
          <w:lang w:bidi="ru-RU"/>
        </w:rPr>
      </w:pPr>
      <w:r w:rsidRPr="00465B24">
        <w:rPr>
          <w:sz w:val="18"/>
          <w:szCs w:val="18"/>
          <w:lang w:bidi="ru-RU"/>
        </w:rPr>
        <w:t>Предложения претендента по условиям договора управления многоквартирным домом</w:t>
      </w:r>
    </w:p>
    <w:p w:rsidR="000E35EC" w:rsidRPr="00465B24" w:rsidRDefault="000E35EC" w:rsidP="00CF0D6A">
      <w:pPr>
        <w:jc w:val="both"/>
        <w:rPr>
          <w:sz w:val="18"/>
          <w:szCs w:val="18"/>
        </w:rPr>
      </w:pPr>
      <w:r w:rsidRPr="00465B24">
        <w:rPr>
          <w:sz w:val="18"/>
          <w:szCs w:val="18"/>
          <w:lang w:bidi="ru-RU"/>
        </w:rPr>
        <w:t>______________________________________________________________</w:t>
      </w:r>
    </w:p>
    <w:p w:rsidR="000E35EC" w:rsidRPr="00465B24" w:rsidRDefault="000E35EC" w:rsidP="00CF0D6A">
      <w:pPr>
        <w:widowControl w:val="0"/>
        <w:tabs>
          <w:tab w:val="left" w:pos="500"/>
        </w:tabs>
        <w:ind w:firstLine="709"/>
        <w:jc w:val="both"/>
        <w:rPr>
          <w:sz w:val="18"/>
          <w:szCs w:val="18"/>
          <w:lang w:bidi="ru-RU"/>
        </w:rPr>
      </w:pPr>
      <w:r w:rsidRPr="00465B24">
        <w:rPr>
          <w:sz w:val="18"/>
          <w:szCs w:val="18"/>
          <w:lang w:bidi="ru-RU"/>
        </w:rPr>
        <w:t xml:space="preserve">       (описание предлагаемого претендентом в качестве условия договора</w:t>
      </w:r>
    </w:p>
    <w:p w:rsidR="000E35EC" w:rsidRPr="00465B24" w:rsidRDefault="000E35EC" w:rsidP="00CF0D6A">
      <w:pPr>
        <w:widowControl w:val="0"/>
        <w:tabs>
          <w:tab w:val="left" w:pos="500"/>
        </w:tabs>
        <w:jc w:val="both"/>
        <w:rPr>
          <w:sz w:val="18"/>
          <w:szCs w:val="18"/>
          <w:lang w:bidi="ru-RU"/>
        </w:rPr>
      </w:pPr>
      <w:r w:rsidRPr="00465B24">
        <w:rPr>
          <w:sz w:val="18"/>
          <w:szCs w:val="18"/>
          <w:lang w:bidi="ru-RU"/>
        </w:rPr>
        <w:t>______________________________________________________________</w:t>
      </w:r>
    </w:p>
    <w:p w:rsidR="000E35EC" w:rsidRPr="00465B24" w:rsidRDefault="000E35EC" w:rsidP="00CF0D6A">
      <w:pPr>
        <w:widowControl w:val="0"/>
        <w:tabs>
          <w:tab w:val="left" w:pos="500"/>
        </w:tabs>
        <w:jc w:val="both"/>
        <w:rPr>
          <w:sz w:val="18"/>
          <w:szCs w:val="18"/>
          <w:lang w:bidi="ru-RU"/>
        </w:rPr>
      </w:pPr>
    </w:p>
    <w:p w:rsidR="000E35EC" w:rsidRPr="00465B24" w:rsidRDefault="000E35EC" w:rsidP="00CF0D6A">
      <w:pPr>
        <w:widowControl w:val="0"/>
        <w:tabs>
          <w:tab w:val="left" w:pos="500"/>
        </w:tabs>
        <w:jc w:val="both"/>
        <w:rPr>
          <w:sz w:val="18"/>
          <w:szCs w:val="18"/>
          <w:lang w:bidi="ru-RU"/>
        </w:rPr>
      </w:pPr>
      <w:r w:rsidRPr="00465B24">
        <w:rPr>
          <w:sz w:val="18"/>
          <w:szCs w:val="18"/>
          <w:lang w:bidi="ru-RU"/>
        </w:rPr>
        <w:t>управления многоквартирным домом способа внесения собственниками</w:t>
      </w:r>
    </w:p>
    <w:p w:rsidR="000E35EC" w:rsidRPr="00465B24" w:rsidRDefault="000E35EC" w:rsidP="00CF0D6A">
      <w:pPr>
        <w:jc w:val="both"/>
        <w:rPr>
          <w:sz w:val="18"/>
          <w:szCs w:val="18"/>
        </w:rPr>
      </w:pPr>
      <w:r w:rsidRPr="00465B24">
        <w:rPr>
          <w:sz w:val="18"/>
          <w:szCs w:val="18"/>
          <w:lang w:bidi="ru-RU"/>
        </w:rPr>
        <w:t>______________________________________________________________</w:t>
      </w:r>
    </w:p>
    <w:p w:rsidR="000E35EC" w:rsidRPr="00465B24" w:rsidRDefault="000E35EC" w:rsidP="00CF0D6A">
      <w:pPr>
        <w:widowControl w:val="0"/>
        <w:tabs>
          <w:tab w:val="left" w:pos="500"/>
        </w:tabs>
        <w:ind w:firstLine="709"/>
        <w:jc w:val="both"/>
        <w:rPr>
          <w:sz w:val="18"/>
          <w:szCs w:val="18"/>
          <w:lang w:bidi="ru-RU"/>
        </w:rPr>
      </w:pPr>
    </w:p>
    <w:p w:rsidR="000E35EC" w:rsidRPr="00465B24" w:rsidRDefault="000E35EC" w:rsidP="00CF0D6A">
      <w:pPr>
        <w:widowControl w:val="0"/>
        <w:tabs>
          <w:tab w:val="left" w:pos="500"/>
        </w:tabs>
        <w:jc w:val="both"/>
        <w:rPr>
          <w:sz w:val="18"/>
          <w:szCs w:val="18"/>
          <w:lang w:bidi="ru-RU"/>
        </w:rPr>
      </w:pPr>
      <w:r w:rsidRPr="00465B24">
        <w:rPr>
          <w:sz w:val="18"/>
          <w:szCs w:val="18"/>
          <w:lang w:bidi="ru-RU"/>
        </w:rPr>
        <w:t>помещений в многоквартирном доме и нанимателями жилых помещений</w:t>
      </w:r>
    </w:p>
    <w:p w:rsidR="000E35EC" w:rsidRPr="00465B24" w:rsidRDefault="000E35EC" w:rsidP="00CF0D6A">
      <w:pPr>
        <w:widowControl w:val="0"/>
        <w:tabs>
          <w:tab w:val="left" w:pos="500"/>
        </w:tabs>
        <w:jc w:val="both"/>
        <w:rPr>
          <w:sz w:val="18"/>
          <w:szCs w:val="18"/>
          <w:lang w:bidi="ru-RU"/>
        </w:rPr>
      </w:pPr>
      <w:r w:rsidRPr="00465B24">
        <w:rPr>
          <w:sz w:val="18"/>
          <w:szCs w:val="18"/>
          <w:lang w:bidi="ru-RU"/>
        </w:rPr>
        <w:t>______________________________________________________________</w:t>
      </w:r>
    </w:p>
    <w:p w:rsidR="000E35EC" w:rsidRPr="00465B24" w:rsidRDefault="000E35EC" w:rsidP="00CF0D6A">
      <w:pPr>
        <w:widowControl w:val="0"/>
        <w:ind w:firstLine="709"/>
        <w:jc w:val="both"/>
        <w:rPr>
          <w:sz w:val="18"/>
          <w:szCs w:val="18"/>
          <w:lang w:bidi="ru-RU"/>
        </w:rPr>
      </w:pPr>
    </w:p>
    <w:p w:rsidR="000E35EC" w:rsidRPr="00465B24" w:rsidRDefault="000E35EC" w:rsidP="00CF0D6A">
      <w:pPr>
        <w:widowControl w:val="0"/>
        <w:tabs>
          <w:tab w:val="left" w:pos="500"/>
        </w:tabs>
        <w:jc w:val="both"/>
        <w:rPr>
          <w:sz w:val="18"/>
          <w:szCs w:val="18"/>
          <w:lang w:bidi="ru-RU"/>
        </w:rPr>
      </w:pPr>
      <w:r w:rsidRPr="00465B24">
        <w:rPr>
          <w:sz w:val="18"/>
          <w:szCs w:val="18"/>
          <w:lang w:bidi="ru-RU"/>
        </w:rPr>
        <w:t>по договору социального найма и договору найма жилых помещений</w:t>
      </w:r>
    </w:p>
    <w:p w:rsidR="000E35EC" w:rsidRPr="00465B24" w:rsidRDefault="000E35EC" w:rsidP="00CF0D6A">
      <w:pPr>
        <w:jc w:val="both"/>
        <w:rPr>
          <w:sz w:val="18"/>
          <w:szCs w:val="18"/>
        </w:rPr>
      </w:pPr>
      <w:r w:rsidRPr="00465B24">
        <w:rPr>
          <w:sz w:val="18"/>
          <w:szCs w:val="18"/>
          <w:lang w:bidi="ru-RU"/>
        </w:rPr>
        <w:t>______________________________________________________________</w:t>
      </w:r>
    </w:p>
    <w:p w:rsidR="000E35EC" w:rsidRPr="00465B24" w:rsidRDefault="000E35EC" w:rsidP="00CF0D6A">
      <w:pPr>
        <w:widowControl w:val="0"/>
        <w:tabs>
          <w:tab w:val="left" w:pos="500"/>
        </w:tabs>
        <w:jc w:val="both"/>
        <w:rPr>
          <w:sz w:val="18"/>
          <w:szCs w:val="18"/>
          <w:lang w:bidi="ru-RU"/>
        </w:rPr>
      </w:pPr>
    </w:p>
    <w:p w:rsidR="000E35EC" w:rsidRPr="00465B24" w:rsidRDefault="000E35EC" w:rsidP="00CF0D6A">
      <w:pPr>
        <w:widowControl w:val="0"/>
        <w:tabs>
          <w:tab w:val="left" w:pos="500"/>
        </w:tabs>
        <w:jc w:val="both"/>
        <w:rPr>
          <w:sz w:val="18"/>
          <w:szCs w:val="18"/>
          <w:lang w:bidi="ru-RU"/>
        </w:rPr>
      </w:pPr>
      <w:r w:rsidRPr="00465B24">
        <w:rPr>
          <w:sz w:val="18"/>
          <w:szCs w:val="18"/>
          <w:lang w:bidi="ru-RU"/>
        </w:rPr>
        <w:t>государственного или муниципального жилищного фонда платы за содержание</w:t>
      </w:r>
    </w:p>
    <w:p w:rsidR="000E35EC" w:rsidRPr="00465B24" w:rsidRDefault="000E35EC" w:rsidP="00CF0D6A">
      <w:pPr>
        <w:jc w:val="both"/>
        <w:rPr>
          <w:sz w:val="18"/>
          <w:szCs w:val="18"/>
        </w:rPr>
      </w:pPr>
      <w:r w:rsidRPr="00465B24">
        <w:rPr>
          <w:sz w:val="18"/>
          <w:szCs w:val="18"/>
          <w:lang w:bidi="ru-RU"/>
        </w:rPr>
        <w:t>_____________________________________________________________</w:t>
      </w:r>
    </w:p>
    <w:p w:rsidR="000E35EC" w:rsidRPr="00465B24" w:rsidRDefault="000E35EC" w:rsidP="00CF0D6A">
      <w:pPr>
        <w:widowControl w:val="0"/>
        <w:tabs>
          <w:tab w:val="left" w:pos="500"/>
        </w:tabs>
        <w:jc w:val="both"/>
        <w:rPr>
          <w:sz w:val="18"/>
          <w:szCs w:val="18"/>
          <w:lang w:bidi="ru-RU"/>
        </w:rPr>
      </w:pPr>
      <w:r w:rsidRPr="00465B24">
        <w:rPr>
          <w:sz w:val="18"/>
          <w:szCs w:val="18"/>
          <w:lang w:bidi="ru-RU"/>
        </w:rPr>
        <w:t>и ремонт жилого помещения и коммунальные услуги)</w:t>
      </w:r>
    </w:p>
    <w:p w:rsidR="000E35EC" w:rsidRPr="00465B24" w:rsidRDefault="000E35EC" w:rsidP="00CF0D6A">
      <w:pPr>
        <w:widowControl w:val="0"/>
        <w:tabs>
          <w:tab w:val="left" w:pos="500"/>
        </w:tabs>
        <w:jc w:val="both"/>
        <w:rPr>
          <w:sz w:val="18"/>
          <w:szCs w:val="18"/>
          <w:lang w:bidi="ru-RU"/>
        </w:rPr>
      </w:pPr>
      <w:r w:rsidRPr="00465B24">
        <w:rPr>
          <w:sz w:val="18"/>
          <w:szCs w:val="18"/>
          <w:lang w:bidi="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w:t>
      </w:r>
    </w:p>
    <w:p w:rsidR="000E35EC" w:rsidRPr="00465B24" w:rsidRDefault="000E35EC" w:rsidP="00CF0D6A">
      <w:pPr>
        <w:widowControl w:val="0"/>
        <w:jc w:val="both"/>
        <w:rPr>
          <w:sz w:val="18"/>
          <w:szCs w:val="18"/>
          <w:lang w:bidi="ru-RU"/>
        </w:rPr>
      </w:pPr>
      <w:r w:rsidRPr="00465B24">
        <w:rPr>
          <w:sz w:val="18"/>
          <w:szCs w:val="18"/>
          <w:lang w:bidi="ru-RU"/>
        </w:rPr>
        <w:t>______________________________________________________________</w:t>
      </w:r>
    </w:p>
    <w:p w:rsidR="000E35EC" w:rsidRPr="00465B24" w:rsidRDefault="000E35EC" w:rsidP="00CF0D6A">
      <w:pPr>
        <w:widowControl w:val="0"/>
        <w:ind w:firstLine="709"/>
        <w:jc w:val="both"/>
        <w:rPr>
          <w:sz w:val="18"/>
          <w:szCs w:val="18"/>
          <w:lang w:bidi="ru-RU"/>
        </w:rPr>
      </w:pPr>
      <w:r w:rsidRPr="00465B24">
        <w:rPr>
          <w:sz w:val="18"/>
          <w:szCs w:val="18"/>
          <w:lang w:bidi="ru-RU"/>
        </w:rPr>
        <w:t xml:space="preserve">                         (реквизиты банковского счета претендента)</w:t>
      </w:r>
    </w:p>
    <w:p w:rsidR="000E35EC" w:rsidRPr="00465B24" w:rsidRDefault="000E35EC" w:rsidP="00CF0D6A">
      <w:pPr>
        <w:widowControl w:val="0"/>
        <w:ind w:firstLine="709"/>
        <w:jc w:val="both"/>
        <w:rPr>
          <w:sz w:val="18"/>
          <w:szCs w:val="18"/>
          <w:lang w:bidi="ru-RU"/>
        </w:rPr>
      </w:pPr>
    </w:p>
    <w:p w:rsidR="000E35EC" w:rsidRPr="00465B24" w:rsidRDefault="000E35EC" w:rsidP="00CF0D6A">
      <w:pPr>
        <w:widowControl w:val="0"/>
        <w:tabs>
          <w:tab w:val="left" w:pos="500"/>
        </w:tabs>
        <w:jc w:val="both"/>
        <w:rPr>
          <w:sz w:val="18"/>
          <w:szCs w:val="18"/>
          <w:lang w:bidi="ru-RU"/>
        </w:rPr>
      </w:pPr>
      <w:r w:rsidRPr="00465B24">
        <w:rPr>
          <w:sz w:val="18"/>
          <w:szCs w:val="18"/>
          <w:lang w:bidi="ru-RU"/>
        </w:rPr>
        <w:tab/>
        <w:t>К заявке прилагаются следующие документы:</w:t>
      </w:r>
    </w:p>
    <w:p w:rsidR="000E35EC" w:rsidRPr="00465B24" w:rsidRDefault="000E35EC" w:rsidP="00CF0D6A">
      <w:pPr>
        <w:widowControl w:val="0"/>
        <w:ind w:firstLine="709"/>
        <w:jc w:val="both"/>
        <w:rPr>
          <w:sz w:val="18"/>
          <w:szCs w:val="18"/>
          <w:lang w:bidi="ru-RU"/>
        </w:rPr>
      </w:pPr>
    </w:p>
    <w:p w:rsidR="000E35EC" w:rsidRPr="00465B24" w:rsidRDefault="000E35EC" w:rsidP="00207BF2">
      <w:pPr>
        <w:widowControl w:val="0"/>
        <w:numPr>
          <w:ilvl w:val="0"/>
          <w:numId w:val="11"/>
        </w:numPr>
        <w:tabs>
          <w:tab w:val="left" w:pos="705"/>
        </w:tabs>
        <w:ind w:firstLine="709"/>
        <w:jc w:val="both"/>
        <w:rPr>
          <w:sz w:val="18"/>
          <w:szCs w:val="18"/>
          <w:lang w:bidi="ru-RU"/>
        </w:rPr>
      </w:pPr>
      <w:r w:rsidRPr="00465B24">
        <w:rPr>
          <w:sz w:val="18"/>
          <w:szCs w:val="18"/>
          <w:lang w:bidi="ru-RU"/>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E35EC" w:rsidRPr="00465B24" w:rsidRDefault="000E35EC" w:rsidP="00CF0D6A">
      <w:pPr>
        <w:widowControl w:val="0"/>
        <w:tabs>
          <w:tab w:val="left" w:pos="705"/>
        </w:tabs>
        <w:jc w:val="center"/>
        <w:rPr>
          <w:sz w:val="18"/>
          <w:szCs w:val="18"/>
          <w:lang w:bidi="ru-RU"/>
        </w:rPr>
      </w:pPr>
      <w:r w:rsidRPr="00465B24">
        <w:rPr>
          <w:sz w:val="18"/>
          <w:szCs w:val="18"/>
          <w:lang w:bidi="ru-RU"/>
        </w:rPr>
        <w:t>___________________________________________________________                              (наименование и реквизиты документов, количество листов)</w:t>
      </w:r>
    </w:p>
    <w:p w:rsidR="000E35EC" w:rsidRPr="00465B24" w:rsidRDefault="000E35EC" w:rsidP="00CF0D6A">
      <w:pPr>
        <w:widowControl w:val="0"/>
        <w:tabs>
          <w:tab w:val="left" w:pos="705"/>
        </w:tabs>
        <w:jc w:val="both"/>
        <w:rPr>
          <w:sz w:val="18"/>
          <w:szCs w:val="18"/>
          <w:lang w:bidi="ru-RU"/>
        </w:rPr>
      </w:pPr>
    </w:p>
    <w:p w:rsidR="000E35EC" w:rsidRPr="00465B24" w:rsidRDefault="000E35EC" w:rsidP="00207BF2">
      <w:pPr>
        <w:widowControl w:val="0"/>
        <w:numPr>
          <w:ilvl w:val="0"/>
          <w:numId w:val="11"/>
        </w:numPr>
        <w:tabs>
          <w:tab w:val="left" w:pos="714"/>
        </w:tabs>
        <w:ind w:firstLine="709"/>
        <w:jc w:val="both"/>
        <w:rPr>
          <w:sz w:val="18"/>
          <w:szCs w:val="18"/>
          <w:lang w:bidi="ru-RU"/>
        </w:rPr>
      </w:pPr>
      <w:r w:rsidRPr="00465B24">
        <w:rPr>
          <w:sz w:val="18"/>
          <w:szCs w:val="18"/>
          <w:lang w:bidi="ru-RU"/>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0E35EC" w:rsidRPr="00465B24" w:rsidRDefault="000E35EC" w:rsidP="00CF0D6A">
      <w:pPr>
        <w:widowControl w:val="0"/>
        <w:tabs>
          <w:tab w:val="left" w:pos="714"/>
        </w:tabs>
        <w:jc w:val="center"/>
        <w:rPr>
          <w:sz w:val="18"/>
          <w:szCs w:val="18"/>
          <w:lang w:bidi="ru-RU"/>
        </w:rPr>
      </w:pPr>
      <w:r w:rsidRPr="00465B24">
        <w:rPr>
          <w:sz w:val="18"/>
          <w:szCs w:val="18"/>
          <w:lang w:bidi="ru-RU"/>
        </w:rPr>
        <w:t>____________________________________________________________   (наименование и реквизиты документов, количество листов)</w:t>
      </w:r>
    </w:p>
    <w:p w:rsidR="000E35EC" w:rsidRPr="00465B24" w:rsidRDefault="000E35EC" w:rsidP="00CF0D6A">
      <w:pPr>
        <w:widowControl w:val="0"/>
        <w:tabs>
          <w:tab w:val="left" w:pos="714"/>
        </w:tabs>
        <w:jc w:val="both"/>
        <w:rPr>
          <w:sz w:val="18"/>
          <w:szCs w:val="18"/>
          <w:lang w:bidi="ru-RU"/>
        </w:rPr>
      </w:pPr>
    </w:p>
    <w:p w:rsidR="000E35EC" w:rsidRPr="00465B24" w:rsidRDefault="000E35EC" w:rsidP="00207BF2">
      <w:pPr>
        <w:widowControl w:val="0"/>
        <w:numPr>
          <w:ilvl w:val="0"/>
          <w:numId w:val="11"/>
        </w:numPr>
        <w:tabs>
          <w:tab w:val="left" w:pos="710"/>
        </w:tabs>
        <w:ind w:firstLine="709"/>
        <w:jc w:val="both"/>
        <w:rPr>
          <w:sz w:val="18"/>
          <w:szCs w:val="18"/>
          <w:lang w:bidi="ru-RU"/>
        </w:rPr>
      </w:pPr>
      <w:r w:rsidRPr="00465B24">
        <w:rPr>
          <w:sz w:val="18"/>
          <w:szCs w:val="18"/>
          <w:lang w:bidi="ru-RU"/>
        </w:rPr>
        <w:t>документы, подтверждающие внесение денежных средств в качестве обеспечения заявки на участие в конкурсе:</w:t>
      </w:r>
    </w:p>
    <w:p w:rsidR="000E35EC" w:rsidRPr="00465B24" w:rsidRDefault="000E35EC" w:rsidP="00CF0D6A">
      <w:pPr>
        <w:widowControl w:val="0"/>
        <w:tabs>
          <w:tab w:val="left" w:pos="710"/>
        </w:tabs>
        <w:jc w:val="center"/>
        <w:rPr>
          <w:sz w:val="18"/>
          <w:szCs w:val="18"/>
          <w:lang w:bidi="ru-RU"/>
        </w:rPr>
      </w:pPr>
      <w:r w:rsidRPr="00465B24">
        <w:rPr>
          <w:sz w:val="18"/>
          <w:szCs w:val="18"/>
          <w:lang w:bidi="ru-RU"/>
        </w:rPr>
        <w:lastRenderedPageBreak/>
        <w:t>____________________________________________________________ (наименование и реквизиты документов, количество листов)</w:t>
      </w:r>
    </w:p>
    <w:p w:rsidR="000E35EC" w:rsidRPr="00465B24" w:rsidRDefault="000E35EC" w:rsidP="00CF0D6A">
      <w:pPr>
        <w:widowControl w:val="0"/>
        <w:tabs>
          <w:tab w:val="left" w:pos="710"/>
        </w:tabs>
        <w:jc w:val="both"/>
        <w:rPr>
          <w:sz w:val="18"/>
          <w:szCs w:val="18"/>
          <w:lang w:bidi="ru-RU"/>
        </w:rPr>
      </w:pPr>
    </w:p>
    <w:p w:rsidR="000E35EC" w:rsidRPr="00465B24" w:rsidRDefault="000E35EC" w:rsidP="00207BF2">
      <w:pPr>
        <w:widowControl w:val="0"/>
        <w:numPr>
          <w:ilvl w:val="0"/>
          <w:numId w:val="11"/>
        </w:numPr>
        <w:tabs>
          <w:tab w:val="left" w:pos="710"/>
        </w:tabs>
        <w:ind w:firstLine="709"/>
        <w:jc w:val="both"/>
        <w:rPr>
          <w:sz w:val="18"/>
          <w:szCs w:val="18"/>
          <w:lang w:bidi="ru-RU"/>
        </w:rPr>
      </w:pPr>
      <w:r w:rsidRPr="00465B24">
        <w:rPr>
          <w:sz w:val="18"/>
          <w:szCs w:val="18"/>
          <w:lang w:bidi="ru-RU"/>
        </w:rPr>
        <w:t xml:space="preserve">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от 06.02.2006 № 75,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E35EC" w:rsidRPr="00465B24" w:rsidRDefault="000E35EC" w:rsidP="00CF0D6A">
      <w:pPr>
        <w:widowControl w:val="0"/>
        <w:pBdr>
          <w:bottom w:val="single" w:sz="12" w:space="1" w:color="auto"/>
        </w:pBdr>
        <w:ind w:firstLine="709"/>
        <w:jc w:val="both"/>
        <w:rPr>
          <w:sz w:val="18"/>
          <w:szCs w:val="18"/>
          <w:lang w:bidi="ru-RU"/>
        </w:rPr>
      </w:pPr>
    </w:p>
    <w:p w:rsidR="000E35EC" w:rsidRPr="00465B24" w:rsidRDefault="000E35EC" w:rsidP="00CF0D6A">
      <w:pPr>
        <w:widowControl w:val="0"/>
        <w:ind w:firstLine="709"/>
        <w:jc w:val="both"/>
        <w:rPr>
          <w:sz w:val="18"/>
          <w:szCs w:val="18"/>
          <w:lang w:bidi="ru-RU"/>
        </w:rPr>
      </w:pPr>
      <w:r w:rsidRPr="00465B24">
        <w:rPr>
          <w:sz w:val="18"/>
          <w:szCs w:val="18"/>
          <w:lang w:bidi="ru-RU"/>
        </w:rPr>
        <w:t>(наименование и реквизиты документов, количество листов)</w:t>
      </w:r>
    </w:p>
    <w:p w:rsidR="000E35EC" w:rsidRPr="00465B24" w:rsidRDefault="000E35EC" w:rsidP="00CF0D6A">
      <w:pPr>
        <w:widowControl w:val="0"/>
        <w:ind w:firstLine="709"/>
        <w:jc w:val="both"/>
        <w:rPr>
          <w:sz w:val="18"/>
          <w:szCs w:val="18"/>
          <w:lang w:bidi="ru-RU"/>
        </w:rPr>
      </w:pPr>
    </w:p>
    <w:p w:rsidR="000E35EC" w:rsidRPr="00465B24" w:rsidRDefault="000E35EC" w:rsidP="00207BF2">
      <w:pPr>
        <w:widowControl w:val="0"/>
        <w:numPr>
          <w:ilvl w:val="0"/>
          <w:numId w:val="11"/>
        </w:numPr>
        <w:tabs>
          <w:tab w:val="left" w:pos="710"/>
        </w:tabs>
        <w:ind w:firstLine="709"/>
        <w:jc w:val="both"/>
        <w:rPr>
          <w:sz w:val="18"/>
          <w:szCs w:val="18"/>
          <w:lang w:bidi="ru-RU"/>
        </w:rPr>
      </w:pPr>
      <w:r w:rsidRPr="00465B24">
        <w:rPr>
          <w:sz w:val="18"/>
          <w:szCs w:val="18"/>
          <w:lang w:bidi="ru-RU"/>
        </w:rPr>
        <w:t xml:space="preserve"> утвержденный бухгалтерский баланс за последний год:</w:t>
      </w:r>
    </w:p>
    <w:p w:rsidR="000E35EC" w:rsidRPr="00465B24" w:rsidRDefault="000E35EC" w:rsidP="00CF0D6A">
      <w:pPr>
        <w:jc w:val="both"/>
        <w:rPr>
          <w:sz w:val="18"/>
          <w:szCs w:val="18"/>
        </w:rPr>
      </w:pPr>
      <w:r w:rsidRPr="00465B24">
        <w:rPr>
          <w:sz w:val="18"/>
          <w:szCs w:val="18"/>
          <w:lang w:bidi="ru-RU"/>
        </w:rPr>
        <w:t>______________________________________________________________</w:t>
      </w:r>
    </w:p>
    <w:p w:rsidR="000E35EC" w:rsidRPr="00465B24" w:rsidRDefault="000E35EC" w:rsidP="00CF0D6A">
      <w:pPr>
        <w:ind w:firstLine="709"/>
        <w:jc w:val="both"/>
        <w:rPr>
          <w:sz w:val="18"/>
          <w:szCs w:val="18"/>
          <w:lang w:bidi="ru-RU"/>
        </w:rPr>
      </w:pPr>
      <w:r w:rsidRPr="00465B24">
        <w:rPr>
          <w:sz w:val="18"/>
          <w:szCs w:val="18"/>
          <w:lang w:bidi="ru-RU"/>
        </w:rPr>
        <w:t>(наименование и реквизиты документов, количество листов)</w:t>
      </w:r>
    </w:p>
    <w:p w:rsidR="000E35EC" w:rsidRPr="00465B24" w:rsidRDefault="000E35EC" w:rsidP="00CF0D6A">
      <w:pPr>
        <w:jc w:val="both"/>
        <w:rPr>
          <w:sz w:val="18"/>
          <w:szCs w:val="18"/>
        </w:rPr>
      </w:pPr>
      <w:r w:rsidRPr="00465B24">
        <w:rPr>
          <w:sz w:val="18"/>
          <w:szCs w:val="18"/>
          <w:lang w:bidi="ru-RU"/>
        </w:rPr>
        <w:t>____________________________________________________________________________________________________________________________</w:t>
      </w:r>
    </w:p>
    <w:p w:rsidR="000E35EC" w:rsidRPr="00465B24" w:rsidRDefault="000E35EC" w:rsidP="00CF0D6A">
      <w:pPr>
        <w:widowControl w:val="0"/>
        <w:ind w:firstLine="709"/>
        <w:jc w:val="both"/>
        <w:rPr>
          <w:sz w:val="18"/>
          <w:szCs w:val="18"/>
          <w:lang w:bidi="ru-RU"/>
        </w:rPr>
      </w:pPr>
      <w:r w:rsidRPr="00465B24">
        <w:rPr>
          <w:sz w:val="18"/>
          <w:szCs w:val="18"/>
          <w:lang w:bidi="ru-RU"/>
        </w:rPr>
        <w:t>(должность, ф.и.о. руководителя организации или ф.и.о. индивидуального предпринимателя)</w:t>
      </w:r>
    </w:p>
    <w:p w:rsidR="000E35EC" w:rsidRPr="00465B24" w:rsidRDefault="000E35EC" w:rsidP="00CF0D6A">
      <w:pPr>
        <w:ind w:firstLine="709"/>
        <w:jc w:val="both"/>
        <w:rPr>
          <w:sz w:val="18"/>
          <w:szCs w:val="18"/>
          <w:lang w:bidi="ru-RU"/>
        </w:rPr>
      </w:pPr>
    </w:p>
    <w:p w:rsidR="000E35EC" w:rsidRPr="00465B24" w:rsidRDefault="000E35EC" w:rsidP="00CF0D6A">
      <w:pPr>
        <w:jc w:val="both"/>
        <w:rPr>
          <w:sz w:val="18"/>
          <w:szCs w:val="18"/>
        </w:rPr>
      </w:pPr>
      <w:r w:rsidRPr="00465B24">
        <w:rPr>
          <w:sz w:val="18"/>
          <w:szCs w:val="18"/>
          <w:lang w:bidi="ru-RU"/>
        </w:rPr>
        <w:t>________________                                    __________________</w:t>
      </w:r>
    </w:p>
    <w:p w:rsidR="000E35EC" w:rsidRPr="00465B24" w:rsidRDefault="000E35EC" w:rsidP="00CF0D6A">
      <w:pPr>
        <w:widowControl w:val="0"/>
        <w:ind w:firstLine="709"/>
        <w:jc w:val="both"/>
        <w:rPr>
          <w:sz w:val="18"/>
          <w:szCs w:val="18"/>
          <w:lang w:bidi="ru-RU"/>
        </w:rPr>
      </w:pPr>
      <w:r w:rsidRPr="00465B24">
        <w:rPr>
          <w:sz w:val="18"/>
          <w:szCs w:val="18"/>
          <w:lang w:bidi="ru-RU"/>
        </w:rPr>
        <w:t>(подпись)</w:t>
      </w:r>
      <w:r w:rsidRPr="00465B24">
        <w:rPr>
          <w:sz w:val="18"/>
          <w:szCs w:val="18"/>
          <w:lang w:bidi="ru-RU"/>
        </w:rPr>
        <w:tab/>
        <w:t xml:space="preserve">                                                                                     (ф.и.о.)</w:t>
      </w:r>
    </w:p>
    <w:p w:rsidR="000E35EC" w:rsidRPr="00465B24" w:rsidRDefault="000E35EC" w:rsidP="00CF0D6A">
      <w:pPr>
        <w:widowControl w:val="0"/>
        <w:tabs>
          <w:tab w:val="right" w:leader="underscore" w:pos="3074"/>
          <w:tab w:val="left" w:pos="3278"/>
        </w:tabs>
        <w:ind w:firstLine="709"/>
        <w:rPr>
          <w:sz w:val="18"/>
          <w:szCs w:val="18"/>
          <w:lang w:bidi="ru-RU"/>
        </w:rPr>
      </w:pPr>
      <w:r w:rsidRPr="00465B24">
        <w:rPr>
          <w:sz w:val="18"/>
          <w:szCs w:val="18"/>
          <w:lang w:bidi="ru-RU"/>
        </w:rPr>
        <w:tab/>
        <w:t xml:space="preserve">                   20__</w:t>
      </w:r>
      <w:r w:rsidRPr="00465B24">
        <w:rPr>
          <w:sz w:val="18"/>
          <w:szCs w:val="18"/>
          <w:lang w:bidi="ru-RU"/>
        </w:rPr>
        <w:tab/>
        <w:t>г.</w:t>
      </w:r>
    </w:p>
    <w:p w:rsidR="000E35EC" w:rsidRPr="00465B24" w:rsidRDefault="000E35EC" w:rsidP="00CF0D6A">
      <w:pPr>
        <w:widowControl w:val="0"/>
        <w:ind w:firstLine="709"/>
        <w:jc w:val="both"/>
        <w:rPr>
          <w:sz w:val="18"/>
          <w:szCs w:val="18"/>
          <w:lang w:bidi="ru-RU"/>
        </w:rPr>
      </w:pPr>
      <w:r w:rsidRPr="00465B24">
        <w:rPr>
          <w:sz w:val="18"/>
          <w:szCs w:val="18"/>
          <w:lang w:bidi="ru-RU"/>
        </w:rPr>
        <w:t>М.П.</w:t>
      </w:r>
    </w:p>
    <w:p w:rsidR="000E35EC" w:rsidRPr="00465B24" w:rsidRDefault="000E35EC" w:rsidP="00CF0D6A">
      <w:pPr>
        <w:jc w:val="center"/>
        <w:rPr>
          <w:b/>
          <w:bCs/>
          <w:sz w:val="18"/>
          <w:szCs w:val="18"/>
        </w:rPr>
      </w:pPr>
    </w:p>
    <w:p w:rsidR="000E35EC" w:rsidRPr="00465B24" w:rsidRDefault="000E35EC" w:rsidP="00CF0D6A">
      <w:pPr>
        <w:jc w:val="center"/>
        <w:rPr>
          <w:b/>
          <w:bCs/>
          <w:sz w:val="18"/>
          <w:szCs w:val="18"/>
        </w:rPr>
      </w:pPr>
    </w:p>
    <w:p w:rsidR="000E35EC" w:rsidRPr="00465B24" w:rsidRDefault="000E35EC" w:rsidP="00CF0D6A">
      <w:pPr>
        <w:jc w:val="center"/>
        <w:rPr>
          <w:b/>
          <w:bCs/>
          <w:sz w:val="18"/>
          <w:szCs w:val="18"/>
        </w:rPr>
      </w:pPr>
    </w:p>
    <w:p w:rsidR="000E35EC" w:rsidRDefault="000E35EC" w:rsidP="00CF0D6A">
      <w:pPr>
        <w:jc w:val="center"/>
        <w:rPr>
          <w:b/>
          <w:bCs/>
          <w:sz w:val="18"/>
          <w:szCs w:val="18"/>
        </w:rPr>
      </w:pPr>
    </w:p>
    <w:p w:rsidR="00465B24" w:rsidRDefault="00465B24" w:rsidP="00CF0D6A">
      <w:pPr>
        <w:jc w:val="center"/>
        <w:rPr>
          <w:b/>
          <w:bCs/>
          <w:sz w:val="18"/>
          <w:szCs w:val="18"/>
        </w:rPr>
      </w:pPr>
    </w:p>
    <w:p w:rsidR="00465B24" w:rsidRDefault="00465B24" w:rsidP="00CF0D6A">
      <w:pPr>
        <w:jc w:val="center"/>
        <w:rPr>
          <w:b/>
          <w:bCs/>
          <w:sz w:val="18"/>
          <w:szCs w:val="18"/>
        </w:rPr>
      </w:pPr>
    </w:p>
    <w:p w:rsidR="00465B24" w:rsidRPr="00465B24" w:rsidRDefault="00465B24" w:rsidP="00CF0D6A">
      <w:pPr>
        <w:jc w:val="center"/>
        <w:rPr>
          <w:b/>
          <w:bCs/>
          <w:sz w:val="18"/>
          <w:szCs w:val="18"/>
        </w:rPr>
      </w:pPr>
    </w:p>
    <w:p w:rsidR="00CF0D6A" w:rsidRPr="00465B24" w:rsidRDefault="00CF0D6A" w:rsidP="00CF0D6A">
      <w:pPr>
        <w:widowControl w:val="0"/>
        <w:ind w:firstLine="709"/>
        <w:jc w:val="center"/>
        <w:rPr>
          <w:sz w:val="18"/>
          <w:szCs w:val="18"/>
          <w:lang w:bidi="ru-RU"/>
        </w:rPr>
      </w:pPr>
      <w:r w:rsidRPr="00465B24">
        <w:rPr>
          <w:sz w:val="18"/>
          <w:szCs w:val="18"/>
          <w:lang w:eastAsia="en-US" w:bidi="en-US"/>
        </w:rPr>
        <w:lastRenderedPageBreak/>
        <w:t>РАСПИСКА</w:t>
      </w:r>
    </w:p>
    <w:p w:rsidR="00CF0D6A" w:rsidRPr="00465B24" w:rsidRDefault="00CF0D6A" w:rsidP="00CF0D6A">
      <w:pPr>
        <w:widowControl w:val="0"/>
        <w:ind w:firstLine="709"/>
        <w:jc w:val="center"/>
        <w:rPr>
          <w:sz w:val="18"/>
          <w:szCs w:val="18"/>
          <w:lang w:bidi="ru-RU"/>
        </w:rPr>
      </w:pPr>
      <w:r w:rsidRPr="00465B24">
        <w:rPr>
          <w:sz w:val="18"/>
          <w:szCs w:val="18"/>
          <w:lang w:bidi="ru-RU"/>
        </w:rPr>
        <w:t>о получении заявки на участие в конкурсе по отбору управляющей организации для управления многоквартирным домом</w:t>
      </w:r>
    </w:p>
    <w:p w:rsidR="00CF0D6A" w:rsidRPr="00465B24" w:rsidRDefault="00CF0D6A" w:rsidP="00CF0D6A">
      <w:pPr>
        <w:widowControl w:val="0"/>
        <w:tabs>
          <w:tab w:val="left" w:leader="underscore" w:pos="9289"/>
        </w:tabs>
        <w:ind w:firstLine="709"/>
        <w:jc w:val="both"/>
        <w:rPr>
          <w:sz w:val="18"/>
          <w:szCs w:val="18"/>
          <w:lang w:bidi="ru-RU"/>
        </w:rPr>
      </w:pPr>
      <w:r w:rsidRPr="00465B24">
        <w:rPr>
          <w:sz w:val="18"/>
          <w:szCs w:val="18"/>
          <w:lang w:bidi="ru-RU"/>
        </w:rPr>
        <w:t>Настоящая расписка выдана претенденту</w:t>
      </w:r>
      <w:r w:rsidRPr="00465B24">
        <w:rPr>
          <w:sz w:val="18"/>
          <w:szCs w:val="18"/>
          <w:lang w:bidi="ru-RU"/>
        </w:rPr>
        <w:tab/>
      </w:r>
    </w:p>
    <w:p w:rsidR="00CF0D6A" w:rsidRPr="00465B24" w:rsidRDefault="00CF0D6A" w:rsidP="00CF0D6A">
      <w:pPr>
        <w:jc w:val="both"/>
        <w:rPr>
          <w:sz w:val="18"/>
          <w:szCs w:val="18"/>
        </w:rPr>
      </w:pPr>
      <w:r w:rsidRPr="00465B24">
        <w:rPr>
          <w:sz w:val="18"/>
          <w:szCs w:val="18"/>
          <w:lang w:bidi="ru-RU"/>
        </w:rPr>
        <w:t>______________________________________________________________</w:t>
      </w:r>
    </w:p>
    <w:p w:rsidR="00CF0D6A" w:rsidRPr="00465B24" w:rsidRDefault="00CF0D6A" w:rsidP="00CF0D6A">
      <w:pPr>
        <w:widowControl w:val="0"/>
        <w:tabs>
          <w:tab w:val="left" w:leader="underscore" w:pos="9289"/>
        </w:tabs>
        <w:ind w:firstLine="709"/>
        <w:jc w:val="both"/>
        <w:rPr>
          <w:sz w:val="18"/>
          <w:szCs w:val="18"/>
          <w:lang w:bidi="ru-RU"/>
        </w:rPr>
      </w:pPr>
      <w:r w:rsidRPr="00465B24">
        <w:rPr>
          <w:sz w:val="18"/>
          <w:szCs w:val="18"/>
          <w:lang w:bidi="ru-RU"/>
        </w:rPr>
        <w:t>(наименование организации или ф.и.о. индивидуального предпринимателя)</w:t>
      </w:r>
    </w:p>
    <w:p w:rsidR="00CF0D6A" w:rsidRPr="00465B24" w:rsidRDefault="00CF0D6A" w:rsidP="00CF0D6A">
      <w:pPr>
        <w:widowControl w:val="0"/>
        <w:tabs>
          <w:tab w:val="left" w:leader="underscore" w:pos="9289"/>
        </w:tabs>
        <w:ind w:firstLine="709"/>
        <w:jc w:val="both"/>
        <w:rPr>
          <w:sz w:val="18"/>
          <w:szCs w:val="18"/>
          <w:lang w:bidi="ru-RU"/>
        </w:rPr>
      </w:pPr>
      <w:r w:rsidRPr="00465B24">
        <w:rPr>
          <w:sz w:val="18"/>
          <w:szCs w:val="18"/>
          <w:lang w:bidi="ru-RU"/>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г. </w:t>
      </w:r>
      <w:r w:rsidRPr="00465B24">
        <w:rPr>
          <w:sz w:val="18"/>
          <w:szCs w:val="18"/>
          <w:lang w:eastAsia="en-US" w:bidi="en-US"/>
        </w:rPr>
        <w:t xml:space="preserve">№ </w:t>
      </w:r>
      <w:r w:rsidRPr="00465B24">
        <w:rPr>
          <w:sz w:val="18"/>
          <w:szCs w:val="18"/>
          <w:lang w:bidi="ru-RU"/>
        </w:rPr>
        <w:t>75,</w:t>
      </w:r>
    </w:p>
    <w:p w:rsidR="00CF0D6A" w:rsidRPr="00465B24" w:rsidRDefault="00CF0D6A" w:rsidP="00CF0D6A">
      <w:pPr>
        <w:jc w:val="both"/>
        <w:rPr>
          <w:sz w:val="18"/>
          <w:szCs w:val="18"/>
        </w:rPr>
      </w:pPr>
      <w:r w:rsidRPr="00465B24">
        <w:rPr>
          <w:sz w:val="18"/>
          <w:szCs w:val="18"/>
          <w:lang w:bidi="ru-RU"/>
        </w:rPr>
        <w:t>______________________________________________________________</w:t>
      </w:r>
    </w:p>
    <w:p w:rsidR="00CF0D6A" w:rsidRPr="00465B24" w:rsidRDefault="00CF0D6A" w:rsidP="00CF0D6A">
      <w:pPr>
        <w:widowControl w:val="0"/>
        <w:tabs>
          <w:tab w:val="left" w:leader="underscore" w:pos="9289"/>
        </w:tabs>
        <w:ind w:firstLine="709"/>
        <w:jc w:val="both"/>
        <w:rPr>
          <w:sz w:val="18"/>
          <w:szCs w:val="18"/>
          <w:lang w:bidi="ru-RU"/>
        </w:rPr>
      </w:pPr>
      <w:r w:rsidRPr="00465B24">
        <w:rPr>
          <w:sz w:val="18"/>
          <w:szCs w:val="18"/>
          <w:lang w:bidi="ru-RU"/>
        </w:rPr>
        <w:t xml:space="preserve">                             (наименование организатора конкурса)</w:t>
      </w:r>
    </w:p>
    <w:p w:rsidR="00CF0D6A" w:rsidRPr="00465B24" w:rsidRDefault="00CF0D6A" w:rsidP="00CF0D6A">
      <w:pPr>
        <w:ind w:firstLine="709"/>
        <w:jc w:val="both"/>
        <w:rPr>
          <w:sz w:val="18"/>
          <w:szCs w:val="18"/>
        </w:rPr>
      </w:pPr>
      <w:r w:rsidRPr="00465B24">
        <w:rPr>
          <w:sz w:val="18"/>
          <w:szCs w:val="18"/>
        </w:rPr>
        <w:t>принял (а)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465B24">
        <w:rPr>
          <w:sz w:val="18"/>
          <w:szCs w:val="18"/>
        </w:rPr>
        <w:tab/>
        <w:t>домами)</w:t>
      </w:r>
    </w:p>
    <w:p w:rsidR="00CF0D6A" w:rsidRPr="00465B24" w:rsidRDefault="00CF0D6A" w:rsidP="00CF0D6A">
      <w:pPr>
        <w:jc w:val="both"/>
        <w:rPr>
          <w:sz w:val="18"/>
          <w:szCs w:val="18"/>
        </w:rPr>
      </w:pPr>
      <w:r w:rsidRPr="00465B24">
        <w:rPr>
          <w:sz w:val="18"/>
          <w:szCs w:val="18"/>
        </w:rPr>
        <w:t>__________________________________________________________________</w:t>
      </w:r>
    </w:p>
    <w:p w:rsidR="00CF0D6A" w:rsidRPr="00465B24" w:rsidRDefault="00CF0D6A" w:rsidP="00CF0D6A">
      <w:pPr>
        <w:widowControl w:val="0"/>
        <w:ind w:firstLine="709"/>
        <w:jc w:val="center"/>
        <w:rPr>
          <w:sz w:val="18"/>
          <w:szCs w:val="18"/>
          <w:lang w:bidi="ru-RU"/>
        </w:rPr>
      </w:pPr>
      <w:r w:rsidRPr="00465B24">
        <w:rPr>
          <w:sz w:val="18"/>
          <w:szCs w:val="18"/>
          <w:lang w:bidi="ru-RU"/>
        </w:rPr>
        <w:t>(адрес многоквартирного дома)</w:t>
      </w:r>
    </w:p>
    <w:p w:rsidR="00CF0D6A" w:rsidRPr="00465B24" w:rsidRDefault="00CF0D6A" w:rsidP="00CF0D6A">
      <w:pPr>
        <w:widowControl w:val="0"/>
        <w:tabs>
          <w:tab w:val="right" w:leader="underscore" w:pos="3654"/>
          <w:tab w:val="right" w:leader="underscore" w:pos="6054"/>
          <w:tab w:val="center" w:pos="6258"/>
          <w:tab w:val="center" w:pos="6489"/>
          <w:tab w:val="left" w:leader="underscore" w:pos="9625"/>
        </w:tabs>
        <w:jc w:val="both"/>
        <w:rPr>
          <w:sz w:val="18"/>
          <w:szCs w:val="18"/>
          <w:lang w:bidi="ru-RU"/>
        </w:rPr>
      </w:pPr>
      <w:r w:rsidRPr="00465B24">
        <w:rPr>
          <w:sz w:val="18"/>
          <w:szCs w:val="18"/>
          <w:lang w:bidi="ru-RU"/>
        </w:rPr>
        <w:t>Заявка зарегистрирована "</w:t>
      </w:r>
      <w:r w:rsidRPr="00465B24">
        <w:rPr>
          <w:sz w:val="18"/>
          <w:szCs w:val="18"/>
          <w:lang w:bidi="ru-RU"/>
        </w:rPr>
        <w:tab/>
        <w:t>"</w:t>
      </w:r>
      <w:r w:rsidRPr="00465B24">
        <w:rPr>
          <w:sz w:val="18"/>
          <w:szCs w:val="18"/>
          <w:lang w:bidi="ru-RU"/>
        </w:rPr>
        <w:tab/>
        <w:t>20__</w:t>
      </w:r>
      <w:r w:rsidRPr="00465B24">
        <w:rPr>
          <w:sz w:val="18"/>
          <w:szCs w:val="18"/>
          <w:lang w:bidi="ru-RU"/>
        </w:rPr>
        <w:tab/>
        <w:t>г.</w:t>
      </w:r>
      <w:r w:rsidRPr="00465B24">
        <w:rPr>
          <w:sz w:val="18"/>
          <w:szCs w:val="18"/>
          <w:lang w:bidi="ru-RU"/>
        </w:rPr>
        <w:tab/>
        <w:t>в_______________________________________________________</w:t>
      </w:r>
    </w:p>
    <w:p w:rsidR="00CF0D6A" w:rsidRPr="00465B24" w:rsidRDefault="00CF0D6A" w:rsidP="00CF0D6A">
      <w:pPr>
        <w:jc w:val="both"/>
        <w:rPr>
          <w:sz w:val="18"/>
          <w:szCs w:val="18"/>
        </w:rPr>
      </w:pPr>
      <w:r w:rsidRPr="00465B24">
        <w:rPr>
          <w:sz w:val="18"/>
          <w:szCs w:val="18"/>
          <w:lang w:bidi="ru-RU"/>
        </w:rPr>
        <w:t>________________________________________________________</w:t>
      </w:r>
    </w:p>
    <w:p w:rsidR="00CF0D6A" w:rsidRPr="00465B24" w:rsidRDefault="00CF0D6A" w:rsidP="00CF0D6A">
      <w:pPr>
        <w:widowControl w:val="0"/>
        <w:tabs>
          <w:tab w:val="left" w:leader="underscore" w:pos="2962"/>
          <w:tab w:val="right" w:leader="underscore" w:pos="3654"/>
          <w:tab w:val="right" w:leader="underscore" w:pos="6054"/>
          <w:tab w:val="center" w:pos="6258"/>
          <w:tab w:val="center" w:pos="6489"/>
          <w:tab w:val="left" w:leader="underscore" w:pos="9625"/>
        </w:tabs>
        <w:ind w:firstLine="709"/>
        <w:jc w:val="both"/>
        <w:rPr>
          <w:sz w:val="18"/>
          <w:szCs w:val="18"/>
          <w:lang w:bidi="ru-RU"/>
        </w:rPr>
      </w:pPr>
      <w:r w:rsidRPr="00465B24">
        <w:rPr>
          <w:sz w:val="18"/>
          <w:szCs w:val="18"/>
          <w:lang w:bidi="ru-RU"/>
        </w:rPr>
        <w:t xml:space="preserve">(наименование документа, в котором регистрируется заявка) </w:t>
      </w:r>
    </w:p>
    <w:p w:rsidR="00CF0D6A" w:rsidRPr="00465B24" w:rsidRDefault="00CF0D6A" w:rsidP="00CF0D6A">
      <w:pPr>
        <w:widowControl w:val="0"/>
        <w:tabs>
          <w:tab w:val="left" w:leader="underscore" w:pos="2962"/>
          <w:tab w:val="right" w:leader="underscore" w:pos="3654"/>
          <w:tab w:val="right" w:leader="underscore" w:pos="6054"/>
          <w:tab w:val="center" w:pos="6258"/>
          <w:tab w:val="center" w:pos="6489"/>
          <w:tab w:val="left" w:leader="underscore" w:pos="9625"/>
        </w:tabs>
        <w:jc w:val="both"/>
        <w:rPr>
          <w:sz w:val="18"/>
          <w:szCs w:val="18"/>
          <w:lang w:bidi="ru-RU"/>
        </w:rPr>
      </w:pPr>
      <w:r w:rsidRPr="00465B24">
        <w:rPr>
          <w:sz w:val="18"/>
          <w:szCs w:val="18"/>
          <w:lang w:bidi="ru-RU"/>
        </w:rPr>
        <w:t>под номером__________________________________________________</w:t>
      </w:r>
    </w:p>
    <w:p w:rsidR="00CF0D6A" w:rsidRPr="00465B24" w:rsidRDefault="00CF0D6A" w:rsidP="00CF0D6A">
      <w:pPr>
        <w:widowControl w:val="0"/>
        <w:ind w:firstLine="709"/>
        <w:jc w:val="both"/>
        <w:rPr>
          <w:sz w:val="18"/>
          <w:szCs w:val="18"/>
          <w:lang w:bidi="ru-RU"/>
        </w:rPr>
      </w:pPr>
    </w:p>
    <w:p w:rsidR="00CF0D6A" w:rsidRPr="00465B24" w:rsidRDefault="00CF0D6A" w:rsidP="00CF0D6A">
      <w:pPr>
        <w:widowControl w:val="0"/>
        <w:ind w:firstLine="709"/>
        <w:jc w:val="both"/>
        <w:rPr>
          <w:sz w:val="18"/>
          <w:szCs w:val="18"/>
          <w:lang w:bidi="ru-RU"/>
        </w:rPr>
      </w:pPr>
      <w:r w:rsidRPr="00465B24">
        <w:rPr>
          <w:sz w:val="18"/>
          <w:szCs w:val="18"/>
          <w:lang w:bidi="ru-RU"/>
        </w:rPr>
        <w:t>Лицо, уполномоченное организатором конкурса принимать заявки на участие в конкурсе</w:t>
      </w:r>
    </w:p>
    <w:p w:rsidR="00CF0D6A" w:rsidRPr="00465B24" w:rsidRDefault="00CF0D6A" w:rsidP="00CF0D6A">
      <w:pPr>
        <w:jc w:val="both"/>
        <w:rPr>
          <w:sz w:val="18"/>
          <w:szCs w:val="18"/>
        </w:rPr>
      </w:pPr>
      <w:r w:rsidRPr="00465B24">
        <w:rPr>
          <w:sz w:val="18"/>
          <w:szCs w:val="18"/>
          <w:lang w:bidi="ru-RU"/>
        </w:rPr>
        <w:t>_____________________________________________________________</w:t>
      </w:r>
    </w:p>
    <w:p w:rsidR="00CF0D6A" w:rsidRPr="00465B24" w:rsidRDefault="00CF0D6A" w:rsidP="00CF0D6A">
      <w:pPr>
        <w:widowControl w:val="0"/>
        <w:ind w:firstLine="709"/>
        <w:jc w:val="both"/>
        <w:rPr>
          <w:sz w:val="18"/>
          <w:szCs w:val="18"/>
          <w:lang w:bidi="ru-RU"/>
        </w:rPr>
      </w:pPr>
      <w:r w:rsidRPr="00465B24">
        <w:rPr>
          <w:sz w:val="18"/>
          <w:szCs w:val="18"/>
          <w:lang w:bidi="ru-RU"/>
        </w:rPr>
        <w:t xml:space="preserve">                                                        (должность)</w:t>
      </w:r>
    </w:p>
    <w:p w:rsidR="00CF0D6A" w:rsidRPr="00465B24" w:rsidRDefault="00CF0D6A" w:rsidP="00CF0D6A">
      <w:pPr>
        <w:jc w:val="both"/>
        <w:rPr>
          <w:sz w:val="18"/>
          <w:szCs w:val="18"/>
        </w:rPr>
      </w:pPr>
      <w:r w:rsidRPr="00465B24">
        <w:rPr>
          <w:sz w:val="18"/>
          <w:szCs w:val="18"/>
        </w:rPr>
        <w:t>______________                                   ______________________</w:t>
      </w:r>
    </w:p>
    <w:p w:rsidR="00CF0D6A" w:rsidRPr="00465B24" w:rsidRDefault="00CF0D6A" w:rsidP="00CF0D6A">
      <w:pPr>
        <w:tabs>
          <w:tab w:val="left" w:pos="5865"/>
        </w:tabs>
        <w:ind w:firstLine="709"/>
        <w:jc w:val="both"/>
        <w:rPr>
          <w:sz w:val="18"/>
          <w:szCs w:val="18"/>
        </w:rPr>
      </w:pPr>
      <w:r w:rsidRPr="00465B24">
        <w:rPr>
          <w:sz w:val="18"/>
          <w:szCs w:val="18"/>
        </w:rPr>
        <w:t>(подпись)</w:t>
      </w:r>
      <w:r w:rsidRPr="00465B24">
        <w:rPr>
          <w:sz w:val="18"/>
          <w:szCs w:val="18"/>
        </w:rPr>
        <w:tab/>
        <w:t xml:space="preserve">  (ф.и.о.)</w:t>
      </w:r>
    </w:p>
    <w:p w:rsidR="00CF0D6A" w:rsidRPr="00465B24" w:rsidRDefault="00CF0D6A" w:rsidP="00CF0D6A">
      <w:pPr>
        <w:ind w:firstLine="709"/>
        <w:jc w:val="both"/>
        <w:rPr>
          <w:sz w:val="18"/>
          <w:szCs w:val="18"/>
        </w:rPr>
      </w:pPr>
    </w:p>
    <w:p w:rsidR="00CF0D6A" w:rsidRPr="00465B24" w:rsidRDefault="00CF0D6A" w:rsidP="00CF0D6A">
      <w:pPr>
        <w:jc w:val="both"/>
        <w:rPr>
          <w:sz w:val="18"/>
          <w:szCs w:val="18"/>
        </w:rPr>
      </w:pPr>
      <w:r w:rsidRPr="00465B24">
        <w:rPr>
          <w:sz w:val="18"/>
          <w:szCs w:val="18"/>
        </w:rPr>
        <w:t>«____» _______________20__ г.</w:t>
      </w:r>
    </w:p>
    <w:p w:rsidR="00CF0D6A" w:rsidRPr="00465B24" w:rsidRDefault="00CF0D6A" w:rsidP="00CF0D6A">
      <w:pPr>
        <w:ind w:firstLine="709"/>
        <w:jc w:val="both"/>
        <w:rPr>
          <w:sz w:val="18"/>
          <w:szCs w:val="18"/>
        </w:rPr>
      </w:pPr>
      <w:r w:rsidRPr="00465B24">
        <w:rPr>
          <w:sz w:val="18"/>
          <w:szCs w:val="18"/>
        </w:rPr>
        <w:t xml:space="preserve">М.П.       </w:t>
      </w:r>
    </w:p>
    <w:p w:rsidR="00316DFC" w:rsidRPr="00B36038" w:rsidRDefault="00316DFC" w:rsidP="00B36038">
      <w:pPr>
        <w:ind w:right="-1"/>
        <w:rPr>
          <w:b/>
          <w:sz w:val="20"/>
        </w:rPr>
        <w:sectPr w:rsidR="00316DFC" w:rsidRPr="00B36038" w:rsidSect="00BC604B">
          <w:headerReference w:type="default" r:id="rId12"/>
          <w:footerReference w:type="default" r:id="rId13"/>
          <w:type w:val="continuous"/>
          <w:pgSz w:w="16838" w:h="11906" w:orient="landscape"/>
          <w:pgMar w:top="1276" w:right="680" w:bottom="284" w:left="709" w:header="708" w:footer="708" w:gutter="0"/>
          <w:pgNumType w:start="1"/>
          <w:cols w:num="2" w:space="709"/>
          <w:docGrid w:linePitch="381"/>
        </w:sectPr>
      </w:pPr>
    </w:p>
    <w:p w:rsidR="00316DFC" w:rsidRPr="00CF0D6A" w:rsidRDefault="00316DFC" w:rsidP="00CF0D6A">
      <w:pPr>
        <w:ind w:right="-1"/>
        <w:rPr>
          <w:b/>
          <w:sz w:val="20"/>
        </w:rPr>
      </w:pPr>
    </w:p>
    <w:tbl>
      <w:tblPr>
        <w:tblpPr w:leftFromText="180" w:rightFromText="180" w:vertAnchor="text" w:horzAnchor="page" w:tblpX="8818" w:tblpY="210"/>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2712EE" w:rsidRPr="00CF0D6A" w:rsidTr="002712EE">
        <w:trPr>
          <w:trHeight w:val="1677"/>
        </w:trPr>
        <w:tc>
          <w:tcPr>
            <w:tcW w:w="3479" w:type="dxa"/>
            <w:shd w:val="clear" w:color="auto" w:fill="auto"/>
          </w:tcPr>
          <w:p w:rsidR="002712EE" w:rsidRPr="00CF0D6A" w:rsidRDefault="002712EE" w:rsidP="002712EE">
            <w:pPr>
              <w:rPr>
                <w:color w:val="000000" w:themeColor="text1"/>
                <w:spacing w:val="4"/>
                <w:w w:val="99"/>
                <w:sz w:val="20"/>
              </w:rPr>
            </w:pPr>
          </w:p>
          <w:p w:rsidR="002712EE" w:rsidRPr="00CF0D6A" w:rsidRDefault="002712EE" w:rsidP="002712EE">
            <w:pPr>
              <w:ind w:left="142" w:hanging="142"/>
              <w:jc w:val="center"/>
              <w:rPr>
                <w:color w:val="000000" w:themeColor="text1"/>
                <w:spacing w:val="4"/>
                <w:w w:val="99"/>
                <w:sz w:val="20"/>
              </w:rPr>
            </w:pPr>
            <w:r w:rsidRPr="00CF0D6A">
              <w:rPr>
                <w:color w:val="000000" w:themeColor="text1"/>
                <w:spacing w:val="4"/>
                <w:w w:val="99"/>
                <w:sz w:val="20"/>
              </w:rPr>
              <w:t xml:space="preserve">                                                        ЯСТРЕБОВСКИЙ ВЕСТНИК</w:t>
            </w:r>
          </w:p>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Адрес издателя: с. Ястребово</w:t>
            </w:r>
          </w:p>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улица Советская 38 А</w:t>
            </w:r>
          </w:p>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адресЭл.почты:</w:t>
            </w:r>
            <w:r w:rsidRPr="00CF0D6A">
              <w:rPr>
                <w:color w:val="000000" w:themeColor="text1"/>
                <w:spacing w:val="4"/>
                <w:w w:val="99"/>
                <w:sz w:val="20"/>
                <w:lang w:val="en-US"/>
              </w:rPr>
              <w:t>selsovetyastrebovskii</w:t>
            </w:r>
            <w:r w:rsidRPr="00CF0D6A">
              <w:rPr>
                <w:color w:val="000000" w:themeColor="text1"/>
                <w:spacing w:val="4"/>
                <w:w w:val="99"/>
                <w:sz w:val="20"/>
              </w:rPr>
              <w:t>@</w:t>
            </w:r>
            <w:r w:rsidRPr="00CF0D6A">
              <w:rPr>
                <w:color w:val="000000" w:themeColor="text1"/>
                <w:spacing w:val="4"/>
                <w:w w:val="99"/>
                <w:sz w:val="20"/>
                <w:lang w:val="en-US"/>
              </w:rPr>
              <w:t>mail</w:t>
            </w:r>
            <w:r w:rsidRPr="00CF0D6A">
              <w:rPr>
                <w:color w:val="000000" w:themeColor="text1"/>
                <w:spacing w:val="4"/>
                <w:w w:val="99"/>
                <w:sz w:val="20"/>
              </w:rPr>
              <w:t>.</w:t>
            </w:r>
            <w:r w:rsidRPr="00CF0D6A">
              <w:rPr>
                <w:color w:val="000000" w:themeColor="text1"/>
                <w:spacing w:val="4"/>
                <w:w w:val="99"/>
                <w:sz w:val="20"/>
                <w:lang w:val="en-US"/>
              </w:rPr>
              <w:t>ru</w:t>
            </w:r>
          </w:p>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Тел: 99-3-21, 99-2-75</w:t>
            </w:r>
          </w:p>
        </w:tc>
        <w:tc>
          <w:tcPr>
            <w:tcW w:w="1882" w:type="dxa"/>
            <w:shd w:val="clear" w:color="auto" w:fill="auto"/>
          </w:tcPr>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 xml:space="preserve">Учредитель: </w:t>
            </w:r>
          </w:p>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 xml:space="preserve">Администрация </w:t>
            </w:r>
          </w:p>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 xml:space="preserve">Ястребовского </w:t>
            </w:r>
          </w:p>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сельсовета, тираж</w:t>
            </w:r>
          </w:p>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 xml:space="preserve"> 30 экз</w:t>
            </w:r>
          </w:p>
        </w:tc>
        <w:tc>
          <w:tcPr>
            <w:tcW w:w="2402" w:type="dxa"/>
            <w:shd w:val="clear" w:color="auto" w:fill="auto"/>
          </w:tcPr>
          <w:p w:rsidR="002712EE" w:rsidRPr="00CF0D6A" w:rsidRDefault="002712EE" w:rsidP="002712EE">
            <w:pPr>
              <w:jc w:val="right"/>
              <w:rPr>
                <w:color w:val="000000" w:themeColor="text1"/>
                <w:spacing w:val="4"/>
                <w:w w:val="99"/>
                <w:sz w:val="20"/>
              </w:rPr>
            </w:pPr>
            <w:r w:rsidRPr="00CF0D6A">
              <w:rPr>
                <w:color w:val="000000" w:themeColor="text1"/>
                <w:spacing w:val="4"/>
                <w:w w:val="99"/>
                <w:sz w:val="20"/>
              </w:rPr>
              <w:t>Ответственный за издание и  распространение специалист 1 категории Малиновская Ю.С.</w:t>
            </w:r>
          </w:p>
        </w:tc>
      </w:tr>
    </w:tbl>
    <w:p w:rsidR="009D35EF" w:rsidRPr="00CF0D6A" w:rsidRDefault="009D35EF" w:rsidP="00CF0D6A">
      <w:pPr>
        <w:jc w:val="both"/>
        <w:rPr>
          <w:sz w:val="20"/>
        </w:rPr>
      </w:pPr>
    </w:p>
    <w:sectPr w:rsidR="009D35EF" w:rsidRPr="00CF0D6A" w:rsidSect="00E06584">
      <w:footerReference w:type="default" r:id="rId14"/>
      <w:type w:val="continuous"/>
      <w:pgSz w:w="16838" w:h="11906" w:orient="landscape"/>
      <w:pgMar w:top="1276" w:right="680" w:bottom="284" w:left="709" w:header="708" w:footer="708" w:gutter="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BF2" w:rsidRDefault="00207BF2" w:rsidP="00913E49">
      <w:r>
        <w:separator/>
      </w:r>
    </w:p>
  </w:endnote>
  <w:endnote w:type="continuationSeparator" w:id="1">
    <w:p w:rsidR="00207BF2" w:rsidRDefault="00207BF2"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936130"/>
      <w:docPartObj>
        <w:docPartGallery w:val="Page Numbers (Bottom of Page)"/>
        <w:docPartUnique/>
      </w:docPartObj>
    </w:sdtPr>
    <w:sdtContent>
      <w:p w:rsidR="00B13443" w:rsidRDefault="00482943">
        <w:pPr>
          <w:pStyle w:val="a8"/>
          <w:jc w:val="center"/>
        </w:pPr>
        <w:fldSimple w:instr="PAGE   \* MERGEFORMAT">
          <w:r w:rsidR="00465B24">
            <w:rPr>
              <w:noProof/>
            </w:rPr>
            <w:t>9</w:t>
          </w:r>
        </w:fldSimple>
      </w:p>
    </w:sdtContent>
  </w:sdt>
  <w:p w:rsidR="00B13443" w:rsidRDefault="00B1344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443" w:rsidRDefault="00482943">
    <w:pPr>
      <w:pStyle w:val="a8"/>
      <w:jc w:val="center"/>
    </w:pPr>
    <w:fldSimple w:instr="PAGE   \* MERGEFORMAT">
      <w:r w:rsidR="00465B24">
        <w:rPr>
          <w:noProof/>
        </w:rPr>
        <w:t>10</w:t>
      </w:r>
    </w:fldSimple>
  </w:p>
  <w:p w:rsidR="00B13443" w:rsidRDefault="00B134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BF2" w:rsidRDefault="00207BF2" w:rsidP="00913E49">
      <w:r>
        <w:separator/>
      </w:r>
    </w:p>
  </w:footnote>
  <w:footnote w:type="continuationSeparator" w:id="1">
    <w:p w:rsidR="00207BF2" w:rsidRDefault="00207BF2"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443" w:rsidRPr="00231F22" w:rsidRDefault="00B13443"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AB306D">
      <w:rPr>
        <w:rFonts w:ascii="Monotype Corsiva" w:hAnsi="Monotype Corsiva"/>
        <w:b/>
        <w:i/>
      </w:rPr>
      <w:t>1</w:t>
    </w:r>
    <w:r w:rsidR="008F020A">
      <w:rPr>
        <w:rFonts w:ascii="Monotype Corsiva" w:hAnsi="Monotype Corsiva"/>
        <w:b/>
        <w:i/>
      </w:rPr>
      <w:t>6</w:t>
    </w:r>
    <w:r>
      <w:rPr>
        <w:rFonts w:ascii="Monotype Corsiva" w:hAnsi="Monotype Corsiva"/>
        <w:b/>
        <w:i/>
      </w:rPr>
      <w:t xml:space="preserve">                                     </w:t>
    </w:r>
    <w:r w:rsidRPr="00913E49">
      <w:rPr>
        <w:rFonts w:ascii="Monotype Corsiva" w:hAnsi="Monotype Corsiva"/>
        <w:b/>
        <w:i/>
      </w:rPr>
      <w:t>от</w:t>
    </w:r>
    <w:r w:rsidR="00AB306D">
      <w:rPr>
        <w:rFonts w:ascii="Monotype Corsiva" w:hAnsi="Monotype Corsiva"/>
        <w:b/>
        <w:i/>
      </w:rPr>
      <w:t xml:space="preserve">  </w:t>
    </w:r>
    <w:r w:rsidR="008F020A">
      <w:rPr>
        <w:rFonts w:ascii="Monotype Corsiva" w:hAnsi="Monotype Corsiva"/>
        <w:b/>
        <w:i/>
      </w:rPr>
      <w:t>07.07</w:t>
    </w:r>
    <w:r>
      <w:rPr>
        <w:rFonts w:ascii="Monotype Corsiva" w:hAnsi="Monotype Corsiva"/>
        <w:b/>
        <w:i/>
      </w:rPr>
      <w:t>.2023</w:t>
    </w:r>
    <w:r w:rsidRPr="00913E49">
      <w:rPr>
        <w:rFonts w:ascii="Monotype Corsiva" w:hAnsi="Monotype Corsiva"/>
        <w:b/>
        <w:i/>
      </w:rPr>
      <w:t>г.</w:t>
    </w:r>
  </w:p>
  <w:p w:rsidR="00B13443" w:rsidRPr="007264A1" w:rsidRDefault="00B13443"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73A77D5"/>
    <w:multiLevelType w:val="multilevel"/>
    <w:tmpl w:val="4CC8F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C40367"/>
    <w:multiLevelType w:val="hybridMultilevel"/>
    <w:tmpl w:val="CB66A6A0"/>
    <w:lvl w:ilvl="0" w:tplc="EB5E3434">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355CB"/>
    <w:multiLevelType w:val="hybridMultilevel"/>
    <w:tmpl w:val="8B42DAE0"/>
    <w:lvl w:ilvl="0" w:tplc="B5809A0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AD45F2"/>
    <w:multiLevelType w:val="hybridMultilevel"/>
    <w:tmpl w:val="1DFE1DE6"/>
    <w:lvl w:ilvl="0" w:tplc="D6AC111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C26939"/>
    <w:multiLevelType w:val="hybridMultilevel"/>
    <w:tmpl w:val="048EF9CE"/>
    <w:lvl w:ilvl="0" w:tplc="6F1C1E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F4657E"/>
    <w:multiLevelType w:val="hybridMultilevel"/>
    <w:tmpl w:val="7D28FB2C"/>
    <w:lvl w:ilvl="0" w:tplc="85FEDF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C74846"/>
    <w:multiLevelType w:val="multilevel"/>
    <w:tmpl w:val="233059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9A70E8"/>
    <w:multiLevelType w:val="multilevel"/>
    <w:tmpl w:val="B36CAB6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0A5495"/>
    <w:multiLevelType w:val="multilevel"/>
    <w:tmpl w:val="CF686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1818D9"/>
    <w:multiLevelType w:val="multilevel"/>
    <w:tmpl w:val="67A45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E51177"/>
    <w:multiLevelType w:val="multilevel"/>
    <w:tmpl w:val="E96A0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9"/>
  </w:num>
  <w:num w:numId="4">
    <w:abstractNumId w:val="10"/>
  </w:num>
  <w:num w:numId="5">
    <w:abstractNumId w:val="11"/>
  </w:num>
  <w:num w:numId="6">
    <w:abstractNumId w:val="18"/>
  </w:num>
  <w:num w:numId="7">
    <w:abstractNumId w:val="15"/>
  </w:num>
  <w:num w:numId="8">
    <w:abstractNumId w:val="14"/>
  </w:num>
  <w:num w:numId="9">
    <w:abstractNumId w:val="8"/>
  </w:num>
  <w:num w:numId="10">
    <w:abstractNumId w:val="17"/>
  </w:num>
  <w:num w:numId="11">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53954">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57"/>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5C28"/>
    <w:rsid w:val="00037220"/>
    <w:rsid w:val="000413DE"/>
    <w:rsid w:val="0004229E"/>
    <w:rsid w:val="00043E6B"/>
    <w:rsid w:val="00043F4E"/>
    <w:rsid w:val="000442B2"/>
    <w:rsid w:val="00044C2B"/>
    <w:rsid w:val="0004573B"/>
    <w:rsid w:val="000467D2"/>
    <w:rsid w:val="00046BE6"/>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2795"/>
    <w:rsid w:val="000745B2"/>
    <w:rsid w:val="00074C5C"/>
    <w:rsid w:val="00074DDF"/>
    <w:rsid w:val="0007555B"/>
    <w:rsid w:val="00075D4E"/>
    <w:rsid w:val="00076457"/>
    <w:rsid w:val="00077744"/>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599F"/>
    <w:rsid w:val="00096B87"/>
    <w:rsid w:val="00097170"/>
    <w:rsid w:val="0009768E"/>
    <w:rsid w:val="000A04F9"/>
    <w:rsid w:val="000A5CB3"/>
    <w:rsid w:val="000A612F"/>
    <w:rsid w:val="000A63D7"/>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6D35"/>
    <w:rsid w:val="000D7A52"/>
    <w:rsid w:val="000E1F9A"/>
    <w:rsid w:val="000E270C"/>
    <w:rsid w:val="000E35EC"/>
    <w:rsid w:val="000E4191"/>
    <w:rsid w:val="000E4E9E"/>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EF7"/>
    <w:rsid w:val="00113CD2"/>
    <w:rsid w:val="001143D1"/>
    <w:rsid w:val="0011561C"/>
    <w:rsid w:val="00115A5A"/>
    <w:rsid w:val="00115F9C"/>
    <w:rsid w:val="00117123"/>
    <w:rsid w:val="0011744C"/>
    <w:rsid w:val="00117A62"/>
    <w:rsid w:val="00117D65"/>
    <w:rsid w:val="001206A4"/>
    <w:rsid w:val="00122558"/>
    <w:rsid w:val="00122CEE"/>
    <w:rsid w:val="001230A7"/>
    <w:rsid w:val="00123C5C"/>
    <w:rsid w:val="00124532"/>
    <w:rsid w:val="00125770"/>
    <w:rsid w:val="00127619"/>
    <w:rsid w:val="00127CB3"/>
    <w:rsid w:val="00127FEC"/>
    <w:rsid w:val="0013021B"/>
    <w:rsid w:val="00130609"/>
    <w:rsid w:val="0013087E"/>
    <w:rsid w:val="00131356"/>
    <w:rsid w:val="001330BD"/>
    <w:rsid w:val="00134B38"/>
    <w:rsid w:val="00136265"/>
    <w:rsid w:val="00137322"/>
    <w:rsid w:val="00137439"/>
    <w:rsid w:val="0014076B"/>
    <w:rsid w:val="00141775"/>
    <w:rsid w:val="00142859"/>
    <w:rsid w:val="001449A2"/>
    <w:rsid w:val="0014585F"/>
    <w:rsid w:val="001459A5"/>
    <w:rsid w:val="00146A0C"/>
    <w:rsid w:val="00151813"/>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6F77"/>
    <w:rsid w:val="001973FB"/>
    <w:rsid w:val="00197E1D"/>
    <w:rsid w:val="001A00E8"/>
    <w:rsid w:val="001A0F6D"/>
    <w:rsid w:val="001A0FAE"/>
    <w:rsid w:val="001A3440"/>
    <w:rsid w:val="001A372E"/>
    <w:rsid w:val="001A3EEA"/>
    <w:rsid w:val="001A4970"/>
    <w:rsid w:val="001A7D20"/>
    <w:rsid w:val="001B04B3"/>
    <w:rsid w:val="001B23F5"/>
    <w:rsid w:val="001B4AC8"/>
    <w:rsid w:val="001B5194"/>
    <w:rsid w:val="001C0136"/>
    <w:rsid w:val="001C071D"/>
    <w:rsid w:val="001C37E6"/>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A6B"/>
    <w:rsid w:val="001F6B6B"/>
    <w:rsid w:val="001F76EF"/>
    <w:rsid w:val="001F7712"/>
    <w:rsid w:val="00200BF6"/>
    <w:rsid w:val="00201234"/>
    <w:rsid w:val="002012B6"/>
    <w:rsid w:val="00201FA7"/>
    <w:rsid w:val="002038F8"/>
    <w:rsid w:val="00204271"/>
    <w:rsid w:val="0020467D"/>
    <w:rsid w:val="00204BC5"/>
    <w:rsid w:val="00206769"/>
    <w:rsid w:val="00207465"/>
    <w:rsid w:val="00207BF2"/>
    <w:rsid w:val="00211048"/>
    <w:rsid w:val="00211324"/>
    <w:rsid w:val="00213C19"/>
    <w:rsid w:val="00213FB5"/>
    <w:rsid w:val="00214169"/>
    <w:rsid w:val="0021500F"/>
    <w:rsid w:val="00221064"/>
    <w:rsid w:val="002223CA"/>
    <w:rsid w:val="00224BDF"/>
    <w:rsid w:val="0022661F"/>
    <w:rsid w:val="00226BC7"/>
    <w:rsid w:val="00230E91"/>
    <w:rsid w:val="00231F22"/>
    <w:rsid w:val="00233011"/>
    <w:rsid w:val="00233025"/>
    <w:rsid w:val="002332A1"/>
    <w:rsid w:val="00234B39"/>
    <w:rsid w:val="0023594E"/>
    <w:rsid w:val="002366DF"/>
    <w:rsid w:val="0023695F"/>
    <w:rsid w:val="0024097F"/>
    <w:rsid w:val="00243FAD"/>
    <w:rsid w:val="00244651"/>
    <w:rsid w:val="0024481E"/>
    <w:rsid w:val="00244F37"/>
    <w:rsid w:val="00245D79"/>
    <w:rsid w:val="00247BD4"/>
    <w:rsid w:val="00250D28"/>
    <w:rsid w:val="00252279"/>
    <w:rsid w:val="00252E7E"/>
    <w:rsid w:val="0025531B"/>
    <w:rsid w:val="002557DA"/>
    <w:rsid w:val="00255CBD"/>
    <w:rsid w:val="00257397"/>
    <w:rsid w:val="00260577"/>
    <w:rsid w:val="002608E3"/>
    <w:rsid w:val="00261272"/>
    <w:rsid w:val="0026421A"/>
    <w:rsid w:val="002643A9"/>
    <w:rsid w:val="0026598B"/>
    <w:rsid w:val="002659FA"/>
    <w:rsid w:val="00265B0E"/>
    <w:rsid w:val="00266D08"/>
    <w:rsid w:val="002677DF"/>
    <w:rsid w:val="00270450"/>
    <w:rsid w:val="00270580"/>
    <w:rsid w:val="00270AEE"/>
    <w:rsid w:val="002712EE"/>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A0313"/>
    <w:rsid w:val="002A03CA"/>
    <w:rsid w:val="002A3AFB"/>
    <w:rsid w:val="002A43F4"/>
    <w:rsid w:val="002A6980"/>
    <w:rsid w:val="002A7117"/>
    <w:rsid w:val="002A723A"/>
    <w:rsid w:val="002A7B94"/>
    <w:rsid w:val="002B1605"/>
    <w:rsid w:val="002B3CB1"/>
    <w:rsid w:val="002B4840"/>
    <w:rsid w:val="002B49AB"/>
    <w:rsid w:val="002B755D"/>
    <w:rsid w:val="002B7E63"/>
    <w:rsid w:val="002B7F4A"/>
    <w:rsid w:val="002C0475"/>
    <w:rsid w:val="002C1E31"/>
    <w:rsid w:val="002C22A1"/>
    <w:rsid w:val="002C2D53"/>
    <w:rsid w:val="002C3C40"/>
    <w:rsid w:val="002C43C2"/>
    <w:rsid w:val="002C5AD9"/>
    <w:rsid w:val="002C7668"/>
    <w:rsid w:val="002D33B2"/>
    <w:rsid w:val="002D35B7"/>
    <w:rsid w:val="002D3944"/>
    <w:rsid w:val="002D3DE1"/>
    <w:rsid w:val="002D7B6D"/>
    <w:rsid w:val="002E1092"/>
    <w:rsid w:val="002E2C24"/>
    <w:rsid w:val="002E41D7"/>
    <w:rsid w:val="002E46FF"/>
    <w:rsid w:val="002E4B18"/>
    <w:rsid w:val="002E5930"/>
    <w:rsid w:val="002E5981"/>
    <w:rsid w:val="002E6596"/>
    <w:rsid w:val="002E73DF"/>
    <w:rsid w:val="002E785F"/>
    <w:rsid w:val="002F055E"/>
    <w:rsid w:val="002F13E2"/>
    <w:rsid w:val="002F244E"/>
    <w:rsid w:val="002F2B9F"/>
    <w:rsid w:val="002F2ECD"/>
    <w:rsid w:val="002F4E3E"/>
    <w:rsid w:val="002F5196"/>
    <w:rsid w:val="002F543D"/>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5A3"/>
    <w:rsid w:val="00314A9A"/>
    <w:rsid w:val="00315CA2"/>
    <w:rsid w:val="00316BBC"/>
    <w:rsid w:val="00316DFC"/>
    <w:rsid w:val="00320881"/>
    <w:rsid w:val="003214A7"/>
    <w:rsid w:val="00323B0A"/>
    <w:rsid w:val="00327664"/>
    <w:rsid w:val="00331D44"/>
    <w:rsid w:val="00331D4D"/>
    <w:rsid w:val="00332BEF"/>
    <w:rsid w:val="00333789"/>
    <w:rsid w:val="003369D9"/>
    <w:rsid w:val="00336A6F"/>
    <w:rsid w:val="00336A80"/>
    <w:rsid w:val="00337F61"/>
    <w:rsid w:val="00341A14"/>
    <w:rsid w:val="00341B7B"/>
    <w:rsid w:val="00344187"/>
    <w:rsid w:val="00344E35"/>
    <w:rsid w:val="00345E70"/>
    <w:rsid w:val="00345F26"/>
    <w:rsid w:val="00345F80"/>
    <w:rsid w:val="00346E6C"/>
    <w:rsid w:val="00350B0C"/>
    <w:rsid w:val="00351A1C"/>
    <w:rsid w:val="00351DB1"/>
    <w:rsid w:val="00353738"/>
    <w:rsid w:val="00356415"/>
    <w:rsid w:val="003570A1"/>
    <w:rsid w:val="0036525E"/>
    <w:rsid w:val="00367984"/>
    <w:rsid w:val="00370BE5"/>
    <w:rsid w:val="00373543"/>
    <w:rsid w:val="00373981"/>
    <w:rsid w:val="00373D76"/>
    <w:rsid w:val="00373EE0"/>
    <w:rsid w:val="00376A06"/>
    <w:rsid w:val="00380116"/>
    <w:rsid w:val="00381BAB"/>
    <w:rsid w:val="00381C2F"/>
    <w:rsid w:val="00381CF6"/>
    <w:rsid w:val="00383ADD"/>
    <w:rsid w:val="00384659"/>
    <w:rsid w:val="00384764"/>
    <w:rsid w:val="0038483A"/>
    <w:rsid w:val="00390C19"/>
    <w:rsid w:val="00390FE2"/>
    <w:rsid w:val="00391461"/>
    <w:rsid w:val="0039233F"/>
    <w:rsid w:val="00393137"/>
    <w:rsid w:val="0039361D"/>
    <w:rsid w:val="00393A09"/>
    <w:rsid w:val="00396104"/>
    <w:rsid w:val="00397D11"/>
    <w:rsid w:val="003A0388"/>
    <w:rsid w:val="003A1FFC"/>
    <w:rsid w:val="003A28C0"/>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474"/>
    <w:rsid w:val="003C4B0E"/>
    <w:rsid w:val="003C517F"/>
    <w:rsid w:val="003C6270"/>
    <w:rsid w:val="003C74B0"/>
    <w:rsid w:val="003C7A78"/>
    <w:rsid w:val="003D0960"/>
    <w:rsid w:val="003D0E8D"/>
    <w:rsid w:val="003D1875"/>
    <w:rsid w:val="003D1887"/>
    <w:rsid w:val="003D19DF"/>
    <w:rsid w:val="003D1B86"/>
    <w:rsid w:val="003D2AA0"/>
    <w:rsid w:val="003D2E21"/>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F19B8"/>
    <w:rsid w:val="00400037"/>
    <w:rsid w:val="00400116"/>
    <w:rsid w:val="00400256"/>
    <w:rsid w:val="00402C0A"/>
    <w:rsid w:val="00403CA6"/>
    <w:rsid w:val="004061E1"/>
    <w:rsid w:val="00407675"/>
    <w:rsid w:val="00407AE1"/>
    <w:rsid w:val="00407D91"/>
    <w:rsid w:val="00410953"/>
    <w:rsid w:val="00412498"/>
    <w:rsid w:val="00414F1B"/>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27"/>
    <w:rsid w:val="00431ABA"/>
    <w:rsid w:val="00431DC4"/>
    <w:rsid w:val="00432ACB"/>
    <w:rsid w:val="004348EE"/>
    <w:rsid w:val="00435195"/>
    <w:rsid w:val="0043593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1E8B"/>
    <w:rsid w:val="00464E07"/>
    <w:rsid w:val="00465B24"/>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2943"/>
    <w:rsid w:val="004864A0"/>
    <w:rsid w:val="00486AF3"/>
    <w:rsid w:val="00487151"/>
    <w:rsid w:val="004903F3"/>
    <w:rsid w:val="00490846"/>
    <w:rsid w:val="004921DF"/>
    <w:rsid w:val="0049388A"/>
    <w:rsid w:val="00494688"/>
    <w:rsid w:val="00494A31"/>
    <w:rsid w:val="00495943"/>
    <w:rsid w:val="00495D9C"/>
    <w:rsid w:val="00496D11"/>
    <w:rsid w:val="004978BA"/>
    <w:rsid w:val="00497DC4"/>
    <w:rsid w:val="004A064E"/>
    <w:rsid w:val="004A18A2"/>
    <w:rsid w:val="004A1D9A"/>
    <w:rsid w:val="004A2BA6"/>
    <w:rsid w:val="004A5C85"/>
    <w:rsid w:val="004A6304"/>
    <w:rsid w:val="004A6359"/>
    <w:rsid w:val="004A69CB"/>
    <w:rsid w:val="004A7E77"/>
    <w:rsid w:val="004B251C"/>
    <w:rsid w:val="004B3840"/>
    <w:rsid w:val="004B3E5B"/>
    <w:rsid w:val="004B6187"/>
    <w:rsid w:val="004B7250"/>
    <w:rsid w:val="004C091B"/>
    <w:rsid w:val="004C1C33"/>
    <w:rsid w:val="004C1D65"/>
    <w:rsid w:val="004C2FDD"/>
    <w:rsid w:val="004C43D1"/>
    <w:rsid w:val="004C5DAF"/>
    <w:rsid w:val="004C6220"/>
    <w:rsid w:val="004C723C"/>
    <w:rsid w:val="004C74D3"/>
    <w:rsid w:val="004D1D43"/>
    <w:rsid w:val="004D2D47"/>
    <w:rsid w:val="004D501E"/>
    <w:rsid w:val="004D7D32"/>
    <w:rsid w:val="004E1282"/>
    <w:rsid w:val="004E2780"/>
    <w:rsid w:val="004E29BF"/>
    <w:rsid w:val="004F23BB"/>
    <w:rsid w:val="004F33D9"/>
    <w:rsid w:val="004F3B05"/>
    <w:rsid w:val="004F5823"/>
    <w:rsid w:val="004F73AB"/>
    <w:rsid w:val="004F792A"/>
    <w:rsid w:val="005004D1"/>
    <w:rsid w:val="00501ED7"/>
    <w:rsid w:val="005023D6"/>
    <w:rsid w:val="00502C4B"/>
    <w:rsid w:val="00502CBC"/>
    <w:rsid w:val="005047DD"/>
    <w:rsid w:val="0050546D"/>
    <w:rsid w:val="00505913"/>
    <w:rsid w:val="00506197"/>
    <w:rsid w:val="00507ED4"/>
    <w:rsid w:val="005127BA"/>
    <w:rsid w:val="00512BA3"/>
    <w:rsid w:val="00514879"/>
    <w:rsid w:val="0051500E"/>
    <w:rsid w:val="005153F5"/>
    <w:rsid w:val="00515910"/>
    <w:rsid w:val="00515D37"/>
    <w:rsid w:val="00515EAA"/>
    <w:rsid w:val="0051670C"/>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12B"/>
    <w:rsid w:val="00540F3E"/>
    <w:rsid w:val="005417B5"/>
    <w:rsid w:val="00544617"/>
    <w:rsid w:val="00546F7E"/>
    <w:rsid w:val="00547362"/>
    <w:rsid w:val="00547DCD"/>
    <w:rsid w:val="005503C2"/>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BDC"/>
    <w:rsid w:val="00574C76"/>
    <w:rsid w:val="00574C86"/>
    <w:rsid w:val="00575419"/>
    <w:rsid w:val="00575D42"/>
    <w:rsid w:val="00575F21"/>
    <w:rsid w:val="00575FCB"/>
    <w:rsid w:val="00577B29"/>
    <w:rsid w:val="005808D2"/>
    <w:rsid w:val="00580D09"/>
    <w:rsid w:val="00581D32"/>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2245"/>
    <w:rsid w:val="00593C70"/>
    <w:rsid w:val="00594210"/>
    <w:rsid w:val="00594D89"/>
    <w:rsid w:val="005952C1"/>
    <w:rsid w:val="005A0042"/>
    <w:rsid w:val="005A1A48"/>
    <w:rsid w:val="005A1C24"/>
    <w:rsid w:val="005A204D"/>
    <w:rsid w:val="005A27F5"/>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B6F45"/>
    <w:rsid w:val="005B79A7"/>
    <w:rsid w:val="005C06F2"/>
    <w:rsid w:val="005C1011"/>
    <w:rsid w:val="005C1731"/>
    <w:rsid w:val="005C1873"/>
    <w:rsid w:val="005C234A"/>
    <w:rsid w:val="005C2788"/>
    <w:rsid w:val="005C3C73"/>
    <w:rsid w:val="005C3F58"/>
    <w:rsid w:val="005C417F"/>
    <w:rsid w:val="005C45E7"/>
    <w:rsid w:val="005C4A04"/>
    <w:rsid w:val="005C6E7B"/>
    <w:rsid w:val="005C7A9D"/>
    <w:rsid w:val="005D039B"/>
    <w:rsid w:val="005D0853"/>
    <w:rsid w:val="005D0C9F"/>
    <w:rsid w:val="005D1F95"/>
    <w:rsid w:val="005D34E7"/>
    <w:rsid w:val="005D440B"/>
    <w:rsid w:val="005D47CF"/>
    <w:rsid w:val="005D4DA9"/>
    <w:rsid w:val="005E003B"/>
    <w:rsid w:val="005E1049"/>
    <w:rsid w:val="005E16D8"/>
    <w:rsid w:val="005E2DD8"/>
    <w:rsid w:val="005E4988"/>
    <w:rsid w:val="005E4E1C"/>
    <w:rsid w:val="005E588F"/>
    <w:rsid w:val="005E5928"/>
    <w:rsid w:val="005F1631"/>
    <w:rsid w:val="005F1FD9"/>
    <w:rsid w:val="005F2608"/>
    <w:rsid w:val="005F288A"/>
    <w:rsid w:val="005F2CFC"/>
    <w:rsid w:val="005F3C8B"/>
    <w:rsid w:val="005F7196"/>
    <w:rsid w:val="00602C4D"/>
    <w:rsid w:val="00603275"/>
    <w:rsid w:val="006039F8"/>
    <w:rsid w:val="00604183"/>
    <w:rsid w:val="00604B19"/>
    <w:rsid w:val="0060591A"/>
    <w:rsid w:val="0060597D"/>
    <w:rsid w:val="006059FF"/>
    <w:rsid w:val="00605CA8"/>
    <w:rsid w:val="0060629B"/>
    <w:rsid w:val="0060648D"/>
    <w:rsid w:val="00611009"/>
    <w:rsid w:val="00611093"/>
    <w:rsid w:val="00612AA5"/>
    <w:rsid w:val="00612C00"/>
    <w:rsid w:val="00613154"/>
    <w:rsid w:val="006132CD"/>
    <w:rsid w:val="00614CAB"/>
    <w:rsid w:val="00614CE1"/>
    <w:rsid w:val="006160B6"/>
    <w:rsid w:val="00616144"/>
    <w:rsid w:val="006164EF"/>
    <w:rsid w:val="0061707C"/>
    <w:rsid w:val="00617301"/>
    <w:rsid w:val="006277A8"/>
    <w:rsid w:val="00627C74"/>
    <w:rsid w:val="00630FD9"/>
    <w:rsid w:val="00631618"/>
    <w:rsid w:val="00631E0A"/>
    <w:rsid w:val="00632E54"/>
    <w:rsid w:val="00632E5E"/>
    <w:rsid w:val="00636A42"/>
    <w:rsid w:val="006375C1"/>
    <w:rsid w:val="006416FB"/>
    <w:rsid w:val="006417AA"/>
    <w:rsid w:val="00641BA0"/>
    <w:rsid w:val="00644479"/>
    <w:rsid w:val="00646263"/>
    <w:rsid w:val="00646829"/>
    <w:rsid w:val="00646B21"/>
    <w:rsid w:val="00653998"/>
    <w:rsid w:val="00656D03"/>
    <w:rsid w:val="00660C78"/>
    <w:rsid w:val="00661886"/>
    <w:rsid w:val="00662682"/>
    <w:rsid w:val="00662DAD"/>
    <w:rsid w:val="006633CB"/>
    <w:rsid w:val="00663A81"/>
    <w:rsid w:val="00663FB4"/>
    <w:rsid w:val="00665649"/>
    <w:rsid w:val="00665F3E"/>
    <w:rsid w:val="006665FE"/>
    <w:rsid w:val="00667313"/>
    <w:rsid w:val="00673346"/>
    <w:rsid w:val="006735F5"/>
    <w:rsid w:val="00673DF6"/>
    <w:rsid w:val="00674087"/>
    <w:rsid w:val="00674298"/>
    <w:rsid w:val="00674987"/>
    <w:rsid w:val="00676586"/>
    <w:rsid w:val="006770DD"/>
    <w:rsid w:val="00681713"/>
    <w:rsid w:val="006828A9"/>
    <w:rsid w:val="00683423"/>
    <w:rsid w:val="00684052"/>
    <w:rsid w:val="006847E9"/>
    <w:rsid w:val="00684F57"/>
    <w:rsid w:val="00685DBC"/>
    <w:rsid w:val="00686650"/>
    <w:rsid w:val="00690B7A"/>
    <w:rsid w:val="006912DD"/>
    <w:rsid w:val="0069139F"/>
    <w:rsid w:val="00693FA6"/>
    <w:rsid w:val="00694129"/>
    <w:rsid w:val="006951B5"/>
    <w:rsid w:val="00695F58"/>
    <w:rsid w:val="00697415"/>
    <w:rsid w:val="006A30AE"/>
    <w:rsid w:val="006A5767"/>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31140"/>
    <w:rsid w:val="007337BB"/>
    <w:rsid w:val="00733FF8"/>
    <w:rsid w:val="00734830"/>
    <w:rsid w:val="0073606B"/>
    <w:rsid w:val="00740396"/>
    <w:rsid w:val="00742809"/>
    <w:rsid w:val="00743512"/>
    <w:rsid w:val="00744059"/>
    <w:rsid w:val="0074461F"/>
    <w:rsid w:val="0074470D"/>
    <w:rsid w:val="007449F4"/>
    <w:rsid w:val="0074523B"/>
    <w:rsid w:val="0074709D"/>
    <w:rsid w:val="00751F65"/>
    <w:rsid w:val="00752342"/>
    <w:rsid w:val="00752EB9"/>
    <w:rsid w:val="007533D7"/>
    <w:rsid w:val="0075528B"/>
    <w:rsid w:val="00757095"/>
    <w:rsid w:val="007576E6"/>
    <w:rsid w:val="00757EFA"/>
    <w:rsid w:val="00760932"/>
    <w:rsid w:val="00760A4B"/>
    <w:rsid w:val="00761BF9"/>
    <w:rsid w:val="0076271B"/>
    <w:rsid w:val="00762F64"/>
    <w:rsid w:val="00765A86"/>
    <w:rsid w:val="00765F14"/>
    <w:rsid w:val="007679A9"/>
    <w:rsid w:val="00770E3B"/>
    <w:rsid w:val="00771BF7"/>
    <w:rsid w:val="00772D46"/>
    <w:rsid w:val="0077346C"/>
    <w:rsid w:val="007741BA"/>
    <w:rsid w:val="0077469E"/>
    <w:rsid w:val="0077497B"/>
    <w:rsid w:val="007764CB"/>
    <w:rsid w:val="00780265"/>
    <w:rsid w:val="00780589"/>
    <w:rsid w:val="00783166"/>
    <w:rsid w:val="00783B1D"/>
    <w:rsid w:val="00784AC7"/>
    <w:rsid w:val="007857FA"/>
    <w:rsid w:val="0078709C"/>
    <w:rsid w:val="00787448"/>
    <w:rsid w:val="00787ADB"/>
    <w:rsid w:val="00787D6E"/>
    <w:rsid w:val="0079267D"/>
    <w:rsid w:val="00793707"/>
    <w:rsid w:val="00793928"/>
    <w:rsid w:val="00793F3B"/>
    <w:rsid w:val="00794302"/>
    <w:rsid w:val="00795393"/>
    <w:rsid w:val="0079544F"/>
    <w:rsid w:val="00797FD6"/>
    <w:rsid w:val="007A5CEC"/>
    <w:rsid w:val="007B0AA2"/>
    <w:rsid w:val="007B0FD8"/>
    <w:rsid w:val="007B203E"/>
    <w:rsid w:val="007B28A4"/>
    <w:rsid w:val="007B3658"/>
    <w:rsid w:val="007B662D"/>
    <w:rsid w:val="007C068A"/>
    <w:rsid w:val="007C0E59"/>
    <w:rsid w:val="007C12DB"/>
    <w:rsid w:val="007C1489"/>
    <w:rsid w:val="007C204B"/>
    <w:rsid w:val="007C2820"/>
    <w:rsid w:val="007C42AD"/>
    <w:rsid w:val="007C5AC8"/>
    <w:rsid w:val="007C67D9"/>
    <w:rsid w:val="007D006B"/>
    <w:rsid w:val="007D0FDA"/>
    <w:rsid w:val="007D19C4"/>
    <w:rsid w:val="007D1E24"/>
    <w:rsid w:val="007D40E1"/>
    <w:rsid w:val="007D7B25"/>
    <w:rsid w:val="007E1C3E"/>
    <w:rsid w:val="007E237F"/>
    <w:rsid w:val="007E3BCB"/>
    <w:rsid w:val="007E4355"/>
    <w:rsid w:val="007E4CB5"/>
    <w:rsid w:val="007E54E8"/>
    <w:rsid w:val="007E5DB1"/>
    <w:rsid w:val="007E7921"/>
    <w:rsid w:val="007F069F"/>
    <w:rsid w:val="007F0C19"/>
    <w:rsid w:val="007F121F"/>
    <w:rsid w:val="007F1B3A"/>
    <w:rsid w:val="007F301E"/>
    <w:rsid w:val="007F3147"/>
    <w:rsid w:val="007F3234"/>
    <w:rsid w:val="007F3A33"/>
    <w:rsid w:val="007F3C1A"/>
    <w:rsid w:val="007F40BC"/>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EFE"/>
    <w:rsid w:val="00827BD1"/>
    <w:rsid w:val="00827C8A"/>
    <w:rsid w:val="00830610"/>
    <w:rsid w:val="00831982"/>
    <w:rsid w:val="00832FD0"/>
    <w:rsid w:val="00833DF1"/>
    <w:rsid w:val="00835138"/>
    <w:rsid w:val="00835F91"/>
    <w:rsid w:val="00836A3D"/>
    <w:rsid w:val="00840360"/>
    <w:rsid w:val="008405AD"/>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3FFE"/>
    <w:rsid w:val="008740BC"/>
    <w:rsid w:val="008751D3"/>
    <w:rsid w:val="008779CE"/>
    <w:rsid w:val="00877B8A"/>
    <w:rsid w:val="008811AB"/>
    <w:rsid w:val="008815B6"/>
    <w:rsid w:val="00882E0B"/>
    <w:rsid w:val="008830ED"/>
    <w:rsid w:val="00883F83"/>
    <w:rsid w:val="0088483E"/>
    <w:rsid w:val="00884DBA"/>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39F0"/>
    <w:rsid w:val="008D4680"/>
    <w:rsid w:val="008D4D39"/>
    <w:rsid w:val="008D5E7A"/>
    <w:rsid w:val="008D6CEE"/>
    <w:rsid w:val="008E0AFE"/>
    <w:rsid w:val="008E0CB0"/>
    <w:rsid w:val="008E1184"/>
    <w:rsid w:val="008E3B13"/>
    <w:rsid w:val="008E5764"/>
    <w:rsid w:val="008E62D1"/>
    <w:rsid w:val="008F020A"/>
    <w:rsid w:val="008F132F"/>
    <w:rsid w:val="008F1687"/>
    <w:rsid w:val="008F3279"/>
    <w:rsid w:val="008F34AC"/>
    <w:rsid w:val="008F396F"/>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20243"/>
    <w:rsid w:val="00922901"/>
    <w:rsid w:val="00923C82"/>
    <w:rsid w:val="00924562"/>
    <w:rsid w:val="0092522D"/>
    <w:rsid w:val="00927848"/>
    <w:rsid w:val="00931990"/>
    <w:rsid w:val="00931A3A"/>
    <w:rsid w:val="00931F83"/>
    <w:rsid w:val="00932637"/>
    <w:rsid w:val="00932C58"/>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5726"/>
    <w:rsid w:val="00996AFA"/>
    <w:rsid w:val="00997FC2"/>
    <w:rsid w:val="009A102D"/>
    <w:rsid w:val="009A12A1"/>
    <w:rsid w:val="009A1D8F"/>
    <w:rsid w:val="009A3557"/>
    <w:rsid w:val="009A3A54"/>
    <w:rsid w:val="009A4120"/>
    <w:rsid w:val="009A65AF"/>
    <w:rsid w:val="009B1ABA"/>
    <w:rsid w:val="009B1D51"/>
    <w:rsid w:val="009B1EAE"/>
    <w:rsid w:val="009B2146"/>
    <w:rsid w:val="009B253E"/>
    <w:rsid w:val="009B28B3"/>
    <w:rsid w:val="009B48BA"/>
    <w:rsid w:val="009B502C"/>
    <w:rsid w:val="009B6514"/>
    <w:rsid w:val="009C10DB"/>
    <w:rsid w:val="009C2CBF"/>
    <w:rsid w:val="009C2E39"/>
    <w:rsid w:val="009C35D7"/>
    <w:rsid w:val="009C4FA3"/>
    <w:rsid w:val="009C5DC8"/>
    <w:rsid w:val="009D0446"/>
    <w:rsid w:val="009D1067"/>
    <w:rsid w:val="009D29C3"/>
    <w:rsid w:val="009D2CAF"/>
    <w:rsid w:val="009D35EF"/>
    <w:rsid w:val="009D37D7"/>
    <w:rsid w:val="009D381B"/>
    <w:rsid w:val="009D4774"/>
    <w:rsid w:val="009D565D"/>
    <w:rsid w:val="009D5B05"/>
    <w:rsid w:val="009D61F6"/>
    <w:rsid w:val="009D6A9E"/>
    <w:rsid w:val="009D6AA4"/>
    <w:rsid w:val="009D6E9E"/>
    <w:rsid w:val="009D72A8"/>
    <w:rsid w:val="009D77B1"/>
    <w:rsid w:val="009E0DF8"/>
    <w:rsid w:val="009E10C3"/>
    <w:rsid w:val="009E169A"/>
    <w:rsid w:val="009E2B01"/>
    <w:rsid w:val="009E3E21"/>
    <w:rsid w:val="009E4CF4"/>
    <w:rsid w:val="009F0763"/>
    <w:rsid w:val="009F0CE9"/>
    <w:rsid w:val="009F1B7A"/>
    <w:rsid w:val="009F2040"/>
    <w:rsid w:val="009F217F"/>
    <w:rsid w:val="009F3376"/>
    <w:rsid w:val="009F33FE"/>
    <w:rsid w:val="009F3A00"/>
    <w:rsid w:val="009F3C65"/>
    <w:rsid w:val="009F3C80"/>
    <w:rsid w:val="009F3F72"/>
    <w:rsid w:val="009F47F7"/>
    <w:rsid w:val="009F55B9"/>
    <w:rsid w:val="009F5C99"/>
    <w:rsid w:val="009F70A0"/>
    <w:rsid w:val="00A00D39"/>
    <w:rsid w:val="00A00E53"/>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1858"/>
    <w:rsid w:val="00A22C92"/>
    <w:rsid w:val="00A238BE"/>
    <w:rsid w:val="00A246C8"/>
    <w:rsid w:val="00A24F5A"/>
    <w:rsid w:val="00A26E8C"/>
    <w:rsid w:val="00A27C04"/>
    <w:rsid w:val="00A30AA8"/>
    <w:rsid w:val="00A32F05"/>
    <w:rsid w:val="00A3332D"/>
    <w:rsid w:val="00A33EBC"/>
    <w:rsid w:val="00A347F4"/>
    <w:rsid w:val="00A34BE3"/>
    <w:rsid w:val="00A358AB"/>
    <w:rsid w:val="00A370E4"/>
    <w:rsid w:val="00A37624"/>
    <w:rsid w:val="00A40570"/>
    <w:rsid w:val="00A411BC"/>
    <w:rsid w:val="00A4177F"/>
    <w:rsid w:val="00A4323D"/>
    <w:rsid w:val="00A43935"/>
    <w:rsid w:val="00A467A4"/>
    <w:rsid w:val="00A50982"/>
    <w:rsid w:val="00A51261"/>
    <w:rsid w:val="00A51262"/>
    <w:rsid w:val="00A52FA9"/>
    <w:rsid w:val="00A537AB"/>
    <w:rsid w:val="00A53CD5"/>
    <w:rsid w:val="00A53EBD"/>
    <w:rsid w:val="00A578C3"/>
    <w:rsid w:val="00A57DF2"/>
    <w:rsid w:val="00A57F26"/>
    <w:rsid w:val="00A60187"/>
    <w:rsid w:val="00A61954"/>
    <w:rsid w:val="00A62BDC"/>
    <w:rsid w:val="00A644AD"/>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87FAE"/>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F51"/>
    <w:rsid w:val="00AB21A9"/>
    <w:rsid w:val="00AB306D"/>
    <w:rsid w:val="00AB3514"/>
    <w:rsid w:val="00AB44CB"/>
    <w:rsid w:val="00AB6B09"/>
    <w:rsid w:val="00AB746D"/>
    <w:rsid w:val="00AB7AFC"/>
    <w:rsid w:val="00AC1076"/>
    <w:rsid w:val="00AC1B62"/>
    <w:rsid w:val="00AC2604"/>
    <w:rsid w:val="00AC27ED"/>
    <w:rsid w:val="00AC2F5A"/>
    <w:rsid w:val="00AC3B62"/>
    <w:rsid w:val="00AC3DA5"/>
    <w:rsid w:val="00AC4418"/>
    <w:rsid w:val="00AC49C2"/>
    <w:rsid w:val="00AC5870"/>
    <w:rsid w:val="00AC6D54"/>
    <w:rsid w:val="00AC7883"/>
    <w:rsid w:val="00AD238E"/>
    <w:rsid w:val="00AD2648"/>
    <w:rsid w:val="00AD3F1A"/>
    <w:rsid w:val="00AD74FD"/>
    <w:rsid w:val="00AD7D20"/>
    <w:rsid w:val="00AE0091"/>
    <w:rsid w:val="00AE08AA"/>
    <w:rsid w:val="00AE2BAA"/>
    <w:rsid w:val="00AE33BB"/>
    <w:rsid w:val="00AE344D"/>
    <w:rsid w:val="00AE3B92"/>
    <w:rsid w:val="00AE452D"/>
    <w:rsid w:val="00AE4AF2"/>
    <w:rsid w:val="00AE6FA1"/>
    <w:rsid w:val="00AF0291"/>
    <w:rsid w:val="00AF1AC5"/>
    <w:rsid w:val="00AF23BD"/>
    <w:rsid w:val="00AF2CD4"/>
    <w:rsid w:val="00AF307A"/>
    <w:rsid w:val="00AF5665"/>
    <w:rsid w:val="00AF5E85"/>
    <w:rsid w:val="00B00D9A"/>
    <w:rsid w:val="00B010F4"/>
    <w:rsid w:val="00B01FF3"/>
    <w:rsid w:val="00B01FFD"/>
    <w:rsid w:val="00B02CEF"/>
    <w:rsid w:val="00B02E0E"/>
    <w:rsid w:val="00B03146"/>
    <w:rsid w:val="00B041C4"/>
    <w:rsid w:val="00B0421A"/>
    <w:rsid w:val="00B0440D"/>
    <w:rsid w:val="00B04882"/>
    <w:rsid w:val="00B04B1B"/>
    <w:rsid w:val="00B05521"/>
    <w:rsid w:val="00B05522"/>
    <w:rsid w:val="00B05E72"/>
    <w:rsid w:val="00B0754F"/>
    <w:rsid w:val="00B07E00"/>
    <w:rsid w:val="00B116F8"/>
    <w:rsid w:val="00B12CDF"/>
    <w:rsid w:val="00B13443"/>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1556"/>
    <w:rsid w:val="00B329E8"/>
    <w:rsid w:val="00B35C97"/>
    <w:rsid w:val="00B36038"/>
    <w:rsid w:val="00B36076"/>
    <w:rsid w:val="00B3639A"/>
    <w:rsid w:val="00B37534"/>
    <w:rsid w:val="00B40391"/>
    <w:rsid w:val="00B41DCB"/>
    <w:rsid w:val="00B42799"/>
    <w:rsid w:val="00B43087"/>
    <w:rsid w:val="00B435F8"/>
    <w:rsid w:val="00B44579"/>
    <w:rsid w:val="00B44ACE"/>
    <w:rsid w:val="00B44DB3"/>
    <w:rsid w:val="00B45649"/>
    <w:rsid w:val="00B45EE3"/>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7EE"/>
    <w:rsid w:val="00B67C3F"/>
    <w:rsid w:val="00B7256F"/>
    <w:rsid w:val="00B73B75"/>
    <w:rsid w:val="00B76915"/>
    <w:rsid w:val="00B76B2E"/>
    <w:rsid w:val="00B76C30"/>
    <w:rsid w:val="00B80CAB"/>
    <w:rsid w:val="00B81273"/>
    <w:rsid w:val="00B81E81"/>
    <w:rsid w:val="00B82807"/>
    <w:rsid w:val="00B844B2"/>
    <w:rsid w:val="00B85A95"/>
    <w:rsid w:val="00B85EB4"/>
    <w:rsid w:val="00B878E8"/>
    <w:rsid w:val="00B918E1"/>
    <w:rsid w:val="00B91BB6"/>
    <w:rsid w:val="00B92ECF"/>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55"/>
    <w:rsid w:val="00BB1CF3"/>
    <w:rsid w:val="00BB1D54"/>
    <w:rsid w:val="00BB261D"/>
    <w:rsid w:val="00BB3634"/>
    <w:rsid w:val="00BB4EBE"/>
    <w:rsid w:val="00BB4F54"/>
    <w:rsid w:val="00BB5311"/>
    <w:rsid w:val="00BB5C4B"/>
    <w:rsid w:val="00BB5ECD"/>
    <w:rsid w:val="00BC0838"/>
    <w:rsid w:val="00BC130B"/>
    <w:rsid w:val="00BC2D99"/>
    <w:rsid w:val="00BC46D7"/>
    <w:rsid w:val="00BC55F9"/>
    <w:rsid w:val="00BC5CCA"/>
    <w:rsid w:val="00BC604B"/>
    <w:rsid w:val="00BC62C7"/>
    <w:rsid w:val="00BC687C"/>
    <w:rsid w:val="00BC6F43"/>
    <w:rsid w:val="00BC785C"/>
    <w:rsid w:val="00BD18C5"/>
    <w:rsid w:val="00BD3811"/>
    <w:rsid w:val="00BD3D3F"/>
    <w:rsid w:val="00BD3F09"/>
    <w:rsid w:val="00BD4688"/>
    <w:rsid w:val="00BD5070"/>
    <w:rsid w:val="00BD57B0"/>
    <w:rsid w:val="00BD6085"/>
    <w:rsid w:val="00BD61FA"/>
    <w:rsid w:val="00BD681B"/>
    <w:rsid w:val="00BD6B18"/>
    <w:rsid w:val="00BE0A4C"/>
    <w:rsid w:val="00BE2CC3"/>
    <w:rsid w:val="00BE30D4"/>
    <w:rsid w:val="00BE3221"/>
    <w:rsid w:val="00BE3B51"/>
    <w:rsid w:val="00BE498F"/>
    <w:rsid w:val="00BE53CD"/>
    <w:rsid w:val="00BE56F4"/>
    <w:rsid w:val="00BE6D84"/>
    <w:rsid w:val="00BF1DD6"/>
    <w:rsid w:val="00BF1F68"/>
    <w:rsid w:val="00BF2210"/>
    <w:rsid w:val="00BF2AC1"/>
    <w:rsid w:val="00BF2DBB"/>
    <w:rsid w:val="00BF4702"/>
    <w:rsid w:val="00BF484A"/>
    <w:rsid w:val="00BF6E34"/>
    <w:rsid w:val="00C01120"/>
    <w:rsid w:val="00C05387"/>
    <w:rsid w:val="00C05F27"/>
    <w:rsid w:val="00C06E90"/>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402F2"/>
    <w:rsid w:val="00C40DE1"/>
    <w:rsid w:val="00C440E9"/>
    <w:rsid w:val="00C460BF"/>
    <w:rsid w:val="00C465AE"/>
    <w:rsid w:val="00C46718"/>
    <w:rsid w:val="00C47E6E"/>
    <w:rsid w:val="00C50CFB"/>
    <w:rsid w:val="00C5101B"/>
    <w:rsid w:val="00C51680"/>
    <w:rsid w:val="00C51A1C"/>
    <w:rsid w:val="00C537B9"/>
    <w:rsid w:val="00C55E7C"/>
    <w:rsid w:val="00C618E2"/>
    <w:rsid w:val="00C6192B"/>
    <w:rsid w:val="00C64C23"/>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1433"/>
    <w:rsid w:val="00C91530"/>
    <w:rsid w:val="00C918AD"/>
    <w:rsid w:val="00C92214"/>
    <w:rsid w:val="00C92464"/>
    <w:rsid w:val="00C93E73"/>
    <w:rsid w:val="00C949A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2FA"/>
    <w:rsid w:val="00CC0452"/>
    <w:rsid w:val="00CC2592"/>
    <w:rsid w:val="00CC3922"/>
    <w:rsid w:val="00CC5E8A"/>
    <w:rsid w:val="00CD33E1"/>
    <w:rsid w:val="00CD35C0"/>
    <w:rsid w:val="00CD4F46"/>
    <w:rsid w:val="00CD5BB1"/>
    <w:rsid w:val="00CE0335"/>
    <w:rsid w:val="00CE1737"/>
    <w:rsid w:val="00CE2BB5"/>
    <w:rsid w:val="00CE406A"/>
    <w:rsid w:val="00CE481D"/>
    <w:rsid w:val="00CE4F72"/>
    <w:rsid w:val="00CE6CF3"/>
    <w:rsid w:val="00CE70F4"/>
    <w:rsid w:val="00CE758B"/>
    <w:rsid w:val="00CE7868"/>
    <w:rsid w:val="00CF061A"/>
    <w:rsid w:val="00CF0868"/>
    <w:rsid w:val="00CF0D40"/>
    <w:rsid w:val="00CF0D6A"/>
    <w:rsid w:val="00CF1585"/>
    <w:rsid w:val="00CF2F33"/>
    <w:rsid w:val="00CF2FE4"/>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14BC"/>
    <w:rsid w:val="00D42FC0"/>
    <w:rsid w:val="00D432C5"/>
    <w:rsid w:val="00D46470"/>
    <w:rsid w:val="00D4670A"/>
    <w:rsid w:val="00D46B41"/>
    <w:rsid w:val="00D5018D"/>
    <w:rsid w:val="00D52CB1"/>
    <w:rsid w:val="00D5574B"/>
    <w:rsid w:val="00D56322"/>
    <w:rsid w:val="00D566D4"/>
    <w:rsid w:val="00D56DFD"/>
    <w:rsid w:val="00D56E62"/>
    <w:rsid w:val="00D574A2"/>
    <w:rsid w:val="00D61364"/>
    <w:rsid w:val="00D61BB0"/>
    <w:rsid w:val="00D625D8"/>
    <w:rsid w:val="00D64C1A"/>
    <w:rsid w:val="00D65624"/>
    <w:rsid w:val="00D65F1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6E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4837"/>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35F2"/>
    <w:rsid w:val="00DF4044"/>
    <w:rsid w:val="00DF45BA"/>
    <w:rsid w:val="00DF5C78"/>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56B"/>
    <w:rsid w:val="00E54B72"/>
    <w:rsid w:val="00E54BE6"/>
    <w:rsid w:val="00E55DAE"/>
    <w:rsid w:val="00E564C2"/>
    <w:rsid w:val="00E567C5"/>
    <w:rsid w:val="00E576AE"/>
    <w:rsid w:val="00E6130C"/>
    <w:rsid w:val="00E61488"/>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55"/>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17C9"/>
    <w:rsid w:val="00EC30AA"/>
    <w:rsid w:val="00EC33ED"/>
    <w:rsid w:val="00EC380B"/>
    <w:rsid w:val="00EC4202"/>
    <w:rsid w:val="00EC5348"/>
    <w:rsid w:val="00EC6617"/>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F01708"/>
    <w:rsid w:val="00F02397"/>
    <w:rsid w:val="00F04BFF"/>
    <w:rsid w:val="00F04EF9"/>
    <w:rsid w:val="00F05CA6"/>
    <w:rsid w:val="00F0693E"/>
    <w:rsid w:val="00F07AF9"/>
    <w:rsid w:val="00F07BC2"/>
    <w:rsid w:val="00F11A07"/>
    <w:rsid w:val="00F14014"/>
    <w:rsid w:val="00F1412E"/>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6E37"/>
    <w:rsid w:val="00F4725E"/>
    <w:rsid w:val="00F47D65"/>
    <w:rsid w:val="00F507DA"/>
    <w:rsid w:val="00F53267"/>
    <w:rsid w:val="00F54F53"/>
    <w:rsid w:val="00F55467"/>
    <w:rsid w:val="00F56BBA"/>
    <w:rsid w:val="00F57A6B"/>
    <w:rsid w:val="00F60678"/>
    <w:rsid w:val="00F610AE"/>
    <w:rsid w:val="00F61AA2"/>
    <w:rsid w:val="00F62034"/>
    <w:rsid w:val="00F6314B"/>
    <w:rsid w:val="00F665C9"/>
    <w:rsid w:val="00F66E92"/>
    <w:rsid w:val="00F70D15"/>
    <w:rsid w:val="00F718FC"/>
    <w:rsid w:val="00F72135"/>
    <w:rsid w:val="00F73035"/>
    <w:rsid w:val="00F73509"/>
    <w:rsid w:val="00F73538"/>
    <w:rsid w:val="00F73D7E"/>
    <w:rsid w:val="00F74981"/>
    <w:rsid w:val="00F75D7C"/>
    <w:rsid w:val="00F76962"/>
    <w:rsid w:val="00F77BC0"/>
    <w:rsid w:val="00F80942"/>
    <w:rsid w:val="00F80A77"/>
    <w:rsid w:val="00F80B71"/>
    <w:rsid w:val="00F81BC7"/>
    <w:rsid w:val="00F822E6"/>
    <w:rsid w:val="00F82835"/>
    <w:rsid w:val="00F84546"/>
    <w:rsid w:val="00F86054"/>
    <w:rsid w:val="00F867D9"/>
    <w:rsid w:val="00F86979"/>
    <w:rsid w:val="00F904B2"/>
    <w:rsid w:val="00F918F6"/>
    <w:rsid w:val="00F91B2D"/>
    <w:rsid w:val="00F9476C"/>
    <w:rsid w:val="00F97EFF"/>
    <w:rsid w:val="00FA108D"/>
    <w:rsid w:val="00FA16F4"/>
    <w:rsid w:val="00FA28E3"/>
    <w:rsid w:val="00FA50D0"/>
    <w:rsid w:val="00FA5336"/>
    <w:rsid w:val="00FA541A"/>
    <w:rsid w:val="00FA5B64"/>
    <w:rsid w:val="00FA5E4C"/>
    <w:rsid w:val="00FB0510"/>
    <w:rsid w:val="00FB05B0"/>
    <w:rsid w:val="00FB2513"/>
    <w:rsid w:val="00FB2732"/>
    <w:rsid w:val="00FB4378"/>
    <w:rsid w:val="00FB5521"/>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346"/>
    <w:rsid w:val="00FD58C0"/>
    <w:rsid w:val="00FD5DA8"/>
    <w:rsid w:val="00FD7B72"/>
    <w:rsid w:val="00FE0056"/>
    <w:rsid w:val="00FE20A9"/>
    <w:rsid w:val="00FE344B"/>
    <w:rsid w:val="00FE4164"/>
    <w:rsid w:val="00FE7B5A"/>
    <w:rsid w:val="00FE7D1D"/>
    <w:rsid w:val="00FF07AB"/>
    <w:rsid w:val="00FF1CD7"/>
    <w:rsid w:val="00FF20E0"/>
    <w:rsid w:val="00FF3CED"/>
    <w:rsid w:val="00FF4335"/>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paragraph" w:customStyle="1" w:styleId="afff3">
    <w:name w:val="Текст акта"/>
    <w:qFormat/>
    <w:rsid w:val="008D39F0"/>
    <w:pPr>
      <w:widowControl w:val="0"/>
      <w:suppressAutoHyphen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w3-n">
    <w:name w:val="w3-n"/>
    <w:basedOn w:val="a"/>
    <w:rsid w:val="00574BDC"/>
    <w:pPr>
      <w:spacing w:before="100" w:beforeAutospacing="1" w:after="100" w:afterAutospacing="1"/>
    </w:pPr>
    <w:rPr>
      <w:sz w:val="24"/>
      <w:szCs w:val="24"/>
    </w:rPr>
  </w:style>
  <w:style w:type="table" w:customStyle="1" w:styleId="1d">
    <w:name w:val="Сетка таблицы1"/>
    <w:basedOn w:val="a1"/>
    <w:next w:val="af7"/>
    <w:uiPriority w:val="59"/>
    <w:rsid w:val="005E49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172649572">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3060486">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2602098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9302662">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49816217">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7167271">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3977707">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rajon.ru" TargetMode="External"/><Relationship Id="rId5" Type="http://schemas.openxmlformats.org/officeDocument/2006/relationships/webSettings" Target="webSettings.xml"/><Relationship Id="rId15"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http://www.ach-rajon.ru" TargetMode="External"/><Relationship Id="rId4" Type="http://schemas.openxmlformats.org/officeDocument/2006/relationships/settings" Target="settings.xml"/><Relationship Id="rId9" Type="http://schemas.openxmlformats.org/officeDocument/2006/relationships/hyperlink" Target="https://login.consultant.ru/link/?rnd=8C734D49D95709871759FC5D9A8EABDB&amp;req=doc&amp;base=RZR&amp;n=314161&amp;dst=100011&amp;fld=134&amp;date=03.03.202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9D55-33EE-4A28-BE7B-EA870BF5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9</Pages>
  <Words>5174</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1547</cp:revision>
  <cp:lastPrinted>2022-10-28T01:50:00Z</cp:lastPrinted>
  <dcterms:created xsi:type="dcterms:W3CDTF">2018-09-03T07:42:00Z</dcterms:created>
  <dcterms:modified xsi:type="dcterms:W3CDTF">2023-07-27T02:45:00Z</dcterms:modified>
</cp:coreProperties>
</file>