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AC6024" w:rsidRDefault="00AB1811" w:rsidP="00AC6024">
      <w:pPr>
        <w:pStyle w:val="a5"/>
        <w:tabs>
          <w:tab w:val="left" w:pos="708"/>
        </w:tabs>
        <w:ind w:right="-113"/>
        <w:rPr>
          <w:b/>
          <w:sz w:val="20"/>
        </w:rPr>
      </w:pPr>
      <w:r w:rsidRPr="00AC6024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AC6024" w:rsidRDefault="00AB1811" w:rsidP="00AC6024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AC6024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AC6024" w:rsidRDefault="00DB3C2E" w:rsidP="00AC6024">
      <w:pPr>
        <w:ind w:left="-4820"/>
        <w:jc w:val="both"/>
        <w:rPr>
          <w:b/>
          <w:bCs/>
          <w:sz w:val="20"/>
        </w:rPr>
      </w:pPr>
    </w:p>
    <w:p w:rsidR="00DB3C2E" w:rsidRPr="00AC6024" w:rsidRDefault="00DB3C2E" w:rsidP="00AC6024">
      <w:pPr>
        <w:rPr>
          <w:i/>
          <w:sz w:val="20"/>
        </w:rPr>
      </w:pPr>
    </w:p>
    <w:p w:rsidR="00DB3C2E" w:rsidRPr="00AC6024" w:rsidRDefault="00074C5C" w:rsidP="00AC6024">
      <w:pPr>
        <w:ind w:firstLine="360"/>
        <w:rPr>
          <w:i/>
          <w:sz w:val="20"/>
        </w:rPr>
      </w:pPr>
      <w:r w:rsidRPr="00AC6024">
        <w:rPr>
          <w:b/>
          <w:sz w:val="20"/>
        </w:rPr>
        <w:t xml:space="preserve">№ </w:t>
      </w:r>
      <w:r w:rsidR="007857FA" w:rsidRPr="00AC6024">
        <w:rPr>
          <w:b/>
          <w:sz w:val="20"/>
        </w:rPr>
        <w:t>1</w:t>
      </w:r>
      <w:r w:rsidR="00271A79" w:rsidRPr="00AC6024">
        <w:rPr>
          <w:b/>
          <w:sz w:val="20"/>
        </w:rPr>
        <w:t>2</w:t>
      </w:r>
      <w:r w:rsidR="00DB3C2E" w:rsidRPr="00AC6024">
        <w:rPr>
          <w:b/>
          <w:sz w:val="20"/>
        </w:rPr>
        <w:t xml:space="preserve">                                            с. Ястребово      </w:t>
      </w:r>
      <w:r w:rsidRPr="00AC6024">
        <w:rPr>
          <w:b/>
          <w:sz w:val="20"/>
        </w:rPr>
        <w:t xml:space="preserve">                              </w:t>
      </w:r>
      <w:r w:rsidR="007857FA" w:rsidRPr="00AC6024">
        <w:rPr>
          <w:b/>
          <w:sz w:val="20"/>
        </w:rPr>
        <w:t>24.05</w:t>
      </w:r>
      <w:r w:rsidR="00345F26" w:rsidRPr="00AC6024">
        <w:rPr>
          <w:b/>
          <w:sz w:val="20"/>
        </w:rPr>
        <w:t>.2023</w:t>
      </w:r>
    </w:p>
    <w:p w:rsidR="00E7363F" w:rsidRPr="00AC6024" w:rsidRDefault="00536C03" w:rsidP="00AC6024">
      <w:pPr>
        <w:jc w:val="both"/>
        <w:rPr>
          <w:sz w:val="20"/>
        </w:rPr>
      </w:pPr>
      <w:r w:rsidRPr="00AC6024">
        <w:rPr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67945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AC6024" w:rsidRDefault="00536C03" w:rsidP="00AC6024">
      <w:pPr>
        <w:ind w:right="-1" w:firstLine="709"/>
        <w:jc w:val="center"/>
        <w:rPr>
          <w:b/>
          <w:sz w:val="20"/>
        </w:rPr>
      </w:pPr>
    </w:p>
    <w:p w:rsidR="00536C03" w:rsidRPr="00AC6024" w:rsidRDefault="00536C03" w:rsidP="00AC6024">
      <w:pPr>
        <w:ind w:right="-1" w:firstLine="709"/>
        <w:jc w:val="center"/>
        <w:rPr>
          <w:b/>
          <w:sz w:val="20"/>
        </w:rPr>
      </w:pPr>
    </w:p>
    <w:p w:rsidR="00536C03" w:rsidRPr="00AC6024" w:rsidRDefault="00536C03" w:rsidP="00AC6024">
      <w:pPr>
        <w:ind w:right="-1" w:firstLine="709"/>
        <w:jc w:val="center"/>
        <w:rPr>
          <w:b/>
          <w:sz w:val="20"/>
        </w:rPr>
      </w:pPr>
    </w:p>
    <w:p w:rsidR="00D268A1" w:rsidRPr="00AC6024" w:rsidRDefault="00D268A1" w:rsidP="00AC6024">
      <w:pPr>
        <w:ind w:right="-1"/>
        <w:rPr>
          <w:b/>
          <w:sz w:val="20"/>
        </w:rPr>
      </w:pPr>
    </w:p>
    <w:p w:rsidR="00D268A1" w:rsidRPr="00AC6024" w:rsidRDefault="00D268A1" w:rsidP="00AC6024">
      <w:pPr>
        <w:ind w:right="-1"/>
        <w:rPr>
          <w:b/>
          <w:sz w:val="20"/>
        </w:rPr>
      </w:pPr>
    </w:p>
    <w:p w:rsidR="004061E1" w:rsidRPr="00AC6024" w:rsidRDefault="004061E1" w:rsidP="00AC6024">
      <w:pPr>
        <w:jc w:val="center"/>
        <w:rPr>
          <w:b/>
          <w:bCs/>
          <w:sz w:val="20"/>
        </w:rPr>
      </w:pPr>
      <w:r w:rsidRPr="00AC6024">
        <w:rPr>
          <w:b/>
          <w:bCs/>
          <w:sz w:val="20"/>
        </w:rPr>
        <w:t>КРАСНОЯРСКИЙ КРАЙ</w:t>
      </w:r>
    </w:p>
    <w:p w:rsidR="004061E1" w:rsidRPr="00AC6024" w:rsidRDefault="004061E1" w:rsidP="00AC6024">
      <w:pPr>
        <w:jc w:val="center"/>
        <w:rPr>
          <w:b/>
          <w:bCs/>
          <w:sz w:val="20"/>
        </w:rPr>
      </w:pPr>
      <w:r w:rsidRPr="00AC6024">
        <w:rPr>
          <w:b/>
          <w:bCs/>
          <w:sz w:val="20"/>
        </w:rPr>
        <w:t>АЧИНСКИЙ РАЙОН</w:t>
      </w:r>
    </w:p>
    <w:p w:rsidR="004061E1" w:rsidRPr="00AC6024" w:rsidRDefault="004061E1" w:rsidP="00AC6024">
      <w:pPr>
        <w:jc w:val="center"/>
        <w:rPr>
          <w:b/>
          <w:bCs/>
          <w:sz w:val="20"/>
        </w:rPr>
      </w:pPr>
      <w:r w:rsidRPr="00AC6024">
        <w:rPr>
          <w:b/>
          <w:bCs/>
          <w:sz w:val="20"/>
        </w:rPr>
        <w:t>ЯСТРЕБОВСКИЙ СЕЛЬСКИЙ СОВЕТ ДЕПУТАТОВ</w:t>
      </w:r>
    </w:p>
    <w:p w:rsidR="004061E1" w:rsidRPr="00AC6024" w:rsidRDefault="004061E1" w:rsidP="00AC6024">
      <w:pPr>
        <w:pStyle w:val="1"/>
        <w:rPr>
          <w:b/>
          <w:bCs/>
          <w:sz w:val="20"/>
          <w:szCs w:val="20"/>
        </w:rPr>
      </w:pPr>
    </w:p>
    <w:p w:rsidR="004061E1" w:rsidRPr="00AC6024" w:rsidRDefault="004061E1" w:rsidP="00AC6024">
      <w:pPr>
        <w:pStyle w:val="1"/>
        <w:jc w:val="center"/>
        <w:rPr>
          <w:b/>
          <w:bCs/>
          <w:sz w:val="20"/>
          <w:szCs w:val="20"/>
        </w:rPr>
      </w:pPr>
      <w:r w:rsidRPr="00AC6024">
        <w:rPr>
          <w:b/>
          <w:bCs/>
          <w:sz w:val="20"/>
          <w:szCs w:val="20"/>
        </w:rPr>
        <w:t>Р Е Ш Е Н И Е</w:t>
      </w:r>
    </w:p>
    <w:p w:rsidR="004061E1" w:rsidRPr="00AC6024" w:rsidRDefault="004061E1" w:rsidP="00AC6024">
      <w:pPr>
        <w:rPr>
          <w:b/>
          <w:sz w:val="20"/>
          <w:u w:val="single"/>
        </w:rPr>
      </w:pPr>
    </w:p>
    <w:p w:rsidR="004061E1" w:rsidRPr="00AC6024" w:rsidRDefault="004061E1" w:rsidP="00AC6024">
      <w:pPr>
        <w:rPr>
          <w:sz w:val="20"/>
        </w:rPr>
      </w:pPr>
    </w:p>
    <w:p w:rsidR="004061E1" w:rsidRPr="00AC6024" w:rsidRDefault="004061E1" w:rsidP="00AC6024">
      <w:pPr>
        <w:rPr>
          <w:sz w:val="20"/>
        </w:rPr>
      </w:pPr>
      <w:r w:rsidRPr="00AC6024">
        <w:rPr>
          <w:sz w:val="20"/>
        </w:rPr>
        <w:t xml:space="preserve">21.04.2023                           </w:t>
      </w:r>
      <w:r w:rsidR="00546F7E" w:rsidRPr="00AC6024">
        <w:rPr>
          <w:sz w:val="20"/>
        </w:rPr>
        <w:t xml:space="preserve">         </w:t>
      </w:r>
      <w:r w:rsidRPr="00AC6024">
        <w:rPr>
          <w:sz w:val="20"/>
        </w:rPr>
        <w:t xml:space="preserve">       с. Ястребово                       </w:t>
      </w:r>
      <w:r w:rsidRPr="00AC6024">
        <w:rPr>
          <w:sz w:val="20"/>
        </w:rPr>
        <w:tab/>
        <w:t xml:space="preserve">    </w:t>
      </w:r>
      <w:r w:rsidR="00AC6D54" w:rsidRPr="00AC6024">
        <w:rPr>
          <w:sz w:val="20"/>
        </w:rPr>
        <w:t xml:space="preserve"> </w:t>
      </w:r>
      <w:r w:rsidRPr="00AC6024">
        <w:rPr>
          <w:sz w:val="20"/>
        </w:rPr>
        <w:t xml:space="preserve">          № 31-100Р</w:t>
      </w:r>
    </w:p>
    <w:p w:rsidR="004061E1" w:rsidRPr="00AC6024" w:rsidRDefault="004061E1" w:rsidP="00AC6024">
      <w:pPr>
        <w:pStyle w:val="2"/>
        <w:rPr>
          <w:b w:val="0"/>
          <w:sz w:val="20"/>
          <w:szCs w:val="20"/>
        </w:rPr>
      </w:pPr>
    </w:p>
    <w:p w:rsidR="004061E1" w:rsidRPr="00AC6024" w:rsidRDefault="004061E1" w:rsidP="00AC6024">
      <w:pPr>
        <w:keepNext/>
        <w:keepLines/>
        <w:outlineLvl w:val="0"/>
        <w:rPr>
          <w:bCs/>
          <w:sz w:val="20"/>
        </w:rPr>
      </w:pPr>
    </w:p>
    <w:p w:rsidR="004061E1" w:rsidRPr="00AC6024" w:rsidRDefault="004061E1" w:rsidP="00AC6024">
      <w:pPr>
        <w:keepNext/>
        <w:keepLines/>
        <w:outlineLvl w:val="0"/>
        <w:rPr>
          <w:sz w:val="20"/>
        </w:rPr>
      </w:pPr>
      <w:r w:rsidRPr="00AC6024">
        <w:rPr>
          <w:bCs/>
          <w:sz w:val="20"/>
        </w:rPr>
        <w:t>О внесении изменений в Устав Ястребовского</w:t>
      </w:r>
    </w:p>
    <w:p w:rsidR="004061E1" w:rsidRPr="00AC6024" w:rsidRDefault="004061E1" w:rsidP="00AC6024">
      <w:pPr>
        <w:keepNext/>
        <w:keepLines/>
        <w:outlineLvl w:val="0"/>
        <w:rPr>
          <w:bCs/>
          <w:sz w:val="20"/>
        </w:rPr>
      </w:pPr>
      <w:r w:rsidRPr="00AC6024">
        <w:rPr>
          <w:sz w:val="20"/>
        </w:rPr>
        <w:t>сельсовета Ачинского района</w:t>
      </w:r>
    </w:p>
    <w:p w:rsidR="004061E1" w:rsidRPr="00AC6024" w:rsidRDefault="004061E1" w:rsidP="00AC6024">
      <w:pPr>
        <w:keepNext/>
        <w:keepLines/>
        <w:ind w:firstLine="709"/>
        <w:outlineLvl w:val="0"/>
        <w:rPr>
          <w:bCs/>
          <w:sz w:val="20"/>
        </w:rPr>
      </w:pPr>
    </w:p>
    <w:p w:rsidR="004061E1" w:rsidRPr="00AC6024" w:rsidRDefault="004061E1" w:rsidP="00AC6024">
      <w:pPr>
        <w:keepNext/>
        <w:keepLines/>
        <w:ind w:firstLine="709"/>
        <w:outlineLvl w:val="0"/>
        <w:rPr>
          <w:bCs/>
          <w:sz w:val="20"/>
        </w:rPr>
      </w:pPr>
    </w:p>
    <w:p w:rsidR="004061E1" w:rsidRPr="00AC6024" w:rsidRDefault="004061E1" w:rsidP="00AC6024">
      <w:pPr>
        <w:ind w:firstLine="709"/>
        <w:jc w:val="both"/>
        <w:rPr>
          <w:sz w:val="20"/>
        </w:rPr>
      </w:pPr>
      <w:r w:rsidRPr="00AC6024">
        <w:rPr>
          <w:sz w:val="20"/>
        </w:rPr>
        <w:t>В целях приведения Устава Ястребовского сельсовета Ачинского района Красноярского края в соответствие с требованиями федерального и краевого законодательства, руководствуясь статьями 20, 24 Устава Ястребовского сельсовета Ачинского района Красноярского края, Ястребовский сельский Совет депутатов РЕШИЛ:</w:t>
      </w:r>
    </w:p>
    <w:p w:rsidR="004061E1" w:rsidRPr="00AC6024" w:rsidRDefault="004061E1" w:rsidP="00AC6024">
      <w:pPr>
        <w:ind w:firstLine="709"/>
        <w:jc w:val="both"/>
        <w:rPr>
          <w:sz w:val="20"/>
        </w:rPr>
      </w:pPr>
      <w:r w:rsidRPr="00AC6024">
        <w:rPr>
          <w:b/>
          <w:sz w:val="20"/>
        </w:rPr>
        <w:t>1.</w:t>
      </w:r>
      <w:r w:rsidRPr="00AC6024">
        <w:rPr>
          <w:sz w:val="20"/>
        </w:rPr>
        <w:t xml:space="preserve"> Внести в Устав Ястребовского сельсовета Ачинского района Красноярского края следующие изменения:</w:t>
      </w:r>
    </w:p>
    <w:p w:rsidR="004061E1" w:rsidRPr="00AC6024" w:rsidRDefault="004061E1" w:rsidP="00AC6024">
      <w:pPr>
        <w:ind w:firstLine="709"/>
        <w:jc w:val="both"/>
        <w:rPr>
          <w:sz w:val="20"/>
        </w:rPr>
      </w:pPr>
      <w:r w:rsidRPr="00AC6024">
        <w:rPr>
          <w:b/>
          <w:sz w:val="20"/>
        </w:rPr>
        <w:t>1.1. пункт 1 статьи 1 после слова</w:t>
      </w:r>
      <w:r w:rsidRPr="00AC6024">
        <w:rPr>
          <w:sz w:val="20"/>
        </w:rPr>
        <w:t xml:space="preserve"> «референдуме» </w:t>
      </w:r>
      <w:r w:rsidRPr="00AC6024">
        <w:rPr>
          <w:b/>
          <w:sz w:val="20"/>
        </w:rPr>
        <w:t>дополнить словами</w:t>
      </w:r>
      <w:r w:rsidRPr="00AC6024">
        <w:rPr>
          <w:sz w:val="20"/>
        </w:rPr>
        <w:t xml:space="preserve"> «(сходе граждан)»;</w:t>
      </w:r>
    </w:p>
    <w:p w:rsidR="004061E1" w:rsidRPr="00AC6024" w:rsidRDefault="004061E1" w:rsidP="00AC6024">
      <w:pPr>
        <w:ind w:firstLine="709"/>
        <w:jc w:val="both"/>
        <w:rPr>
          <w:b/>
          <w:sz w:val="20"/>
        </w:rPr>
      </w:pPr>
      <w:r w:rsidRPr="00AC6024">
        <w:rPr>
          <w:b/>
          <w:sz w:val="20"/>
        </w:rPr>
        <w:t>1.2. в пункте 1 статьи 18 слова</w:t>
      </w:r>
      <w:r w:rsidRPr="00AC6024">
        <w:rPr>
          <w:sz w:val="20"/>
        </w:rPr>
        <w:t xml:space="preserve"> «(далее Совет)» </w:t>
      </w:r>
      <w:r w:rsidRPr="00AC6024">
        <w:rPr>
          <w:b/>
          <w:sz w:val="20"/>
        </w:rPr>
        <w:t>исключить;</w:t>
      </w:r>
    </w:p>
    <w:p w:rsidR="004061E1" w:rsidRPr="00AC6024" w:rsidRDefault="004061E1" w:rsidP="00AC6024">
      <w:pPr>
        <w:ind w:firstLine="709"/>
        <w:jc w:val="both"/>
        <w:rPr>
          <w:b/>
          <w:sz w:val="20"/>
        </w:rPr>
      </w:pPr>
      <w:r w:rsidRPr="00AC6024">
        <w:rPr>
          <w:b/>
          <w:sz w:val="20"/>
        </w:rPr>
        <w:t>1.3. статью 26 дополнить пунктом следующего содержания:</w:t>
      </w:r>
    </w:p>
    <w:p w:rsidR="004061E1" w:rsidRPr="00AC6024" w:rsidRDefault="004061E1" w:rsidP="00AC6024">
      <w:pPr>
        <w:ind w:firstLine="709"/>
        <w:jc w:val="both"/>
        <w:rPr>
          <w:bCs/>
          <w:sz w:val="20"/>
        </w:rPr>
      </w:pPr>
      <w:r w:rsidRPr="00AC6024">
        <w:rPr>
          <w:sz w:val="20"/>
        </w:rPr>
        <w:lastRenderedPageBreak/>
        <w:t xml:space="preserve">«1.3. </w:t>
      </w:r>
      <w:r w:rsidRPr="00AC6024">
        <w:rPr>
          <w:bCs/>
          <w:sz w:val="20"/>
        </w:rPr>
        <w:t>Полномочия депутата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</w:t>
      </w:r>
    </w:p>
    <w:p w:rsidR="004061E1" w:rsidRPr="00AC6024" w:rsidRDefault="004061E1" w:rsidP="00AC6024">
      <w:pPr>
        <w:ind w:firstLine="709"/>
        <w:jc w:val="both"/>
        <w:rPr>
          <w:sz w:val="20"/>
        </w:rPr>
      </w:pPr>
      <w:r w:rsidRPr="00AC6024">
        <w:rPr>
          <w:b/>
          <w:bCs/>
          <w:sz w:val="20"/>
        </w:rPr>
        <w:t>1.4. В подпункте 3 пункта 3 статьи 34 абзац третий исключить</w:t>
      </w:r>
      <w:r w:rsidRPr="00AC6024">
        <w:rPr>
          <w:bCs/>
          <w:sz w:val="20"/>
        </w:rPr>
        <w:t>.</w:t>
      </w:r>
    </w:p>
    <w:p w:rsidR="004061E1" w:rsidRPr="00AC6024" w:rsidRDefault="004061E1" w:rsidP="00AC6024">
      <w:pPr>
        <w:ind w:firstLine="709"/>
        <w:jc w:val="both"/>
        <w:rPr>
          <w:b/>
          <w:sz w:val="20"/>
        </w:rPr>
      </w:pPr>
      <w:r w:rsidRPr="00AC6024">
        <w:rPr>
          <w:b/>
          <w:sz w:val="20"/>
        </w:rPr>
        <w:t>1.5. пункт 2 статьи 35.1 изложить в следующей редакции:</w:t>
      </w:r>
    </w:p>
    <w:p w:rsidR="004061E1" w:rsidRPr="00AC6024" w:rsidRDefault="004061E1" w:rsidP="00AC6024">
      <w:pPr>
        <w:ind w:firstLine="709"/>
        <w:jc w:val="both"/>
        <w:rPr>
          <w:color w:val="000000"/>
          <w:sz w:val="20"/>
        </w:rPr>
      </w:pPr>
      <w:r w:rsidRPr="00AC6024">
        <w:rPr>
          <w:sz w:val="20"/>
        </w:rPr>
        <w:t xml:space="preserve">«2. </w:t>
      </w:r>
      <w:r w:rsidRPr="00AC6024">
        <w:rPr>
          <w:color w:val="000000"/>
          <w:sz w:val="20"/>
        </w:rPr>
        <w:t xml:space="preserve">Староста назначается </w:t>
      </w:r>
      <w:r w:rsidRPr="00AC6024">
        <w:rPr>
          <w:iCs/>
          <w:color w:val="000000"/>
          <w:sz w:val="20"/>
        </w:rPr>
        <w:t xml:space="preserve">Советом депутатов </w:t>
      </w:r>
      <w:r w:rsidRPr="00AC6024">
        <w:rPr>
          <w:color w:val="000000"/>
          <w:sz w:val="20"/>
        </w:rPr>
        <w:t xml:space="preserve">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</w:t>
      </w:r>
    </w:p>
    <w:p w:rsidR="004061E1" w:rsidRPr="00AC6024" w:rsidRDefault="004061E1" w:rsidP="00AC6024">
      <w:pPr>
        <w:ind w:firstLine="709"/>
        <w:jc w:val="both"/>
        <w:rPr>
          <w:b/>
          <w:color w:val="000000"/>
          <w:sz w:val="20"/>
        </w:rPr>
      </w:pPr>
      <w:r w:rsidRPr="00AC6024">
        <w:rPr>
          <w:b/>
          <w:color w:val="000000"/>
          <w:sz w:val="20"/>
        </w:rPr>
        <w:t>1.6. подпункт 2.1 пункта 2 статьи 35.1 исключить.</w:t>
      </w:r>
    </w:p>
    <w:p w:rsidR="004061E1" w:rsidRPr="00AC6024" w:rsidRDefault="004061E1" w:rsidP="00AC6024">
      <w:pPr>
        <w:ind w:firstLine="709"/>
        <w:jc w:val="both"/>
        <w:rPr>
          <w:b/>
          <w:color w:val="000000"/>
          <w:sz w:val="20"/>
        </w:rPr>
      </w:pPr>
      <w:r w:rsidRPr="00AC6024">
        <w:rPr>
          <w:b/>
          <w:color w:val="000000"/>
          <w:sz w:val="20"/>
        </w:rPr>
        <w:t>1.7. подпункт 1 пункта 3 статьи 35.1 изложить в следующей редакции:</w:t>
      </w:r>
    </w:p>
    <w:p w:rsidR="004061E1" w:rsidRPr="00AC6024" w:rsidRDefault="004061E1" w:rsidP="00AC6024">
      <w:pPr>
        <w:ind w:firstLine="709"/>
        <w:jc w:val="both"/>
        <w:rPr>
          <w:sz w:val="20"/>
        </w:rPr>
      </w:pPr>
      <w:r w:rsidRPr="00AC6024">
        <w:rPr>
          <w:color w:val="000000"/>
          <w:sz w:val="20"/>
        </w:rPr>
        <w:t xml:space="preserve">«1) </w:t>
      </w:r>
      <w:r w:rsidRPr="00AC6024">
        <w:rPr>
          <w:sz w:val="20"/>
        </w:rPr>
        <w:t>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</w:t>
      </w:r>
    </w:p>
    <w:p w:rsidR="004061E1" w:rsidRPr="00AC6024" w:rsidRDefault="004061E1" w:rsidP="00AC6024">
      <w:pPr>
        <w:ind w:firstLine="709"/>
        <w:jc w:val="both"/>
        <w:rPr>
          <w:b/>
          <w:sz w:val="20"/>
        </w:rPr>
      </w:pPr>
      <w:r w:rsidRPr="00AC6024">
        <w:rPr>
          <w:b/>
          <w:sz w:val="20"/>
        </w:rPr>
        <w:t>1.8. в подпункте 4 пункта 2 статьи 40 слово</w:t>
      </w:r>
      <w:r w:rsidRPr="00AC6024">
        <w:rPr>
          <w:sz w:val="20"/>
        </w:rPr>
        <w:t xml:space="preserve"> «поселений» </w:t>
      </w:r>
      <w:r w:rsidRPr="00AC6024">
        <w:rPr>
          <w:b/>
          <w:sz w:val="20"/>
        </w:rPr>
        <w:t>заменить</w:t>
      </w:r>
      <w:r w:rsidRPr="00AC6024">
        <w:rPr>
          <w:sz w:val="20"/>
        </w:rPr>
        <w:t xml:space="preserve"> </w:t>
      </w:r>
      <w:r w:rsidRPr="00AC6024">
        <w:rPr>
          <w:b/>
          <w:sz w:val="20"/>
        </w:rPr>
        <w:t>словом</w:t>
      </w:r>
      <w:r w:rsidRPr="00AC6024">
        <w:rPr>
          <w:sz w:val="20"/>
        </w:rPr>
        <w:t xml:space="preserve"> «поселения»;</w:t>
      </w:r>
    </w:p>
    <w:p w:rsidR="004061E1" w:rsidRPr="00AC6024" w:rsidRDefault="004061E1" w:rsidP="00AC6024">
      <w:pPr>
        <w:tabs>
          <w:tab w:val="num" w:pos="780"/>
        </w:tabs>
        <w:ind w:firstLine="709"/>
        <w:jc w:val="both"/>
        <w:rPr>
          <w:sz w:val="20"/>
        </w:rPr>
      </w:pPr>
      <w:r w:rsidRPr="00AC6024">
        <w:rPr>
          <w:b/>
          <w:sz w:val="20"/>
        </w:rPr>
        <w:t xml:space="preserve">1.9. статью 62 дополнить словами </w:t>
      </w:r>
      <w:r w:rsidRPr="00AC6024">
        <w:rPr>
          <w:sz w:val="20"/>
        </w:rPr>
        <w:t>«, Ачинская городская прокуратура».</w:t>
      </w:r>
    </w:p>
    <w:p w:rsidR="004061E1" w:rsidRPr="00AC6024" w:rsidRDefault="004061E1" w:rsidP="00AC6024">
      <w:pPr>
        <w:tabs>
          <w:tab w:val="num" w:pos="780"/>
        </w:tabs>
        <w:ind w:firstLine="709"/>
        <w:jc w:val="both"/>
        <w:rPr>
          <w:sz w:val="20"/>
        </w:rPr>
      </w:pPr>
      <w:r w:rsidRPr="00AC6024">
        <w:rPr>
          <w:b/>
          <w:sz w:val="20"/>
        </w:rPr>
        <w:t>2.</w:t>
      </w:r>
      <w:r w:rsidRPr="00AC6024">
        <w:rPr>
          <w:sz w:val="20"/>
        </w:rPr>
        <w:t xml:space="preserve"> Контроль за исполнением настоящего Решения возложить на главу сельсовета.</w:t>
      </w:r>
    </w:p>
    <w:p w:rsidR="004061E1" w:rsidRPr="00AC6024" w:rsidRDefault="004061E1" w:rsidP="00AC6024">
      <w:pPr>
        <w:widowControl w:val="0"/>
        <w:tabs>
          <w:tab w:val="left" w:pos="1134"/>
          <w:tab w:val="left" w:pos="1276"/>
        </w:tabs>
        <w:adjustRightInd w:val="0"/>
        <w:ind w:firstLine="709"/>
        <w:contextualSpacing/>
        <w:jc w:val="both"/>
        <w:rPr>
          <w:sz w:val="20"/>
        </w:rPr>
      </w:pPr>
      <w:r w:rsidRPr="00AC6024">
        <w:rPr>
          <w:b/>
          <w:sz w:val="20"/>
        </w:rPr>
        <w:t>3.</w:t>
      </w:r>
      <w:r w:rsidRPr="00AC6024">
        <w:rPr>
          <w:sz w:val="20"/>
        </w:rPr>
        <w:t xml:space="preserve"> Глава Ястребовского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4061E1" w:rsidRPr="00AC6024" w:rsidRDefault="004061E1" w:rsidP="00AC6024">
      <w:pPr>
        <w:tabs>
          <w:tab w:val="left" w:pos="1134"/>
          <w:tab w:val="left" w:pos="1276"/>
        </w:tabs>
        <w:ind w:firstLine="709"/>
        <w:contextualSpacing/>
        <w:jc w:val="both"/>
        <w:rPr>
          <w:sz w:val="20"/>
        </w:rPr>
      </w:pPr>
      <w:r w:rsidRPr="00AC6024">
        <w:rPr>
          <w:b/>
          <w:bCs/>
          <w:sz w:val="20"/>
        </w:rPr>
        <w:t>4.</w:t>
      </w:r>
      <w:r w:rsidRPr="00AC6024">
        <w:rPr>
          <w:bCs/>
          <w:sz w:val="20"/>
        </w:rPr>
        <w:t xml:space="preserve"> Настоящее Решение подлежит официальному опубликованию после его государственной регистрации и вступает в силу в день,</w:t>
      </w:r>
      <w:r w:rsidRPr="00AC6024">
        <w:rPr>
          <w:sz w:val="20"/>
        </w:rPr>
        <w:t xml:space="preserve"> следующий за днем официального опубликования.</w:t>
      </w:r>
    </w:p>
    <w:p w:rsidR="004061E1" w:rsidRPr="00AC6024" w:rsidRDefault="004061E1" w:rsidP="00AC6024">
      <w:pPr>
        <w:tabs>
          <w:tab w:val="num" w:pos="567"/>
        </w:tabs>
        <w:jc w:val="both"/>
        <w:rPr>
          <w:sz w:val="20"/>
        </w:rPr>
      </w:pPr>
    </w:p>
    <w:p w:rsidR="004061E1" w:rsidRPr="00AC6024" w:rsidRDefault="004061E1" w:rsidP="00AC6024">
      <w:pPr>
        <w:tabs>
          <w:tab w:val="num" w:pos="567"/>
        </w:tabs>
        <w:jc w:val="both"/>
        <w:rPr>
          <w:sz w:val="20"/>
        </w:rPr>
      </w:pPr>
    </w:p>
    <w:p w:rsidR="004061E1" w:rsidRPr="00AC6024" w:rsidRDefault="004061E1" w:rsidP="00AC6024">
      <w:pPr>
        <w:tabs>
          <w:tab w:val="num" w:pos="567"/>
        </w:tabs>
        <w:jc w:val="both"/>
        <w:rPr>
          <w:sz w:val="20"/>
        </w:rPr>
      </w:pPr>
      <w:r w:rsidRPr="00AC6024">
        <w:rPr>
          <w:sz w:val="20"/>
        </w:rPr>
        <w:t xml:space="preserve">Председатель сельского </w:t>
      </w:r>
    </w:p>
    <w:p w:rsidR="004061E1" w:rsidRPr="00AC6024" w:rsidRDefault="004061E1" w:rsidP="00AC6024">
      <w:pPr>
        <w:tabs>
          <w:tab w:val="num" w:pos="567"/>
        </w:tabs>
        <w:jc w:val="both"/>
        <w:rPr>
          <w:sz w:val="20"/>
        </w:rPr>
      </w:pPr>
      <w:r w:rsidRPr="00AC6024">
        <w:rPr>
          <w:sz w:val="20"/>
        </w:rPr>
        <w:t xml:space="preserve">Совета депутатов                                                     </w:t>
      </w:r>
      <w:r w:rsidRPr="00AC6024">
        <w:rPr>
          <w:sz w:val="20"/>
        </w:rPr>
        <w:tab/>
      </w:r>
      <w:r w:rsidRPr="00AC6024">
        <w:rPr>
          <w:sz w:val="20"/>
        </w:rPr>
        <w:tab/>
        <w:t xml:space="preserve">  В.В. Чеберяк</w:t>
      </w:r>
    </w:p>
    <w:p w:rsidR="004061E1" w:rsidRPr="00AC6024" w:rsidRDefault="004061E1" w:rsidP="00AC6024">
      <w:pPr>
        <w:jc w:val="both"/>
        <w:rPr>
          <w:sz w:val="20"/>
        </w:rPr>
      </w:pPr>
    </w:p>
    <w:p w:rsidR="004061E1" w:rsidRPr="00AC6024" w:rsidRDefault="004061E1" w:rsidP="00AC6024">
      <w:pPr>
        <w:jc w:val="both"/>
        <w:rPr>
          <w:sz w:val="20"/>
        </w:rPr>
      </w:pPr>
    </w:p>
    <w:p w:rsidR="004061E1" w:rsidRPr="00AC6024" w:rsidRDefault="004061E1" w:rsidP="00AC6024">
      <w:pPr>
        <w:tabs>
          <w:tab w:val="num" w:pos="780"/>
        </w:tabs>
        <w:jc w:val="both"/>
        <w:rPr>
          <w:sz w:val="20"/>
        </w:rPr>
      </w:pPr>
      <w:r w:rsidRPr="00AC6024">
        <w:rPr>
          <w:sz w:val="20"/>
        </w:rPr>
        <w:t>Глава сельсовета                                                                        Е.Н. Тимошенко</w:t>
      </w:r>
    </w:p>
    <w:p w:rsidR="00552C8B" w:rsidRPr="00AC6024" w:rsidRDefault="00E73CB7" w:rsidP="00AC6024">
      <w:pPr>
        <w:rPr>
          <w:sz w:val="20"/>
        </w:rPr>
      </w:pPr>
      <w:r w:rsidRPr="00AC6024">
        <w:rPr>
          <w:noProof/>
          <w:sz w:val="20"/>
        </w:rPr>
        <w:lastRenderedPageBreak/>
        <w:drawing>
          <wp:inline distT="0" distB="0" distL="0" distR="0">
            <wp:extent cx="3613511" cy="5629275"/>
            <wp:effectExtent l="19050" t="0" r="5989" b="0"/>
            <wp:docPr id="4" name="Рисунок 3" descr="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9"/>
                    <a:srcRect l="9182" r="9641" b="10383"/>
                    <a:stretch>
                      <a:fillRect/>
                    </a:stretch>
                  </pic:blipFill>
                  <pic:spPr>
                    <a:xfrm>
                      <a:off x="0" y="0"/>
                      <a:ext cx="3613511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024" w:rsidRDefault="00AC6024" w:rsidP="00AC6024">
      <w:pPr>
        <w:jc w:val="center"/>
        <w:rPr>
          <w:b/>
          <w:bCs/>
          <w:sz w:val="20"/>
        </w:rPr>
      </w:pPr>
    </w:p>
    <w:p w:rsidR="00AC6024" w:rsidRPr="00AC6024" w:rsidRDefault="00AC6024" w:rsidP="00AC6024">
      <w:pPr>
        <w:jc w:val="center"/>
        <w:rPr>
          <w:b/>
          <w:bCs/>
          <w:sz w:val="20"/>
        </w:rPr>
      </w:pPr>
      <w:r w:rsidRPr="00AC6024">
        <w:rPr>
          <w:b/>
          <w:bCs/>
          <w:sz w:val="20"/>
        </w:rPr>
        <w:lastRenderedPageBreak/>
        <w:t>ЯСТРЕБОВСКИЙ СЕЛЬСКИЙ СОВЕТ ДЕПУТАТОВ</w:t>
      </w:r>
    </w:p>
    <w:p w:rsidR="00AC6024" w:rsidRPr="00AC6024" w:rsidRDefault="00AC6024" w:rsidP="00AC6024">
      <w:pPr>
        <w:tabs>
          <w:tab w:val="left" w:pos="2000"/>
        </w:tabs>
        <w:jc w:val="center"/>
        <w:rPr>
          <w:b/>
          <w:bCs/>
          <w:sz w:val="20"/>
        </w:rPr>
      </w:pPr>
      <w:r w:rsidRPr="00AC6024">
        <w:rPr>
          <w:b/>
          <w:bCs/>
          <w:sz w:val="20"/>
        </w:rPr>
        <w:t>АЧИНСКОГО РАЙОНА</w:t>
      </w:r>
    </w:p>
    <w:p w:rsidR="00AC6024" w:rsidRPr="00AC6024" w:rsidRDefault="00AC6024" w:rsidP="00AC6024">
      <w:pPr>
        <w:jc w:val="center"/>
        <w:rPr>
          <w:b/>
          <w:bCs/>
          <w:sz w:val="20"/>
        </w:rPr>
      </w:pPr>
      <w:r w:rsidRPr="00AC6024">
        <w:rPr>
          <w:b/>
          <w:bCs/>
          <w:sz w:val="20"/>
        </w:rPr>
        <w:t>КРАСНОЯРСКОГО КРАЯ</w:t>
      </w:r>
    </w:p>
    <w:p w:rsidR="00AC6024" w:rsidRPr="00AC6024" w:rsidRDefault="00AC6024" w:rsidP="00AC6024">
      <w:pPr>
        <w:rPr>
          <w:sz w:val="20"/>
        </w:rPr>
      </w:pPr>
    </w:p>
    <w:p w:rsidR="00AC6024" w:rsidRPr="00AC6024" w:rsidRDefault="00AC6024" w:rsidP="00AC6024">
      <w:pPr>
        <w:pStyle w:val="2"/>
        <w:rPr>
          <w:sz w:val="20"/>
          <w:szCs w:val="20"/>
        </w:rPr>
      </w:pPr>
      <w:r w:rsidRPr="00AC6024">
        <w:rPr>
          <w:sz w:val="20"/>
          <w:szCs w:val="20"/>
        </w:rPr>
        <w:t>ПОСТАНОВЛЕНИЕ</w:t>
      </w:r>
    </w:p>
    <w:p w:rsidR="00AC6024" w:rsidRPr="00AC6024" w:rsidRDefault="00AC6024" w:rsidP="00AC6024">
      <w:pPr>
        <w:rPr>
          <w:sz w:val="20"/>
        </w:rPr>
      </w:pPr>
    </w:p>
    <w:p w:rsidR="00AC6024" w:rsidRPr="00AC6024" w:rsidRDefault="00AC6024" w:rsidP="00AC6024">
      <w:pPr>
        <w:rPr>
          <w:sz w:val="20"/>
        </w:rPr>
      </w:pPr>
    </w:p>
    <w:p w:rsidR="00AC6024" w:rsidRPr="00AC6024" w:rsidRDefault="00AC6024" w:rsidP="00AC6024">
      <w:pPr>
        <w:rPr>
          <w:bCs/>
          <w:sz w:val="20"/>
        </w:rPr>
      </w:pPr>
      <w:r w:rsidRPr="00AC6024">
        <w:rPr>
          <w:bCs/>
          <w:sz w:val="20"/>
        </w:rPr>
        <w:t xml:space="preserve">23.05. 2023                                                   с. Ястребово             </w:t>
      </w:r>
      <w:r w:rsidR="00510CF7">
        <w:rPr>
          <w:bCs/>
          <w:sz w:val="20"/>
        </w:rPr>
        <w:t xml:space="preserve">              </w:t>
      </w:r>
      <w:r w:rsidRPr="00AC6024">
        <w:rPr>
          <w:bCs/>
          <w:sz w:val="20"/>
        </w:rPr>
        <w:t xml:space="preserve">                 № 7-П</w:t>
      </w:r>
    </w:p>
    <w:p w:rsidR="00AC6024" w:rsidRPr="00AC6024" w:rsidRDefault="00AC6024" w:rsidP="00AC6024">
      <w:pPr>
        <w:rPr>
          <w:bCs/>
          <w:sz w:val="20"/>
        </w:rPr>
      </w:pPr>
    </w:p>
    <w:p w:rsidR="00AC6024" w:rsidRPr="00AC6024" w:rsidRDefault="00AC6024" w:rsidP="00AC6024">
      <w:pPr>
        <w:rPr>
          <w:bCs/>
          <w:sz w:val="20"/>
        </w:rPr>
      </w:pPr>
    </w:p>
    <w:p w:rsidR="00AC6024" w:rsidRPr="00AC6024" w:rsidRDefault="00AC6024" w:rsidP="00AC6024">
      <w:pPr>
        <w:pStyle w:val="1"/>
        <w:rPr>
          <w:bCs/>
          <w:sz w:val="20"/>
          <w:szCs w:val="20"/>
        </w:rPr>
      </w:pPr>
      <w:r w:rsidRPr="00AC6024">
        <w:rPr>
          <w:bCs/>
          <w:sz w:val="20"/>
          <w:szCs w:val="20"/>
        </w:rPr>
        <w:t>О созыве сессии сельского Совета депутатов</w:t>
      </w:r>
    </w:p>
    <w:p w:rsidR="00AC6024" w:rsidRPr="00AC6024" w:rsidRDefault="00AC6024" w:rsidP="00AC6024">
      <w:pPr>
        <w:rPr>
          <w:sz w:val="20"/>
        </w:rPr>
      </w:pPr>
    </w:p>
    <w:p w:rsidR="00AC6024" w:rsidRPr="00AC6024" w:rsidRDefault="00AC6024" w:rsidP="00AC6024">
      <w:pPr>
        <w:rPr>
          <w:sz w:val="20"/>
        </w:rPr>
      </w:pPr>
    </w:p>
    <w:p w:rsidR="00AC6024" w:rsidRPr="00AC6024" w:rsidRDefault="00AC6024" w:rsidP="00AC6024">
      <w:pPr>
        <w:pStyle w:val="1"/>
        <w:jc w:val="both"/>
        <w:rPr>
          <w:sz w:val="20"/>
          <w:szCs w:val="20"/>
        </w:rPr>
      </w:pPr>
      <w:r w:rsidRPr="00AC6024">
        <w:rPr>
          <w:sz w:val="20"/>
          <w:szCs w:val="20"/>
        </w:rPr>
        <w:tab/>
        <w:t>В соответствии с пунктом 1 ст. 17 Устава Ястребовского сельсовета Ачинского района Красноярского края,</w:t>
      </w:r>
    </w:p>
    <w:p w:rsidR="00AC6024" w:rsidRPr="00AC6024" w:rsidRDefault="00AC6024" w:rsidP="00AC6024">
      <w:pPr>
        <w:jc w:val="both"/>
        <w:rPr>
          <w:b/>
          <w:sz w:val="20"/>
        </w:rPr>
      </w:pPr>
      <w:r w:rsidRPr="00AC6024">
        <w:rPr>
          <w:sz w:val="20"/>
        </w:rPr>
        <w:t>ПОСТАНОВЛЯЮ:</w:t>
      </w:r>
    </w:p>
    <w:p w:rsidR="00AC6024" w:rsidRPr="00AC6024" w:rsidRDefault="00AC6024" w:rsidP="00AC6024">
      <w:pPr>
        <w:pStyle w:val="ab"/>
        <w:ind w:firstLine="709"/>
        <w:rPr>
          <w:sz w:val="20"/>
          <w:szCs w:val="20"/>
        </w:rPr>
      </w:pPr>
      <w:r w:rsidRPr="00AC6024">
        <w:rPr>
          <w:sz w:val="20"/>
          <w:szCs w:val="20"/>
        </w:rPr>
        <w:t>1. Созвать тридцать вторую очередную сессию Ястребовского сельского Совета депутатов шестого созыва 06 июня 2023г. по адресу: с. Ястребово ул. Советская, 38А в 10-00 час.</w:t>
      </w:r>
    </w:p>
    <w:p w:rsidR="00AC6024" w:rsidRPr="00AC6024" w:rsidRDefault="00AC6024" w:rsidP="00AC6024">
      <w:pPr>
        <w:ind w:firstLine="709"/>
        <w:jc w:val="both"/>
        <w:rPr>
          <w:sz w:val="20"/>
        </w:rPr>
      </w:pPr>
      <w:r w:rsidRPr="00AC6024">
        <w:rPr>
          <w:sz w:val="20"/>
        </w:rPr>
        <w:t>2. На рассмотрение сессии вынести следующие вопросы:</w:t>
      </w:r>
    </w:p>
    <w:p w:rsidR="00AC6024" w:rsidRPr="00AC6024" w:rsidRDefault="00AC6024" w:rsidP="00AC6024">
      <w:pPr>
        <w:ind w:firstLine="851"/>
        <w:jc w:val="both"/>
        <w:rPr>
          <w:sz w:val="20"/>
        </w:rPr>
      </w:pPr>
    </w:p>
    <w:p w:rsidR="00AC6024" w:rsidRPr="00AC6024" w:rsidRDefault="00AC6024" w:rsidP="00AC6024">
      <w:pPr>
        <w:ind w:firstLine="709"/>
        <w:rPr>
          <w:sz w:val="20"/>
        </w:rPr>
      </w:pPr>
      <w:r w:rsidRPr="00AC6024">
        <w:rPr>
          <w:sz w:val="20"/>
        </w:rPr>
        <w:t xml:space="preserve">1.  «Об утверждении отчета об исполнении бюджета   Ястребовского сельсовета за  2022г.» </w:t>
      </w:r>
    </w:p>
    <w:p w:rsidR="00AC6024" w:rsidRPr="00AC6024" w:rsidRDefault="00AC6024" w:rsidP="00AC6024">
      <w:pPr>
        <w:ind w:firstLine="709"/>
        <w:jc w:val="both"/>
        <w:rPr>
          <w:i/>
          <w:iCs/>
          <w:sz w:val="20"/>
        </w:rPr>
      </w:pPr>
      <w:r w:rsidRPr="00AC6024">
        <w:rPr>
          <w:i/>
          <w:iCs/>
          <w:sz w:val="20"/>
        </w:rPr>
        <w:t>Докладчик: Н.В. Прутовых –  главный бухгалтер администрации Ястребовского сельсовета</w:t>
      </w:r>
    </w:p>
    <w:p w:rsidR="00AC6024" w:rsidRPr="00AC6024" w:rsidRDefault="00AC6024" w:rsidP="00AC6024">
      <w:pPr>
        <w:ind w:firstLine="709"/>
        <w:jc w:val="both"/>
        <w:rPr>
          <w:sz w:val="20"/>
        </w:rPr>
      </w:pPr>
    </w:p>
    <w:p w:rsidR="00AC6024" w:rsidRPr="00AC6024" w:rsidRDefault="00AC6024" w:rsidP="00AC6024">
      <w:pPr>
        <w:keepNext/>
        <w:keepLines/>
        <w:ind w:firstLine="709"/>
        <w:jc w:val="both"/>
        <w:rPr>
          <w:sz w:val="20"/>
        </w:rPr>
      </w:pPr>
      <w:r w:rsidRPr="00AC6024">
        <w:rPr>
          <w:sz w:val="20"/>
        </w:rPr>
        <w:t xml:space="preserve">2.  </w:t>
      </w:r>
      <w:r w:rsidRPr="00AC6024">
        <w:rPr>
          <w:bCs/>
          <w:sz w:val="20"/>
        </w:rPr>
        <w:t>О внесении изменений в Решение № 19-54Р  от 31.01.2022г.  «</w:t>
      </w:r>
      <w:r w:rsidRPr="00AC6024">
        <w:rPr>
          <w:bCs/>
          <w:color w:val="000000"/>
          <w:sz w:val="20"/>
        </w:rPr>
        <w:t xml:space="preserve">Об утверждении Положения </w:t>
      </w:r>
      <w:bookmarkStart w:id="0" w:name="_Hlk77671647"/>
      <w:r w:rsidRPr="00AC6024">
        <w:rPr>
          <w:bCs/>
          <w:color w:val="000000"/>
          <w:sz w:val="20"/>
        </w:rPr>
        <w:t xml:space="preserve">о муниципальном  жилищном контроле в </w:t>
      </w:r>
      <w:bookmarkEnd w:id="0"/>
      <w:r w:rsidRPr="00AC6024">
        <w:rPr>
          <w:bCs/>
          <w:color w:val="000000"/>
          <w:sz w:val="20"/>
        </w:rPr>
        <w:t>Ястребовском сельсовете Ачинского района Красноярского края</w:t>
      </w:r>
      <w:r w:rsidRPr="00AC6024">
        <w:rPr>
          <w:sz w:val="20"/>
        </w:rPr>
        <w:t>»</w:t>
      </w:r>
    </w:p>
    <w:p w:rsidR="00AC6024" w:rsidRPr="00AC6024" w:rsidRDefault="00AC6024" w:rsidP="00AC6024">
      <w:pPr>
        <w:ind w:firstLine="709"/>
        <w:jc w:val="both"/>
        <w:rPr>
          <w:i/>
          <w:iCs/>
          <w:sz w:val="20"/>
        </w:rPr>
      </w:pPr>
      <w:r w:rsidRPr="00AC6024">
        <w:rPr>
          <w:i/>
          <w:iCs/>
          <w:sz w:val="20"/>
        </w:rPr>
        <w:t>Докладчик: Е.А. Арефьева – заместитель главы Ястребовского сельсовета</w:t>
      </w:r>
    </w:p>
    <w:p w:rsidR="00AC6024" w:rsidRPr="00AC6024" w:rsidRDefault="00AC6024" w:rsidP="00AC6024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C6024" w:rsidRPr="00AC6024" w:rsidRDefault="00AC6024" w:rsidP="00AC6024">
      <w:pPr>
        <w:ind w:firstLine="709"/>
        <w:jc w:val="both"/>
        <w:rPr>
          <w:sz w:val="20"/>
        </w:rPr>
      </w:pPr>
      <w:r w:rsidRPr="00AC6024">
        <w:rPr>
          <w:sz w:val="20"/>
        </w:rPr>
        <w:t xml:space="preserve">3.  </w:t>
      </w:r>
      <w:r w:rsidRPr="00AC6024">
        <w:rPr>
          <w:bCs/>
          <w:sz w:val="20"/>
        </w:rPr>
        <w:t>О внесении изменений в Решение № 14-58Р  от 28.03.2017г.  «</w:t>
      </w:r>
      <w:hyperlink r:id="rId10" w:history="1">
        <w:r w:rsidRPr="00AC6024">
          <w:rPr>
            <w:sz w:val="20"/>
          </w:rPr>
          <w:t>Положение</w:t>
        </w:r>
      </w:hyperlink>
      <w:r w:rsidRPr="00AC6024">
        <w:rPr>
          <w:sz w:val="20"/>
        </w:rPr>
        <w:t xml:space="preserve"> о порядке назначения и выплаты пенсии за выслугу лет лицам, замещавшим должности муниципальной службы в органах местного самоуправления Ястребовского сельсовета»</w:t>
      </w:r>
    </w:p>
    <w:p w:rsidR="00AC6024" w:rsidRPr="00AC6024" w:rsidRDefault="00AC6024" w:rsidP="00AC6024">
      <w:pPr>
        <w:ind w:firstLine="709"/>
        <w:jc w:val="both"/>
        <w:rPr>
          <w:i/>
          <w:iCs/>
          <w:sz w:val="20"/>
        </w:rPr>
      </w:pPr>
      <w:r w:rsidRPr="00AC6024">
        <w:rPr>
          <w:i/>
          <w:iCs/>
          <w:sz w:val="20"/>
        </w:rPr>
        <w:t>Докладчик: Е.А. Арефьева – заместитель главы Ястребовского сельсовета</w:t>
      </w:r>
    </w:p>
    <w:p w:rsidR="00AC6024" w:rsidRPr="00AC6024" w:rsidRDefault="00AC6024" w:rsidP="00AC6024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C6024" w:rsidRPr="00AC6024" w:rsidRDefault="00AC6024" w:rsidP="00AC6024">
      <w:pPr>
        <w:ind w:firstLine="709"/>
        <w:jc w:val="both"/>
        <w:rPr>
          <w:sz w:val="20"/>
        </w:rPr>
      </w:pPr>
      <w:r w:rsidRPr="00AC6024">
        <w:rPr>
          <w:sz w:val="20"/>
        </w:rPr>
        <w:t>4.  О внесении изменений в решение Ястребовского сельского Совета депутатов от 03.11.2010 № 7-21аР «О порядке и условиях приватизации  муниципального имущества Ястребовского сельсовета»</w:t>
      </w:r>
    </w:p>
    <w:p w:rsidR="00AC6024" w:rsidRPr="00AC6024" w:rsidRDefault="00AC6024" w:rsidP="00AC6024">
      <w:pPr>
        <w:ind w:firstLine="709"/>
        <w:jc w:val="both"/>
        <w:rPr>
          <w:i/>
          <w:iCs/>
          <w:sz w:val="20"/>
        </w:rPr>
      </w:pPr>
      <w:r w:rsidRPr="00AC6024">
        <w:rPr>
          <w:i/>
          <w:iCs/>
          <w:sz w:val="20"/>
        </w:rPr>
        <w:lastRenderedPageBreak/>
        <w:t>Докладчик: Е.А. Арефьева – заместитель главы Ястребовского сельсовета</w:t>
      </w:r>
    </w:p>
    <w:p w:rsidR="00AC6024" w:rsidRPr="00AC6024" w:rsidRDefault="00AC6024" w:rsidP="00AC6024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C6024" w:rsidRPr="00AC6024" w:rsidRDefault="00AC6024" w:rsidP="00AC6024">
      <w:pPr>
        <w:ind w:firstLine="709"/>
        <w:jc w:val="both"/>
        <w:rPr>
          <w:sz w:val="20"/>
        </w:rPr>
      </w:pPr>
      <w:r w:rsidRPr="00AC6024">
        <w:rPr>
          <w:sz w:val="20"/>
        </w:rPr>
        <w:t xml:space="preserve">5.  </w:t>
      </w:r>
      <w:r w:rsidRPr="00AC6024">
        <w:rPr>
          <w:bCs/>
          <w:sz w:val="20"/>
        </w:rPr>
        <w:t>О внесении изменений в решение Ястребовского сельского Совета депутатов от 23.11.2015 № 4-15Р «Об установлении и введении в действие земельного налога на территории Ястребовского сельсовета Ачинского района Красноярского края»</w:t>
      </w:r>
    </w:p>
    <w:p w:rsidR="00AC6024" w:rsidRPr="00AC6024" w:rsidRDefault="00AC6024" w:rsidP="00AC6024">
      <w:pPr>
        <w:ind w:firstLine="709"/>
        <w:jc w:val="both"/>
        <w:rPr>
          <w:i/>
          <w:iCs/>
          <w:sz w:val="20"/>
        </w:rPr>
      </w:pPr>
      <w:r w:rsidRPr="00AC6024">
        <w:rPr>
          <w:i/>
          <w:iCs/>
          <w:sz w:val="20"/>
        </w:rPr>
        <w:t>Докладчик: Е.А. Арефьева – заместитель главы Ястребовского сельсовета</w:t>
      </w:r>
    </w:p>
    <w:p w:rsidR="00AC6024" w:rsidRPr="00AC6024" w:rsidRDefault="00AC6024" w:rsidP="00AC6024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C6024" w:rsidRPr="00AC6024" w:rsidRDefault="00AC6024" w:rsidP="00AC6024">
      <w:pPr>
        <w:ind w:firstLine="709"/>
        <w:jc w:val="both"/>
        <w:rPr>
          <w:sz w:val="20"/>
        </w:rPr>
      </w:pPr>
      <w:r w:rsidRPr="00AC6024">
        <w:rPr>
          <w:sz w:val="20"/>
        </w:rPr>
        <w:t>6.  Отчет Главы Ястребовского сельсовета за 2022 год.</w:t>
      </w:r>
    </w:p>
    <w:p w:rsidR="00AC6024" w:rsidRPr="00AC6024" w:rsidRDefault="00AC6024" w:rsidP="00AC6024">
      <w:pPr>
        <w:ind w:firstLine="709"/>
        <w:jc w:val="both"/>
        <w:rPr>
          <w:i/>
          <w:iCs/>
          <w:sz w:val="20"/>
        </w:rPr>
      </w:pPr>
      <w:r w:rsidRPr="00AC6024">
        <w:rPr>
          <w:i/>
          <w:iCs/>
          <w:sz w:val="20"/>
        </w:rPr>
        <w:t>Докладчик: Е.Н. Тимошенко – Глава Ястребовского сельсовета</w:t>
      </w:r>
    </w:p>
    <w:p w:rsidR="00AC6024" w:rsidRPr="00AC6024" w:rsidRDefault="00AC6024" w:rsidP="00AC6024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C6024" w:rsidRPr="00AC6024" w:rsidRDefault="00AC6024" w:rsidP="00AC6024">
      <w:pPr>
        <w:jc w:val="both"/>
        <w:rPr>
          <w:sz w:val="20"/>
        </w:rPr>
      </w:pPr>
    </w:p>
    <w:p w:rsidR="00AC6024" w:rsidRPr="00AC6024" w:rsidRDefault="00AC6024" w:rsidP="00AC6024">
      <w:pPr>
        <w:jc w:val="both"/>
        <w:rPr>
          <w:i/>
          <w:sz w:val="20"/>
        </w:rPr>
      </w:pPr>
    </w:p>
    <w:p w:rsidR="00AC6024" w:rsidRPr="00AC6024" w:rsidRDefault="00AC6024" w:rsidP="00AC6024">
      <w:pPr>
        <w:jc w:val="both"/>
        <w:rPr>
          <w:sz w:val="20"/>
        </w:rPr>
      </w:pPr>
      <w:r w:rsidRPr="00AC6024">
        <w:rPr>
          <w:sz w:val="20"/>
        </w:rPr>
        <w:t xml:space="preserve">Председатель сельского  </w:t>
      </w:r>
    </w:p>
    <w:p w:rsidR="00AC6024" w:rsidRPr="00AC6024" w:rsidRDefault="00AC6024" w:rsidP="00AC6024">
      <w:pPr>
        <w:jc w:val="both"/>
        <w:rPr>
          <w:sz w:val="20"/>
        </w:rPr>
      </w:pPr>
      <w:r w:rsidRPr="00AC6024">
        <w:rPr>
          <w:sz w:val="20"/>
        </w:rPr>
        <w:t xml:space="preserve">Совета депутатов                                                                                              В. В. Чеберяк </w:t>
      </w:r>
    </w:p>
    <w:p w:rsidR="0058622F" w:rsidRPr="00AC6024" w:rsidRDefault="0058622F" w:rsidP="00AC6024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AC6024" w:rsidRDefault="008E164F" w:rsidP="00AC6024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AC6024" w:rsidRDefault="008E164F" w:rsidP="00AC6024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AC6024" w:rsidRDefault="008E164F" w:rsidP="00AC6024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AC6024" w:rsidRDefault="008E164F" w:rsidP="00AC6024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AC6024" w:rsidRDefault="008E164F" w:rsidP="00AC6024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AC6024" w:rsidRDefault="008E164F" w:rsidP="00AC6024">
      <w:pPr>
        <w:autoSpaceDE w:val="0"/>
        <w:autoSpaceDN w:val="0"/>
        <w:adjustRightInd w:val="0"/>
        <w:outlineLvl w:val="0"/>
        <w:rPr>
          <w:sz w:val="20"/>
        </w:rPr>
      </w:pPr>
    </w:p>
    <w:tbl>
      <w:tblPr>
        <w:tblpPr w:leftFromText="180" w:rightFromText="180" w:vertAnchor="text" w:horzAnchor="margin" w:tblpXSpec="right" w:tblpY="18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AC6024" w:rsidRPr="00AC6024" w:rsidTr="00AC6024">
        <w:trPr>
          <w:trHeight w:val="1677"/>
        </w:trPr>
        <w:tc>
          <w:tcPr>
            <w:tcW w:w="3479" w:type="dxa"/>
            <w:shd w:val="clear" w:color="auto" w:fill="auto"/>
          </w:tcPr>
          <w:p w:rsidR="00AC6024" w:rsidRPr="00AC6024" w:rsidRDefault="00AC6024" w:rsidP="00AC6024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AC6024" w:rsidRPr="00AC6024" w:rsidRDefault="00AC6024" w:rsidP="00AC6024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AC6024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AC6024" w:rsidRPr="00AC6024" w:rsidRDefault="00AC6024" w:rsidP="00AC6024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AC6024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AC6024" w:rsidRPr="00AC6024" w:rsidRDefault="00AC6024" w:rsidP="00AC6024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AC6024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AC6024" w:rsidRPr="00AC6024" w:rsidRDefault="00AC6024" w:rsidP="00AC6024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AC6024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AC6024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AC6024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AC6024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AC6024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AC6024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AC6024" w:rsidRPr="00AC6024" w:rsidRDefault="00AC6024" w:rsidP="00AC6024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AC6024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AC6024" w:rsidRPr="00AC6024" w:rsidRDefault="00AC6024" w:rsidP="00AC6024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AC6024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AC6024" w:rsidRPr="00AC6024" w:rsidRDefault="00AC6024" w:rsidP="00AC6024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AC6024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AC6024" w:rsidRPr="00AC6024" w:rsidRDefault="00AC6024" w:rsidP="00AC6024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AC6024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AC6024" w:rsidRPr="00AC6024" w:rsidRDefault="00AC6024" w:rsidP="00AC6024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AC6024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AC6024" w:rsidRPr="00AC6024" w:rsidRDefault="00AC6024" w:rsidP="00AC6024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AC6024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AC6024" w:rsidRPr="00AC6024" w:rsidRDefault="00AC6024" w:rsidP="00AC6024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AC6024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8E164F" w:rsidRPr="00AC6024" w:rsidRDefault="008E164F" w:rsidP="00AC6024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AC6024" w:rsidRDefault="008E164F" w:rsidP="00AC6024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AC6024" w:rsidRDefault="008E164F" w:rsidP="00AC6024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AC6024" w:rsidRDefault="008E164F" w:rsidP="00AC6024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AC6024" w:rsidRDefault="008E164F" w:rsidP="00AC6024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AC6024" w:rsidRDefault="008E164F" w:rsidP="00AC6024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AC6024" w:rsidRDefault="008E164F" w:rsidP="00AC6024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AC6024" w:rsidRDefault="008E164F" w:rsidP="00AC6024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AC6024" w:rsidRDefault="008E164F" w:rsidP="00AC6024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AC6024" w:rsidRDefault="008E164F" w:rsidP="00AC6024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AC6024" w:rsidRDefault="008E164F" w:rsidP="00AC6024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AC6024" w:rsidRDefault="008E164F" w:rsidP="00AC6024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AC6024" w:rsidRDefault="008E164F" w:rsidP="00AC6024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AC6024" w:rsidRDefault="008E164F" w:rsidP="00AC6024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AC6024" w:rsidRDefault="008E164F" w:rsidP="00AC6024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AC6024" w:rsidRDefault="008E164F" w:rsidP="00AC6024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AC6024" w:rsidRDefault="008E164F" w:rsidP="00AC6024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AC6024" w:rsidRDefault="008E164F" w:rsidP="00AC6024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AC6024" w:rsidRDefault="008E164F" w:rsidP="00AC6024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AC6024" w:rsidRDefault="008E164F" w:rsidP="00AC6024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AC6024" w:rsidRDefault="008E164F" w:rsidP="00AC6024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AC6024" w:rsidRDefault="008E164F" w:rsidP="00AC6024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AC6024" w:rsidRDefault="008E164F" w:rsidP="00AC6024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AC6024" w:rsidRDefault="008E164F" w:rsidP="00AC6024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AC6024" w:rsidRDefault="008E164F" w:rsidP="00AC6024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AC6024" w:rsidRDefault="008E164F" w:rsidP="00AC6024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AC6024" w:rsidRDefault="008E164F" w:rsidP="00AC6024">
      <w:pPr>
        <w:autoSpaceDE w:val="0"/>
        <w:autoSpaceDN w:val="0"/>
        <w:adjustRightInd w:val="0"/>
        <w:outlineLvl w:val="0"/>
        <w:rPr>
          <w:sz w:val="20"/>
        </w:rPr>
        <w:sectPr w:rsidR="008E164F" w:rsidRPr="00AC6024" w:rsidSect="00BC604B">
          <w:headerReference w:type="default" r:id="rId11"/>
          <w:footerReference w:type="default" r:id="rId12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9D35EF" w:rsidRPr="00AC6024" w:rsidRDefault="009D35EF" w:rsidP="00AC6024">
      <w:pPr>
        <w:jc w:val="both"/>
        <w:rPr>
          <w:sz w:val="20"/>
        </w:rPr>
      </w:pPr>
    </w:p>
    <w:sectPr w:rsidR="009D35EF" w:rsidRPr="00AC6024" w:rsidSect="00E06584">
      <w:footerReference w:type="default" r:id="rId13"/>
      <w:type w:val="continuous"/>
      <w:pgSz w:w="16838" w:h="11906" w:orient="landscape"/>
      <w:pgMar w:top="1276" w:right="680" w:bottom="284" w:left="709" w:header="708" w:footer="708" w:gutter="0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C10" w:rsidRDefault="00316C10" w:rsidP="00913E49">
      <w:r>
        <w:separator/>
      </w:r>
    </w:p>
  </w:endnote>
  <w:endnote w:type="continuationSeparator" w:id="1">
    <w:p w:rsidR="00316C10" w:rsidRDefault="00316C10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659927"/>
      <w:docPartObj>
        <w:docPartGallery w:val="Page Numbers (Bottom of Page)"/>
        <w:docPartUnique/>
      </w:docPartObj>
    </w:sdtPr>
    <w:sdtContent>
      <w:p w:rsidR="00EC5348" w:rsidRDefault="00AB1811">
        <w:pPr>
          <w:pStyle w:val="a8"/>
          <w:jc w:val="center"/>
        </w:pPr>
        <w:fldSimple w:instr="PAGE   \* MERGEFORMAT">
          <w:r w:rsidR="00510CF7">
            <w:rPr>
              <w:noProof/>
            </w:rPr>
            <w:t>3</w:t>
          </w:r>
        </w:fldSimple>
      </w:p>
    </w:sdtContent>
  </w:sdt>
  <w:p w:rsidR="00EC5348" w:rsidRDefault="00EC534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348" w:rsidRDefault="00AB1811">
    <w:pPr>
      <w:pStyle w:val="a8"/>
      <w:jc w:val="center"/>
    </w:pPr>
    <w:fldSimple w:instr="PAGE   \* MERGEFORMAT">
      <w:r w:rsidR="008E164F">
        <w:rPr>
          <w:noProof/>
        </w:rPr>
        <w:t>3</w:t>
      </w:r>
    </w:fldSimple>
  </w:p>
  <w:p w:rsidR="00EC5348" w:rsidRDefault="00EC53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C10" w:rsidRDefault="00316C10" w:rsidP="00913E49">
      <w:r>
        <w:separator/>
      </w:r>
    </w:p>
  </w:footnote>
  <w:footnote w:type="continuationSeparator" w:id="1">
    <w:p w:rsidR="00316C10" w:rsidRDefault="00316C10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348" w:rsidRPr="00231F22" w:rsidRDefault="00EC5348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C71C6C">
      <w:rPr>
        <w:rFonts w:ascii="Monotype Corsiva" w:hAnsi="Monotype Corsiva"/>
        <w:b/>
        <w:i/>
      </w:rPr>
      <w:t>1</w:t>
    </w:r>
    <w:r>
      <w:rPr>
        <w:rFonts w:ascii="Monotype Corsiva" w:hAnsi="Monotype Corsiva"/>
        <w:b/>
        <w:i/>
      </w:rPr>
      <w:t xml:space="preserve">2                                     </w:t>
    </w:r>
    <w:r w:rsidRPr="00913E49">
      <w:rPr>
        <w:rFonts w:ascii="Monotype Corsiva" w:hAnsi="Monotype Corsiva"/>
        <w:b/>
        <w:i/>
      </w:rPr>
      <w:t>от</w:t>
    </w:r>
    <w:r w:rsidR="00C71C6C">
      <w:rPr>
        <w:rFonts w:ascii="Monotype Corsiva" w:hAnsi="Monotype Corsiva"/>
        <w:b/>
        <w:i/>
      </w:rPr>
      <w:t xml:space="preserve">  24.05</w:t>
    </w:r>
    <w:r>
      <w:rPr>
        <w:rFonts w:ascii="Monotype Corsiva" w:hAnsi="Monotype Corsiva"/>
        <w:b/>
        <w:i/>
      </w:rPr>
      <w:t>.2023</w:t>
    </w:r>
    <w:r w:rsidRPr="00913E49">
      <w:rPr>
        <w:rFonts w:ascii="Monotype Corsiva" w:hAnsi="Monotype Corsiva"/>
        <w:b/>
        <w:i/>
      </w:rPr>
      <w:t>г.</w:t>
    </w:r>
  </w:p>
  <w:p w:rsidR="00EC5348" w:rsidRPr="007264A1" w:rsidRDefault="00EC5348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9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4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7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8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2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35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5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43"/>
  </w:num>
  <w:num w:numId="2">
    <w:abstractNumId w:val="42"/>
  </w:num>
  <w:num w:numId="3">
    <w:abstractNumId w:val="20"/>
  </w:num>
  <w:num w:numId="4">
    <w:abstractNumId w:val="36"/>
  </w:num>
  <w:num w:numId="5">
    <w:abstractNumId w:val="22"/>
  </w:num>
  <w:num w:numId="6">
    <w:abstractNumId w:val="11"/>
  </w:num>
  <w:num w:numId="7">
    <w:abstractNumId w:val="35"/>
  </w:num>
  <w:num w:numId="8">
    <w:abstractNumId w:val="32"/>
  </w:num>
  <w:num w:numId="9">
    <w:abstractNumId w:val="30"/>
  </w:num>
  <w:num w:numId="10">
    <w:abstractNumId w:val="21"/>
  </w:num>
  <w:num w:numId="11">
    <w:abstractNumId w:val="12"/>
  </w:num>
  <w:num w:numId="12">
    <w:abstractNumId w:val="37"/>
  </w:num>
  <w:num w:numId="13">
    <w:abstractNumId w:val="15"/>
  </w:num>
  <w:num w:numId="14">
    <w:abstractNumId w:val="19"/>
  </w:num>
  <w:num w:numId="15">
    <w:abstractNumId w:val="26"/>
  </w:num>
  <w:num w:numId="16">
    <w:abstractNumId w:val="46"/>
  </w:num>
  <w:num w:numId="17">
    <w:abstractNumId w:val="28"/>
  </w:num>
  <w:num w:numId="18">
    <w:abstractNumId w:val="23"/>
  </w:num>
  <w:num w:numId="19">
    <w:abstractNumId w:val="18"/>
  </w:num>
  <w:num w:numId="20">
    <w:abstractNumId w:val="14"/>
  </w:num>
  <w:num w:numId="21">
    <w:abstractNumId w:val="13"/>
  </w:num>
  <w:num w:numId="22">
    <w:abstractNumId w:val="31"/>
  </w:num>
  <w:num w:numId="23">
    <w:abstractNumId w:val="34"/>
  </w:num>
  <w:num w:numId="24">
    <w:abstractNumId w:val="38"/>
  </w:num>
  <w:num w:numId="25">
    <w:abstractNumId w:val="16"/>
  </w:num>
  <w:num w:numId="26">
    <w:abstractNumId w:val="29"/>
  </w:num>
  <w:num w:numId="27">
    <w:abstractNumId w:val="40"/>
  </w:num>
  <w:num w:numId="28">
    <w:abstractNumId w:val="24"/>
  </w:num>
  <w:num w:numId="29">
    <w:abstractNumId w:val="10"/>
  </w:num>
  <w:num w:numId="30">
    <w:abstractNumId w:val="39"/>
  </w:num>
  <w:num w:numId="31">
    <w:abstractNumId w:val="27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44"/>
  </w:num>
  <w:num w:numId="40">
    <w:abstractNumId w:val="8"/>
  </w:num>
  <w:num w:numId="41">
    <w:abstractNumId w:val="4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4473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25DF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6B87"/>
    <w:rsid w:val="00097170"/>
    <w:rsid w:val="0009768E"/>
    <w:rsid w:val="000A04F9"/>
    <w:rsid w:val="000A5CB3"/>
    <w:rsid w:val="000A612F"/>
    <w:rsid w:val="000A7E14"/>
    <w:rsid w:val="000B076E"/>
    <w:rsid w:val="000B0DDE"/>
    <w:rsid w:val="000B1A24"/>
    <w:rsid w:val="000B217B"/>
    <w:rsid w:val="000B25AE"/>
    <w:rsid w:val="000B50B7"/>
    <w:rsid w:val="000B58CC"/>
    <w:rsid w:val="000B631F"/>
    <w:rsid w:val="000B72DC"/>
    <w:rsid w:val="000C007C"/>
    <w:rsid w:val="000C0343"/>
    <w:rsid w:val="000C1204"/>
    <w:rsid w:val="000C7E10"/>
    <w:rsid w:val="000D51F5"/>
    <w:rsid w:val="000D6D35"/>
    <w:rsid w:val="000D7A52"/>
    <w:rsid w:val="000E1F9A"/>
    <w:rsid w:val="000E270C"/>
    <w:rsid w:val="000E4191"/>
    <w:rsid w:val="000E4E9E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7322"/>
    <w:rsid w:val="00137439"/>
    <w:rsid w:val="0014076B"/>
    <w:rsid w:val="00141775"/>
    <w:rsid w:val="00142859"/>
    <w:rsid w:val="001449A2"/>
    <w:rsid w:val="0014585F"/>
    <w:rsid w:val="001459A5"/>
    <w:rsid w:val="00146A0C"/>
    <w:rsid w:val="00151813"/>
    <w:rsid w:val="00153AC4"/>
    <w:rsid w:val="00153CA7"/>
    <w:rsid w:val="001540EE"/>
    <w:rsid w:val="00155A76"/>
    <w:rsid w:val="0015673A"/>
    <w:rsid w:val="00157DA4"/>
    <w:rsid w:val="00160FE9"/>
    <w:rsid w:val="00161508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3CA5"/>
    <w:rsid w:val="00193F67"/>
    <w:rsid w:val="001948D8"/>
    <w:rsid w:val="00194CC1"/>
    <w:rsid w:val="00196F77"/>
    <w:rsid w:val="001973FB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AC8"/>
    <w:rsid w:val="001B5194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11048"/>
    <w:rsid w:val="00211324"/>
    <w:rsid w:val="00213C19"/>
    <w:rsid w:val="00213FB5"/>
    <w:rsid w:val="00214169"/>
    <w:rsid w:val="0021500F"/>
    <w:rsid w:val="00221064"/>
    <w:rsid w:val="002223CA"/>
    <w:rsid w:val="00224BDF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4097F"/>
    <w:rsid w:val="00243FAD"/>
    <w:rsid w:val="00244651"/>
    <w:rsid w:val="0024481E"/>
    <w:rsid w:val="00244F37"/>
    <w:rsid w:val="00245D79"/>
    <w:rsid w:val="00250D28"/>
    <w:rsid w:val="00252279"/>
    <w:rsid w:val="0025531B"/>
    <w:rsid w:val="002557DA"/>
    <w:rsid w:val="00255CBD"/>
    <w:rsid w:val="00257397"/>
    <w:rsid w:val="00260577"/>
    <w:rsid w:val="002608E3"/>
    <w:rsid w:val="00261272"/>
    <w:rsid w:val="0026421A"/>
    <w:rsid w:val="002643A9"/>
    <w:rsid w:val="0026598B"/>
    <w:rsid w:val="002659FA"/>
    <w:rsid w:val="00265B0E"/>
    <w:rsid w:val="00266D08"/>
    <w:rsid w:val="002677DF"/>
    <w:rsid w:val="00270450"/>
    <w:rsid w:val="00270580"/>
    <w:rsid w:val="00270AEE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9BA"/>
    <w:rsid w:val="002A0313"/>
    <w:rsid w:val="002A03CA"/>
    <w:rsid w:val="002A3AFB"/>
    <w:rsid w:val="002A43F4"/>
    <w:rsid w:val="002A6980"/>
    <w:rsid w:val="002A7117"/>
    <w:rsid w:val="002A723A"/>
    <w:rsid w:val="002A7B94"/>
    <w:rsid w:val="002B1605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7B6D"/>
    <w:rsid w:val="002E1092"/>
    <w:rsid w:val="002E2C24"/>
    <w:rsid w:val="002E41D7"/>
    <w:rsid w:val="002E46FF"/>
    <w:rsid w:val="002E4B18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5A3"/>
    <w:rsid w:val="00314A9A"/>
    <w:rsid w:val="00315CA2"/>
    <w:rsid w:val="00316BBC"/>
    <w:rsid w:val="00316C10"/>
    <w:rsid w:val="00320881"/>
    <w:rsid w:val="003214A7"/>
    <w:rsid w:val="00323B0A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50B0C"/>
    <w:rsid w:val="00351A1C"/>
    <w:rsid w:val="00351DB1"/>
    <w:rsid w:val="00353738"/>
    <w:rsid w:val="00356415"/>
    <w:rsid w:val="003570A1"/>
    <w:rsid w:val="0036525E"/>
    <w:rsid w:val="00367984"/>
    <w:rsid w:val="00370BE5"/>
    <w:rsid w:val="00373543"/>
    <w:rsid w:val="00373981"/>
    <w:rsid w:val="00373D76"/>
    <w:rsid w:val="00373EE0"/>
    <w:rsid w:val="00376A06"/>
    <w:rsid w:val="00380116"/>
    <w:rsid w:val="00381BAB"/>
    <w:rsid w:val="00381C2F"/>
    <w:rsid w:val="00381CF6"/>
    <w:rsid w:val="00383ADD"/>
    <w:rsid w:val="00384659"/>
    <w:rsid w:val="0038483A"/>
    <w:rsid w:val="00390C19"/>
    <w:rsid w:val="00390FE2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DCA"/>
    <w:rsid w:val="003E220A"/>
    <w:rsid w:val="003E24A5"/>
    <w:rsid w:val="003E2C72"/>
    <w:rsid w:val="003E419B"/>
    <w:rsid w:val="003E44B1"/>
    <w:rsid w:val="003E53C1"/>
    <w:rsid w:val="003E54E6"/>
    <w:rsid w:val="003E6D07"/>
    <w:rsid w:val="003F19B8"/>
    <w:rsid w:val="00400037"/>
    <w:rsid w:val="00400116"/>
    <w:rsid w:val="00400256"/>
    <w:rsid w:val="00402C0A"/>
    <w:rsid w:val="004061E1"/>
    <w:rsid w:val="00407675"/>
    <w:rsid w:val="00407AE1"/>
    <w:rsid w:val="00407D91"/>
    <w:rsid w:val="00410953"/>
    <w:rsid w:val="00412498"/>
    <w:rsid w:val="00414F1B"/>
    <w:rsid w:val="00417ACA"/>
    <w:rsid w:val="00420557"/>
    <w:rsid w:val="00420B23"/>
    <w:rsid w:val="00421273"/>
    <w:rsid w:val="004212F1"/>
    <w:rsid w:val="004219F9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ACB"/>
    <w:rsid w:val="004348EE"/>
    <w:rsid w:val="00435195"/>
    <w:rsid w:val="00435935"/>
    <w:rsid w:val="004369F7"/>
    <w:rsid w:val="00436FA0"/>
    <w:rsid w:val="00441973"/>
    <w:rsid w:val="00442081"/>
    <w:rsid w:val="00442662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64A0"/>
    <w:rsid w:val="00486AF3"/>
    <w:rsid w:val="00487151"/>
    <w:rsid w:val="004903F3"/>
    <w:rsid w:val="004921DF"/>
    <w:rsid w:val="0049388A"/>
    <w:rsid w:val="00494688"/>
    <w:rsid w:val="00494A31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D43"/>
    <w:rsid w:val="004D2D47"/>
    <w:rsid w:val="004D501E"/>
    <w:rsid w:val="004D7D32"/>
    <w:rsid w:val="004E1282"/>
    <w:rsid w:val="004E2780"/>
    <w:rsid w:val="004E29BF"/>
    <w:rsid w:val="004F23BB"/>
    <w:rsid w:val="004F33D9"/>
    <w:rsid w:val="004F3B05"/>
    <w:rsid w:val="004F5823"/>
    <w:rsid w:val="004F73AB"/>
    <w:rsid w:val="004F792A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7ED4"/>
    <w:rsid w:val="00510CF7"/>
    <w:rsid w:val="005127BA"/>
    <w:rsid w:val="00512BA3"/>
    <w:rsid w:val="00514879"/>
    <w:rsid w:val="0051500E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419"/>
    <w:rsid w:val="00575D42"/>
    <w:rsid w:val="00575FCB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A48"/>
    <w:rsid w:val="005A1C24"/>
    <w:rsid w:val="005A204D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7196"/>
    <w:rsid w:val="00602C4D"/>
    <w:rsid w:val="00603275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77A8"/>
    <w:rsid w:val="00627C74"/>
    <w:rsid w:val="00630FD9"/>
    <w:rsid w:val="00631E0A"/>
    <w:rsid w:val="00632E54"/>
    <w:rsid w:val="00632E5E"/>
    <w:rsid w:val="00636A42"/>
    <w:rsid w:val="006375C1"/>
    <w:rsid w:val="006416FB"/>
    <w:rsid w:val="006417AA"/>
    <w:rsid w:val="00641BA0"/>
    <w:rsid w:val="00644479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649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70DD"/>
    <w:rsid w:val="00681713"/>
    <w:rsid w:val="006828A9"/>
    <w:rsid w:val="00683423"/>
    <w:rsid w:val="00684052"/>
    <w:rsid w:val="006847E9"/>
    <w:rsid w:val="00684F57"/>
    <w:rsid w:val="00685DBC"/>
    <w:rsid w:val="00686650"/>
    <w:rsid w:val="00690B7A"/>
    <w:rsid w:val="0069139F"/>
    <w:rsid w:val="00693FA6"/>
    <w:rsid w:val="00694129"/>
    <w:rsid w:val="006951B5"/>
    <w:rsid w:val="00695F58"/>
    <w:rsid w:val="00697415"/>
    <w:rsid w:val="006A30AE"/>
    <w:rsid w:val="006A5767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32AE"/>
    <w:rsid w:val="00723A49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5A86"/>
    <w:rsid w:val="00765F14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57FA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7FD6"/>
    <w:rsid w:val="007A5CEC"/>
    <w:rsid w:val="007B0AA2"/>
    <w:rsid w:val="007B0FD8"/>
    <w:rsid w:val="007B203E"/>
    <w:rsid w:val="007B28A4"/>
    <w:rsid w:val="007B3658"/>
    <w:rsid w:val="007B662D"/>
    <w:rsid w:val="007C068A"/>
    <w:rsid w:val="007C0E59"/>
    <w:rsid w:val="007C12DB"/>
    <w:rsid w:val="007C1489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40E1"/>
    <w:rsid w:val="007D7B25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45C"/>
    <w:rsid w:val="00893C70"/>
    <w:rsid w:val="0089497F"/>
    <w:rsid w:val="00894D98"/>
    <w:rsid w:val="008952C7"/>
    <w:rsid w:val="00896387"/>
    <w:rsid w:val="008969E1"/>
    <w:rsid w:val="00897881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4680"/>
    <w:rsid w:val="008D4D39"/>
    <w:rsid w:val="008D5E7A"/>
    <w:rsid w:val="008D6CEE"/>
    <w:rsid w:val="008E0AFE"/>
    <w:rsid w:val="008E0CB0"/>
    <w:rsid w:val="008E1184"/>
    <w:rsid w:val="008E164F"/>
    <w:rsid w:val="008E3B13"/>
    <w:rsid w:val="008F132F"/>
    <w:rsid w:val="008F1687"/>
    <w:rsid w:val="008F3279"/>
    <w:rsid w:val="008F34A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203C"/>
    <w:rsid w:val="00952139"/>
    <w:rsid w:val="00952B83"/>
    <w:rsid w:val="0095382B"/>
    <w:rsid w:val="009547E1"/>
    <w:rsid w:val="00954DC9"/>
    <w:rsid w:val="00956596"/>
    <w:rsid w:val="009566CA"/>
    <w:rsid w:val="00956BBE"/>
    <w:rsid w:val="00960082"/>
    <w:rsid w:val="00960565"/>
    <w:rsid w:val="00961A23"/>
    <w:rsid w:val="00962885"/>
    <w:rsid w:val="009653F0"/>
    <w:rsid w:val="009667A4"/>
    <w:rsid w:val="00966B5F"/>
    <w:rsid w:val="009678BD"/>
    <w:rsid w:val="00975116"/>
    <w:rsid w:val="00975A79"/>
    <w:rsid w:val="00976102"/>
    <w:rsid w:val="00980E5B"/>
    <w:rsid w:val="009821AD"/>
    <w:rsid w:val="009825D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7B1"/>
    <w:rsid w:val="009E0DF8"/>
    <w:rsid w:val="009E10C3"/>
    <w:rsid w:val="009E169A"/>
    <w:rsid w:val="009E2B01"/>
    <w:rsid w:val="009E3E21"/>
    <w:rsid w:val="009E4CF4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70A0"/>
    <w:rsid w:val="00A00D39"/>
    <w:rsid w:val="00A00E53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4F5A"/>
    <w:rsid w:val="00A26E8C"/>
    <w:rsid w:val="00A27C04"/>
    <w:rsid w:val="00A30AA8"/>
    <w:rsid w:val="00A32F05"/>
    <w:rsid w:val="00A3332D"/>
    <w:rsid w:val="00A33EBC"/>
    <w:rsid w:val="00A347F4"/>
    <w:rsid w:val="00A34BE3"/>
    <w:rsid w:val="00A358AB"/>
    <w:rsid w:val="00A370E4"/>
    <w:rsid w:val="00A40570"/>
    <w:rsid w:val="00A4177F"/>
    <w:rsid w:val="00A4323D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78C3"/>
    <w:rsid w:val="00A57DF2"/>
    <w:rsid w:val="00A57F26"/>
    <w:rsid w:val="00A60187"/>
    <w:rsid w:val="00A61954"/>
    <w:rsid w:val="00A62BDC"/>
    <w:rsid w:val="00A644AD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9177D"/>
    <w:rsid w:val="00A91F80"/>
    <w:rsid w:val="00A9225D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1811"/>
    <w:rsid w:val="00AB1F51"/>
    <w:rsid w:val="00AB21A9"/>
    <w:rsid w:val="00AB3514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6024"/>
    <w:rsid w:val="00AC6D54"/>
    <w:rsid w:val="00AC7883"/>
    <w:rsid w:val="00AD238E"/>
    <w:rsid w:val="00AD2648"/>
    <w:rsid w:val="00AD3F1A"/>
    <w:rsid w:val="00AD74FD"/>
    <w:rsid w:val="00AD7D20"/>
    <w:rsid w:val="00AE0091"/>
    <w:rsid w:val="00AE08AA"/>
    <w:rsid w:val="00AE2BAA"/>
    <w:rsid w:val="00AE33BB"/>
    <w:rsid w:val="00AE344D"/>
    <w:rsid w:val="00AE3B92"/>
    <w:rsid w:val="00AE452D"/>
    <w:rsid w:val="00AE4AF2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C97"/>
    <w:rsid w:val="00B36076"/>
    <w:rsid w:val="00B3639A"/>
    <w:rsid w:val="00B37534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C91"/>
    <w:rsid w:val="00B507B8"/>
    <w:rsid w:val="00B516AC"/>
    <w:rsid w:val="00B532A3"/>
    <w:rsid w:val="00B53315"/>
    <w:rsid w:val="00B53965"/>
    <w:rsid w:val="00B54224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402F2"/>
    <w:rsid w:val="00C40DE1"/>
    <w:rsid w:val="00C440E9"/>
    <w:rsid w:val="00C460BF"/>
    <w:rsid w:val="00C465AE"/>
    <w:rsid w:val="00C46718"/>
    <w:rsid w:val="00C50CFB"/>
    <w:rsid w:val="00C5101B"/>
    <w:rsid w:val="00C51680"/>
    <w:rsid w:val="00C51A1C"/>
    <w:rsid w:val="00C537B9"/>
    <w:rsid w:val="00C55E7C"/>
    <w:rsid w:val="00C618E2"/>
    <w:rsid w:val="00C6192B"/>
    <w:rsid w:val="00C64C23"/>
    <w:rsid w:val="00C6762F"/>
    <w:rsid w:val="00C70268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1433"/>
    <w:rsid w:val="00C91530"/>
    <w:rsid w:val="00C918AD"/>
    <w:rsid w:val="00C92214"/>
    <w:rsid w:val="00C92464"/>
    <w:rsid w:val="00C93E73"/>
    <w:rsid w:val="00C949A9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2592"/>
    <w:rsid w:val="00CC3922"/>
    <w:rsid w:val="00CC5E8A"/>
    <w:rsid w:val="00CD33E1"/>
    <w:rsid w:val="00CD35C0"/>
    <w:rsid w:val="00CD4F46"/>
    <w:rsid w:val="00CD5BB1"/>
    <w:rsid w:val="00CE0335"/>
    <w:rsid w:val="00CE1737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15AE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14BC"/>
    <w:rsid w:val="00D42FC0"/>
    <w:rsid w:val="00D432C5"/>
    <w:rsid w:val="00D46470"/>
    <w:rsid w:val="00D4670A"/>
    <w:rsid w:val="00D46B41"/>
    <w:rsid w:val="00D5018D"/>
    <w:rsid w:val="00D52CB1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C1A"/>
    <w:rsid w:val="00D65624"/>
    <w:rsid w:val="00D66F83"/>
    <w:rsid w:val="00D7023D"/>
    <w:rsid w:val="00D713C6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F0D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35F2"/>
    <w:rsid w:val="00DF4044"/>
    <w:rsid w:val="00DF45BA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31AC6"/>
    <w:rsid w:val="00E3363A"/>
    <w:rsid w:val="00E33EA9"/>
    <w:rsid w:val="00E343C2"/>
    <w:rsid w:val="00E3532F"/>
    <w:rsid w:val="00E3705C"/>
    <w:rsid w:val="00E37FDB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F01708"/>
    <w:rsid w:val="00F02397"/>
    <w:rsid w:val="00F04BFF"/>
    <w:rsid w:val="00F04EF9"/>
    <w:rsid w:val="00F05CA6"/>
    <w:rsid w:val="00F0693E"/>
    <w:rsid w:val="00F07AF9"/>
    <w:rsid w:val="00F11A07"/>
    <w:rsid w:val="00F14014"/>
    <w:rsid w:val="00F1412E"/>
    <w:rsid w:val="00F17C0F"/>
    <w:rsid w:val="00F2115F"/>
    <w:rsid w:val="00F21200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6BBA"/>
    <w:rsid w:val="00F57A6B"/>
    <w:rsid w:val="00F60678"/>
    <w:rsid w:val="00F610AE"/>
    <w:rsid w:val="00F62034"/>
    <w:rsid w:val="00F6314B"/>
    <w:rsid w:val="00F665C9"/>
    <w:rsid w:val="00F66E92"/>
    <w:rsid w:val="00F70D15"/>
    <w:rsid w:val="00F718FC"/>
    <w:rsid w:val="00F72135"/>
    <w:rsid w:val="00F73035"/>
    <w:rsid w:val="00F73509"/>
    <w:rsid w:val="00F73538"/>
    <w:rsid w:val="00F73D7E"/>
    <w:rsid w:val="00F74981"/>
    <w:rsid w:val="00F75D7C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336"/>
    <w:rsid w:val="00FA541A"/>
    <w:rsid w:val="00FA5B64"/>
    <w:rsid w:val="00FA5E4C"/>
    <w:rsid w:val="00FB0510"/>
    <w:rsid w:val="00FB05B0"/>
    <w:rsid w:val="00FB2513"/>
    <w:rsid w:val="00FB273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61" Type="http://schemas.microsoft.com/office/2007/relationships/stylesWithEffects" Target="stylesWithEffects.xml"/><Relationship Id="rId10" Type="http://schemas.openxmlformats.org/officeDocument/2006/relationships/hyperlink" Target="consultantplus://offline/ref=120CE0343D0D87007F2B9C688FD644EF43240D4FE43510AB3D91F96BEDD623DB896E87E4E820B505705A76230Ax9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5A31-41E6-4F1E-8B63-51B0F56D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1425</cp:revision>
  <cp:lastPrinted>2022-10-28T01:50:00Z</cp:lastPrinted>
  <dcterms:created xsi:type="dcterms:W3CDTF">2018-09-03T07:42:00Z</dcterms:created>
  <dcterms:modified xsi:type="dcterms:W3CDTF">2023-06-08T03:04:00Z</dcterms:modified>
</cp:coreProperties>
</file>