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184E49" w:rsidRDefault="007C509A" w:rsidP="00184E49">
      <w:pPr>
        <w:pStyle w:val="a5"/>
        <w:tabs>
          <w:tab w:val="left" w:pos="708"/>
        </w:tabs>
        <w:ind w:right="-113"/>
        <w:rPr>
          <w:b/>
          <w:color w:val="0D0D0D" w:themeColor="text1" w:themeTint="F2"/>
          <w:sz w:val="20"/>
        </w:rPr>
      </w:pPr>
      <w:r w:rsidRPr="007C509A">
        <w:rPr>
          <w:color w:val="0D0D0D" w:themeColor="text1" w:themeTint="F2"/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184E49" w:rsidRDefault="007C509A" w:rsidP="00184E49">
      <w:pPr>
        <w:pStyle w:val="a5"/>
        <w:tabs>
          <w:tab w:val="left" w:pos="708"/>
        </w:tabs>
        <w:ind w:left="3240"/>
        <w:rPr>
          <w:b/>
          <w:bCs/>
          <w:color w:val="0D0D0D" w:themeColor="text1" w:themeTint="F2"/>
          <w:sz w:val="20"/>
        </w:rPr>
      </w:pPr>
      <w:r w:rsidRPr="007C509A">
        <w:rPr>
          <w:noProof/>
          <w:color w:val="0D0D0D" w:themeColor="text1" w:themeTint="F2"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184E49" w:rsidRDefault="00DB3C2E" w:rsidP="00184E49">
      <w:pPr>
        <w:ind w:left="-4820"/>
        <w:jc w:val="both"/>
        <w:rPr>
          <w:b/>
          <w:bCs/>
          <w:color w:val="0D0D0D" w:themeColor="text1" w:themeTint="F2"/>
          <w:sz w:val="20"/>
        </w:rPr>
      </w:pPr>
    </w:p>
    <w:p w:rsidR="00DB3C2E" w:rsidRPr="00184E49" w:rsidRDefault="00DB3C2E" w:rsidP="00184E49">
      <w:pPr>
        <w:rPr>
          <w:color w:val="0D0D0D" w:themeColor="text1" w:themeTint="F2"/>
          <w:sz w:val="20"/>
        </w:rPr>
      </w:pPr>
    </w:p>
    <w:p w:rsidR="005B174D" w:rsidRPr="00184E49" w:rsidRDefault="00074C5C" w:rsidP="00184E49">
      <w:pPr>
        <w:ind w:firstLine="360"/>
        <w:rPr>
          <w:color w:val="0D0D0D" w:themeColor="text1" w:themeTint="F2"/>
          <w:sz w:val="20"/>
        </w:rPr>
      </w:pPr>
      <w:r w:rsidRPr="00184E49">
        <w:rPr>
          <w:b/>
          <w:color w:val="0D0D0D" w:themeColor="text1" w:themeTint="F2"/>
          <w:sz w:val="20"/>
        </w:rPr>
        <w:t xml:space="preserve">№ </w:t>
      </w:r>
      <w:r w:rsidR="00F40622" w:rsidRPr="00184E49">
        <w:rPr>
          <w:b/>
          <w:color w:val="0D0D0D" w:themeColor="text1" w:themeTint="F2"/>
          <w:sz w:val="20"/>
        </w:rPr>
        <w:t>11</w:t>
      </w:r>
      <w:r w:rsidR="00DB3C2E" w:rsidRPr="00184E49">
        <w:rPr>
          <w:b/>
          <w:color w:val="0D0D0D" w:themeColor="text1" w:themeTint="F2"/>
          <w:sz w:val="20"/>
        </w:rPr>
        <w:t xml:space="preserve">                                            с. Ястребово      </w:t>
      </w:r>
      <w:r w:rsidRPr="00184E49">
        <w:rPr>
          <w:b/>
          <w:color w:val="0D0D0D" w:themeColor="text1" w:themeTint="F2"/>
          <w:sz w:val="20"/>
        </w:rPr>
        <w:t xml:space="preserve">                              </w:t>
      </w:r>
      <w:r w:rsidR="00DA69ED" w:rsidRPr="00184E49">
        <w:rPr>
          <w:b/>
          <w:color w:val="0D0D0D" w:themeColor="text1" w:themeTint="F2"/>
          <w:sz w:val="20"/>
        </w:rPr>
        <w:t>10</w:t>
      </w:r>
      <w:r w:rsidR="00F40622" w:rsidRPr="00184E49">
        <w:rPr>
          <w:b/>
          <w:color w:val="0D0D0D" w:themeColor="text1" w:themeTint="F2"/>
          <w:sz w:val="20"/>
        </w:rPr>
        <w:t>.05</w:t>
      </w:r>
      <w:r w:rsidR="00345F26" w:rsidRPr="00184E49">
        <w:rPr>
          <w:b/>
          <w:color w:val="0D0D0D" w:themeColor="text1" w:themeTint="F2"/>
          <w:sz w:val="20"/>
        </w:rPr>
        <w:t>.2023</w:t>
      </w:r>
    </w:p>
    <w:p w:rsidR="0072545D" w:rsidRPr="00184E49" w:rsidRDefault="000D0326" w:rsidP="00184E49">
      <w:pPr>
        <w:ind w:firstLine="360"/>
        <w:rPr>
          <w:color w:val="0D0D0D" w:themeColor="text1" w:themeTint="F2"/>
          <w:sz w:val="20"/>
        </w:rPr>
      </w:pPr>
      <w:r w:rsidRPr="00184E49">
        <w:rPr>
          <w:noProof/>
          <w:color w:val="0D0D0D" w:themeColor="text1" w:themeTint="F2"/>
          <w:sz w:val="2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67310</wp:posOffset>
            </wp:positionV>
            <wp:extent cx="523875" cy="647700"/>
            <wp:effectExtent l="19050" t="0" r="952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0326" w:rsidRPr="00184E49" w:rsidRDefault="000D0326" w:rsidP="00184E49">
      <w:pPr>
        <w:rPr>
          <w:color w:val="0D0D0D" w:themeColor="text1" w:themeTint="F2"/>
          <w:sz w:val="20"/>
        </w:rPr>
      </w:pPr>
    </w:p>
    <w:p w:rsidR="000D0326" w:rsidRPr="00184E49" w:rsidRDefault="000D0326" w:rsidP="00184E49">
      <w:pPr>
        <w:rPr>
          <w:color w:val="0D0D0D" w:themeColor="text1" w:themeTint="F2"/>
          <w:sz w:val="20"/>
        </w:rPr>
      </w:pPr>
    </w:p>
    <w:p w:rsidR="002F50FF" w:rsidRPr="00184E49" w:rsidRDefault="002F50FF" w:rsidP="00184E49">
      <w:pPr>
        <w:rPr>
          <w:sz w:val="20"/>
        </w:rPr>
      </w:pPr>
    </w:p>
    <w:p w:rsidR="00A6169B" w:rsidRPr="00184E49" w:rsidRDefault="00A6169B" w:rsidP="00184E49">
      <w:pPr>
        <w:rPr>
          <w:sz w:val="20"/>
        </w:rPr>
      </w:pPr>
    </w:p>
    <w:p w:rsidR="00A6169B" w:rsidRPr="00184E49" w:rsidRDefault="00A6169B" w:rsidP="00184E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КРАСНОЯРСКИЙ КРАЙ</w:t>
      </w:r>
    </w:p>
    <w:p w:rsidR="00A6169B" w:rsidRPr="00184E49" w:rsidRDefault="00A6169B" w:rsidP="00184E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АЧИНСКИЙ РАЙОН</w:t>
      </w:r>
    </w:p>
    <w:p w:rsidR="00A6169B" w:rsidRPr="00184E49" w:rsidRDefault="00A6169B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A6169B" w:rsidRPr="00184E49" w:rsidRDefault="00A6169B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A6169B" w:rsidRPr="00184E49" w:rsidRDefault="00A6169B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П О С Т А Н О В Л Е Н И Е</w:t>
      </w:r>
    </w:p>
    <w:p w:rsidR="00A6169B" w:rsidRPr="00184E49" w:rsidRDefault="00A6169B" w:rsidP="00184E49">
      <w:pPr>
        <w:jc w:val="center"/>
        <w:rPr>
          <w:b/>
          <w:sz w:val="20"/>
        </w:rPr>
      </w:pPr>
    </w:p>
    <w:p w:rsidR="00A6169B" w:rsidRPr="00184E49" w:rsidRDefault="00A6169B" w:rsidP="00184E49">
      <w:pPr>
        <w:jc w:val="center"/>
        <w:rPr>
          <w:b/>
          <w:sz w:val="20"/>
        </w:rPr>
      </w:pPr>
    </w:p>
    <w:p w:rsidR="00A6169B" w:rsidRPr="00184E49" w:rsidRDefault="00A6169B" w:rsidP="00184E49">
      <w:pPr>
        <w:rPr>
          <w:b/>
          <w:sz w:val="20"/>
        </w:rPr>
      </w:pPr>
      <w:r w:rsidRPr="00184E49">
        <w:rPr>
          <w:b/>
          <w:sz w:val="20"/>
        </w:rPr>
        <w:t>28.04.2023</w:t>
      </w:r>
      <w:r w:rsidRPr="00184E49">
        <w:rPr>
          <w:b/>
          <w:sz w:val="20"/>
        </w:rPr>
        <w:tab/>
        <w:t xml:space="preserve">       </w:t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  <w:t xml:space="preserve">  с. Ястребово</w:t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  <w:t xml:space="preserve"> № 22-П</w:t>
      </w:r>
    </w:p>
    <w:p w:rsidR="00A6169B" w:rsidRPr="00184E49" w:rsidRDefault="00A6169B" w:rsidP="00184E49">
      <w:pPr>
        <w:rPr>
          <w:b/>
          <w:sz w:val="20"/>
        </w:rPr>
      </w:pPr>
    </w:p>
    <w:p w:rsidR="00A6169B" w:rsidRPr="00184E49" w:rsidRDefault="00A6169B" w:rsidP="00184E49">
      <w:pPr>
        <w:rPr>
          <w:b/>
          <w:sz w:val="20"/>
        </w:rPr>
      </w:pPr>
      <w:r w:rsidRPr="00184E49">
        <w:rPr>
          <w:b/>
          <w:sz w:val="20"/>
        </w:rPr>
        <w:t>Об утверждении отчета об исполнении плана реализации</w:t>
      </w:r>
    </w:p>
    <w:p w:rsidR="00A6169B" w:rsidRPr="00184E49" w:rsidRDefault="00A6169B" w:rsidP="00184E49">
      <w:pPr>
        <w:rPr>
          <w:b/>
          <w:sz w:val="20"/>
        </w:rPr>
      </w:pPr>
      <w:r w:rsidRPr="00184E49">
        <w:rPr>
          <w:b/>
          <w:sz w:val="20"/>
        </w:rPr>
        <w:t xml:space="preserve">муниципальных программ Ястребовского сельсовета за 2023 год </w:t>
      </w:r>
    </w:p>
    <w:p w:rsidR="00A6169B" w:rsidRPr="00184E49" w:rsidRDefault="00A6169B" w:rsidP="00184E49">
      <w:pPr>
        <w:jc w:val="both"/>
        <w:rPr>
          <w:b/>
          <w:sz w:val="20"/>
        </w:rPr>
      </w:pPr>
    </w:p>
    <w:p w:rsidR="00A6169B" w:rsidRPr="00184E49" w:rsidRDefault="00A6169B" w:rsidP="00184E49">
      <w:pPr>
        <w:ind w:firstLine="708"/>
        <w:jc w:val="both"/>
        <w:rPr>
          <w:sz w:val="20"/>
        </w:rPr>
      </w:pPr>
      <w:r w:rsidRPr="00184E49">
        <w:rPr>
          <w:sz w:val="20"/>
        </w:rPr>
        <w:t xml:space="preserve">В соответствии с постановлением Администрации </w:t>
      </w:r>
      <w:r w:rsidRPr="00184E49">
        <w:rPr>
          <w:bCs/>
          <w:sz w:val="20"/>
        </w:rPr>
        <w:t xml:space="preserve">Ястребовского </w:t>
      </w:r>
      <w:r w:rsidRPr="00184E49">
        <w:rPr>
          <w:sz w:val="20"/>
        </w:rPr>
        <w:t xml:space="preserve">сельсовета от 28.08.2013 № 78-П «Об утверждении Порядка принятия решений о разработке муниципальных программ Ястребовского сельсовета, их формировании и реализации», а так же решением </w:t>
      </w:r>
      <w:r w:rsidRPr="00184E49">
        <w:rPr>
          <w:bCs/>
          <w:sz w:val="20"/>
        </w:rPr>
        <w:t>Ястребовского</w:t>
      </w:r>
      <w:r w:rsidRPr="00184E49">
        <w:rPr>
          <w:sz w:val="20"/>
        </w:rPr>
        <w:t xml:space="preserve"> сельского Совета депутатов от 27.12.2022 № 28-93Р «О бюджете Ястребовского сельсовета на 2023 год и плановый период 2024-2025 годов», </w:t>
      </w:r>
      <w:r w:rsidRPr="00184E49">
        <w:rPr>
          <w:b/>
          <w:sz w:val="20"/>
        </w:rPr>
        <w:t>ПОСТАНОВЛЯЮ:</w:t>
      </w:r>
      <w:r w:rsidRPr="00184E49">
        <w:rPr>
          <w:sz w:val="20"/>
        </w:rPr>
        <w:t xml:space="preserve"> </w:t>
      </w:r>
    </w:p>
    <w:p w:rsidR="00A6169B" w:rsidRPr="00184E49" w:rsidRDefault="00A6169B" w:rsidP="00184E49">
      <w:pPr>
        <w:tabs>
          <w:tab w:val="left" w:pos="9921"/>
        </w:tabs>
        <w:jc w:val="both"/>
        <w:rPr>
          <w:sz w:val="20"/>
        </w:rPr>
      </w:pPr>
    </w:p>
    <w:p w:rsidR="00A6169B" w:rsidRPr="00184E49" w:rsidRDefault="00A6169B" w:rsidP="00184E49">
      <w:pPr>
        <w:tabs>
          <w:tab w:val="left" w:pos="9921"/>
        </w:tabs>
        <w:ind w:firstLine="709"/>
        <w:jc w:val="both"/>
        <w:rPr>
          <w:sz w:val="20"/>
        </w:rPr>
      </w:pPr>
      <w:r w:rsidRPr="00184E49">
        <w:rPr>
          <w:sz w:val="20"/>
        </w:rPr>
        <w:t>1. Утвердить отчет об исполнении плана реализации следующих муниципальных программ Ястребовского сельсовета за 1 квартал 2023 года:</w:t>
      </w:r>
    </w:p>
    <w:p w:rsidR="00A6169B" w:rsidRPr="00184E49" w:rsidRDefault="00A6169B" w:rsidP="00184E49">
      <w:pPr>
        <w:tabs>
          <w:tab w:val="left" w:pos="9921"/>
        </w:tabs>
        <w:ind w:firstLine="709"/>
        <w:jc w:val="both"/>
        <w:rPr>
          <w:sz w:val="20"/>
        </w:rPr>
      </w:pPr>
      <w:r w:rsidRPr="00184E49">
        <w:rPr>
          <w:sz w:val="20"/>
        </w:rPr>
        <w:t>1.1. «Организация комплексного благоустройства территории Ястребовского сельсовета», согласно приложению 1 к настоящему постановлению;</w:t>
      </w:r>
    </w:p>
    <w:p w:rsidR="00A6169B" w:rsidRPr="00184E49" w:rsidRDefault="00A6169B" w:rsidP="00184E49">
      <w:pPr>
        <w:tabs>
          <w:tab w:val="left" w:pos="9921"/>
        </w:tabs>
        <w:ind w:firstLine="709"/>
        <w:jc w:val="both"/>
        <w:rPr>
          <w:sz w:val="20"/>
        </w:rPr>
      </w:pPr>
      <w:r w:rsidRPr="00184E49">
        <w:rPr>
          <w:sz w:val="20"/>
        </w:rPr>
        <w:t>1.2. «Защита населения территории Ястребовского сельсовета от чрезвычайных ситуаций природного и техногенного характера», согласно приложению 2 к настоящему постановлению;</w:t>
      </w:r>
    </w:p>
    <w:p w:rsidR="00A6169B" w:rsidRPr="00184E49" w:rsidRDefault="00A6169B" w:rsidP="00184E49">
      <w:pPr>
        <w:tabs>
          <w:tab w:val="left" w:pos="9921"/>
        </w:tabs>
        <w:ind w:firstLine="709"/>
        <w:jc w:val="both"/>
        <w:rPr>
          <w:sz w:val="20"/>
        </w:rPr>
      </w:pPr>
      <w:r w:rsidRPr="00184E49">
        <w:rPr>
          <w:sz w:val="20"/>
        </w:rPr>
        <w:lastRenderedPageBreak/>
        <w:t>1.3. «Содействие развитию органов местного самоуправления, реализация полномочий администрации Ястребовского сельсовета», согласно приложению 3 к настоящему постановлению;</w:t>
      </w:r>
    </w:p>
    <w:p w:rsidR="00A6169B" w:rsidRPr="00184E49" w:rsidRDefault="00A6169B" w:rsidP="00184E49">
      <w:pPr>
        <w:tabs>
          <w:tab w:val="left" w:pos="9921"/>
        </w:tabs>
        <w:ind w:firstLine="709"/>
        <w:jc w:val="both"/>
        <w:rPr>
          <w:sz w:val="20"/>
        </w:rPr>
      </w:pPr>
      <w:r w:rsidRPr="00184E49">
        <w:rPr>
          <w:sz w:val="20"/>
        </w:rPr>
        <w:t>2. Контроль за исполнением настоящего постановления оставляю за собой.</w:t>
      </w:r>
    </w:p>
    <w:p w:rsidR="00A6169B" w:rsidRPr="00184E49" w:rsidRDefault="00A6169B" w:rsidP="00184E49">
      <w:pPr>
        <w:widowControl w:val="0"/>
        <w:ind w:firstLine="709"/>
        <w:jc w:val="both"/>
        <w:rPr>
          <w:sz w:val="20"/>
        </w:rPr>
      </w:pPr>
      <w:r w:rsidRPr="00184E49">
        <w:rPr>
          <w:sz w:val="20"/>
        </w:rPr>
        <w:t xml:space="preserve">3.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 www. </w:t>
      </w:r>
      <w:r w:rsidRPr="00184E49">
        <w:rPr>
          <w:sz w:val="20"/>
          <w:lang w:val="en-US"/>
        </w:rPr>
        <w:t>ach</w:t>
      </w:r>
      <w:r w:rsidRPr="00184E49">
        <w:rPr>
          <w:sz w:val="20"/>
        </w:rPr>
        <w:t>-</w:t>
      </w:r>
      <w:r w:rsidRPr="00184E49">
        <w:rPr>
          <w:sz w:val="20"/>
          <w:lang w:val="en-US"/>
        </w:rPr>
        <w:t>rajon</w:t>
      </w:r>
      <w:r w:rsidRPr="00184E49">
        <w:rPr>
          <w:sz w:val="20"/>
        </w:rPr>
        <w:t>.</w:t>
      </w:r>
      <w:r w:rsidRPr="00184E49">
        <w:rPr>
          <w:sz w:val="20"/>
          <w:lang w:val="en-US"/>
        </w:rPr>
        <w:t>ru</w:t>
      </w:r>
      <w:r w:rsidRPr="00184E49">
        <w:rPr>
          <w:sz w:val="20"/>
        </w:rPr>
        <w:t>.</w:t>
      </w:r>
    </w:p>
    <w:p w:rsidR="00A6169B" w:rsidRPr="00184E49" w:rsidRDefault="00A6169B" w:rsidP="00184E49">
      <w:pPr>
        <w:jc w:val="both"/>
        <w:rPr>
          <w:sz w:val="20"/>
        </w:rPr>
      </w:pPr>
    </w:p>
    <w:p w:rsidR="00A6169B" w:rsidRPr="00184E49" w:rsidRDefault="00A6169B" w:rsidP="00184E49">
      <w:pPr>
        <w:jc w:val="both"/>
        <w:rPr>
          <w:sz w:val="20"/>
        </w:rPr>
      </w:pPr>
    </w:p>
    <w:p w:rsidR="00A6169B" w:rsidRPr="00184E49" w:rsidRDefault="00A6169B" w:rsidP="00184E49">
      <w:pPr>
        <w:jc w:val="both"/>
        <w:rPr>
          <w:b/>
          <w:sz w:val="20"/>
        </w:rPr>
      </w:pPr>
      <w:r w:rsidRPr="00184E49">
        <w:rPr>
          <w:b/>
          <w:sz w:val="20"/>
        </w:rPr>
        <w:t xml:space="preserve">Глава сельсовета           </w:t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  <w:t xml:space="preserve">         Е.Н.Тимошенко</w:t>
      </w:r>
    </w:p>
    <w:p w:rsidR="00A6169B" w:rsidRPr="00184E49" w:rsidRDefault="00A6169B" w:rsidP="00184E49">
      <w:pPr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jc w:val="center"/>
        <w:rPr>
          <w:sz w:val="20"/>
        </w:rPr>
      </w:pPr>
    </w:p>
    <w:p w:rsidR="00AA1577" w:rsidRPr="00184E49" w:rsidRDefault="00AA1577" w:rsidP="00184E49">
      <w:pPr>
        <w:ind w:firstLineChars="1500" w:firstLine="3000"/>
        <w:rPr>
          <w:color w:val="000000"/>
          <w:sz w:val="20"/>
        </w:rPr>
        <w:sectPr w:rsidR="00AA1577" w:rsidRPr="00184E49" w:rsidSect="00BC604B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284"/>
        <w:gridCol w:w="1639"/>
        <w:gridCol w:w="743"/>
        <w:gridCol w:w="616"/>
        <w:gridCol w:w="1228"/>
        <w:gridCol w:w="516"/>
        <w:gridCol w:w="1791"/>
        <w:gridCol w:w="784"/>
        <w:gridCol w:w="774"/>
        <w:gridCol w:w="675"/>
        <w:gridCol w:w="913"/>
        <w:gridCol w:w="901"/>
        <w:gridCol w:w="2801"/>
      </w:tblGrid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Приложение 1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 Постановлению Администрации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Ястребовского сельсовета от 28.04.2023 № 22-П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за период январь - март 2023 года (1 квартал)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План на 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Январь- март 2023г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Муниципальная  программа 1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2584,0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1685,5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2331,6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2545,7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1647,2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2331,6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2584,0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1685,5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2545,7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1647,2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Подпрограмма 1 "Ремонт и содержание автодорог местного значения территории Ястребовского сельсовета"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Внебюджетные </w:t>
            </w:r>
            <w:r w:rsidRPr="00184E49">
              <w:rPr>
                <w:b/>
                <w:bCs/>
                <w:color w:val="000000"/>
                <w:sz w:val="20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Мероприятия подпрограммы:  Содержание внутри поселенческих дорог в зимнее и летнее время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574,7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Содержание дорог за счет краевых средств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0110082040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Содержание дорог за счет софинансирования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Содержание дорог за счет местного бюджета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574,7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Мероприятия подпрограммы: 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ремонт автомобильных дорог общего пользования местного значения за счет краевых средств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ремонт автомобильных дорог общего пользования местного значения за счет </w:t>
            </w:r>
            <w:r w:rsidRPr="00184E49">
              <w:rPr>
                <w:color w:val="000000"/>
                <w:sz w:val="20"/>
              </w:rPr>
              <w:lastRenderedPageBreak/>
              <w:t>софинансирования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Подпрограмма 2 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1326,8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1053,5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1326,8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1053,5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44,6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техническое обслуживание линий уличного освещения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44,6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745,9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372,9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201,0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электроэнергия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1008,9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Подпрограмма 3 "Благоустройство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649,2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703,4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986,4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610,9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703,4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649,2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986,4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610,9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Мероприятия подпрограммы: Расходы  на организацию и проведение акарицидных обработок мест массового отдыха населения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за счет краевых средств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за счет софинансирования 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Мероприятия подпрограммы: Жилищный фонд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взносы за капитальный ремонт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взносы за капитальный ремонт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в том числе по </w:t>
            </w:r>
            <w:r w:rsidRPr="00184E49">
              <w:rPr>
                <w:color w:val="000000"/>
                <w:sz w:val="20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Всего, в том </w:t>
            </w:r>
            <w:r w:rsidRPr="00184E49">
              <w:rPr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Мероприятия подпрограммы: Сбор, вывоз и утилизация твердых коммунальных отходов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Вывоз ТКО от учреждений сельсовета, приобретение мусорных контейнеров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Мероприятия подпрограммы: Прочие мероприятия по благоустройству территории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866,4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550,9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260,0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583,4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866,4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583,4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Проведение оплачиваемых работ по благоустройству территории, приобретение строительных и </w:t>
            </w:r>
            <w:r w:rsidRPr="00184E49">
              <w:rPr>
                <w:color w:val="000000"/>
                <w:sz w:val="20"/>
              </w:rPr>
              <w:lastRenderedPageBreak/>
              <w:t>хоз.материалов, для благоустройства территории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81,5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250,9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Проведение оплачиваемых работ по благоустройству территории.</w:t>
            </w: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501,9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  <w:tr w:rsidR="00AA1577" w:rsidRPr="00184E49" w:rsidTr="00AA15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577" w:rsidRPr="00184E49" w:rsidRDefault="00AA1577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577" w:rsidRPr="00184E49" w:rsidRDefault="00AA1577" w:rsidP="00184E49">
            <w:pPr>
              <w:rPr>
                <w:color w:val="000000"/>
                <w:sz w:val="20"/>
              </w:rPr>
            </w:pPr>
          </w:p>
        </w:tc>
      </w:tr>
    </w:tbl>
    <w:p w:rsidR="00AA1577" w:rsidRPr="00184E49" w:rsidRDefault="00AA1577" w:rsidP="00184E49">
      <w:pPr>
        <w:jc w:val="center"/>
        <w:rPr>
          <w:sz w:val="20"/>
        </w:rPr>
        <w:sectPr w:rsidR="00AA1577" w:rsidRPr="00184E49" w:rsidSect="0049032F">
          <w:type w:val="continuous"/>
          <w:pgSz w:w="16838" w:h="11906" w:orient="landscape"/>
          <w:pgMar w:top="1276" w:right="680" w:bottom="284" w:left="709" w:header="708" w:footer="708" w:gutter="0"/>
          <w:cols w:space="709"/>
          <w:docGrid w:linePitch="381"/>
        </w:sectPr>
      </w:pPr>
    </w:p>
    <w:p w:rsidR="00496B7C" w:rsidRPr="00184E49" w:rsidRDefault="00496B7C" w:rsidP="00184E49">
      <w:pPr>
        <w:jc w:val="center"/>
        <w:rPr>
          <w:sz w:val="20"/>
        </w:rPr>
      </w:pPr>
    </w:p>
    <w:p w:rsidR="00496B7C" w:rsidRPr="00184E49" w:rsidRDefault="00496B7C" w:rsidP="00184E49">
      <w:pPr>
        <w:jc w:val="center"/>
        <w:rPr>
          <w:sz w:val="20"/>
        </w:rPr>
      </w:pPr>
    </w:p>
    <w:p w:rsidR="00496B7C" w:rsidRPr="00184E49" w:rsidRDefault="00496B7C" w:rsidP="00184E49">
      <w:pPr>
        <w:ind w:firstLineChars="1500" w:firstLine="3000"/>
        <w:rPr>
          <w:color w:val="000000"/>
          <w:sz w:val="20"/>
        </w:rPr>
        <w:sectPr w:rsidR="00496B7C" w:rsidRPr="00184E49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638"/>
        <w:gridCol w:w="1777"/>
        <w:gridCol w:w="743"/>
        <w:gridCol w:w="616"/>
        <w:gridCol w:w="1228"/>
        <w:gridCol w:w="516"/>
        <w:gridCol w:w="1838"/>
        <w:gridCol w:w="812"/>
        <w:gridCol w:w="801"/>
        <w:gridCol w:w="699"/>
        <w:gridCol w:w="782"/>
        <w:gridCol w:w="778"/>
        <w:gridCol w:w="2437"/>
      </w:tblGrid>
      <w:tr w:rsidR="00496B7C" w:rsidRPr="00184E49" w:rsidTr="00496B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Приложение 2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 Постановлению Администрации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Ястребовского сельсовета от 28.04.2023 № 22-П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за период январь - март 2023 года  (1квартал)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План на 2022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Январь- март 2023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Муниципальная  программа 2 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2983,2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1709,1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488,9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2737,6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2983,2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1709,1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488,9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2737,6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2983,2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1709,1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488,9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2781,5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2737,6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2983,2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1709,1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488,9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2781,5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2737,6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Подпрограмма  1 "Обеспечение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488,9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2734,6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488,9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2734,6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488,9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2734,6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488,9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2734,6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Мероприятие подпрограммы Расходы на обеспечение первичных мер пожарной безопасности за счет средств поселения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488,9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2734,6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Выплата заработной платы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2980,2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1706,1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488,9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2734,6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Выплата заработной платы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в том числе по </w:t>
            </w:r>
            <w:r w:rsidRPr="00184E49">
              <w:rPr>
                <w:color w:val="000000"/>
                <w:sz w:val="20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Всего, в том </w:t>
            </w:r>
            <w:r w:rsidRPr="00184E49">
              <w:rPr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lastRenderedPageBreak/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Выплата заработной </w:t>
            </w:r>
            <w:r w:rsidRPr="00184E49">
              <w:rPr>
                <w:color w:val="000000"/>
                <w:sz w:val="20"/>
              </w:rPr>
              <w:lastRenderedPageBreak/>
              <w:t>платы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1238,6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467,4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305,7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Приобретение ГСМ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467,4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305,7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Приобретение тепловой и электрической энергии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0210074120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Защитные минерализованные полосы за счет краевых средств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170,3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Защитные минерализованные полосы за счет софинансирования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170,3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Подпрограмма  2  "Профилактика терроризма и </w:t>
            </w:r>
            <w:r w:rsidRPr="00184E49">
              <w:rPr>
                <w:b/>
                <w:bCs/>
                <w:color w:val="000000"/>
                <w:sz w:val="20"/>
              </w:rPr>
              <w:lastRenderedPageBreak/>
              <w:t>экстремизма на территории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Приобритение буклетов для мероприятия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496B7C" w:rsidRPr="00184E49" w:rsidTr="00496B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6B7C" w:rsidRPr="00184E49" w:rsidRDefault="00496B7C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</w:tbl>
    <w:p w:rsidR="00496B7C" w:rsidRPr="00184E49" w:rsidRDefault="00496B7C" w:rsidP="00184E49">
      <w:pPr>
        <w:jc w:val="center"/>
        <w:rPr>
          <w:sz w:val="20"/>
        </w:rPr>
        <w:sectPr w:rsidR="00496B7C" w:rsidRPr="00184E49" w:rsidSect="0049032F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space="709"/>
          <w:docGrid w:linePitch="381"/>
        </w:sectPr>
      </w:pPr>
    </w:p>
    <w:p w:rsidR="00496B7C" w:rsidRPr="00184E49" w:rsidRDefault="00496B7C" w:rsidP="00184E49">
      <w:pPr>
        <w:jc w:val="center"/>
        <w:rPr>
          <w:sz w:val="20"/>
        </w:rPr>
      </w:pPr>
    </w:p>
    <w:p w:rsidR="00C94B15" w:rsidRPr="00184E49" w:rsidRDefault="00C94B15" w:rsidP="00184E49">
      <w:pPr>
        <w:rPr>
          <w:color w:val="000000"/>
          <w:sz w:val="20"/>
        </w:rPr>
        <w:sectPr w:rsidR="00C94B15" w:rsidRPr="00184E49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2783"/>
        <w:gridCol w:w="1707"/>
        <w:gridCol w:w="749"/>
        <w:gridCol w:w="620"/>
        <w:gridCol w:w="1222"/>
        <w:gridCol w:w="520"/>
        <w:gridCol w:w="1823"/>
        <w:gridCol w:w="739"/>
        <w:gridCol w:w="692"/>
        <w:gridCol w:w="696"/>
        <w:gridCol w:w="790"/>
        <w:gridCol w:w="780"/>
        <w:gridCol w:w="2544"/>
      </w:tblGrid>
      <w:tr w:rsidR="00C94B15" w:rsidRPr="00184E49" w:rsidTr="00C94B15">
        <w:trPr>
          <w:trHeight w:val="2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Приложение 3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1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к Постановлению Администрации 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ind w:firstLineChars="1500" w:firstLine="3000"/>
              <w:rPr>
                <w:color w:val="000000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Ястребовского сельсовета от 28.04.2023  № 22-П</w:t>
            </w:r>
          </w:p>
        </w:tc>
      </w:tr>
      <w:tr w:rsidR="00C94B15" w:rsidRPr="00184E49" w:rsidTr="00C94B15">
        <w:trPr>
          <w:trHeight w:val="20"/>
        </w:trPr>
        <w:tc>
          <w:tcPr>
            <w:tcW w:w="418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Отчет об исполнении муниципальной программы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418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418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418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за период январь - март  2023 года (1 квартал)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Наименование ГРБС</w:t>
            </w:r>
          </w:p>
        </w:tc>
        <w:tc>
          <w:tcPr>
            <w:tcW w:w="992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17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Расходы текущего года</w:t>
            </w: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8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(тыс. руб.)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58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План на 2022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Январь- март  2023 года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8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1-ый год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2-ой год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Муниципальная  программа 3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822,8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411,4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203,7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822,8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822,8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Переданы полномочия на уровень района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822,8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411,4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203,7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822,8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822,8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в том числе по </w:t>
            </w:r>
            <w:r w:rsidRPr="00184E49">
              <w:rPr>
                <w:color w:val="000000"/>
                <w:sz w:val="20"/>
              </w:rPr>
              <w:lastRenderedPageBreak/>
              <w:t xml:space="preserve">ГРБС: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Всего, в том </w:t>
            </w:r>
            <w:r w:rsidRPr="00184E49">
              <w:rPr>
                <w:color w:val="000000"/>
                <w:sz w:val="20"/>
              </w:rPr>
              <w:lastRenderedPageBreak/>
              <w:t>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lastRenderedPageBreak/>
              <w:t>822,8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411,4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203,7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822,8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822,8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411,4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203,7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822,8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Межбюдетные трансферты по переданным полномочиям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786,8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393,4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786,8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786,8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Переданы полномочия на уровень района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786,8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393,4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786,8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786,8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0113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0390090280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786,8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393,4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786,8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786,8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786,8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393,4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786,8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786,8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22,9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пенсия муниципальным служащим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22,9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1001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0390091000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6,7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6,7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36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Межбюдетные трансферты по переданным полномочиям по ЖКХ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Переданы полномочия на уровень района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КБ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Юридические лица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828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0505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0390075710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540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ФБ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КБ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МБ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  <w:tr w:rsidR="00C94B15" w:rsidRPr="00184E49" w:rsidTr="00C94B15">
        <w:trPr>
          <w:trHeight w:val="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both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15" w:rsidRPr="00184E49" w:rsidRDefault="00C94B15" w:rsidP="00184E49">
            <w:pPr>
              <w:jc w:val="center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> </w:t>
            </w:r>
          </w:p>
        </w:tc>
      </w:tr>
    </w:tbl>
    <w:p w:rsidR="00C94B15" w:rsidRPr="00184E49" w:rsidRDefault="00C94B15" w:rsidP="00184E49">
      <w:pPr>
        <w:rPr>
          <w:sz w:val="20"/>
        </w:rPr>
        <w:sectPr w:rsidR="00C94B15" w:rsidRPr="00184E49" w:rsidSect="009B0CC1">
          <w:type w:val="continuous"/>
          <w:pgSz w:w="16838" w:h="11906" w:orient="landscape"/>
          <w:pgMar w:top="1276" w:right="680" w:bottom="284" w:left="709" w:header="708" w:footer="708" w:gutter="0"/>
          <w:pgNumType w:start="12"/>
          <w:cols w:space="709"/>
          <w:docGrid w:linePitch="381"/>
        </w:sectPr>
      </w:pPr>
    </w:p>
    <w:p w:rsidR="00DE5151" w:rsidRPr="00184E49" w:rsidRDefault="00DE5151" w:rsidP="00184E49">
      <w:pPr>
        <w:rPr>
          <w:sz w:val="20"/>
        </w:rPr>
      </w:pPr>
    </w:p>
    <w:p w:rsidR="00DE5151" w:rsidRPr="00184E49" w:rsidRDefault="00DE5151" w:rsidP="00184E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КРАСНОЯРСКИЙ КРАЙ</w:t>
      </w:r>
    </w:p>
    <w:p w:rsidR="00DE5151" w:rsidRPr="00184E49" w:rsidRDefault="00DE5151" w:rsidP="00184E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АЧИНСКИЙ РАЙОН</w:t>
      </w:r>
    </w:p>
    <w:p w:rsidR="00DE5151" w:rsidRPr="00184E49" w:rsidRDefault="00DE5151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DE5151" w:rsidRPr="00184E49" w:rsidRDefault="00DE5151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E5151" w:rsidRPr="00184E49" w:rsidRDefault="00DE5151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П О С Т А Н О В Л Е Н И Е</w:t>
      </w:r>
    </w:p>
    <w:p w:rsidR="00DE5151" w:rsidRPr="00184E49" w:rsidRDefault="00DE5151" w:rsidP="00184E49">
      <w:pPr>
        <w:jc w:val="center"/>
        <w:rPr>
          <w:b/>
          <w:sz w:val="20"/>
        </w:rPr>
      </w:pPr>
    </w:p>
    <w:p w:rsidR="00DE5151" w:rsidRPr="00184E49" w:rsidRDefault="00DE5151" w:rsidP="00184E49">
      <w:pPr>
        <w:jc w:val="center"/>
        <w:rPr>
          <w:b/>
          <w:sz w:val="20"/>
        </w:rPr>
      </w:pPr>
    </w:p>
    <w:p w:rsidR="00DE5151" w:rsidRPr="00184E49" w:rsidRDefault="00DE5151" w:rsidP="00184E49">
      <w:pPr>
        <w:rPr>
          <w:b/>
          <w:sz w:val="20"/>
        </w:rPr>
      </w:pPr>
      <w:r w:rsidRPr="00184E49">
        <w:rPr>
          <w:b/>
          <w:sz w:val="20"/>
        </w:rPr>
        <w:t>28.04.2023</w:t>
      </w:r>
      <w:r w:rsidRPr="00184E49">
        <w:rPr>
          <w:b/>
          <w:sz w:val="20"/>
        </w:rPr>
        <w:tab/>
        <w:t xml:space="preserve">              </w:t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  <w:t xml:space="preserve">    с. Ястребово</w:t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  <w:t xml:space="preserve">          </w:t>
      </w:r>
      <w:r w:rsidRPr="00184E49">
        <w:rPr>
          <w:b/>
          <w:sz w:val="20"/>
        </w:rPr>
        <w:tab/>
        <w:t xml:space="preserve"> № 23-П</w:t>
      </w:r>
    </w:p>
    <w:p w:rsidR="00DE5151" w:rsidRPr="00184E49" w:rsidRDefault="00DE5151" w:rsidP="00184E49">
      <w:pPr>
        <w:rPr>
          <w:b/>
          <w:sz w:val="20"/>
        </w:rPr>
      </w:pPr>
    </w:p>
    <w:p w:rsidR="00DE5151" w:rsidRPr="00184E49" w:rsidRDefault="00DE5151" w:rsidP="00184E49">
      <w:pPr>
        <w:rPr>
          <w:b/>
          <w:sz w:val="20"/>
        </w:rPr>
      </w:pPr>
    </w:p>
    <w:p w:rsidR="00DE5151" w:rsidRPr="00184E49" w:rsidRDefault="00DE5151" w:rsidP="00184E49">
      <w:pPr>
        <w:rPr>
          <w:b/>
          <w:sz w:val="20"/>
        </w:rPr>
      </w:pPr>
      <w:r w:rsidRPr="00184E49">
        <w:rPr>
          <w:b/>
          <w:sz w:val="20"/>
        </w:rPr>
        <w:t>Об утверждении отчета об исполнении</w:t>
      </w:r>
    </w:p>
    <w:p w:rsidR="00DE5151" w:rsidRPr="00184E49" w:rsidRDefault="00DE5151" w:rsidP="00184E49">
      <w:pPr>
        <w:rPr>
          <w:b/>
          <w:sz w:val="20"/>
        </w:rPr>
      </w:pPr>
      <w:r w:rsidRPr="00184E49">
        <w:rPr>
          <w:b/>
          <w:sz w:val="20"/>
        </w:rPr>
        <w:t xml:space="preserve">бюджета Ястребовского сельсовета за 1 квартал 2023 г. </w:t>
      </w:r>
    </w:p>
    <w:p w:rsidR="00865B91" w:rsidRPr="00184E49" w:rsidRDefault="00865B91" w:rsidP="00184E49">
      <w:pPr>
        <w:jc w:val="both"/>
        <w:rPr>
          <w:b/>
          <w:sz w:val="20"/>
        </w:rPr>
      </w:pPr>
    </w:p>
    <w:p w:rsidR="005C0156" w:rsidRPr="00184E49" w:rsidRDefault="005C0156" w:rsidP="00184E49">
      <w:pPr>
        <w:jc w:val="both"/>
        <w:rPr>
          <w:sz w:val="20"/>
        </w:rPr>
      </w:pPr>
    </w:p>
    <w:p w:rsidR="00DE5151" w:rsidRPr="00184E49" w:rsidRDefault="00DE5151" w:rsidP="00184E49">
      <w:pPr>
        <w:ind w:firstLine="708"/>
        <w:jc w:val="both"/>
        <w:rPr>
          <w:sz w:val="20"/>
        </w:rPr>
      </w:pPr>
      <w:r w:rsidRPr="00184E49">
        <w:rPr>
          <w:sz w:val="20"/>
        </w:rPr>
        <w:t xml:space="preserve">В соответствии со статьей 264.2 Бюджетного Кодекса Российской Федерации, статьи 28 Положения о бюджетном процессе в Ястребовском сельсовете, утвержденного решением Ястребовского сельского Совета депутатов № 15-66Р от 27.06.2017 года «Об утверждении Положения о бюджетном процессе в Ястребовском сельсовете» и ст. 32 Устава Ястребовского сельсовета, </w:t>
      </w:r>
      <w:r w:rsidRPr="00184E49">
        <w:rPr>
          <w:b/>
          <w:sz w:val="20"/>
        </w:rPr>
        <w:t>ПОСТАНОВЛЯЮ:</w:t>
      </w:r>
    </w:p>
    <w:p w:rsidR="00DE5151" w:rsidRPr="00184E49" w:rsidRDefault="00DE5151" w:rsidP="00184E49">
      <w:pPr>
        <w:jc w:val="both"/>
        <w:rPr>
          <w:sz w:val="20"/>
        </w:rPr>
      </w:pPr>
    </w:p>
    <w:p w:rsidR="00DE5151" w:rsidRPr="00184E49" w:rsidRDefault="00DE5151" w:rsidP="00184E49">
      <w:pPr>
        <w:numPr>
          <w:ilvl w:val="0"/>
          <w:numId w:val="3"/>
        </w:numPr>
        <w:ind w:left="0" w:firstLine="709"/>
        <w:jc w:val="both"/>
        <w:rPr>
          <w:sz w:val="20"/>
        </w:rPr>
      </w:pPr>
      <w:r w:rsidRPr="00184E49">
        <w:rPr>
          <w:sz w:val="20"/>
        </w:rPr>
        <w:lastRenderedPageBreak/>
        <w:t>Утвердить отчет об исполнении бюджета Ястребовского сельсовета за 1 квартал 2023 г., в том числе:</w:t>
      </w:r>
    </w:p>
    <w:p w:rsidR="00DE5151" w:rsidRPr="00184E49" w:rsidRDefault="00DE5151" w:rsidP="00184E49">
      <w:pPr>
        <w:ind w:firstLine="720"/>
        <w:jc w:val="both"/>
        <w:rPr>
          <w:sz w:val="20"/>
        </w:rPr>
      </w:pPr>
      <w:r w:rsidRPr="00184E49">
        <w:rPr>
          <w:sz w:val="20"/>
        </w:rPr>
        <w:t>Исполнение бюджета Ястребовского сельсовета по доходам в сумме 3062,1 тыс.руб. и расходам в сумме 2649,1 тыс.руб. Дефицит бюджета в сумме –412,9 тыс.рублей.</w:t>
      </w:r>
    </w:p>
    <w:p w:rsidR="00DE5151" w:rsidRPr="00184E49" w:rsidRDefault="00DE5151" w:rsidP="00184E49">
      <w:pPr>
        <w:numPr>
          <w:ilvl w:val="0"/>
          <w:numId w:val="3"/>
        </w:numPr>
        <w:ind w:left="0" w:firstLine="709"/>
        <w:jc w:val="both"/>
        <w:rPr>
          <w:sz w:val="20"/>
        </w:rPr>
      </w:pPr>
      <w:r w:rsidRPr="00184E49">
        <w:rPr>
          <w:sz w:val="20"/>
        </w:rPr>
        <w:t>Утвердить отчет об исполнении бюджета Ястребовского сельсовета за 1 квартал 2023 года со следующими показателями:</w:t>
      </w:r>
    </w:p>
    <w:p w:rsidR="00DE5151" w:rsidRPr="00184E49" w:rsidRDefault="00DE5151" w:rsidP="00184E49">
      <w:pPr>
        <w:numPr>
          <w:ilvl w:val="0"/>
          <w:numId w:val="2"/>
        </w:numPr>
        <w:ind w:left="0" w:firstLine="709"/>
        <w:jc w:val="both"/>
        <w:rPr>
          <w:sz w:val="20"/>
        </w:rPr>
      </w:pPr>
      <w:r w:rsidRPr="00184E49">
        <w:rPr>
          <w:sz w:val="20"/>
        </w:rPr>
        <w:t xml:space="preserve">Источники внутреннего финансирования дефицита бюджета Ястребовского сельсовета по кодам классификации источников финансирования дефицитов бюджетов за 1 квартал 2023 года, согласно </w:t>
      </w:r>
      <w:r w:rsidRPr="00184E49">
        <w:rPr>
          <w:sz w:val="20"/>
          <w:u w:val="single"/>
        </w:rPr>
        <w:t xml:space="preserve">приложению 1 </w:t>
      </w:r>
      <w:r w:rsidRPr="00184E49">
        <w:rPr>
          <w:sz w:val="20"/>
        </w:rPr>
        <w:t>к настоящему постановлению;</w:t>
      </w:r>
    </w:p>
    <w:p w:rsidR="00DE5151" w:rsidRPr="00184E49" w:rsidRDefault="00DE5151" w:rsidP="00184E49">
      <w:pPr>
        <w:numPr>
          <w:ilvl w:val="0"/>
          <w:numId w:val="2"/>
        </w:numPr>
        <w:ind w:left="0" w:firstLine="709"/>
        <w:jc w:val="both"/>
        <w:rPr>
          <w:sz w:val="20"/>
        </w:rPr>
      </w:pPr>
      <w:r w:rsidRPr="00184E49">
        <w:rPr>
          <w:sz w:val="20"/>
        </w:rPr>
        <w:t xml:space="preserve">Доходы бюджета Ястребовского сельсовета по кодам классификации доходов бюджетов за 1 квартал 2023 года согласно </w:t>
      </w:r>
      <w:r w:rsidRPr="00184E49">
        <w:rPr>
          <w:sz w:val="20"/>
          <w:u w:val="single"/>
        </w:rPr>
        <w:t>приложению 2</w:t>
      </w:r>
      <w:r w:rsidRPr="00184E49">
        <w:rPr>
          <w:sz w:val="20"/>
        </w:rPr>
        <w:t xml:space="preserve"> к настоящему Постановлению;</w:t>
      </w:r>
    </w:p>
    <w:p w:rsidR="00DE5151" w:rsidRPr="00184E49" w:rsidRDefault="00DE5151" w:rsidP="00184E49">
      <w:pPr>
        <w:numPr>
          <w:ilvl w:val="0"/>
          <w:numId w:val="2"/>
        </w:numPr>
        <w:ind w:left="0" w:firstLine="709"/>
        <w:jc w:val="both"/>
        <w:rPr>
          <w:sz w:val="20"/>
        </w:rPr>
      </w:pPr>
      <w:r w:rsidRPr="00184E49">
        <w:rPr>
          <w:sz w:val="20"/>
        </w:rPr>
        <w:t xml:space="preserve">Распределение бюджетных ассигнований по разделам и подразделам бюджетной классификации расходов бюджетов Российской Федерации за 1 квартал 2023 год, согласно </w:t>
      </w:r>
      <w:r w:rsidRPr="00184E49">
        <w:rPr>
          <w:sz w:val="20"/>
          <w:u w:val="single"/>
        </w:rPr>
        <w:t>приложению 3</w:t>
      </w:r>
      <w:r w:rsidRPr="00184E49">
        <w:rPr>
          <w:sz w:val="20"/>
        </w:rPr>
        <w:t xml:space="preserve"> к настоящему постановлению;</w:t>
      </w:r>
    </w:p>
    <w:p w:rsidR="00DE5151" w:rsidRPr="00184E49" w:rsidRDefault="00DE5151" w:rsidP="00184E49">
      <w:pPr>
        <w:numPr>
          <w:ilvl w:val="0"/>
          <w:numId w:val="2"/>
        </w:numPr>
        <w:ind w:left="0" w:firstLine="709"/>
        <w:jc w:val="both"/>
        <w:rPr>
          <w:sz w:val="20"/>
        </w:rPr>
      </w:pPr>
      <w:r w:rsidRPr="00184E49">
        <w:rPr>
          <w:sz w:val="20"/>
        </w:rPr>
        <w:t xml:space="preserve">Ведомственная структура расходов бюджета Ястребовского сельсовета за 1 квартал 2023 года, согласно </w:t>
      </w:r>
      <w:r w:rsidRPr="00184E49">
        <w:rPr>
          <w:sz w:val="20"/>
          <w:u w:val="single"/>
        </w:rPr>
        <w:t>приложению 4</w:t>
      </w:r>
      <w:r w:rsidRPr="00184E49">
        <w:rPr>
          <w:sz w:val="20"/>
        </w:rPr>
        <w:t xml:space="preserve"> к настоящему постановлению;</w:t>
      </w:r>
    </w:p>
    <w:p w:rsidR="00DE5151" w:rsidRPr="00184E49" w:rsidRDefault="00DE5151" w:rsidP="00184E49">
      <w:pPr>
        <w:numPr>
          <w:ilvl w:val="0"/>
          <w:numId w:val="2"/>
        </w:numPr>
        <w:ind w:left="0" w:firstLine="709"/>
        <w:jc w:val="both"/>
        <w:rPr>
          <w:sz w:val="20"/>
        </w:rPr>
      </w:pPr>
      <w:r w:rsidRPr="00184E49">
        <w:rPr>
          <w:sz w:val="20"/>
        </w:rPr>
        <w:lastRenderedPageBreak/>
        <w:t xml:space="preserve"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за 1 квартал 2023 года, согласно </w:t>
      </w:r>
      <w:r w:rsidRPr="00184E49">
        <w:rPr>
          <w:sz w:val="20"/>
          <w:u w:val="single"/>
        </w:rPr>
        <w:t>приложению 5</w:t>
      </w:r>
      <w:r w:rsidRPr="00184E49">
        <w:rPr>
          <w:sz w:val="20"/>
        </w:rPr>
        <w:t xml:space="preserve"> к настоящему постановлению;</w:t>
      </w:r>
    </w:p>
    <w:p w:rsidR="00DE5151" w:rsidRPr="00184E49" w:rsidRDefault="00DE5151" w:rsidP="00184E49">
      <w:pPr>
        <w:numPr>
          <w:ilvl w:val="0"/>
          <w:numId w:val="2"/>
        </w:numPr>
        <w:ind w:left="0" w:firstLine="709"/>
        <w:jc w:val="both"/>
        <w:rPr>
          <w:sz w:val="20"/>
        </w:rPr>
      </w:pPr>
      <w:r w:rsidRPr="00184E49">
        <w:rPr>
          <w:sz w:val="20"/>
        </w:rPr>
        <w:t xml:space="preserve">Распределение межбюджетных трансфертов, выделенных из бюджета Ястребовского сельсовета районному бюджету Ачинского района за 1 квартал 2023 года , согласно </w:t>
      </w:r>
      <w:r w:rsidRPr="00184E49">
        <w:rPr>
          <w:sz w:val="20"/>
          <w:u w:val="single"/>
        </w:rPr>
        <w:t>приложению 6</w:t>
      </w:r>
      <w:r w:rsidRPr="00184E49">
        <w:rPr>
          <w:sz w:val="20"/>
        </w:rPr>
        <w:t xml:space="preserve"> к настоящему постановлению;</w:t>
      </w:r>
    </w:p>
    <w:p w:rsidR="00DE5151" w:rsidRPr="00184E49" w:rsidRDefault="00DE5151" w:rsidP="00184E49">
      <w:pPr>
        <w:numPr>
          <w:ilvl w:val="0"/>
          <w:numId w:val="2"/>
        </w:numPr>
        <w:ind w:left="0" w:firstLine="709"/>
        <w:jc w:val="both"/>
        <w:rPr>
          <w:sz w:val="20"/>
        </w:rPr>
      </w:pPr>
      <w:r w:rsidRPr="00184E49">
        <w:rPr>
          <w:sz w:val="20"/>
        </w:rPr>
        <w:t xml:space="preserve"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</w:t>
      </w:r>
      <w:r w:rsidRPr="00184E49">
        <w:rPr>
          <w:sz w:val="20"/>
          <w:u w:val="single"/>
        </w:rPr>
        <w:t>нормативно-правовых актов за 1 квартал 2023 года, согласно приложению</w:t>
      </w:r>
      <w:r w:rsidRPr="00184E49">
        <w:rPr>
          <w:sz w:val="20"/>
        </w:rPr>
        <w:t xml:space="preserve"> 7 к настоящему постановлению.</w:t>
      </w:r>
    </w:p>
    <w:p w:rsidR="00DE5151" w:rsidRPr="00184E49" w:rsidRDefault="00DE5151" w:rsidP="00184E49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DE5151" w:rsidRPr="00184E49" w:rsidRDefault="00DE5151" w:rsidP="00184E49">
      <w:pPr>
        <w:numPr>
          <w:ilvl w:val="0"/>
          <w:numId w:val="3"/>
        </w:numPr>
        <w:ind w:left="0" w:firstLine="709"/>
        <w:jc w:val="both"/>
        <w:rPr>
          <w:sz w:val="20"/>
        </w:rPr>
      </w:pPr>
      <w:r w:rsidRPr="00184E49">
        <w:rPr>
          <w:sz w:val="20"/>
        </w:rPr>
        <w:t>Постановление вступает в силу после его официального опубликования в информационном листке «Ястребовский вестник».</w:t>
      </w:r>
    </w:p>
    <w:p w:rsidR="00DE5151" w:rsidRPr="00184E49" w:rsidRDefault="00DE5151" w:rsidP="00184E49">
      <w:pPr>
        <w:jc w:val="both"/>
        <w:rPr>
          <w:sz w:val="20"/>
        </w:rPr>
      </w:pPr>
    </w:p>
    <w:p w:rsidR="00DE5151" w:rsidRPr="00184E49" w:rsidRDefault="00DE5151" w:rsidP="00184E49">
      <w:pPr>
        <w:jc w:val="both"/>
        <w:rPr>
          <w:sz w:val="20"/>
        </w:rPr>
      </w:pPr>
    </w:p>
    <w:p w:rsidR="00DE5151" w:rsidRPr="00184E49" w:rsidRDefault="00DE5151" w:rsidP="00184E49">
      <w:pPr>
        <w:jc w:val="both"/>
        <w:rPr>
          <w:b/>
          <w:sz w:val="20"/>
        </w:rPr>
      </w:pPr>
      <w:r w:rsidRPr="00184E49">
        <w:rPr>
          <w:b/>
          <w:sz w:val="20"/>
        </w:rPr>
        <w:t xml:space="preserve">Глава сельсовета                      </w:t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  <w:t xml:space="preserve">                 Е.Н.Тимошенко</w:t>
      </w:r>
    </w:p>
    <w:p w:rsidR="00DE5151" w:rsidRPr="00184E49" w:rsidRDefault="00DE5151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35713D" w:rsidRPr="00184E49" w:rsidRDefault="0035713D" w:rsidP="00184E49">
      <w:pPr>
        <w:jc w:val="center"/>
        <w:rPr>
          <w:sz w:val="20"/>
        </w:rPr>
      </w:pPr>
    </w:p>
    <w:p w:rsidR="000E458C" w:rsidRPr="00184E49" w:rsidRDefault="000E458C" w:rsidP="00184E49">
      <w:pPr>
        <w:rPr>
          <w:b/>
          <w:bCs/>
          <w:sz w:val="20"/>
        </w:rPr>
      </w:pPr>
    </w:p>
    <w:p w:rsidR="005C0156" w:rsidRPr="00184E49" w:rsidRDefault="005C0156" w:rsidP="00184E49">
      <w:pPr>
        <w:rPr>
          <w:b/>
          <w:bCs/>
          <w:sz w:val="20"/>
        </w:rPr>
      </w:pPr>
    </w:p>
    <w:p w:rsidR="005C0156" w:rsidRPr="00184E49" w:rsidRDefault="005C0156" w:rsidP="00184E49">
      <w:pPr>
        <w:rPr>
          <w:b/>
          <w:bCs/>
          <w:sz w:val="20"/>
        </w:rPr>
      </w:pPr>
    </w:p>
    <w:p w:rsidR="005C0156" w:rsidRPr="00184E49" w:rsidRDefault="005C0156" w:rsidP="00184E49">
      <w:pPr>
        <w:rPr>
          <w:b/>
          <w:bCs/>
          <w:sz w:val="20"/>
        </w:rPr>
      </w:pPr>
    </w:p>
    <w:p w:rsidR="005C0156" w:rsidRPr="00184E49" w:rsidRDefault="005C0156" w:rsidP="00184E49">
      <w:pPr>
        <w:rPr>
          <w:b/>
          <w:bCs/>
          <w:sz w:val="20"/>
        </w:rPr>
        <w:sectPr w:rsidR="005C0156" w:rsidRPr="00184E49" w:rsidSect="00C72AE6">
          <w:type w:val="continuous"/>
          <w:pgSz w:w="16838" w:h="11906" w:orient="landscape"/>
          <w:pgMar w:top="1276" w:right="680" w:bottom="284" w:left="709" w:header="708" w:footer="708" w:gutter="0"/>
          <w:pgNumType w:start="14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002"/>
        <w:gridCol w:w="7472"/>
        <w:gridCol w:w="1826"/>
        <w:gridCol w:w="1696"/>
        <w:gridCol w:w="1233"/>
        <w:gridCol w:w="1436"/>
      </w:tblGrid>
      <w:tr w:rsidR="000E458C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Приложение 1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к Постановлению администрации Ястребовского сельсовета</w:t>
            </w:r>
          </w:p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от 28.04.2023г №23-П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</w:tr>
      <w:tr w:rsidR="003546A7" w:rsidRPr="00184E49" w:rsidTr="000E458C">
        <w:trPr>
          <w:trHeight w:val="253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6A7" w:rsidRPr="00184E49" w:rsidRDefault="003546A7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Источники внутреннего финансирования дефицита бюджета  Ястребовского сельсовета</w:t>
            </w:r>
            <w:r w:rsidRPr="00184E49">
              <w:rPr>
                <w:b/>
                <w:bCs/>
                <w:sz w:val="20"/>
              </w:rPr>
              <w:br/>
              <w:t xml:space="preserve">по кодам  классификации источников финансирования дефицитов бюджетов  </w:t>
            </w:r>
          </w:p>
          <w:p w:rsidR="003546A7" w:rsidRPr="00184E49" w:rsidRDefault="003546A7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 1 квартал  2023 г.</w:t>
            </w:r>
          </w:p>
        </w:tc>
      </w:tr>
      <w:tr w:rsidR="003546A7" w:rsidRPr="00184E49" w:rsidTr="000E458C">
        <w:trPr>
          <w:trHeight w:val="253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6A7" w:rsidRPr="00184E49" w:rsidRDefault="003546A7" w:rsidP="00184E49">
            <w:pPr>
              <w:rPr>
                <w:b/>
                <w:bCs/>
                <w:sz w:val="20"/>
              </w:rPr>
            </w:pP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A7" w:rsidRPr="00184E49" w:rsidRDefault="003546A7" w:rsidP="00184E49">
            <w:pPr>
              <w:rPr>
                <w:sz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рубли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Код источника финансирования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Утверждено решением о бюджете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Бюджет с учетом изменений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Исполнено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Процент исполнения 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6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103664,60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-412993,86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-</w:t>
            </w:r>
          </w:p>
          <w:p w:rsidR="003546A7" w:rsidRPr="00184E49" w:rsidRDefault="003546A7" w:rsidP="00184E49">
            <w:pPr>
              <w:jc w:val="right"/>
              <w:rPr>
                <w:sz w:val="20"/>
              </w:rPr>
            </w:pP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-13236520,00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-13649189,92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-3062102,75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22,43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-13236520,00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-13649189,92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-3062102,75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22,43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-13236520,00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-13649189,92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-3062102,75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22,43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822 01 05 02 01 10 0000 510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-13236520,00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-13649189,92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-3062102,75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22,43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13256520,00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13752854,52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2649108,89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19,26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13256520,00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13752854,52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2649108,89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19,26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13256520,00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13752854,52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2649108,89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19,26</w:t>
            </w:r>
          </w:p>
        </w:tc>
      </w:tr>
      <w:tr w:rsidR="003546A7" w:rsidRPr="00184E49" w:rsidTr="000E45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822 01 05 02 01 10 0000 610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6A7" w:rsidRPr="00184E49" w:rsidRDefault="003546A7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13256520,00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13752854,52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2649108,89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46A7" w:rsidRPr="00184E49" w:rsidRDefault="003546A7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19,26</w:t>
            </w:r>
          </w:p>
        </w:tc>
      </w:tr>
    </w:tbl>
    <w:p w:rsidR="000E458C" w:rsidRPr="00184E49" w:rsidRDefault="000E458C" w:rsidP="00184E49">
      <w:pPr>
        <w:jc w:val="center"/>
        <w:rPr>
          <w:sz w:val="20"/>
        </w:rPr>
      </w:pPr>
    </w:p>
    <w:p w:rsidR="00D2771F" w:rsidRPr="00184E49" w:rsidRDefault="00D2771F" w:rsidP="00184E49">
      <w:pPr>
        <w:jc w:val="center"/>
        <w:rPr>
          <w:sz w:val="20"/>
        </w:rPr>
      </w:pPr>
    </w:p>
    <w:p w:rsidR="00D2771F" w:rsidRPr="00184E49" w:rsidRDefault="00D2771F" w:rsidP="00184E49">
      <w:pPr>
        <w:jc w:val="center"/>
        <w:rPr>
          <w:sz w:val="20"/>
        </w:rPr>
      </w:pPr>
    </w:p>
    <w:p w:rsidR="00D2771F" w:rsidRPr="00184E49" w:rsidRDefault="00D2771F" w:rsidP="00184E49">
      <w:pPr>
        <w:jc w:val="center"/>
        <w:rPr>
          <w:sz w:val="20"/>
        </w:rPr>
      </w:pPr>
    </w:p>
    <w:p w:rsidR="00D2771F" w:rsidRPr="00184E49" w:rsidRDefault="00D2771F" w:rsidP="00184E49">
      <w:pPr>
        <w:jc w:val="center"/>
        <w:rPr>
          <w:sz w:val="20"/>
        </w:rPr>
      </w:pPr>
    </w:p>
    <w:p w:rsidR="00D2771F" w:rsidRPr="00184E49" w:rsidRDefault="00D2771F" w:rsidP="00184E49">
      <w:pPr>
        <w:jc w:val="center"/>
        <w:rPr>
          <w:sz w:val="20"/>
        </w:rPr>
      </w:pPr>
    </w:p>
    <w:p w:rsidR="00D2771F" w:rsidRPr="00184E49" w:rsidRDefault="00D2771F" w:rsidP="00184E49">
      <w:pPr>
        <w:jc w:val="center"/>
        <w:rPr>
          <w:sz w:val="20"/>
        </w:rPr>
      </w:pPr>
    </w:p>
    <w:p w:rsidR="00D2771F" w:rsidRPr="00184E49" w:rsidRDefault="00D2771F" w:rsidP="00184E49">
      <w:pPr>
        <w:jc w:val="center"/>
        <w:rPr>
          <w:sz w:val="20"/>
        </w:rPr>
      </w:pPr>
    </w:p>
    <w:p w:rsidR="00D2771F" w:rsidRPr="00184E49" w:rsidRDefault="00D2771F" w:rsidP="00184E49">
      <w:pPr>
        <w:jc w:val="center"/>
        <w:rPr>
          <w:sz w:val="20"/>
        </w:rPr>
        <w:sectPr w:rsidR="00D2771F" w:rsidRPr="00184E49" w:rsidSect="00BD4D76">
          <w:type w:val="continuous"/>
          <w:pgSz w:w="16838" w:h="11906" w:orient="landscape"/>
          <w:pgMar w:top="1276" w:right="680" w:bottom="284" w:left="709" w:header="708" w:footer="708" w:gutter="0"/>
          <w:pgNumType w:start="16"/>
          <w:cols w:space="709"/>
          <w:docGrid w:linePitch="381"/>
        </w:sectPr>
      </w:pPr>
    </w:p>
    <w:p w:rsidR="0035713D" w:rsidRPr="00184E49" w:rsidRDefault="0035713D" w:rsidP="00184E49">
      <w:pPr>
        <w:jc w:val="center"/>
        <w:rPr>
          <w:sz w:val="20"/>
        </w:rPr>
      </w:pPr>
    </w:p>
    <w:p w:rsidR="00D2771F" w:rsidRPr="00184E49" w:rsidRDefault="00D2771F" w:rsidP="00184E49">
      <w:pPr>
        <w:rPr>
          <w:sz w:val="20"/>
        </w:rPr>
        <w:sectPr w:rsidR="00D2771F" w:rsidRPr="00184E49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767"/>
        <w:gridCol w:w="6719"/>
        <w:gridCol w:w="2112"/>
        <w:gridCol w:w="1664"/>
        <w:gridCol w:w="1592"/>
        <w:gridCol w:w="1332"/>
        <w:gridCol w:w="1479"/>
      </w:tblGrid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</w:p>
        </w:tc>
        <w:tc>
          <w:tcPr>
            <w:tcW w:w="1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Приложение 2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 xml:space="preserve">к  Постановлению администрации 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1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Ястребовского сельсовета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19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от 28.04.2023г №23-П</w:t>
            </w:r>
          </w:p>
        </w:tc>
      </w:tr>
      <w:tr w:rsidR="00D2771F" w:rsidRPr="00184E49" w:rsidTr="00D2771F">
        <w:trPr>
          <w:trHeight w:val="20"/>
        </w:trPr>
        <w:tc>
          <w:tcPr>
            <w:tcW w:w="45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71F" w:rsidRPr="00184E49" w:rsidRDefault="00D2771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4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71F" w:rsidRPr="00184E49" w:rsidRDefault="00D2771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Доходы бюджета Ястребовского сельсовета по кодам классификации доходов бюджета    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</w:tr>
      <w:tr w:rsidR="00D2771F" w:rsidRPr="00184E49" w:rsidTr="00D2771F">
        <w:trPr>
          <w:trHeight w:val="20"/>
        </w:trPr>
        <w:tc>
          <w:tcPr>
            <w:tcW w:w="45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71F" w:rsidRPr="00184E49" w:rsidRDefault="00D2771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 1 квартал 2023 года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рублей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  <w:tc>
          <w:tcPr>
            <w:tcW w:w="428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№ п/п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Утверждено решением о бюджете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Исполненно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Процент исполнения , %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10102010011000110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171 200,00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171 200,00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18 535,48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10,83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10102020011000110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20,28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100,00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10102030011000110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1 200,00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1 200,00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-129,99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-10,83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10302231010000110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243 200,00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243 200,00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70 958,39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29,18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5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84E49">
              <w:rPr>
                <w:sz w:val="20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10302241010000110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1 700,00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291,21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17,13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6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10302251010000110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300 600,00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300 600,00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75 873,29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25,24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7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10302261010000110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-32 100,00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-32 100,00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-9 092,95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28,33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9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10503010011000110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163 400,00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163 400,00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1 775,00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1,09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bookmarkStart w:id="0" w:name="RANGE!A19"/>
            <w:r w:rsidRPr="00184E49">
              <w:rPr>
                <w:sz w:val="20"/>
              </w:rPr>
              <w:t>10</w:t>
            </w:r>
            <w:bookmarkEnd w:id="0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10601030101000110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153 500,00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153 500,00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bookmarkStart w:id="1" w:name="RANGE!F19"/>
            <w:r w:rsidRPr="00184E49">
              <w:rPr>
                <w:sz w:val="20"/>
              </w:rPr>
              <w:t>17 110,22</w:t>
            </w:r>
            <w:bookmarkEnd w:id="1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11,15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10606033101000110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51 900,00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51 900,00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340,00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0,66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10606043101000110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274 400,00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274 400,00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4 959,14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1,81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10804020011000110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184E49">
              <w:rPr>
                <w:sz w:val="20"/>
              </w:rPr>
              <w:lastRenderedPageBreak/>
              <w:t>казенных)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11109045100000120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130 000,00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130 000,00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28 249,56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21,73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15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20215001100000150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2 071 900,00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2 071 900,00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517 980,00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25,00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16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20216001100000150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2 383 000,00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2 383 000,00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695 800,00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29,20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17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коммисий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20230024107514150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8 000,00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1 460,00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18,25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18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20235118100000150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149 640,00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177 427,00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44 355,00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25,00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19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20240014108206150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501 940,00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501 940,00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20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20249999107412150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241 500,00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241 500,00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100,00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21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20249999107555150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38 264,85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22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Прочие межбюджетные трансферты бюджетам селских поселений на поддержку мер по обеспечению сбалансированности бюджетов поселений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20249999108202150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5 873 210,00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5 973 210,00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19,25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23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20249999108208150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786 830,00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786 830,00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25,04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24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21860010100000150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5 118,12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5 118,12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100,00</w:t>
            </w:r>
          </w:p>
        </w:tc>
      </w:tr>
      <w:tr w:rsidR="00D2771F" w:rsidRPr="00184E49" w:rsidTr="00D2771F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Итого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13 236 520,00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13 649 189,97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3 062 102,75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F" w:rsidRPr="00184E49" w:rsidRDefault="00D2771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22,43</w:t>
            </w:r>
          </w:p>
        </w:tc>
      </w:tr>
    </w:tbl>
    <w:p w:rsidR="00D2771F" w:rsidRPr="00184E49" w:rsidRDefault="00D2771F" w:rsidP="00184E49">
      <w:pPr>
        <w:jc w:val="center"/>
        <w:rPr>
          <w:sz w:val="20"/>
        </w:rPr>
      </w:pPr>
    </w:p>
    <w:p w:rsidR="00E30CA5" w:rsidRPr="00184E49" w:rsidRDefault="00E30CA5" w:rsidP="00184E49">
      <w:pPr>
        <w:jc w:val="center"/>
        <w:rPr>
          <w:sz w:val="20"/>
        </w:rPr>
      </w:pPr>
    </w:p>
    <w:p w:rsidR="00E30CA5" w:rsidRPr="00184E49" w:rsidRDefault="00E30CA5" w:rsidP="00184E49">
      <w:pPr>
        <w:jc w:val="center"/>
        <w:rPr>
          <w:sz w:val="20"/>
        </w:rPr>
      </w:pPr>
    </w:p>
    <w:p w:rsidR="00E30CA5" w:rsidRPr="00184E49" w:rsidRDefault="00E30CA5" w:rsidP="00184E49">
      <w:pPr>
        <w:jc w:val="center"/>
        <w:rPr>
          <w:sz w:val="20"/>
        </w:rPr>
      </w:pPr>
    </w:p>
    <w:p w:rsidR="00E30CA5" w:rsidRPr="00184E49" w:rsidRDefault="00E30CA5" w:rsidP="00184E49">
      <w:pPr>
        <w:jc w:val="center"/>
        <w:rPr>
          <w:sz w:val="20"/>
        </w:rPr>
      </w:pPr>
    </w:p>
    <w:p w:rsidR="00E30CA5" w:rsidRPr="00184E49" w:rsidRDefault="00E30CA5" w:rsidP="00184E49">
      <w:pPr>
        <w:jc w:val="center"/>
        <w:rPr>
          <w:sz w:val="20"/>
        </w:rPr>
      </w:pPr>
    </w:p>
    <w:p w:rsidR="00E30CA5" w:rsidRPr="00184E49" w:rsidRDefault="00E30CA5" w:rsidP="00184E49">
      <w:pPr>
        <w:jc w:val="center"/>
        <w:rPr>
          <w:sz w:val="20"/>
        </w:rPr>
      </w:pPr>
    </w:p>
    <w:p w:rsidR="00E30CA5" w:rsidRPr="00184E49" w:rsidRDefault="00E30CA5" w:rsidP="00184E49">
      <w:pPr>
        <w:jc w:val="center"/>
        <w:rPr>
          <w:sz w:val="20"/>
        </w:rPr>
      </w:pPr>
    </w:p>
    <w:p w:rsidR="00E30CA5" w:rsidRPr="00184E49" w:rsidRDefault="00E30CA5" w:rsidP="00184E49">
      <w:pPr>
        <w:jc w:val="center"/>
        <w:rPr>
          <w:sz w:val="20"/>
        </w:rPr>
      </w:pPr>
    </w:p>
    <w:p w:rsidR="00E30CA5" w:rsidRPr="00184E49" w:rsidRDefault="00E30CA5" w:rsidP="00184E49">
      <w:pPr>
        <w:jc w:val="center"/>
        <w:rPr>
          <w:sz w:val="20"/>
        </w:rPr>
        <w:sectPr w:rsidR="00E30CA5" w:rsidRPr="00184E49" w:rsidSect="00587CB7">
          <w:type w:val="continuous"/>
          <w:pgSz w:w="16838" w:h="11906" w:orient="landscape"/>
          <w:pgMar w:top="1276" w:right="680" w:bottom="284" w:left="709" w:header="708" w:footer="708" w:gutter="0"/>
          <w:pgNumType w:start="17"/>
          <w:cols w:space="709"/>
          <w:docGrid w:linePitch="381"/>
        </w:sectPr>
      </w:pPr>
    </w:p>
    <w:p w:rsidR="00E30CA5" w:rsidRPr="00184E49" w:rsidRDefault="00E30CA5" w:rsidP="00184E49">
      <w:pPr>
        <w:jc w:val="center"/>
        <w:rPr>
          <w:sz w:val="20"/>
        </w:rPr>
      </w:pPr>
    </w:p>
    <w:p w:rsidR="00E30CA5" w:rsidRPr="00184E49" w:rsidRDefault="00E30CA5" w:rsidP="00184E49">
      <w:pPr>
        <w:rPr>
          <w:sz w:val="20"/>
        </w:rPr>
        <w:sectPr w:rsidR="00E30CA5" w:rsidRPr="00184E49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87"/>
        <w:gridCol w:w="6611"/>
        <w:gridCol w:w="1363"/>
        <w:gridCol w:w="2086"/>
        <w:gridCol w:w="1874"/>
        <w:gridCol w:w="1323"/>
        <w:gridCol w:w="1821"/>
      </w:tblGrid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Приложение 3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к Постановлению администрации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Ястребовского сельсовета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от 28.04.2023г № 23-П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</w:tr>
      <w:tr w:rsidR="00E30CA5" w:rsidRPr="00184E49" w:rsidTr="00E30CA5">
        <w:trPr>
          <w:trHeight w:val="253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 за 1 квартал 2023 года</w:t>
            </w:r>
          </w:p>
        </w:tc>
      </w:tr>
      <w:tr w:rsidR="00E30CA5" w:rsidRPr="00184E49" w:rsidTr="00E30CA5">
        <w:trPr>
          <w:trHeight w:val="253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0CA5" w:rsidRPr="00184E49" w:rsidRDefault="00E30CA5" w:rsidP="00184E49">
            <w:pPr>
              <w:rPr>
                <w:b/>
                <w:bCs/>
                <w:sz w:val="20"/>
              </w:rPr>
            </w:pPr>
          </w:p>
        </w:tc>
      </w:tr>
      <w:tr w:rsidR="00E30CA5" w:rsidRPr="00184E49" w:rsidTr="00E30CA5">
        <w:trPr>
          <w:trHeight w:val="253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0CA5" w:rsidRPr="00184E49" w:rsidRDefault="00E30CA5" w:rsidP="00184E49">
            <w:pPr>
              <w:rPr>
                <w:b/>
                <w:bCs/>
                <w:sz w:val="20"/>
              </w:rPr>
            </w:pP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рублей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Бюджтет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Процент исполнения,%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200 164,10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19,60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6 067 312,00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6 150 976,55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1 144 123,45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18,60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198 460,00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24,87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37 201,44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20,97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506 101,34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16,98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20 273,28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16,89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1 410 379,00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1 448 643,85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536 047,28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37,00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18,72</w:t>
            </w:r>
          </w:p>
        </w:tc>
      </w:tr>
      <w:tr w:rsidR="00E30CA5" w:rsidRPr="00184E49" w:rsidTr="00E30CA5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13 752 854,52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2 649 108,89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A5" w:rsidRPr="00184E49" w:rsidRDefault="00E30CA5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19,26</w:t>
            </w:r>
          </w:p>
        </w:tc>
      </w:tr>
    </w:tbl>
    <w:p w:rsidR="005D4BC4" w:rsidRPr="00184E49" w:rsidRDefault="005D4BC4" w:rsidP="00184E49">
      <w:pPr>
        <w:rPr>
          <w:sz w:val="20"/>
        </w:rPr>
      </w:pPr>
    </w:p>
    <w:p w:rsidR="005D4BC4" w:rsidRPr="00184E49" w:rsidRDefault="005D4BC4" w:rsidP="00184E49">
      <w:pPr>
        <w:rPr>
          <w:sz w:val="20"/>
        </w:rPr>
      </w:pPr>
    </w:p>
    <w:p w:rsidR="005D4BC4" w:rsidRPr="00184E49" w:rsidRDefault="005D4BC4" w:rsidP="00184E49">
      <w:pPr>
        <w:rPr>
          <w:sz w:val="20"/>
        </w:rPr>
      </w:pPr>
    </w:p>
    <w:p w:rsidR="005D4BC4" w:rsidRPr="00184E49" w:rsidRDefault="005D4BC4" w:rsidP="00184E49">
      <w:pPr>
        <w:rPr>
          <w:sz w:val="20"/>
        </w:rPr>
      </w:pPr>
    </w:p>
    <w:p w:rsidR="005D4BC4" w:rsidRPr="00184E49" w:rsidRDefault="005D4BC4" w:rsidP="00184E49">
      <w:pPr>
        <w:rPr>
          <w:sz w:val="20"/>
        </w:rPr>
      </w:pPr>
    </w:p>
    <w:p w:rsidR="005D4BC4" w:rsidRPr="00184E49" w:rsidRDefault="005D4BC4" w:rsidP="00184E49">
      <w:pPr>
        <w:rPr>
          <w:sz w:val="20"/>
        </w:rPr>
      </w:pPr>
    </w:p>
    <w:p w:rsidR="005D4BC4" w:rsidRPr="00184E49" w:rsidRDefault="005D4BC4" w:rsidP="00184E49">
      <w:pPr>
        <w:rPr>
          <w:sz w:val="20"/>
        </w:rPr>
      </w:pPr>
    </w:p>
    <w:p w:rsidR="005D4BC4" w:rsidRPr="00184E49" w:rsidRDefault="005D4BC4" w:rsidP="00184E49">
      <w:pPr>
        <w:rPr>
          <w:sz w:val="20"/>
        </w:rPr>
      </w:pPr>
    </w:p>
    <w:p w:rsidR="005D4BC4" w:rsidRPr="00184E49" w:rsidRDefault="005D4BC4" w:rsidP="00184E49">
      <w:pPr>
        <w:rPr>
          <w:sz w:val="20"/>
        </w:rPr>
      </w:pPr>
    </w:p>
    <w:p w:rsidR="005D4BC4" w:rsidRPr="00184E49" w:rsidRDefault="005D4BC4" w:rsidP="00184E49">
      <w:pPr>
        <w:rPr>
          <w:sz w:val="20"/>
        </w:rPr>
      </w:pPr>
    </w:p>
    <w:p w:rsidR="005D4BC4" w:rsidRPr="00184E49" w:rsidRDefault="005D4BC4" w:rsidP="00184E49">
      <w:pPr>
        <w:rPr>
          <w:sz w:val="20"/>
        </w:rPr>
      </w:pPr>
    </w:p>
    <w:p w:rsidR="005D4BC4" w:rsidRPr="00184E49" w:rsidRDefault="005D4BC4" w:rsidP="00184E49">
      <w:pPr>
        <w:rPr>
          <w:sz w:val="20"/>
        </w:rPr>
        <w:sectPr w:rsidR="005D4BC4" w:rsidRPr="00184E49" w:rsidSect="00587CB7">
          <w:type w:val="continuous"/>
          <w:pgSz w:w="16838" w:h="11906" w:orient="landscape"/>
          <w:pgMar w:top="1276" w:right="680" w:bottom="284" w:left="709" w:header="708" w:footer="708" w:gutter="0"/>
          <w:pgNumType w:start="20"/>
          <w:cols w:space="709"/>
          <w:docGrid w:linePitch="381"/>
        </w:sectPr>
      </w:pPr>
    </w:p>
    <w:p w:rsidR="00627183" w:rsidRPr="00184E49" w:rsidRDefault="00627183" w:rsidP="00184E49">
      <w:pPr>
        <w:jc w:val="center"/>
        <w:rPr>
          <w:sz w:val="20"/>
        </w:rPr>
      </w:pPr>
    </w:p>
    <w:p w:rsidR="00627183" w:rsidRPr="00184E49" w:rsidRDefault="00627183" w:rsidP="00184E49">
      <w:pPr>
        <w:rPr>
          <w:sz w:val="20"/>
        </w:rPr>
        <w:sectPr w:rsidR="00627183" w:rsidRPr="00184E49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61"/>
        <w:gridCol w:w="4308"/>
        <w:gridCol w:w="1184"/>
        <w:gridCol w:w="1194"/>
        <w:gridCol w:w="1266"/>
        <w:gridCol w:w="1064"/>
        <w:gridCol w:w="1620"/>
        <w:gridCol w:w="1501"/>
        <w:gridCol w:w="1323"/>
        <w:gridCol w:w="1444"/>
      </w:tblGrid>
      <w:tr w:rsidR="00627183" w:rsidRPr="00184E49" w:rsidTr="00627183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Приложение 4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к  Постановлению администрации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Ястребовского сельсовета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от 28.04.2023г № 23-П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ВЕДОМСТВЕННАЯ СТРУКТУРА  РАСХОДОВ  БЮДЖЕТА  ЯСТРЕБОВСКОГО СЕЛЬСОВЕТА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за 1 квартал 2023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рублей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7 891 628,00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7 975 292,55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1 542 747,55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19,34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200 164,10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19,60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160 694,40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20,49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39 469,70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16,67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6 067 312,00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6 150 976,55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1 144 123,45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18,60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358 877,02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14,22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88 750,86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11,65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bookmarkStart w:id="2" w:name="RANGE!A19:F20"/>
            <w:bookmarkEnd w:id="2"/>
            <w:r w:rsidRPr="00184E49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531 385,00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613 724,55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149 494,93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24,36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50,00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100,00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296 976,29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20,36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 xml:space="preserve">Взносы по обязательному социальному страхованию на выплаты денежного </w:t>
            </w:r>
            <w:r w:rsidRPr="00184E49">
              <w:rPr>
                <w:sz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72 699,35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16,50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797 830,00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198 460,00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24,87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25,04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18,25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37 201,44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20,97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37 201,44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20,97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21 314,02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19,53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5 168,42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15,68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10 719,00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30,35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506 101,34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16,98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506 101,34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16,98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167 440,00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17,60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39 241,88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13,66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467 407,12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22 792,46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4,88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276 627,00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27,12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1 530 379,00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1 568 643,85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556 320,56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35,47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20 273,28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16,89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20 273,28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16,89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1 410 379,00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1 448 643,85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536 047,28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37,00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25,00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201 047,28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26,95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71,33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18,72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18,72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83" w:rsidRPr="00184E49" w:rsidRDefault="00627183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18,72</w:t>
            </w:r>
          </w:p>
        </w:tc>
      </w:tr>
      <w:tr w:rsidR="00627183" w:rsidRPr="00184E49" w:rsidTr="0062718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13 752 854,52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2 649 108,89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83" w:rsidRPr="00184E49" w:rsidRDefault="00627183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19,26</w:t>
            </w:r>
          </w:p>
        </w:tc>
      </w:tr>
    </w:tbl>
    <w:p w:rsidR="00627183" w:rsidRPr="00184E49" w:rsidRDefault="00627183" w:rsidP="00184E49">
      <w:pPr>
        <w:jc w:val="center"/>
        <w:rPr>
          <w:sz w:val="20"/>
        </w:rPr>
        <w:sectPr w:rsidR="00627183" w:rsidRPr="00184E49" w:rsidSect="00BC370F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space="709"/>
          <w:docGrid w:linePitch="381"/>
        </w:sectPr>
      </w:pPr>
    </w:p>
    <w:p w:rsidR="008A494F" w:rsidRPr="00184E49" w:rsidRDefault="008A494F" w:rsidP="00184E49">
      <w:pPr>
        <w:jc w:val="center"/>
        <w:rPr>
          <w:sz w:val="20"/>
        </w:rPr>
      </w:pPr>
    </w:p>
    <w:p w:rsidR="008A494F" w:rsidRPr="00184E49" w:rsidRDefault="008A494F" w:rsidP="00184E49">
      <w:pPr>
        <w:jc w:val="right"/>
        <w:rPr>
          <w:sz w:val="20"/>
        </w:rPr>
        <w:sectPr w:rsidR="008A494F" w:rsidRPr="00184E49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61"/>
        <w:gridCol w:w="5388"/>
        <w:gridCol w:w="1261"/>
        <w:gridCol w:w="1059"/>
        <w:gridCol w:w="1185"/>
        <w:gridCol w:w="1595"/>
        <w:gridCol w:w="1483"/>
        <w:gridCol w:w="1323"/>
        <w:gridCol w:w="1610"/>
      </w:tblGrid>
      <w:tr w:rsidR="008A494F" w:rsidRPr="00184E49" w:rsidTr="008A494F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к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от 28.04.2023г № 23-П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Распределение бюджетных ассигнований по целевым статьям (муниципальных программ Ястребовского сельсовета и непрограммным направлениям деятельности), группам видов расходов, разделам, подразделам классификации расходов бюджета Ястребовского сельсовета за 1 квартал  2023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рублей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Наименование главных распределителей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Процент исполнения,%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13 752 854,52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2 649 108,89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19,26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2 545 719,00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2 583 983,85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556 320,56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21,53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Расходы на содержание дорог за счет средств муниципального образования в рамках подпрограммы "Ремонт и содержание автодорог местного значения </w:t>
            </w:r>
            <w:r w:rsidRPr="00184E49">
              <w:rPr>
                <w:b/>
                <w:bCs/>
                <w:sz w:val="20"/>
              </w:rPr>
              <w:lastRenderedPageBreak/>
              <w:t>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bookmarkStart w:id="3" w:name="RANGE!A19:G20"/>
            <w:bookmarkEnd w:id="3"/>
            <w:r w:rsidRPr="00184E49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bookmarkStart w:id="4" w:name="RANGE!E19"/>
            <w:r w:rsidRPr="00184E49">
              <w:rPr>
                <w:b/>
                <w:bCs/>
                <w:sz w:val="20"/>
              </w:rPr>
              <w:t> 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276 047,28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26,39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276 047,28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26,39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25,00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25,00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25,00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201 047,28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26,95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201 047,28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26,95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201 047,28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26,95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986 450,00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1 024 714,85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280 273,28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27,35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20 273,28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16,89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20 273,28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16,89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20 273,28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16,89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20 273,28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16,89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71,33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71,33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71,33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260 000,00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71,33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38 264,85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38 264,85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38 264,85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2 636 533,00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2 983 151,12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506 101,34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16,97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2 980 151,12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506 101,34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16,98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</w:t>
            </w:r>
            <w:r w:rsidRPr="00184E49">
              <w:rPr>
                <w:b/>
                <w:bCs/>
                <w:sz w:val="20"/>
              </w:rPr>
              <w:lastRenderedPageBreak/>
              <w:t>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2 725 940,12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506 101,34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18,57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167 440,00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17,60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167 440,00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17,60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167 440,00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17,60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39 241,88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13,66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39 241,88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13,66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39 241,88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13,66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375 000,00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467 407,12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22 792,46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4,88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467 407,12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22 792,46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4,88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467 407,12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22 792,46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4,88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276 627,00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27,12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276 627,00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27,12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276 627,00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27,12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254 211,00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254 211,00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254 211,00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0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203 738,00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1"/>
              <w:rPr>
                <w:sz w:val="20"/>
              </w:rPr>
            </w:pPr>
            <w:r w:rsidRPr="00184E49">
              <w:rPr>
                <w:sz w:val="20"/>
              </w:rPr>
              <w:t>24,76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203 738,00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24,76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25,04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25,04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25,04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25,04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18,72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18,72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18,72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18,72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7 251 438,00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7 362 889,55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1 382 948,99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18,78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7 251 438,00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7 362 889,55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1 382 948,99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18,78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149 640,00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37 201,44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20,97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21 314,02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19,53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21 314,02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19,53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21 314,02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19,53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5 168,42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15,68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5 168,42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15,68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5 168,42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15,68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7 527,00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35 314,00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10 719,00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30,35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10 719,00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30,35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7 527,00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10 719,00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30,35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1 460,00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18,25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1 460,00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18,25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1 460,00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18,25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1 460,00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18,25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Глава муниципального образования в рамках непрограммных расходов администрации </w:t>
            </w:r>
            <w:r w:rsidRPr="00184E49">
              <w:rPr>
                <w:b/>
                <w:bCs/>
                <w:sz w:val="20"/>
              </w:rPr>
              <w:lastRenderedPageBreak/>
              <w:t>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200 164,10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19,60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160 694,40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20,49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160 694,40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20,49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160 694,40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20,49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39 469,70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16,67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39 469,70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16,67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39 469,70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16,67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4 168 243,00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4 251 907,55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774 447,81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18,21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358 877,02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14,22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358 877,02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14,22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358 877,02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14,22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88 750,86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11,65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88 750,86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11,65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88 750,86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11,65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531 385,00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613 724,55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149 494,93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24,36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531 385,00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613 724,55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149 494,93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24,36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 xml:space="preserve">Функционирование Правительства Российской Федерации, </w:t>
            </w:r>
            <w:r w:rsidRPr="00184E49">
              <w:rPr>
                <w:sz w:val="20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531 385,00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613 724,55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149 494,93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24,36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50,00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2"/>
              <w:rPr>
                <w:sz w:val="20"/>
              </w:rPr>
            </w:pPr>
            <w:r w:rsidRPr="00184E49">
              <w:rPr>
                <w:sz w:val="20"/>
              </w:rPr>
              <w:t>50,00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1 325,00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100,00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100,00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1 325,00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outlineLvl w:val="6"/>
              <w:rPr>
                <w:sz w:val="20"/>
              </w:rPr>
            </w:pPr>
            <w:r w:rsidRPr="00184E49">
              <w:rPr>
                <w:sz w:val="20"/>
              </w:rPr>
              <w:t>100,00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369 675,64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19,47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296 976,29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20,36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296 976,29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20,36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296 976,29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20,36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72 699,35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16,50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72 699,35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16,50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72 699,35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16,50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A494F" w:rsidRPr="00184E49" w:rsidTr="008A49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13 256 520,00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13 752 854,52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2 649 108,89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4F" w:rsidRPr="00184E49" w:rsidRDefault="008A494F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19,26</w:t>
            </w:r>
          </w:p>
        </w:tc>
      </w:tr>
    </w:tbl>
    <w:p w:rsidR="008A494F" w:rsidRPr="00184E49" w:rsidRDefault="008A494F" w:rsidP="00184E49">
      <w:pPr>
        <w:jc w:val="center"/>
        <w:rPr>
          <w:sz w:val="20"/>
        </w:rPr>
        <w:sectPr w:rsidR="008A494F" w:rsidRPr="00184E49" w:rsidSect="00C7072E">
          <w:type w:val="continuous"/>
          <w:pgSz w:w="16838" w:h="11906" w:orient="landscape"/>
          <w:pgMar w:top="1276" w:right="680" w:bottom="284" w:left="709" w:header="708" w:footer="708" w:gutter="0"/>
          <w:pgNumType w:start="23"/>
          <w:cols w:space="709"/>
          <w:docGrid w:linePitch="381"/>
        </w:sectPr>
      </w:pPr>
    </w:p>
    <w:p w:rsidR="00E57E8C" w:rsidRPr="00184E49" w:rsidRDefault="00E57E8C" w:rsidP="00184E49">
      <w:pPr>
        <w:jc w:val="center"/>
        <w:rPr>
          <w:sz w:val="20"/>
        </w:rPr>
      </w:pPr>
    </w:p>
    <w:p w:rsidR="00E57E8C" w:rsidRPr="00184E49" w:rsidRDefault="00E57E8C" w:rsidP="00184E49">
      <w:pPr>
        <w:rPr>
          <w:sz w:val="20"/>
        </w:rPr>
        <w:sectPr w:rsidR="00E57E8C" w:rsidRPr="00184E49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9217"/>
        <w:gridCol w:w="1923"/>
        <w:gridCol w:w="1588"/>
        <w:gridCol w:w="1323"/>
        <w:gridCol w:w="1614"/>
      </w:tblGrid>
      <w:tr w:rsidR="00E57E8C" w:rsidRPr="00184E49" w:rsidTr="00E57E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</w:tr>
      <w:tr w:rsidR="00E57E8C" w:rsidRPr="00184E49" w:rsidTr="00E57E8C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к  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</w:tr>
      <w:tr w:rsidR="00E57E8C" w:rsidRPr="00184E49" w:rsidTr="00E57E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от 28.04.2023г № 23-П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</w:tr>
      <w:tr w:rsidR="00E57E8C" w:rsidRPr="00184E49" w:rsidTr="00E57E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</w:tr>
      <w:tr w:rsidR="00E57E8C" w:rsidRPr="00184E49" w:rsidTr="00E57E8C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E8C" w:rsidRPr="00184E49" w:rsidRDefault="00E57E8C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Распределение межбюджетных трансфертов, выделенных из бюджета Ястребовского сельсовета районному бюджету Ачинского района за 1 квартал  2023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</w:tr>
      <w:tr w:rsidR="00E57E8C" w:rsidRPr="00184E49" w:rsidTr="00E57E8C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</w:tr>
      <w:tr w:rsidR="00E57E8C" w:rsidRPr="00184E49" w:rsidTr="00E57E8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 xml:space="preserve">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</w:p>
        </w:tc>
      </w:tr>
      <w:tr w:rsidR="00E57E8C" w:rsidRPr="00184E49" w:rsidTr="00E57E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8C" w:rsidRPr="00184E49" w:rsidRDefault="00E57E8C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8C" w:rsidRPr="00184E49" w:rsidRDefault="00E57E8C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8C" w:rsidRPr="00184E49" w:rsidRDefault="00E57E8C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8C" w:rsidRPr="00184E49" w:rsidRDefault="00E57E8C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8C" w:rsidRPr="00184E49" w:rsidRDefault="00E57E8C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E57E8C" w:rsidRPr="00184E49" w:rsidTr="00E57E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8C" w:rsidRPr="00184E49" w:rsidRDefault="00E57E8C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8C" w:rsidRPr="00184E49" w:rsidRDefault="00E57E8C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</w:tr>
      <w:tr w:rsidR="00E57E8C" w:rsidRPr="00184E49" w:rsidTr="00E57E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E8C" w:rsidRPr="00184E49" w:rsidRDefault="00E57E8C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 (0390090280)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8C" w:rsidRPr="00184E49" w:rsidRDefault="00E57E8C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786 830,0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8C" w:rsidRPr="00184E49" w:rsidRDefault="00E57E8C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786 830,0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E8C" w:rsidRPr="00184E49" w:rsidRDefault="00E57E8C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197 000,0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8C" w:rsidRPr="00184E49" w:rsidRDefault="00E57E8C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25,04</w:t>
            </w:r>
          </w:p>
        </w:tc>
      </w:tr>
      <w:tr w:rsidR="00E57E8C" w:rsidRPr="00184E49" w:rsidTr="00E57E8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786 830,0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786 830,0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E8C" w:rsidRPr="00184E49" w:rsidRDefault="00E57E8C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197 000,0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E8C" w:rsidRPr="00184E49" w:rsidRDefault="00E57E8C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25,04</w:t>
            </w:r>
          </w:p>
        </w:tc>
      </w:tr>
    </w:tbl>
    <w:p w:rsidR="00E57E8C" w:rsidRPr="00184E49" w:rsidRDefault="00E57E8C" w:rsidP="00184E49">
      <w:pPr>
        <w:jc w:val="center"/>
        <w:rPr>
          <w:sz w:val="20"/>
        </w:rPr>
      </w:pPr>
    </w:p>
    <w:p w:rsidR="00F52EB6" w:rsidRPr="00184E49" w:rsidRDefault="00F52EB6" w:rsidP="00184E49">
      <w:pPr>
        <w:jc w:val="center"/>
        <w:rPr>
          <w:sz w:val="20"/>
        </w:rPr>
      </w:pPr>
    </w:p>
    <w:p w:rsidR="00F52EB6" w:rsidRPr="00184E49" w:rsidRDefault="00F52EB6" w:rsidP="00184E49">
      <w:pPr>
        <w:jc w:val="center"/>
        <w:rPr>
          <w:sz w:val="20"/>
        </w:rPr>
      </w:pPr>
    </w:p>
    <w:p w:rsidR="00F52EB6" w:rsidRPr="00184E49" w:rsidRDefault="00F52EB6" w:rsidP="00184E49">
      <w:pPr>
        <w:jc w:val="center"/>
        <w:rPr>
          <w:sz w:val="20"/>
        </w:rPr>
      </w:pPr>
    </w:p>
    <w:p w:rsidR="00F52EB6" w:rsidRPr="00184E49" w:rsidRDefault="00F52EB6" w:rsidP="00184E49">
      <w:pPr>
        <w:jc w:val="center"/>
        <w:rPr>
          <w:sz w:val="20"/>
        </w:rPr>
      </w:pPr>
    </w:p>
    <w:p w:rsidR="00F52EB6" w:rsidRPr="00184E49" w:rsidRDefault="00F52EB6" w:rsidP="00184E49">
      <w:pPr>
        <w:jc w:val="center"/>
        <w:rPr>
          <w:sz w:val="20"/>
        </w:rPr>
      </w:pPr>
    </w:p>
    <w:p w:rsidR="00F52EB6" w:rsidRPr="00184E49" w:rsidRDefault="00F52EB6" w:rsidP="00184E49">
      <w:pPr>
        <w:jc w:val="center"/>
        <w:rPr>
          <w:sz w:val="20"/>
        </w:rPr>
      </w:pPr>
    </w:p>
    <w:p w:rsidR="00F52EB6" w:rsidRPr="00184E49" w:rsidRDefault="00F52EB6" w:rsidP="00184E49">
      <w:pPr>
        <w:jc w:val="center"/>
        <w:rPr>
          <w:sz w:val="20"/>
        </w:rPr>
      </w:pPr>
    </w:p>
    <w:p w:rsidR="00F52EB6" w:rsidRPr="00184E49" w:rsidRDefault="00F52EB6" w:rsidP="00184E49">
      <w:pPr>
        <w:jc w:val="center"/>
        <w:rPr>
          <w:sz w:val="20"/>
        </w:rPr>
      </w:pPr>
    </w:p>
    <w:p w:rsidR="00F52EB6" w:rsidRPr="00184E49" w:rsidRDefault="00F52EB6" w:rsidP="00184E49">
      <w:pPr>
        <w:jc w:val="center"/>
        <w:rPr>
          <w:sz w:val="20"/>
        </w:rPr>
        <w:sectPr w:rsidR="00F52EB6" w:rsidRPr="00184E49" w:rsidSect="00E57E8C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9F1FE9" w:rsidRPr="00184E49" w:rsidRDefault="009F1FE9" w:rsidP="00184E49">
      <w:pPr>
        <w:jc w:val="center"/>
        <w:rPr>
          <w:sz w:val="20"/>
        </w:rPr>
      </w:pPr>
    </w:p>
    <w:p w:rsidR="009F1FE9" w:rsidRPr="00184E49" w:rsidRDefault="009F1FE9" w:rsidP="00184E49">
      <w:pPr>
        <w:rPr>
          <w:sz w:val="20"/>
        </w:rPr>
        <w:sectPr w:rsidR="009F1FE9" w:rsidRPr="00184E49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879"/>
        <w:gridCol w:w="2065"/>
        <w:gridCol w:w="1705"/>
        <w:gridCol w:w="1323"/>
        <w:gridCol w:w="1693"/>
      </w:tblGrid>
      <w:tr w:rsidR="009F1FE9" w:rsidRPr="00184E49" w:rsidTr="009F1FE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FE9" w:rsidRPr="00184E49" w:rsidRDefault="009F1FE9" w:rsidP="00184E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84E49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</w:tr>
      <w:tr w:rsidR="009F1FE9" w:rsidRPr="00184E49" w:rsidTr="009F1FE9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FE9" w:rsidRPr="00184E49" w:rsidRDefault="009F1FE9" w:rsidP="00184E49">
            <w:pPr>
              <w:jc w:val="right"/>
              <w:rPr>
                <w:color w:val="000000"/>
                <w:sz w:val="20"/>
              </w:rPr>
            </w:pPr>
            <w:r w:rsidRPr="00184E49">
              <w:rPr>
                <w:color w:val="000000"/>
                <w:sz w:val="20"/>
              </w:rPr>
              <w:t xml:space="preserve">к   Постановлению администрации Ястребовского сельсовета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</w:tr>
      <w:tr w:rsidR="009F1FE9" w:rsidRPr="00184E49" w:rsidTr="009F1FE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от 28.04.2023г №23-П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</w:tr>
      <w:tr w:rsidR="009F1FE9" w:rsidRPr="00184E49" w:rsidTr="009F1FE9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FE9" w:rsidRPr="00184E49" w:rsidRDefault="009F1FE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</w:t>
            </w:r>
            <w:r w:rsidRPr="00184E49">
              <w:rPr>
                <w:b/>
                <w:bCs/>
                <w:sz w:val="20"/>
              </w:rPr>
              <w:br/>
              <w:t xml:space="preserve"> за 1 квартал   2023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</w:tr>
      <w:tr w:rsidR="009F1FE9" w:rsidRPr="00184E49" w:rsidTr="009F1FE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</w:p>
        </w:tc>
      </w:tr>
      <w:tr w:rsidR="009F1FE9" w:rsidRPr="00184E49" w:rsidTr="009F1FE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E9" w:rsidRPr="00184E49" w:rsidRDefault="009F1FE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E9" w:rsidRPr="00184E49" w:rsidRDefault="009F1FE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E9" w:rsidRPr="00184E49" w:rsidRDefault="009F1FE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E9" w:rsidRPr="00184E49" w:rsidRDefault="009F1FE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E9" w:rsidRPr="00184E49" w:rsidRDefault="009F1FE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9F1FE9" w:rsidRPr="00184E49" w:rsidTr="009F1F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153800,0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151060,0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30084,6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19,92</w:t>
            </w:r>
          </w:p>
        </w:tc>
      </w:tr>
      <w:tr w:rsidR="009F1FE9" w:rsidRPr="00184E49" w:rsidTr="009F1F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146300,0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143560,0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28209,6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19,65</w:t>
            </w:r>
          </w:p>
        </w:tc>
      </w:tr>
      <w:tr w:rsidR="009F1FE9" w:rsidRPr="00184E49" w:rsidTr="009F1F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E9" w:rsidRPr="00184E49" w:rsidRDefault="009F1FE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7500,0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7500,0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1875,0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right"/>
              <w:rPr>
                <w:sz w:val="20"/>
              </w:rPr>
            </w:pPr>
            <w:r w:rsidRPr="00184E49">
              <w:rPr>
                <w:sz w:val="20"/>
              </w:rPr>
              <w:t>25,00</w:t>
            </w:r>
          </w:p>
        </w:tc>
      </w:tr>
      <w:tr w:rsidR="009F1FE9" w:rsidRPr="00184E49" w:rsidTr="009F1F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E9" w:rsidRPr="00184E49" w:rsidRDefault="009F1FE9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153800,0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151060,0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30084,6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E9" w:rsidRPr="00184E49" w:rsidRDefault="009F1FE9" w:rsidP="00184E49">
            <w:pPr>
              <w:jc w:val="right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19,92</w:t>
            </w:r>
          </w:p>
        </w:tc>
      </w:tr>
    </w:tbl>
    <w:p w:rsidR="009F1FE9" w:rsidRPr="00184E49" w:rsidRDefault="009F1FE9" w:rsidP="00184E49">
      <w:pPr>
        <w:jc w:val="center"/>
        <w:rPr>
          <w:sz w:val="20"/>
        </w:rPr>
        <w:sectPr w:rsidR="009F1FE9" w:rsidRPr="00184E49" w:rsidSect="00DD34A4">
          <w:type w:val="continuous"/>
          <w:pgSz w:w="16838" w:h="11906" w:orient="landscape"/>
          <w:pgMar w:top="1276" w:right="680" w:bottom="284" w:left="709" w:header="708" w:footer="708" w:gutter="0"/>
          <w:pgNumType w:start="32"/>
          <w:cols w:space="709"/>
          <w:docGrid w:linePitch="381"/>
        </w:sectPr>
      </w:pPr>
    </w:p>
    <w:p w:rsidR="001031C5" w:rsidRPr="00184E49" w:rsidRDefault="001031C5" w:rsidP="00184E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</w:p>
    <w:p w:rsidR="001031C5" w:rsidRPr="00184E49" w:rsidRDefault="001031C5" w:rsidP="00184E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КРАСНОЯРСКИЙ КРАЙ</w:t>
      </w:r>
    </w:p>
    <w:p w:rsidR="001031C5" w:rsidRPr="00184E49" w:rsidRDefault="001031C5" w:rsidP="00184E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АЧИНСКИЙ РАЙОН</w:t>
      </w:r>
    </w:p>
    <w:p w:rsidR="001031C5" w:rsidRPr="00184E49" w:rsidRDefault="001031C5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1031C5" w:rsidRPr="00184E49" w:rsidRDefault="001031C5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1031C5" w:rsidRPr="00184E49" w:rsidRDefault="001031C5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П О С Т А Н О В Л Е Н И Е</w:t>
      </w:r>
    </w:p>
    <w:p w:rsidR="001031C5" w:rsidRPr="00184E49" w:rsidRDefault="001031C5" w:rsidP="00184E49">
      <w:pPr>
        <w:jc w:val="center"/>
        <w:rPr>
          <w:sz w:val="20"/>
        </w:rPr>
      </w:pPr>
    </w:p>
    <w:p w:rsidR="001031C5" w:rsidRPr="00184E49" w:rsidRDefault="001031C5" w:rsidP="00184E49">
      <w:pPr>
        <w:jc w:val="center"/>
        <w:rPr>
          <w:b/>
          <w:sz w:val="20"/>
        </w:rPr>
      </w:pPr>
    </w:p>
    <w:p w:rsidR="001031C5" w:rsidRPr="00184E49" w:rsidRDefault="001031C5" w:rsidP="00184E49">
      <w:pPr>
        <w:jc w:val="both"/>
        <w:rPr>
          <w:b/>
          <w:bCs/>
          <w:sz w:val="20"/>
        </w:rPr>
      </w:pPr>
      <w:r w:rsidRPr="00184E49">
        <w:rPr>
          <w:b/>
          <w:bCs/>
          <w:sz w:val="20"/>
        </w:rPr>
        <w:t>05.05.2023</w:t>
      </w:r>
      <w:r w:rsidR="00E9109B" w:rsidRPr="00184E49">
        <w:rPr>
          <w:b/>
          <w:bCs/>
          <w:sz w:val="20"/>
        </w:rPr>
        <w:tab/>
      </w:r>
      <w:r w:rsidR="00E9109B" w:rsidRPr="00184E49">
        <w:rPr>
          <w:b/>
          <w:bCs/>
          <w:sz w:val="20"/>
        </w:rPr>
        <w:tab/>
      </w:r>
      <w:r w:rsidR="00E9109B" w:rsidRPr="00184E49">
        <w:rPr>
          <w:b/>
          <w:bCs/>
          <w:sz w:val="20"/>
        </w:rPr>
        <w:tab/>
        <w:t xml:space="preserve">    </w:t>
      </w:r>
      <w:r w:rsidRPr="00184E49">
        <w:rPr>
          <w:b/>
          <w:bCs/>
          <w:sz w:val="20"/>
        </w:rPr>
        <w:t xml:space="preserve"> с. Ястребово</w:t>
      </w:r>
      <w:r w:rsidRPr="00184E49">
        <w:rPr>
          <w:b/>
          <w:bCs/>
          <w:sz w:val="20"/>
        </w:rPr>
        <w:tab/>
      </w:r>
      <w:r w:rsidRPr="00184E49">
        <w:rPr>
          <w:b/>
          <w:bCs/>
          <w:sz w:val="20"/>
        </w:rPr>
        <w:tab/>
      </w:r>
      <w:r w:rsidRPr="00184E49">
        <w:rPr>
          <w:b/>
          <w:bCs/>
          <w:sz w:val="20"/>
        </w:rPr>
        <w:tab/>
      </w:r>
      <w:r w:rsidRPr="00184E49">
        <w:rPr>
          <w:b/>
          <w:bCs/>
          <w:color w:val="000000"/>
          <w:sz w:val="20"/>
        </w:rPr>
        <w:tab/>
        <w:t xml:space="preserve"> № 25-П</w:t>
      </w:r>
    </w:p>
    <w:p w:rsidR="001031C5" w:rsidRPr="00184E49" w:rsidRDefault="001031C5" w:rsidP="00184E49">
      <w:pPr>
        <w:shd w:val="clear" w:color="auto" w:fill="FFFFFF"/>
        <w:tabs>
          <w:tab w:val="left" w:pos="1560"/>
        </w:tabs>
        <w:jc w:val="center"/>
        <w:rPr>
          <w:sz w:val="20"/>
        </w:rPr>
      </w:pPr>
    </w:p>
    <w:p w:rsidR="001031C5" w:rsidRPr="00184E49" w:rsidRDefault="001031C5" w:rsidP="00184E49">
      <w:pPr>
        <w:jc w:val="center"/>
        <w:rPr>
          <w:b/>
          <w:bCs/>
          <w:sz w:val="20"/>
        </w:rPr>
      </w:pPr>
    </w:p>
    <w:p w:rsidR="001031C5" w:rsidRPr="00184E49" w:rsidRDefault="001031C5" w:rsidP="00184E49">
      <w:pPr>
        <w:jc w:val="both"/>
        <w:rPr>
          <w:b/>
          <w:sz w:val="20"/>
        </w:rPr>
      </w:pPr>
      <w:r w:rsidRPr="00184E49">
        <w:rPr>
          <w:b/>
          <w:sz w:val="20"/>
        </w:rPr>
        <w:t xml:space="preserve">О внесении изменений в Постановление администрации Ястребовского сельсовета Ачинского района от 15.10.2013г. №90-П </w:t>
      </w:r>
      <w:r w:rsidRPr="00184E49">
        <w:rPr>
          <w:b/>
          <w:bCs/>
          <w:sz w:val="20"/>
        </w:rPr>
        <w:t>«Содействие развитию органов местного самоуправления, реализация полномочий администрации Ястребовского сельсовета»</w:t>
      </w:r>
    </w:p>
    <w:p w:rsidR="001031C5" w:rsidRPr="00184E49" w:rsidRDefault="001031C5" w:rsidP="00184E49">
      <w:pPr>
        <w:jc w:val="center"/>
        <w:rPr>
          <w:bCs/>
          <w:sz w:val="20"/>
        </w:rPr>
      </w:pPr>
    </w:p>
    <w:p w:rsidR="001031C5" w:rsidRPr="00184E49" w:rsidRDefault="001031C5" w:rsidP="00184E49">
      <w:pPr>
        <w:jc w:val="center"/>
        <w:rPr>
          <w:bCs/>
          <w:sz w:val="20"/>
        </w:rPr>
      </w:pPr>
    </w:p>
    <w:p w:rsidR="001031C5" w:rsidRPr="00184E49" w:rsidRDefault="001031C5" w:rsidP="00184E49">
      <w:pPr>
        <w:ind w:firstLine="550"/>
        <w:jc w:val="both"/>
        <w:rPr>
          <w:b/>
          <w:sz w:val="20"/>
        </w:rPr>
      </w:pPr>
      <w:r w:rsidRPr="00184E49">
        <w:rPr>
          <w:sz w:val="20"/>
        </w:rPr>
        <w:t xml:space="preserve">В соответствии со </w:t>
      </w:r>
      <w:hyperlink r:id="rId11" w:history="1">
        <w:r w:rsidRPr="00184E49">
          <w:rPr>
            <w:sz w:val="20"/>
          </w:rPr>
          <w:t>статьей 179</w:t>
        </w:r>
      </w:hyperlink>
      <w:r w:rsidRPr="00184E49">
        <w:rPr>
          <w:sz w:val="20"/>
        </w:rPr>
        <w:t xml:space="preserve"> Бюджетного кодекса Российской Федерации, Постановлением администрации Ястребовского сельсовета от 28.08.2013г. № 78-П «Об утверждении Порядка принятия решений о разработке муниципальных программ Ястребовского сельсовета, их формировании и реализации», и статьей 17 Устава Ястребовского сельсовета, </w:t>
      </w:r>
      <w:r w:rsidRPr="00184E49">
        <w:rPr>
          <w:b/>
          <w:sz w:val="20"/>
        </w:rPr>
        <w:t>ПОСТАНОВЛЯЮ:</w:t>
      </w:r>
    </w:p>
    <w:p w:rsidR="001031C5" w:rsidRPr="00184E49" w:rsidRDefault="001031C5" w:rsidP="00184E49">
      <w:pPr>
        <w:jc w:val="both"/>
        <w:rPr>
          <w:sz w:val="20"/>
        </w:rPr>
      </w:pPr>
    </w:p>
    <w:p w:rsidR="001031C5" w:rsidRPr="00184E49" w:rsidRDefault="001031C5" w:rsidP="00184E49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 xml:space="preserve">Внести изменение в Постановление администрации Ястребовского сельсовета Ачинского района от 15.10.2013 г. №90-П «Об утверждении Муниципальной программы Ястребовского сельсовета </w:t>
      </w:r>
      <w:r w:rsidRPr="00184E49">
        <w:rPr>
          <w:rFonts w:ascii="Times New Roman" w:hAnsi="Times New Roman"/>
          <w:bCs/>
          <w:sz w:val="20"/>
          <w:szCs w:val="20"/>
        </w:rPr>
        <w:t>«Содействие развитию органов местного самоуправления, реализация полномочий администрации Ястребовского сельсовета»</w:t>
      </w:r>
      <w:r w:rsidRPr="00184E49">
        <w:rPr>
          <w:rFonts w:ascii="Times New Roman" w:hAnsi="Times New Roman"/>
          <w:sz w:val="20"/>
          <w:szCs w:val="20"/>
        </w:rPr>
        <w:t xml:space="preserve"> следующее изменение:</w:t>
      </w:r>
    </w:p>
    <w:p w:rsidR="001031C5" w:rsidRPr="00184E49" w:rsidRDefault="001031C5" w:rsidP="00184E49">
      <w:pPr>
        <w:pStyle w:val="af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 xml:space="preserve">Муниципальную программу администрации Ястребовского сельсовета </w:t>
      </w:r>
      <w:r w:rsidRPr="00184E49">
        <w:rPr>
          <w:rFonts w:ascii="Times New Roman" w:hAnsi="Times New Roman"/>
          <w:bCs/>
          <w:sz w:val="20"/>
          <w:szCs w:val="20"/>
        </w:rPr>
        <w:t xml:space="preserve">«Содействие развитию органов местного самоуправления, реализация полномочий администрации Ястребовского сельсовета» </w:t>
      </w:r>
      <w:r w:rsidRPr="00184E49">
        <w:rPr>
          <w:rFonts w:ascii="Times New Roman" w:hAnsi="Times New Roman"/>
          <w:sz w:val="20"/>
          <w:szCs w:val="20"/>
        </w:rPr>
        <w:t>изложить в новой редакции согласно приложениям.</w:t>
      </w:r>
    </w:p>
    <w:p w:rsidR="001031C5" w:rsidRPr="00184E49" w:rsidRDefault="001031C5" w:rsidP="00184E49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 xml:space="preserve">Контроль за исполнением постановления оставляю за собой.  </w:t>
      </w:r>
    </w:p>
    <w:p w:rsidR="001031C5" w:rsidRPr="00184E49" w:rsidRDefault="001031C5" w:rsidP="00184E49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>Постановление вступает в силу после его официального         опубликования в информационном листе «Ястребовский вестник».</w:t>
      </w:r>
    </w:p>
    <w:p w:rsidR="001031C5" w:rsidRPr="00184E49" w:rsidRDefault="001031C5" w:rsidP="00184E49">
      <w:pPr>
        <w:jc w:val="both"/>
        <w:rPr>
          <w:bCs/>
          <w:sz w:val="20"/>
        </w:rPr>
      </w:pPr>
    </w:p>
    <w:p w:rsidR="001031C5" w:rsidRPr="00184E49" w:rsidRDefault="001031C5" w:rsidP="00184E49">
      <w:pPr>
        <w:jc w:val="both"/>
        <w:rPr>
          <w:bCs/>
          <w:sz w:val="20"/>
        </w:rPr>
      </w:pPr>
    </w:p>
    <w:p w:rsidR="001031C5" w:rsidRPr="00184E49" w:rsidRDefault="00E9109B" w:rsidP="00184E49">
      <w:pPr>
        <w:tabs>
          <w:tab w:val="left" w:pos="6979"/>
        </w:tabs>
        <w:jc w:val="both"/>
        <w:rPr>
          <w:b/>
          <w:sz w:val="20"/>
        </w:rPr>
      </w:pPr>
      <w:r w:rsidRPr="00184E49">
        <w:rPr>
          <w:b/>
          <w:sz w:val="20"/>
        </w:rPr>
        <w:t xml:space="preserve">Глава сельсовета                                                                                     </w:t>
      </w:r>
      <w:r w:rsidR="001031C5" w:rsidRPr="00184E49">
        <w:rPr>
          <w:b/>
          <w:sz w:val="20"/>
        </w:rPr>
        <w:t>Е.Н. Тимошенко</w:t>
      </w:r>
    </w:p>
    <w:p w:rsidR="001031C5" w:rsidRPr="00184E49" w:rsidRDefault="001031C5" w:rsidP="00184E49">
      <w:pPr>
        <w:tabs>
          <w:tab w:val="left" w:pos="6979"/>
        </w:tabs>
        <w:jc w:val="both"/>
        <w:rPr>
          <w:bCs/>
          <w:sz w:val="20"/>
        </w:rPr>
      </w:pPr>
    </w:p>
    <w:p w:rsidR="001031C5" w:rsidRPr="00184E49" w:rsidRDefault="001031C5" w:rsidP="00184E49">
      <w:pPr>
        <w:pStyle w:val="Default"/>
        <w:pageBreakBefore/>
        <w:jc w:val="right"/>
        <w:rPr>
          <w:sz w:val="20"/>
          <w:szCs w:val="20"/>
        </w:rPr>
      </w:pPr>
      <w:r w:rsidRPr="00184E49">
        <w:rPr>
          <w:sz w:val="20"/>
          <w:szCs w:val="20"/>
        </w:rPr>
        <w:lastRenderedPageBreak/>
        <w:t xml:space="preserve">Приложение </w:t>
      </w:r>
    </w:p>
    <w:p w:rsidR="001031C5" w:rsidRPr="00184E49" w:rsidRDefault="001031C5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t xml:space="preserve">к Постановлению администрации </w:t>
      </w:r>
    </w:p>
    <w:p w:rsidR="001031C5" w:rsidRPr="00184E49" w:rsidRDefault="001031C5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t xml:space="preserve">Ястребовского сельсовета </w:t>
      </w:r>
    </w:p>
    <w:p w:rsidR="001031C5" w:rsidRPr="00184E49" w:rsidRDefault="001031C5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t>от 05.05.2023 № 25-П</w:t>
      </w:r>
    </w:p>
    <w:p w:rsidR="001031C5" w:rsidRPr="00184E49" w:rsidRDefault="001031C5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t xml:space="preserve"> </w:t>
      </w:r>
    </w:p>
    <w:p w:rsidR="001031C5" w:rsidRPr="00184E49" w:rsidRDefault="001031C5" w:rsidP="00184E49">
      <w:pPr>
        <w:jc w:val="center"/>
        <w:rPr>
          <w:sz w:val="20"/>
        </w:rPr>
      </w:pPr>
      <w:r w:rsidRPr="00184E49">
        <w:rPr>
          <w:sz w:val="20"/>
        </w:rPr>
        <w:t>Муниципальная программа</w:t>
      </w:r>
    </w:p>
    <w:p w:rsidR="001031C5" w:rsidRPr="00184E49" w:rsidRDefault="001031C5" w:rsidP="00184E49">
      <w:pPr>
        <w:jc w:val="center"/>
        <w:rPr>
          <w:b/>
          <w:bCs/>
          <w:sz w:val="20"/>
        </w:rPr>
      </w:pPr>
      <w:r w:rsidRPr="00184E49">
        <w:rPr>
          <w:b/>
          <w:bCs/>
          <w:sz w:val="20"/>
        </w:rPr>
        <w:t>«Содействие развитию органов местного самоуправления,</w:t>
      </w:r>
    </w:p>
    <w:p w:rsidR="001031C5" w:rsidRPr="00184E49" w:rsidRDefault="001031C5" w:rsidP="00184E49">
      <w:pPr>
        <w:jc w:val="center"/>
        <w:rPr>
          <w:b/>
          <w:bCs/>
          <w:sz w:val="20"/>
        </w:rPr>
      </w:pPr>
      <w:r w:rsidRPr="00184E49">
        <w:rPr>
          <w:b/>
          <w:bCs/>
          <w:sz w:val="20"/>
        </w:rPr>
        <w:t>реализация полномочий администрации Ястребовского сельсовета»</w:t>
      </w:r>
    </w:p>
    <w:p w:rsidR="001031C5" w:rsidRPr="00184E49" w:rsidRDefault="001031C5" w:rsidP="00184E49">
      <w:pPr>
        <w:jc w:val="center"/>
        <w:rPr>
          <w:sz w:val="20"/>
        </w:rPr>
      </w:pPr>
    </w:p>
    <w:p w:rsidR="001031C5" w:rsidRPr="00184E49" w:rsidRDefault="001031C5" w:rsidP="00184E49">
      <w:pPr>
        <w:ind w:left="360"/>
        <w:jc w:val="center"/>
        <w:rPr>
          <w:sz w:val="20"/>
        </w:rPr>
      </w:pPr>
      <w:r w:rsidRPr="00184E49">
        <w:rPr>
          <w:sz w:val="20"/>
        </w:rPr>
        <w:t>1. Паспорт</w:t>
      </w:r>
    </w:p>
    <w:p w:rsidR="001031C5" w:rsidRPr="00184E49" w:rsidRDefault="001031C5" w:rsidP="00184E49">
      <w:pPr>
        <w:jc w:val="center"/>
        <w:rPr>
          <w:sz w:val="20"/>
        </w:rPr>
      </w:pPr>
      <w:r w:rsidRPr="00184E49">
        <w:rPr>
          <w:sz w:val="20"/>
        </w:rPr>
        <w:t>муниципальной программы «Содействие развитию органов местного самоуправления, реализация полномочий администрации</w:t>
      </w:r>
    </w:p>
    <w:p w:rsidR="001031C5" w:rsidRPr="00184E49" w:rsidRDefault="001031C5" w:rsidP="00184E49">
      <w:pPr>
        <w:jc w:val="center"/>
        <w:rPr>
          <w:sz w:val="20"/>
        </w:rPr>
      </w:pPr>
      <w:r w:rsidRPr="00184E49">
        <w:rPr>
          <w:sz w:val="20"/>
        </w:rPr>
        <w:t>Ястребовского сельсовета»</w:t>
      </w:r>
    </w:p>
    <w:p w:rsidR="001031C5" w:rsidRPr="00184E49" w:rsidRDefault="001031C5" w:rsidP="00184E49">
      <w:pPr>
        <w:rPr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6"/>
        <w:gridCol w:w="5400"/>
      </w:tblGrid>
      <w:tr w:rsidR="001031C5" w:rsidRPr="00184E49" w:rsidTr="006D6336">
        <w:trPr>
          <w:trHeight w:val="20"/>
        </w:trPr>
        <w:tc>
          <w:tcPr>
            <w:tcW w:w="1441" w:type="pct"/>
          </w:tcPr>
          <w:p w:rsidR="001031C5" w:rsidRPr="00184E49" w:rsidRDefault="001031C5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3559" w:type="pct"/>
          </w:tcPr>
          <w:p w:rsidR="001031C5" w:rsidRPr="00184E49" w:rsidRDefault="001031C5" w:rsidP="00184E49">
            <w:pPr>
              <w:jc w:val="both"/>
              <w:rPr>
                <w:sz w:val="20"/>
              </w:rPr>
            </w:pPr>
            <w:r w:rsidRPr="00184E49">
              <w:rPr>
                <w:sz w:val="20"/>
              </w:rPr>
              <w:t>Содействие развитию органов местного самоуправления, реализация полномочий администрации Ястребовского сельсовета» (далее – Программа)</w:t>
            </w:r>
          </w:p>
        </w:tc>
      </w:tr>
      <w:tr w:rsidR="001031C5" w:rsidRPr="00184E49" w:rsidTr="006D6336">
        <w:trPr>
          <w:trHeight w:val="20"/>
        </w:trPr>
        <w:tc>
          <w:tcPr>
            <w:tcW w:w="1441" w:type="pct"/>
          </w:tcPr>
          <w:p w:rsidR="001031C5" w:rsidRPr="00184E49" w:rsidRDefault="001031C5" w:rsidP="00184E49">
            <w:pPr>
              <w:jc w:val="both"/>
              <w:rPr>
                <w:sz w:val="20"/>
              </w:rPr>
            </w:pPr>
            <w:r w:rsidRPr="00184E49">
              <w:rPr>
                <w:sz w:val="20"/>
              </w:rPr>
              <w:t>Основание для разработки муниципальной программы</w:t>
            </w:r>
          </w:p>
          <w:p w:rsidR="001031C5" w:rsidRPr="00184E49" w:rsidRDefault="001031C5" w:rsidP="00184E49">
            <w:pPr>
              <w:rPr>
                <w:sz w:val="20"/>
              </w:rPr>
            </w:pPr>
          </w:p>
        </w:tc>
        <w:tc>
          <w:tcPr>
            <w:tcW w:w="3559" w:type="pct"/>
          </w:tcPr>
          <w:p w:rsidR="001031C5" w:rsidRPr="00184E49" w:rsidRDefault="001031C5" w:rsidP="00184E49">
            <w:pPr>
              <w:ind w:firstLine="22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Устав Ястребовского сельсовета</w:t>
            </w:r>
          </w:p>
        </w:tc>
      </w:tr>
      <w:tr w:rsidR="001031C5" w:rsidRPr="00184E49" w:rsidTr="006D6336">
        <w:trPr>
          <w:trHeight w:val="20"/>
        </w:trPr>
        <w:tc>
          <w:tcPr>
            <w:tcW w:w="1441" w:type="pct"/>
          </w:tcPr>
          <w:p w:rsidR="001031C5" w:rsidRPr="00184E49" w:rsidRDefault="001031C5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Ответственный исполнитель</w:t>
            </w:r>
          </w:p>
          <w:p w:rsidR="001031C5" w:rsidRPr="00184E49" w:rsidRDefault="001031C5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Программы</w:t>
            </w:r>
          </w:p>
        </w:tc>
        <w:tc>
          <w:tcPr>
            <w:tcW w:w="3559" w:type="pct"/>
          </w:tcPr>
          <w:p w:rsidR="001031C5" w:rsidRPr="00184E49" w:rsidRDefault="001031C5" w:rsidP="00184E49">
            <w:pPr>
              <w:snapToGrid w:val="0"/>
              <w:ind w:firstLine="22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1031C5" w:rsidRPr="00184E49" w:rsidTr="006D6336">
        <w:trPr>
          <w:trHeight w:val="20"/>
        </w:trPr>
        <w:tc>
          <w:tcPr>
            <w:tcW w:w="1441" w:type="pct"/>
          </w:tcPr>
          <w:p w:rsidR="001031C5" w:rsidRPr="00184E49" w:rsidRDefault="001031C5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Соисполнители  Программы</w:t>
            </w:r>
          </w:p>
        </w:tc>
        <w:tc>
          <w:tcPr>
            <w:tcW w:w="3559" w:type="pct"/>
          </w:tcPr>
          <w:p w:rsidR="001031C5" w:rsidRPr="00184E49" w:rsidRDefault="001031C5" w:rsidP="00184E49">
            <w:pPr>
              <w:snapToGrid w:val="0"/>
              <w:jc w:val="both"/>
              <w:rPr>
                <w:sz w:val="20"/>
              </w:rPr>
            </w:pPr>
          </w:p>
        </w:tc>
      </w:tr>
      <w:tr w:rsidR="001031C5" w:rsidRPr="00184E49" w:rsidTr="006D6336">
        <w:trPr>
          <w:trHeight w:val="20"/>
        </w:trPr>
        <w:tc>
          <w:tcPr>
            <w:tcW w:w="1441" w:type="pct"/>
          </w:tcPr>
          <w:p w:rsidR="001031C5" w:rsidRPr="00184E49" w:rsidRDefault="001031C5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 xml:space="preserve">Подпрограммы </w:t>
            </w:r>
          </w:p>
          <w:p w:rsidR="001031C5" w:rsidRPr="00184E49" w:rsidRDefault="001031C5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Программы</w:t>
            </w:r>
          </w:p>
        </w:tc>
        <w:tc>
          <w:tcPr>
            <w:tcW w:w="3559" w:type="pct"/>
          </w:tcPr>
          <w:p w:rsidR="001031C5" w:rsidRPr="00184E49" w:rsidRDefault="001031C5" w:rsidP="00184E49">
            <w:pPr>
              <w:jc w:val="both"/>
              <w:rPr>
                <w:sz w:val="20"/>
              </w:rPr>
            </w:pPr>
            <w:r w:rsidRPr="00184E49">
              <w:rPr>
                <w:sz w:val="20"/>
              </w:rPr>
              <w:t>Программа не имеет подпрограмм</w:t>
            </w:r>
          </w:p>
        </w:tc>
      </w:tr>
      <w:tr w:rsidR="001031C5" w:rsidRPr="00184E49" w:rsidTr="006D6336">
        <w:trPr>
          <w:trHeight w:val="20"/>
        </w:trPr>
        <w:tc>
          <w:tcPr>
            <w:tcW w:w="1441" w:type="pct"/>
          </w:tcPr>
          <w:p w:rsidR="001031C5" w:rsidRPr="00184E49" w:rsidRDefault="001031C5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Цели Программы</w:t>
            </w:r>
          </w:p>
          <w:p w:rsidR="001031C5" w:rsidRPr="00184E49" w:rsidRDefault="001031C5" w:rsidP="00184E49">
            <w:pPr>
              <w:snapToGrid w:val="0"/>
              <w:rPr>
                <w:sz w:val="20"/>
              </w:rPr>
            </w:pPr>
          </w:p>
          <w:p w:rsidR="001031C5" w:rsidRPr="00184E49" w:rsidRDefault="001031C5" w:rsidP="00184E49">
            <w:pPr>
              <w:snapToGrid w:val="0"/>
              <w:rPr>
                <w:sz w:val="20"/>
              </w:rPr>
            </w:pPr>
          </w:p>
        </w:tc>
        <w:tc>
          <w:tcPr>
            <w:tcW w:w="3559" w:type="pct"/>
          </w:tcPr>
          <w:p w:rsidR="001031C5" w:rsidRPr="00184E49" w:rsidRDefault="001031C5" w:rsidP="00184E49">
            <w:pPr>
              <w:ind w:firstLine="222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</w:tc>
      </w:tr>
      <w:tr w:rsidR="001031C5" w:rsidRPr="00184E49" w:rsidTr="006D6336">
        <w:trPr>
          <w:trHeight w:val="20"/>
        </w:trPr>
        <w:tc>
          <w:tcPr>
            <w:tcW w:w="1441" w:type="pct"/>
          </w:tcPr>
          <w:p w:rsidR="001031C5" w:rsidRPr="00184E49" w:rsidRDefault="001031C5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Задачи Программы</w:t>
            </w:r>
          </w:p>
        </w:tc>
        <w:tc>
          <w:tcPr>
            <w:tcW w:w="3559" w:type="pct"/>
            <w:vAlign w:val="center"/>
          </w:tcPr>
          <w:p w:rsidR="001031C5" w:rsidRPr="00184E49" w:rsidRDefault="001031C5" w:rsidP="00184E49">
            <w:pPr>
              <w:numPr>
                <w:ilvl w:val="0"/>
                <w:numId w:val="6"/>
              </w:numPr>
              <w:suppressAutoHyphens/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Создание оптимальных условий для повышения </w:t>
            </w:r>
            <w:r w:rsidRPr="00184E49">
              <w:rPr>
                <w:sz w:val="20"/>
              </w:rPr>
              <w:lastRenderedPageBreak/>
              <w:t xml:space="preserve">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  <w:p w:rsidR="001031C5" w:rsidRPr="00184E49" w:rsidRDefault="001031C5" w:rsidP="00184E49">
            <w:pPr>
              <w:numPr>
                <w:ilvl w:val="0"/>
                <w:numId w:val="6"/>
              </w:numPr>
              <w:suppressAutoHyphens/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Финансовое обеспечение переданных администрации сельсовета государственных полномочий. </w:t>
            </w:r>
          </w:p>
          <w:p w:rsidR="001031C5" w:rsidRPr="00184E49" w:rsidRDefault="001031C5" w:rsidP="00184E49">
            <w:pPr>
              <w:numPr>
                <w:ilvl w:val="0"/>
                <w:numId w:val="6"/>
              </w:numPr>
              <w:suppressAutoHyphens/>
              <w:jc w:val="both"/>
              <w:rPr>
                <w:sz w:val="20"/>
              </w:rPr>
            </w:pPr>
            <w:r w:rsidRPr="00184E49">
              <w:rPr>
                <w:sz w:val="20"/>
              </w:rPr>
              <w:t>Создание условий для повышения качества</w:t>
            </w:r>
          </w:p>
          <w:p w:rsidR="001031C5" w:rsidRPr="00184E49" w:rsidRDefault="001031C5" w:rsidP="00184E49">
            <w:pPr>
              <w:jc w:val="both"/>
              <w:rPr>
                <w:sz w:val="20"/>
              </w:rPr>
            </w:pPr>
            <w:r w:rsidRPr="00184E49">
              <w:rPr>
                <w:sz w:val="20"/>
              </w:rPr>
              <w:t>управления муниципальными финансами .</w:t>
            </w:r>
          </w:p>
          <w:p w:rsidR="001031C5" w:rsidRPr="00184E49" w:rsidRDefault="001031C5" w:rsidP="00184E49">
            <w:pPr>
              <w:numPr>
                <w:ilvl w:val="0"/>
                <w:numId w:val="6"/>
              </w:numPr>
              <w:suppressAutoHyphens/>
              <w:jc w:val="both"/>
              <w:rPr>
                <w:sz w:val="20"/>
              </w:rPr>
            </w:pPr>
            <w:r w:rsidRPr="00184E49">
              <w:rPr>
                <w:sz w:val="20"/>
              </w:rPr>
              <w:t>Реализация административного законодательства на территории сельсовета, профилактика административных правонарушений</w:t>
            </w:r>
          </w:p>
        </w:tc>
      </w:tr>
      <w:tr w:rsidR="001031C5" w:rsidRPr="00184E49" w:rsidTr="006D6336">
        <w:trPr>
          <w:trHeight w:val="20"/>
        </w:trPr>
        <w:tc>
          <w:tcPr>
            <w:tcW w:w="1441" w:type="pct"/>
          </w:tcPr>
          <w:p w:rsidR="001031C5" w:rsidRPr="00184E49" w:rsidRDefault="001031C5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 xml:space="preserve">Целевые показатели и показатели результативности Программы </w:t>
            </w:r>
          </w:p>
          <w:p w:rsidR="001031C5" w:rsidRPr="00184E49" w:rsidRDefault="001031C5" w:rsidP="00184E49">
            <w:pPr>
              <w:snapToGrid w:val="0"/>
              <w:rPr>
                <w:sz w:val="20"/>
              </w:rPr>
            </w:pPr>
          </w:p>
          <w:p w:rsidR="001031C5" w:rsidRPr="00184E49" w:rsidRDefault="001031C5" w:rsidP="00184E49">
            <w:pPr>
              <w:snapToGrid w:val="0"/>
              <w:rPr>
                <w:sz w:val="20"/>
              </w:rPr>
            </w:pPr>
          </w:p>
          <w:p w:rsidR="001031C5" w:rsidRPr="00184E49" w:rsidRDefault="001031C5" w:rsidP="00184E49">
            <w:pPr>
              <w:snapToGrid w:val="0"/>
              <w:rPr>
                <w:sz w:val="20"/>
              </w:rPr>
            </w:pPr>
          </w:p>
        </w:tc>
        <w:tc>
          <w:tcPr>
            <w:tcW w:w="3559" w:type="pct"/>
          </w:tcPr>
          <w:p w:rsidR="001031C5" w:rsidRPr="00184E49" w:rsidRDefault="001031C5" w:rsidP="00184E49">
            <w:pPr>
              <w:widowControl w:val="0"/>
              <w:ind w:firstLine="22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Доля освоенных средств бюджета (%)</w:t>
            </w:r>
          </w:p>
          <w:p w:rsidR="001031C5" w:rsidRPr="00184E49" w:rsidRDefault="001031C5" w:rsidP="00184E49">
            <w:pPr>
              <w:widowControl w:val="0"/>
              <w:ind w:firstLine="22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Количество утвержденных муниципальных правовых актов (кол-во НПА)</w:t>
            </w:r>
          </w:p>
          <w:p w:rsidR="001031C5" w:rsidRPr="00184E49" w:rsidRDefault="001031C5" w:rsidP="00184E49">
            <w:pPr>
              <w:widowControl w:val="0"/>
              <w:ind w:firstLine="22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Доля выявленных прокуратурой нарушений к общему количеству утвержденных муниципальных правовых актов(%)</w:t>
            </w:r>
          </w:p>
          <w:p w:rsidR="001031C5" w:rsidRPr="00184E49" w:rsidRDefault="001031C5" w:rsidP="00184E49">
            <w:pPr>
              <w:widowControl w:val="0"/>
              <w:ind w:firstLine="222"/>
              <w:jc w:val="both"/>
              <w:rPr>
                <w:sz w:val="20"/>
              </w:rPr>
            </w:pPr>
            <w:r w:rsidRPr="00184E49">
              <w:rPr>
                <w:sz w:val="20"/>
              </w:rPr>
              <w:t>Удельный вес преступлений, совершенных лицами, находящимися в состоянии опьянения (кол-во)</w:t>
            </w:r>
          </w:p>
        </w:tc>
      </w:tr>
      <w:tr w:rsidR="001031C5" w:rsidRPr="00184E49" w:rsidTr="006D6336">
        <w:trPr>
          <w:trHeight w:val="20"/>
        </w:trPr>
        <w:tc>
          <w:tcPr>
            <w:tcW w:w="1441" w:type="pct"/>
          </w:tcPr>
          <w:p w:rsidR="001031C5" w:rsidRPr="00184E49" w:rsidRDefault="001031C5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Сроки и этапы реализации Программы</w:t>
            </w:r>
          </w:p>
        </w:tc>
        <w:tc>
          <w:tcPr>
            <w:tcW w:w="3559" w:type="pct"/>
          </w:tcPr>
          <w:p w:rsidR="001031C5" w:rsidRPr="00184E49" w:rsidRDefault="001031C5" w:rsidP="00184E49">
            <w:pPr>
              <w:jc w:val="both"/>
              <w:rPr>
                <w:sz w:val="20"/>
              </w:rPr>
            </w:pPr>
            <w:r w:rsidRPr="00184E49">
              <w:rPr>
                <w:sz w:val="20"/>
              </w:rPr>
              <w:t>2014-2025 годы</w:t>
            </w:r>
          </w:p>
        </w:tc>
      </w:tr>
      <w:tr w:rsidR="001031C5" w:rsidRPr="00184E49" w:rsidTr="006D6336">
        <w:trPr>
          <w:trHeight w:val="20"/>
        </w:trPr>
        <w:tc>
          <w:tcPr>
            <w:tcW w:w="1441" w:type="pct"/>
          </w:tcPr>
          <w:p w:rsidR="001031C5" w:rsidRPr="00184E49" w:rsidRDefault="001031C5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Ресурсное обеспечение Программы</w:t>
            </w:r>
          </w:p>
          <w:p w:rsidR="001031C5" w:rsidRPr="00184E49" w:rsidRDefault="001031C5" w:rsidP="00184E49">
            <w:pPr>
              <w:snapToGrid w:val="0"/>
              <w:rPr>
                <w:sz w:val="20"/>
              </w:rPr>
            </w:pPr>
          </w:p>
          <w:p w:rsidR="001031C5" w:rsidRPr="00184E49" w:rsidRDefault="001031C5" w:rsidP="00184E49">
            <w:pPr>
              <w:snapToGrid w:val="0"/>
              <w:rPr>
                <w:sz w:val="20"/>
              </w:rPr>
            </w:pPr>
          </w:p>
          <w:p w:rsidR="001031C5" w:rsidRPr="00184E49" w:rsidRDefault="001031C5" w:rsidP="00184E49">
            <w:pPr>
              <w:snapToGrid w:val="0"/>
              <w:rPr>
                <w:sz w:val="20"/>
              </w:rPr>
            </w:pPr>
          </w:p>
        </w:tc>
        <w:tc>
          <w:tcPr>
            <w:tcW w:w="3559" w:type="pct"/>
          </w:tcPr>
          <w:p w:rsidR="001031C5" w:rsidRPr="00184E49" w:rsidRDefault="001031C5" w:rsidP="00184E49">
            <w:pPr>
              <w:snapToGrid w:val="0"/>
              <w:ind w:firstLine="22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Объем бюджетных ассигнований на реализацию Программы составляет всего 11810,9 тыс. рублей, по годам:</w:t>
            </w:r>
          </w:p>
          <w:p w:rsidR="001031C5" w:rsidRPr="00184E49" w:rsidRDefault="001031C5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  в 2014 году всего 394,8тыс. рублей;</w:t>
            </w:r>
          </w:p>
          <w:p w:rsidR="001031C5" w:rsidRPr="00184E49" w:rsidRDefault="001031C5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  в 2015 году всего 294,8тыс. рублей;</w:t>
            </w:r>
          </w:p>
          <w:p w:rsidR="001031C5" w:rsidRPr="00184E49" w:rsidRDefault="001031C5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  в 2016 году всего 466,7тыс. рублей;</w:t>
            </w:r>
          </w:p>
          <w:p w:rsidR="001031C5" w:rsidRPr="00184E49" w:rsidRDefault="001031C5" w:rsidP="00184E49">
            <w:pPr>
              <w:snapToGrid w:val="0"/>
              <w:ind w:left="119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2017 году всего 454,7тыс. рублей;</w:t>
            </w:r>
          </w:p>
          <w:p w:rsidR="001031C5" w:rsidRPr="00184E49" w:rsidRDefault="001031C5" w:rsidP="00184E49">
            <w:pPr>
              <w:snapToGrid w:val="0"/>
              <w:ind w:left="119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2018 году всего 4373,8 тыс. рублей;</w:t>
            </w:r>
          </w:p>
          <w:p w:rsidR="001031C5" w:rsidRPr="00184E49" w:rsidRDefault="001031C5" w:rsidP="00184E49">
            <w:pPr>
              <w:snapToGrid w:val="0"/>
              <w:ind w:left="119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2019 году всего 959,9 тыс. рублей;</w:t>
            </w:r>
          </w:p>
          <w:p w:rsidR="001031C5" w:rsidRPr="00184E49" w:rsidRDefault="001031C5" w:rsidP="00184E49">
            <w:pPr>
              <w:snapToGrid w:val="0"/>
              <w:ind w:left="119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2020 году всего 878,2 тыс. рублей;</w:t>
            </w:r>
          </w:p>
          <w:p w:rsidR="001031C5" w:rsidRPr="00184E49" w:rsidRDefault="001031C5" w:rsidP="00184E49">
            <w:pPr>
              <w:snapToGrid w:val="0"/>
              <w:ind w:left="119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2021 году всего 725,7 тыс. рублей.</w:t>
            </w:r>
          </w:p>
          <w:p w:rsidR="001031C5" w:rsidRPr="00184E49" w:rsidRDefault="001031C5" w:rsidP="00184E49">
            <w:pPr>
              <w:snapToGrid w:val="0"/>
              <w:ind w:left="119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2022 году всего 760,5 тыс. рублей.</w:t>
            </w:r>
          </w:p>
          <w:p w:rsidR="001031C5" w:rsidRPr="00184E49" w:rsidRDefault="001031C5" w:rsidP="00184E49">
            <w:pPr>
              <w:snapToGrid w:val="0"/>
              <w:ind w:left="119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2023 году всего 856,2 тыс. рублей.</w:t>
            </w:r>
          </w:p>
          <w:p w:rsidR="001031C5" w:rsidRPr="00184E49" w:rsidRDefault="001031C5" w:rsidP="00184E49">
            <w:pPr>
              <w:snapToGrid w:val="0"/>
              <w:ind w:left="119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2024 году всего 822,8 тыс. рублей</w:t>
            </w:r>
          </w:p>
          <w:p w:rsidR="001031C5" w:rsidRPr="00184E49" w:rsidRDefault="001031C5" w:rsidP="00184E49">
            <w:pPr>
              <w:snapToGrid w:val="0"/>
              <w:ind w:left="119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2025 году всего 822,8 тыс. рублей</w:t>
            </w:r>
          </w:p>
          <w:p w:rsidR="001031C5" w:rsidRPr="00184E49" w:rsidRDefault="001031C5" w:rsidP="00184E49">
            <w:pPr>
              <w:snapToGrid w:val="0"/>
              <w:ind w:left="119"/>
              <w:jc w:val="both"/>
              <w:rPr>
                <w:sz w:val="20"/>
              </w:rPr>
            </w:pPr>
          </w:p>
        </w:tc>
      </w:tr>
    </w:tbl>
    <w:p w:rsidR="001031C5" w:rsidRPr="00184E49" w:rsidRDefault="001031C5" w:rsidP="00184E49">
      <w:pPr>
        <w:rPr>
          <w:sz w:val="20"/>
        </w:rPr>
      </w:pPr>
    </w:p>
    <w:p w:rsidR="001031C5" w:rsidRPr="00184E49" w:rsidRDefault="001031C5" w:rsidP="00184E49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lastRenderedPageBreak/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1031C5" w:rsidRPr="00184E49" w:rsidRDefault="001031C5" w:rsidP="00184E49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031C5" w:rsidRPr="00184E49" w:rsidRDefault="001031C5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Полномочия органов местного самоуправления Ястребовского сельсовета в сфере выполнения деятельности органов местного самоуправления по реализации вопросов местного значения, определены Федерального закона от 06.10.2003г №131-ФЗ «Об общих принципах организации местного самоуправления в Российской Федерации, Уставом муниципального образования Ястребовский сельсовет.</w:t>
      </w:r>
    </w:p>
    <w:p w:rsidR="001031C5" w:rsidRPr="00184E49" w:rsidRDefault="001031C5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ab/>
        <w:t>Муниципальная программа администрации Ястребовского сельсовета «Содействие развитию органов местного самоуправления, реализация полномочий администрации Ястребовского сельсовета» 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граждан.</w:t>
      </w:r>
    </w:p>
    <w:p w:rsidR="001031C5" w:rsidRPr="00184E49" w:rsidRDefault="001031C5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1031C5" w:rsidRPr="00184E49" w:rsidRDefault="001031C5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</w:p>
    <w:p w:rsidR="001031C5" w:rsidRPr="00184E49" w:rsidRDefault="001031C5" w:rsidP="00184E49">
      <w:pPr>
        <w:pStyle w:val="af"/>
        <w:tabs>
          <w:tab w:val="left" w:pos="426"/>
        </w:tabs>
        <w:suppressAutoHyphens/>
        <w:spacing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3. Приоритеты и цели социально-экономического развития </w:t>
      </w:r>
      <w:r w:rsidRPr="00184E49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1031C5" w:rsidRPr="00184E49" w:rsidRDefault="001031C5" w:rsidP="00184E49">
      <w:pPr>
        <w:pStyle w:val="af"/>
        <w:tabs>
          <w:tab w:val="left" w:pos="426"/>
        </w:tabs>
        <w:suppressAutoHyphens/>
        <w:spacing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1031C5" w:rsidRPr="00184E49" w:rsidRDefault="001031C5" w:rsidP="00184E49">
      <w:pPr>
        <w:jc w:val="center"/>
        <w:rPr>
          <w:b/>
          <w:bCs/>
          <w:sz w:val="20"/>
        </w:rPr>
      </w:pPr>
      <w:r w:rsidRPr="00184E49">
        <w:rPr>
          <w:b/>
          <w:bCs/>
          <w:sz w:val="20"/>
        </w:rPr>
        <w:t xml:space="preserve">3.1. Приоритеты государственной политики в сфере реализации Программы </w:t>
      </w:r>
    </w:p>
    <w:p w:rsidR="001031C5" w:rsidRPr="00184E49" w:rsidRDefault="001031C5" w:rsidP="00184E49">
      <w:pPr>
        <w:ind w:firstLine="550"/>
        <w:jc w:val="both"/>
        <w:rPr>
          <w:color w:val="000000"/>
          <w:sz w:val="20"/>
        </w:rPr>
      </w:pPr>
      <w:r w:rsidRPr="00184E49">
        <w:rPr>
          <w:color w:val="000000"/>
          <w:sz w:val="20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1031C5" w:rsidRPr="00184E49" w:rsidRDefault="001031C5" w:rsidP="00184E49">
      <w:pPr>
        <w:numPr>
          <w:ilvl w:val="0"/>
          <w:numId w:val="7"/>
        </w:numPr>
        <w:snapToGrid w:val="0"/>
        <w:jc w:val="both"/>
        <w:rPr>
          <w:sz w:val="20"/>
        </w:rPr>
      </w:pPr>
      <w:r w:rsidRPr="00184E49">
        <w:rPr>
          <w:sz w:val="20"/>
        </w:rPr>
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</w:r>
    </w:p>
    <w:p w:rsidR="001031C5" w:rsidRPr="00184E49" w:rsidRDefault="001031C5" w:rsidP="00184E49">
      <w:pPr>
        <w:numPr>
          <w:ilvl w:val="0"/>
          <w:numId w:val="7"/>
        </w:numPr>
        <w:snapToGrid w:val="0"/>
        <w:jc w:val="both"/>
        <w:rPr>
          <w:sz w:val="20"/>
        </w:rPr>
      </w:pPr>
      <w:r w:rsidRPr="00184E49">
        <w:rPr>
          <w:sz w:val="20"/>
        </w:rPr>
        <w:t>финансовое обеспечение переданных администрации сельсовета государственных полномочий;</w:t>
      </w:r>
    </w:p>
    <w:p w:rsidR="001031C5" w:rsidRPr="00184E49" w:rsidRDefault="001031C5" w:rsidP="00184E49">
      <w:pPr>
        <w:numPr>
          <w:ilvl w:val="0"/>
          <w:numId w:val="7"/>
        </w:numPr>
        <w:jc w:val="both"/>
        <w:rPr>
          <w:sz w:val="20"/>
        </w:rPr>
      </w:pPr>
      <w:r w:rsidRPr="00184E49">
        <w:rPr>
          <w:sz w:val="20"/>
        </w:rPr>
        <w:lastRenderedPageBreak/>
        <w:t xml:space="preserve">создание условий для повышения качества управления муниципальными финансами;  </w:t>
      </w:r>
    </w:p>
    <w:p w:rsidR="001031C5" w:rsidRPr="00184E49" w:rsidRDefault="001031C5" w:rsidP="00184E49">
      <w:pPr>
        <w:numPr>
          <w:ilvl w:val="0"/>
          <w:numId w:val="7"/>
        </w:numPr>
        <w:jc w:val="both"/>
        <w:rPr>
          <w:sz w:val="20"/>
        </w:rPr>
      </w:pPr>
      <w:r w:rsidRPr="00184E49">
        <w:rPr>
          <w:sz w:val="20"/>
        </w:rPr>
        <w:t>обеспечение гарантированной на законодательном уровне компенсации лицам, замещавшим должности         муниципальной службы при достижении         пенсионного возраста;</w:t>
      </w:r>
    </w:p>
    <w:p w:rsidR="001031C5" w:rsidRPr="00184E49" w:rsidRDefault="001031C5" w:rsidP="00184E49">
      <w:pPr>
        <w:numPr>
          <w:ilvl w:val="0"/>
          <w:numId w:val="7"/>
        </w:numPr>
        <w:jc w:val="both"/>
        <w:rPr>
          <w:sz w:val="20"/>
        </w:rPr>
      </w:pPr>
      <w:r w:rsidRPr="00184E49">
        <w:rPr>
          <w:sz w:val="20"/>
        </w:rPr>
        <w:t>снижение рисков коррупционных проявлений в органах местного самоуправления;</w:t>
      </w:r>
    </w:p>
    <w:p w:rsidR="001031C5" w:rsidRPr="00184E49" w:rsidRDefault="001031C5" w:rsidP="00184E49">
      <w:pPr>
        <w:numPr>
          <w:ilvl w:val="0"/>
          <w:numId w:val="7"/>
        </w:numPr>
        <w:jc w:val="both"/>
        <w:rPr>
          <w:sz w:val="20"/>
        </w:rPr>
      </w:pPr>
      <w:r w:rsidRPr="00184E49">
        <w:rPr>
          <w:sz w:val="20"/>
        </w:rPr>
        <w:t xml:space="preserve">развитие молодежной политики, физической культуры и спорта на территории сельсовета; </w:t>
      </w:r>
    </w:p>
    <w:p w:rsidR="001031C5" w:rsidRPr="00184E49" w:rsidRDefault="001031C5" w:rsidP="00184E49">
      <w:pPr>
        <w:numPr>
          <w:ilvl w:val="0"/>
          <w:numId w:val="7"/>
        </w:numPr>
        <w:jc w:val="both"/>
        <w:rPr>
          <w:sz w:val="20"/>
        </w:rPr>
      </w:pPr>
      <w:r w:rsidRPr="00184E49">
        <w:rPr>
          <w:sz w:val="20"/>
        </w:rPr>
        <w:t>реализация административного законодательства на территории сельсовета, профилактика административных правонарушений;</w:t>
      </w:r>
    </w:p>
    <w:p w:rsidR="001031C5" w:rsidRPr="00184E49" w:rsidRDefault="001031C5" w:rsidP="00184E49">
      <w:pPr>
        <w:numPr>
          <w:ilvl w:val="0"/>
          <w:numId w:val="7"/>
        </w:numPr>
        <w:jc w:val="both"/>
        <w:rPr>
          <w:sz w:val="20"/>
        </w:rPr>
      </w:pPr>
      <w:r w:rsidRPr="00184E49">
        <w:rPr>
          <w:sz w:val="20"/>
        </w:rPr>
        <w:t>приобретение жилья молодым семьям;</w:t>
      </w:r>
    </w:p>
    <w:p w:rsidR="001031C5" w:rsidRPr="00184E49" w:rsidRDefault="001031C5" w:rsidP="00184E49">
      <w:pPr>
        <w:rPr>
          <w:color w:val="000000"/>
          <w:sz w:val="20"/>
        </w:rPr>
      </w:pPr>
    </w:p>
    <w:p w:rsidR="001031C5" w:rsidRPr="00184E49" w:rsidRDefault="001031C5" w:rsidP="00184E49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4. Механизм реализации отдельных мероприятий Программы </w:t>
      </w:r>
    </w:p>
    <w:p w:rsidR="001031C5" w:rsidRPr="00184E49" w:rsidRDefault="001031C5" w:rsidP="00184E49">
      <w:pPr>
        <w:tabs>
          <w:tab w:val="left" w:pos="284"/>
        </w:tabs>
        <w:autoSpaceDE w:val="0"/>
        <w:autoSpaceDN w:val="0"/>
        <w:adjustRightInd w:val="0"/>
        <w:jc w:val="center"/>
        <w:rPr>
          <w:sz w:val="20"/>
        </w:rPr>
      </w:pPr>
    </w:p>
    <w:p w:rsidR="001031C5" w:rsidRPr="00184E49" w:rsidRDefault="001031C5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Организационные, экономические и правовые механизмы, необходимые для эффективной реализации задач; последовательность выполнения их представлены в мероприятиях Программы.</w:t>
      </w:r>
    </w:p>
    <w:p w:rsidR="001031C5" w:rsidRPr="00184E49" w:rsidRDefault="001031C5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</w:p>
    <w:p w:rsidR="001031C5" w:rsidRPr="00184E49" w:rsidRDefault="001031C5" w:rsidP="00184E49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1031C5" w:rsidRPr="00184E49" w:rsidRDefault="001031C5" w:rsidP="00184E49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1031C5" w:rsidRPr="00184E49" w:rsidRDefault="001031C5" w:rsidP="00184E49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lang w:eastAsia="ru-RU"/>
        </w:rPr>
      </w:pPr>
      <w:r w:rsidRPr="00184E49">
        <w:rPr>
          <w:rFonts w:ascii="Times New Roman" w:hAnsi="Times New Roman" w:cs="Times New Roman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</w:t>
      </w:r>
    </w:p>
    <w:p w:rsidR="001031C5" w:rsidRPr="00184E49" w:rsidRDefault="001031C5" w:rsidP="00184E49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lang w:eastAsia="ru-RU"/>
        </w:rPr>
      </w:pPr>
      <w:r w:rsidRPr="00184E49">
        <w:rPr>
          <w:rFonts w:ascii="Times New Roman" w:hAnsi="Times New Roman" w:cs="Times New Roman"/>
          <w:lang w:eastAsia="ru-RU"/>
        </w:rPr>
        <w:t xml:space="preserve"> Программа </w:t>
      </w:r>
      <w:r w:rsidRPr="00184E49">
        <w:rPr>
          <w:rFonts w:ascii="Times New Roman" w:hAnsi="Times New Roman" w:cs="Times New Roman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184E49">
        <w:rPr>
          <w:rFonts w:ascii="Times New Roman" w:hAnsi="Times New Roman" w:cs="Times New Roman"/>
        </w:rPr>
        <w:t xml:space="preserve">Ястребовского </w:t>
      </w:r>
      <w:r w:rsidRPr="00184E49">
        <w:rPr>
          <w:rFonts w:ascii="Times New Roman" w:hAnsi="Times New Roman" w:cs="Times New Roman"/>
          <w:lang w:eastAsia="ru-RU"/>
        </w:rPr>
        <w:t xml:space="preserve">сельсовета на среднесрочную перспективу. </w:t>
      </w:r>
    </w:p>
    <w:p w:rsidR="001031C5" w:rsidRPr="00184E49" w:rsidRDefault="001031C5" w:rsidP="00184E49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lang w:eastAsia="ru-RU"/>
        </w:rPr>
      </w:pPr>
      <w:r w:rsidRPr="00184E49">
        <w:rPr>
          <w:rFonts w:ascii="Times New Roman" w:hAnsi="Times New Roman" w:cs="Times New Roman"/>
          <w:lang w:eastAsia="ru-RU"/>
        </w:rPr>
        <w:t>Реализация Программы направлена на:</w:t>
      </w:r>
    </w:p>
    <w:p w:rsidR="001031C5" w:rsidRPr="00184E49" w:rsidRDefault="001031C5" w:rsidP="00184E49">
      <w:pPr>
        <w:pStyle w:val="1c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lang w:eastAsia="ru-RU"/>
        </w:rPr>
      </w:pPr>
      <w:r w:rsidRPr="00184E49">
        <w:rPr>
          <w:rFonts w:ascii="Times New Roman" w:hAnsi="Times New Roman" w:cs="Times New Roman"/>
          <w:lang w:eastAsia="ru-RU"/>
        </w:rPr>
        <w:t xml:space="preserve">создание условий для финансово- экономической самостоятельности, </w:t>
      </w:r>
    </w:p>
    <w:p w:rsidR="001031C5" w:rsidRPr="00184E49" w:rsidRDefault="001031C5" w:rsidP="00184E49">
      <w:pPr>
        <w:pStyle w:val="1c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lang w:eastAsia="ru-RU"/>
        </w:rPr>
      </w:pPr>
      <w:r w:rsidRPr="00184E49">
        <w:rPr>
          <w:rFonts w:ascii="Times New Roman" w:hAnsi="Times New Roman" w:cs="Times New Roman"/>
          <w:lang w:eastAsia="ru-RU"/>
        </w:rPr>
        <w:t>совершенствование межбюджетных отношений,</w:t>
      </w:r>
    </w:p>
    <w:p w:rsidR="001031C5" w:rsidRPr="00184E49" w:rsidRDefault="001031C5" w:rsidP="00184E49">
      <w:pPr>
        <w:pStyle w:val="1c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lang w:eastAsia="ru-RU"/>
        </w:rPr>
      </w:pPr>
      <w:r w:rsidRPr="00184E49">
        <w:rPr>
          <w:rFonts w:ascii="Times New Roman" w:hAnsi="Times New Roman" w:cs="Times New Roman"/>
          <w:lang w:eastAsia="ru-RU"/>
        </w:rPr>
        <w:t>устойчивому взаимодействию органов власти и органов местного самоуправления, эффективному управление бюджетным процессом.</w:t>
      </w:r>
    </w:p>
    <w:p w:rsidR="001031C5" w:rsidRPr="00184E49" w:rsidRDefault="001031C5" w:rsidP="00184E49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lang w:eastAsia="ru-RU"/>
        </w:rPr>
      </w:pPr>
      <w:r w:rsidRPr="00184E49">
        <w:rPr>
          <w:rFonts w:ascii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184E49">
        <w:rPr>
          <w:rFonts w:ascii="Times New Roman" w:hAnsi="Times New Roman" w:cs="Times New Roman"/>
        </w:rPr>
        <w:t xml:space="preserve">приложении № 1 к Программе. </w:t>
      </w:r>
    </w:p>
    <w:p w:rsidR="001031C5" w:rsidRPr="00184E49" w:rsidRDefault="001031C5" w:rsidP="00184E49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lastRenderedPageBreak/>
        <w:t xml:space="preserve">6. Перечень подпрограмм с указанием сроков их реализации </w:t>
      </w:r>
      <w:r w:rsidRPr="00184E49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1031C5" w:rsidRPr="00184E49" w:rsidRDefault="001031C5" w:rsidP="00184E49">
      <w:pPr>
        <w:snapToGrid w:val="0"/>
        <w:ind w:firstLine="550"/>
        <w:jc w:val="both"/>
        <w:rPr>
          <w:sz w:val="20"/>
        </w:rPr>
      </w:pPr>
      <w:r w:rsidRPr="00184E49">
        <w:rPr>
          <w:sz w:val="20"/>
        </w:rPr>
        <w:t xml:space="preserve">Программа подпрограмм не имеет. </w:t>
      </w:r>
    </w:p>
    <w:p w:rsidR="001031C5" w:rsidRPr="00184E49" w:rsidRDefault="001031C5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Реализация программы осуществляется мероприятиями программы, которые позволят  достичь в 2014 - 2025 годах следующих результатов:</w:t>
      </w:r>
    </w:p>
    <w:p w:rsidR="001031C5" w:rsidRPr="00184E49" w:rsidRDefault="001031C5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По мероприятию: Другие общегосударственные вопросы в области землепользования и землеустройства:</w:t>
      </w:r>
    </w:p>
    <w:p w:rsidR="001031C5" w:rsidRPr="00184E49" w:rsidRDefault="001031C5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- выполнение работ по землеустройству и землепользованию на земельных участках, закрепленных за органами местного самоуправления.</w:t>
      </w:r>
    </w:p>
    <w:p w:rsidR="001031C5" w:rsidRPr="00184E49" w:rsidRDefault="001031C5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По мероприятию: осуществление части полномочий по обеспечению деятельности органов местного самоуправления  (межбюджетные трансферты)</w:t>
      </w:r>
    </w:p>
    <w:p w:rsidR="001031C5" w:rsidRPr="00184E49" w:rsidRDefault="001031C5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- исполнение полномочий органов местного самоуправления по передаче межбюджетных отношений</w:t>
      </w:r>
    </w:p>
    <w:p w:rsidR="001031C5" w:rsidRPr="00184E49" w:rsidRDefault="001031C5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По мероприятию :социальные выплаты (пенсионное обеспечение):</w:t>
      </w:r>
    </w:p>
    <w:p w:rsidR="001031C5" w:rsidRPr="00184E49" w:rsidRDefault="001031C5" w:rsidP="00184E49">
      <w:pPr>
        <w:snapToGrid w:val="0"/>
        <w:ind w:left="266" w:firstLine="550"/>
        <w:jc w:val="both"/>
        <w:rPr>
          <w:sz w:val="20"/>
        </w:rPr>
      </w:pPr>
      <w:r w:rsidRPr="00184E49">
        <w:rPr>
          <w:sz w:val="20"/>
        </w:rPr>
        <w:t xml:space="preserve">- обеспечение гарантий по компенсации муниципальным служащим при выходе на пенсию по старости. </w:t>
      </w:r>
    </w:p>
    <w:p w:rsidR="001031C5" w:rsidRPr="00184E49" w:rsidRDefault="001031C5" w:rsidP="00184E49">
      <w:pPr>
        <w:snapToGrid w:val="0"/>
        <w:ind w:left="266" w:firstLine="550"/>
        <w:jc w:val="both"/>
        <w:rPr>
          <w:sz w:val="20"/>
        </w:rPr>
      </w:pPr>
    </w:p>
    <w:p w:rsidR="001031C5" w:rsidRPr="00184E49" w:rsidRDefault="001031C5" w:rsidP="00184E49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1031C5" w:rsidRPr="00184E49" w:rsidRDefault="001031C5" w:rsidP="00184E49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031C5" w:rsidRPr="00184E49" w:rsidRDefault="001031C5" w:rsidP="00184E49">
      <w:pPr>
        <w:widowControl w:val="0"/>
        <w:ind w:firstLine="550"/>
        <w:jc w:val="both"/>
        <w:rPr>
          <w:sz w:val="20"/>
        </w:rPr>
      </w:pPr>
      <w:r w:rsidRPr="00184E49">
        <w:rPr>
          <w:sz w:val="20"/>
        </w:rPr>
        <w:t>Информация о распределении планируемых расходов по  мероприятиям программы, с указанием главных распорядителей средств сельского бюджета, а также по годам реализации Программы представлена  в приложении № 2 к Программе.</w:t>
      </w:r>
    </w:p>
    <w:p w:rsidR="001031C5" w:rsidRPr="00184E49" w:rsidRDefault="001031C5" w:rsidP="00184E49">
      <w:pPr>
        <w:widowControl w:val="0"/>
        <w:ind w:firstLine="550"/>
        <w:jc w:val="both"/>
        <w:rPr>
          <w:sz w:val="20"/>
        </w:rPr>
      </w:pPr>
    </w:p>
    <w:p w:rsidR="001031C5" w:rsidRPr="00184E49" w:rsidRDefault="001031C5" w:rsidP="00184E49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1031C5" w:rsidRPr="00184E49" w:rsidRDefault="001031C5" w:rsidP="00184E49">
      <w:pPr>
        <w:pStyle w:val="af"/>
        <w:tabs>
          <w:tab w:val="left" w:pos="426"/>
        </w:tabs>
        <w:spacing w:line="240" w:lineRule="auto"/>
        <w:ind w:left="0" w:firstLine="55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031C5" w:rsidRPr="00184E49" w:rsidRDefault="001031C5" w:rsidP="00184E49">
      <w:pPr>
        <w:widowControl w:val="0"/>
        <w:ind w:firstLine="550"/>
        <w:jc w:val="both"/>
        <w:rPr>
          <w:sz w:val="20"/>
        </w:rPr>
      </w:pPr>
      <w:r w:rsidRPr="00184E49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1031C5" w:rsidRPr="00184E49" w:rsidRDefault="001031C5" w:rsidP="00184E49">
      <w:pPr>
        <w:pStyle w:val="af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1031C5" w:rsidRPr="00184E49" w:rsidRDefault="001031C5" w:rsidP="00184E49">
      <w:pPr>
        <w:pStyle w:val="af"/>
        <w:tabs>
          <w:tab w:val="left" w:pos="567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184E49">
        <w:rPr>
          <w:rFonts w:ascii="Times New Roman" w:hAnsi="Times New Roman"/>
          <w:b/>
          <w:bCs/>
          <w:sz w:val="20"/>
          <w:szCs w:val="20"/>
        </w:rPr>
        <w:br/>
        <w:t xml:space="preserve">на реализацию целей программы </w:t>
      </w:r>
    </w:p>
    <w:p w:rsidR="001031C5" w:rsidRPr="00184E49" w:rsidRDefault="001031C5" w:rsidP="00184E49">
      <w:pPr>
        <w:pStyle w:val="af"/>
        <w:tabs>
          <w:tab w:val="left" w:pos="567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031C5" w:rsidRPr="00184E49" w:rsidRDefault="001031C5" w:rsidP="00184E49">
      <w:pPr>
        <w:snapToGrid w:val="0"/>
        <w:ind w:firstLine="550"/>
        <w:jc w:val="both"/>
        <w:rPr>
          <w:sz w:val="20"/>
        </w:rPr>
      </w:pPr>
      <w:r w:rsidRPr="00184E49">
        <w:rPr>
          <w:sz w:val="20"/>
        </w:rPr>
        <w:lastRenderedPageBreak/>
        <w:t xml:space="preserve">Объем бюджетных ассигнований на реализацию Программы составляет всего 11810,9 тыс. рублей. </w:t>
      </w:r>
    </w:p>
    <w:p w:rsidR="001031C5" w:rsidRPr="00184E49" w:rsidRDefault="001031C5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1031C5" w:rsidRPr="00184E49" w:rsidRDefault="001031C5" w:rsidP="00184E49">
      <w:pPr>
        <w:pStyle w:val="af"/>
        <w:spacing w:line="240" w:lineRule="auto"/>
        <w:ind w:left="0" w:firstLine="550"/>
        <w:jc w:val="both"/>
        <w:rPr>
          <w:rFonts w:ascii="Times New Roman" w:hAnsi="Times New Roman"/>
          <w:sz w:val="20"/>
          <w:szCs w:val="20"/>
        </w:rPr>
      </w:pPr>
    </w:p>
    <w:p w:rsidR="001031C5" w:rsidRPr="00184E49" w:rsidRDefault="001031C5" w:rsidP="00184E49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1031C5" w:rsidRPr="00184E49" w:rsidRDefault="001031C5" w:rsidP="00184E49">
      <w:pPr>
        <w:ind w:left="74" w:firstLine="476"/>
        <w:rPr>
          <w:sz w:val="20"/>
        </w:rPr>
      </w:pPr>
      <w:r w:rsidRPr="00184E49">
        <w:rPr>
          <w:sz w:val="20"/>
        </w:rPr>
        <w:tab/>
        <w:t xml:space="preserve">В Программе </w:t>
      </w:r>
      <w:r w:rsidR="00032821" w:rsidRPr="00184E49">
        <w:rPr>
          <w:sz w:val="20"/>
        </w:rPr>
        <w:t xml:space="preserve">не </w:t>
      </w:r>
      <w:r w:rsidRPr="00184E49">
        <w:rPr>
          <w:sz w:val="20"/>
        </w:rPr>
        <w:t>предусмотрено правила (методики) распределения субсидий сельскому бюджету.</w:t>
      </w: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BA5E98" w:rsidRPr="00184E49" w:rsidRDefault="00BA5E98" w:rsidP="00184E49">
      <w:pPr>
        <w:spacing w:after="200"/>
        <w:rPr>
          <w:sz w:val="20"/>
        </w:rPr>
      </w:pPr>
      <w:r w:rsidRPr="00184E49">
        <w:rPr>
          <w:sz w:val="20"/>
        </w:rPr>
        <w:br w:type="page"/>
      </w:r>
    </w:p>
    <w:p w:rsidR="00290653" w:rsidRPr="00184E49" w:rsidRDefault="00290653" w:rsidP="00184E49">
      <w:pPr>
        <w:ind w:left="74" w:firstLine="476"/>
        <w:rPr>
          <w:sz w:val="20"/>
        </w:rPr>
      </w:pPr>
    </w:p>
    <w:p w:rsidR="00674014" w:rsidRPr="00184E49" w:rsidRDefault="00BA5E98" w:rsidP="00184E49">
      <w:pPr>
        <w:jc w:val="right"/>
        <w:rPr>
          <w:sz w:val="20"/>
        </w:rPr>
        <w:sectPr w:rsidR="00674014" w:rsidRPr="00184E49" w:rsidSect="001C67DD">
          <w:pgSz w:w="16838" w:h="11906" w:orient="landscape"/>
          <w:pgMar w:top="1276" w:right="680" w:bottom="284" w:left="709" w:header="708" w:footer="708" w:gutter="0"/>
          <w:pgNumType w:start="33"/>
          <w:cols w:num="2" w:space="709"/>
          <w:docGrid w:linePitch="381"/>
        </w:sectPr>
      </w:pPr>
      <w:r w:rsidRPr="00184E49">
        <w:rPr>
          <w:sz w:val="20"/>
        </w:rPr>
        <w:lastRenderedPageBreak/>
        <w:t>Приложение 1</w:t>
      </w:r>
    </w:p>
    <w:tbl>
      <w:tblPr>
        <w:tblW w:w="5000" w:type="pct"/>
        <w:tblLook w:val="00A0"/>
      </w:tblPr>
      <w:tblGrid>
        <w:gridCol w:w="778"/>
        <w:gridCol w:w="2140"/>
        <w:gridCol w:w="1545"/>
        <w:gridCol w:w="2303"/>
        <w:gridCol w:w="1773"/>
        <w:gridCol w:w="1018"/>
        <w:gridCol w:w="1018"/>
        <w:gridCol w:w="620"/>
        <w:gridCol w:w="398"/>
        <w:gridCol w:w="1018"/>
        <w:gridCol w:w="1018"/>
        <w:gridCol w:w="1018"/>
        <w:gridCol w:w="1018"/>
      </w:tblGrid>
      <w:tr w:rsidR="00BA5E98" w:rsidRPr="00184E49" w:rsidTr="00674014">
        <w:trPr>
          <w:gridAfter w:val="5"/>
          <w:wAfter w:w="1426" w:type="pct"/>
          <w:trHeight w:val="20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74014" w:rsidRPr="00184E49" w:rsidRDefault="00674014" w:rsidP="00184E49">
            <w:pPr>
              <w:rPr>
                <w:sz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4014" w:rsidRPr="00184E49" w:rsidRDefault="00674014" w:rsidP="00184E49">
            <w:pPr>
              <w:rPr>
                <w:sz w:val="20"/>
              </w:rPr>
            </w:pPr>
          </w:p>
        </w:tc>
      </w:tr>
      <w:tr w:rsidR="00BA5E98" w:rsidRPr="00184E49" w:rsidTr="00674014">
        <w:trPr>
          <w:gridAfter w:val="5"/>
          <w:wAfter w:w="1426" w:type="pct"/>
          <w:trHeight w:val="20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74014" w:rsidRPr="00184E49" w:rsidRDefault="00674014" w:rsidP="00184E49">
            <w:pPr>
              <w:rPr>
                <w:sz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4014" w:rsidRPr="00184E49" w:rsidRDefault="00674014" w:rsidP="00184E49">
            <w:pPr>
              <w:rPr>
                <w:sz w:val="20"/>
              </w:rPr>
            </w:pPr>
          </w:p>
        </w:tc>
      </w:tr>
      <w:tr w:rsidR="00674014" w:rsidRPr="00184E49" w:rsidTr="00674014">
        <w:trPr>
          <w:trHeight w:val="20"/>
        </w:trPr>
        <w:tc>
          <w:tcPr>
            <w:tcW w:w="30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9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4014" w:rsidRPr="00184E49" w:rsidRDefault="00674014" w:rsidP="00184E49">
            <w:pPr>
              <w:rPr>
                <w:sz w:val="20"/>
              </w:rPr>
            </w:pPr>
          </w:p>
        </w:tc>
      </w:tr>
      <w:tr w:rsidR="00BA5E98" w:rsidRPr="00184E49" w:rsidTr="00674014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№ п/п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Единица измерения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Источник информации</w:t>
            </w:r>
          </w:p>
        </w:tc>
        <w:tc>
          <w:tcPr>
            <w:tcW w:w="22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Cs/>
                <w:sz w:val="20"/>
              </w:rPr>
            </w:pPr>
            <w:r w:rsidRPr="00184E49">
              <w:rPr>
                <w:bCs/>
                <w:sz w:val="20"/>
              </w:rPr>
              <w:t>Период, годы</w:t>
            </w:r>
          </w:p>
        </w:tc>
      </w:tr>
      <w:tr w:rsidR="00674014" w:rsidRPr="00184E49" w:rsidTr="00674014">
        <w:trPr>
          <w:trHeight w:val="2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2015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2020</w:t>
            </w:r>
          </w:p>
        </w:tc>
      </w:tr>
      <w:tr w:rsidR="00674014" w:rsidRPr="00184E49" w:rsidTr="00674014">
        <w:trPr>
          <w:trHeight w:val="20"/>
        </w:trPr>
        <w:tc>
          <w:tcPr>
            <w:tcW w:w="2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74014" w:rsidRPr="00184E49" w:rsidTr="00674014">
        <w:trPr>
          <w:trHeight w:val="20"/>
        </w:trPr>
        <w:tc>
          <w:tcPr>
            <w:tcW w:w="2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Задача 1. 1. 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законами.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</w:p>
          <w:p w:rsidR="00674014" w:rsidRPr="00184E49" w:rsidRDefault="00674014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74014" w:rsidRPr="00184E49" w:rsidTr="00674014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1.1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Доля освоенных средств бюджета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Расчетный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100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100</w:t>
            </w:r>
          </w:p>
        </w:tc>
      </w:tr>
      <w:tr w:rsidR="00674014" w:rsidRPr="00184E49" w:rsidTr="00674014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1.2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Количество утвержденных муниципальных правовых актов (кол-во НПА)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кол-во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Расчетный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</w:tr>
      <w:tr w:rsidR="00674014" w:rsidRPr="00184E49" w:rsidTr="00674014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1.3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74014" w:rsidRPr="00184E49" w:rsidRDefault="00674014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Расчетный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014" w:rsidRPr="00184E49" w:rsidRDefault="00674014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</w:tr>
      <w:tr w:rsidR="00674014" w:rsidRPr="00184E49" w:rsidTr="00674014">
        <w:trPr>
          <w:trHeight w:val="20"/>
        </w:trPr>
        <w:tc>
          <w:tcPr>
            <w:tcW w:w="40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Задача 2. 1 Финансовое обеспечение переданных администрации сельсовета государственных полномочий  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rPr>
                <w:b/>
                <w:bCs/>
                <w:sz w:val="20"/>
              </w:rPr>
            </w:pPr>
          </w:p>
        </w:tc>
      </w:tr>
      <w:tr w:rsidR="00674014" w:rsidRPr="00184E49" w:rsidTr="00674014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Задача 3.1.  Создание условий для повышения качества управления муниципальными финансами</w:t>
            </w:r>
            <w:r w:rsidRPr="00184E49">
              <w:rPr>
                <w:b/>
                <w:bCs/>
                <w:sz w:val="20"/>
              </w:rPr>
              <w:br/>
            </w:r>
          </w:p>
        </w:tc>
      </w:tr>
      <w:tr w:rsidR="00674014" w:rsidRPr="00184E49" w:rsidTr="00674014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74014" w:rsidRPr="00184E49" w:rsidRDefault="00674014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Задача  4. 1  Обеспечение гарантированной на законодательном уровне компенсации лицам, замещавшим должности муниципальной службы при достижении пенсионного возраста</w:t>
            </w:r>
            <w:r w:rsidRPr="00184E49">
              <w:rPr>
                <w:b/>
                <w:bCs/>
                <w:sz w:val="20"/>
              </w:rPr>
              <w:br/>
            </w:r>
          </w:p>
        </w:tc>
      </w:tr>
      <w:tr w:rsidR="00674014" w:rsidRPr="00184E49" w:rsidTr="00674014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4014" w:rsidRPr="00184E49" w:rsidRDefault="00674014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Задача 5.1. 1. Реализация административного законодательства на территории сельсовета, профилактика административных правонарушений</w:t>
            </w:r>
            <w:r w:rsidRPr="00184E49">
              <w:rPr>
                <w:b/>
                <w:bCs/>
                <w:sz w:val="20"/>
              </w:rPr>
              <w:br/>
            </w:r>
          </w:p>
        </w:tc>
      </w:tr>
    </w:tbl>
    <w:p w:rsidR="00674014" w:rsidRPr="00184E49" w:rsidRDefault="00674014" w:rsidP="00184E49">
      <w:pPr>
        <w:ind w:left="74" w:firstLine="476"/>
        <w:rPr>
          <w:sz w:val="20"/>
        </w:rPr>
        <w:sectPr w:rsidR="00674014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290653" w:rsidRPr="00184E49" w:rsidRDefault="00290653" w:rsidP="00184E49">
      <w:pPr>
        <w:ind w:left="74" w:firstLine="476"/>
        <w:rPr>
          <w:sz w:val="20"/>
        </w:rPr>
      </w:pPr>
    </w:p>
    <w:p w:rsidR="00510E7F" w:rsidRPr="00184E49" w:rsidRDefault="00510E7F" w:rsidP="00184E49">
      <w:pPr>
        <w:ind w:left="74" w:firstLine="476"/>
        <w:rPr>
          <w:sz w:val="20"/>
        </w:rPr>
      </w:pPr>
    </w:p>
    <w:p w:rsidR="00510E7F" w:rsidRPr="00184E49" w:rsidRDefault="00510E7F" w:rsidP="00184E49">
      <w:pPr>
        <w:ind w:left="74" w:firstLine="476"/>
        <w:rPr>
          <w:sz w:val="20"/>
        </w:rPr>
      </w:pPr>
    </w:p>
    <w:p w:rsidR="00510E7F" w:rsidRPr="00184E49" w:rsidRDefault="00510E7F" w:rsidP="00184E49">
      <w:pPr>
        <w:ind w:left="74" w:firstLine="476"/>
        <w:rPr>
          <w:sz w:val="20"/>
        </w:rPr>
      </w:pPr>
    </w:p>
    <w:p w:rsidR="00510E7F" w:rsidRPr="00184E49" w:rsidRDefault="00510E7F" w:rsidP="00184E49">
      <w:pPr>
        <w:ind w:left="74" w:firstLine="476"/>
        <w:rPr>
          <w:sz w:val="20"/>
        </w:rPr>
      </w:pPr>
    </w:p>
    <w:p w:rsidR="00510E7F" w:rsidRPr="00184E49" w:rsidRDefault="00510E7F" w:rsidP="00184E49">
      <w:pPr>
        <w:ind w:left="74" w:firstLine="476"/>
        <w:rPr>
          <w:sz w:val="20"/>
        </w:rPr>
      </w:pPr>
    </w:p>
    <w:p w:rsidR="00510E7F" w:rsidRPr="00184E49" w:rsidRDefault="00510E7F" w:rsidP="00184E49">
      <w:pPr>
        <w:ind w:left="74" w:firstLine="476"/>
        <w:rPr>
          <w:sz w:val="20"/>
        </w:rPr>
      </w:pPr>
    </w:p>
    <w:p w:rsidR="00510E7F" w:rsidRPr="00184E49" w:rsidRDefault="00510E7F" w:rsidP="00184E49">
      <w:pPr>
        <w:ind w:left="74" w:firstLine="476"/>
        <w:rPr>
          <w:sz w:val="20"/>
        </w:rPr>
      </w:pPr>
    </w:p>
    <w:p w:rsidR="00510E7F" w:rsidRPr="00184E49" w:rsidRDefault="00510E7F" w:rsidP="00184E49">
      <w:pPr>
        <w:ind w:left="74" w:firstLine="476"/>
        <w:rPr>
          <w:sz w:val="20"/>
        </w:rPr>
      </w:pPr>
    </w:p>
    <w:p w:rsidR="00F84C8F" w:rsidRPr="00184E49" w:rsidRDefault="00F84C8F" w:rsidP="00184E49">
      <w:pPr>
        <w:ind w:left="74" w:firstLine="476"/>
        <w:rPr>
          <w:sz w:val="20"/>
        </w:rPr>
      </w:pPr>
    </w:p>
    <w:p w:rsidR="00290653" w:rsidRPr="00184E49" w:rsidRDefault="00F84C8F" w:rsidP="00184E49">
      <w:pPr>
        <w:ind w:left="74" w:firstLine="476"/>
        <w:rPr>
          <w:color w:val="FFFFFF" w:themeColor="background1"/>
          <w:sz w:val="20"/>
        </w:rPr>
      </w:pPr>
      <w:r w:rsidRPr="00184E49">
        <w:rPr>
          <w:color w:val="FFFFFF" w:themeColor="background1"/>
          <w:sz w:val="20"/>
        </w:rPr>
        <w:lastRenderedPageBreak/>
        <w:t>Продолжение таблицы</w:t>
      </w:r>
    </w:p>
    <w:p w:rsidR="00510E7F" w:rsidRPr="00184E49" w:rsidRDefault="00F84C8F" w:rsidP="00184E49">
      <w:pPr>
        <w:ind w:firstLine="708"/>
        <w:jc w:val="right"/>
        <w:rPr>
          <w:sz w:val="20"/>
        </w:rPr>
        <w:sectPr w:rsidR="00510E7F" w:rsidRPr="00184E49" w:rsidSect="007B3851">
          <w:type w:val="continuous"/>
          <w:pgSz w:w="16838" w:h="11906" w:orient="landscape"/>
          <w:pgMar w:top="1276" w:right="680" w:bottom="284" w:left="709" w:header="708" w:footer="708" w:gutter="0"/>
          <w:pgNumType w:start="37"/>
          <w:cols w:num="2" w:space="709"/>
          <w:docGrid w:linePitch="381"/>
        </w:sectPr>
      </w:pPr>
      <w:r w:rsidRPr="00184E49">
        <w:rPr>
          <w:sz w:val="20"/>
        </w:rPr>
        <w:lastRenderedPageBreak/>
        <w:t xml:space="preserve">                                          </w:t>
      </w:r>
      <w:r w:rsidR="00510E7F" w:rsidRPr="00184E49">
        <w:rPr>
          <w:sz w:val="20"/>
        </w:rPr>
        <w:t>Продолжение таблицы</w:t>
      </w:r>
    </w:p>
    <w:tbl>
      <w:tblPr>
        <w:tblW w:w="0" w:type="auto"/>
        <w:tblLook w:val="00A0"/>
      </w:tblPr>
      <w:tblGrid>
        <w:gridCol w:w="629"/>
        <w:gridCol w:w="6040"/>
        <w:gridCol w:w="1567"/>
        <w:gridCol w:w="2494"/>
        <w:gridCol w:w="1805"/>
        <w:gridCol w:w="616"/>
        <w:gridCol w:w="616"/>
        <w:gridCol w:w="308"/>
        <w:gridCol w:w="308"/>
        <w:gridCol w:w="616"/>
        <w:gridCol w:w="222"/>
        <w:gridCol w:w="222"/>
        <w:gridCol w:w="222"/>
      </w:tblGrid>
      <w:tr w:rsidR="00510E7F" w:rsidRPr="00184E49" w:rsidTr="00510E7F">
        <w:trPr>
          <w:gridAfter w:val="5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10E7F" w:rsidRPr="00184E49" w:rsidRDefault="00510E7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E7F" w:rsidRPr="00184E49" w:rsidRDefault="00510E7F" w:rsidP="00184E49">
            <w:pPr>
              <w:rPr>
                <w:sz w:val="20"/>
              </w:rPr>
            </w:pPr>
          </w:p>
        </w:tc>
      </w:tr>
      <w:tr w:rsidR="00510E7F" w:rsidRPr="00184E49" w:rsidTr="00510E7F">
        <w:trPr>
          <w:gridAfter w:val="5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10E7F" w:rsidRPr="00184E49" w:rsidRDefault="00510E7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E7F" w:rsidRPr="00184E49" w:rsidRDefault="00510E7F" w:rsidP="00184E49">
            <w:pPr>
              <w:rPr>
                <w:sz w:val="20"/>
              </w:rPr>
            </w:pPr>
          </w:p>
        </w:tc>
      </w:tr>
      <w:tr w:rsidR="002C21C6" w:rsidRPr="00184E49" w:rsidTr="00510E7F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E7F" w:rsidRPr="00184E49" w:rsidRDefault="00510E7F" w:rsidP="00184E49">
            <w:pPr>
              <w:rPr>
                <w:sz w:val="20"/>
              </w:rPr>
            </w:pPr>
          </w:p>
        </w:tc>
      </w:tr>
      <w:tr w:rsidR="00510E7F" w:rsidRPr="00184E49" w:rsidTr="00510E7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Cs/>
                <w:sz w:val="20"/>
              </w:rPr>
            </w:pPr>
            <w:r w:rsidRPr="00184E49">
              <w:rPr>
                <w:bCs/>
                <w:sz w:val="20"/>
              </w:rPr>
              <w:t>Период, годы</w:t>
            </w:r>
          </w:p>
        </w:tc>
      </w:tr>
      <w:tr w:rsidR="00510E7F" w:rsidRPr="00184E49" w:rsidTr="00510E7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C21C6" w:rsidRPr="00184E49" w:rsidTr="00510E7F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C21C6" w:rsidRPr="00184E49" w:rsidTr="00510E7F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Задача 1. 1. 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  <w:p w:rsidR="00510E7F" w:rsidRPr="00184E49" w:rsidRDefault="00510E7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10E7F" w:rsidRPr="00184E49" w:rsidTr="00510E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Доля освоенных средств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</w:tr>
      <w:tr w:rsidR="00510E7F" w:rsidRPr="00184E49" w:rsidTr="00510E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Количество утвержденных муниципальных правовых актов (кол-во НПА)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</w:tr>
      <w:tr w:rsidR="00510E7F" w:rsidRPr="00184E49" w:rsidTr="00510E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0E7F" w:rsidRPr="00184E49" w:rsidRDefault="00510E7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E7F" w:rsidRPr="00184E49" w:rsidRDefault="00510E7F" w:rsidP="00184E49">
            <w:pPr>
              <w:jc w:val="center"/>
              <w:rPr>
                <w:sz w:val="20"/>
              </w:rPr>
            </w:pPr>
          </w:p>
        </w:tc>
      </w:tr>
      <w:tr w:rsidR="00510E7F" w:rsidRPr="00184E49" w:rsidTr="00510E7F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 xml:space="preserve">Задача 2. 1 Финансовое обеспечение переданных администрации сельсовета государственных полномочий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rPr>
                <w:b/>
                <w:bCs/>
                <w:sz w:val="20"/>
              </w:rPr>
            </w:pPr>
          </w:p>
        </w:tc>
      </w:tr>
      <w:tr w:rsidR="00510E7F" w:rsidRPr="00184E49" w:rsidTr="00510E7F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Задача 3.1.  Создание условий для повышения качества управления муниципальными финансами</w:t>
            </w:r>
            <w:r w:rsidRPr="00184E49">
              <w:rPr>
                <w:b/>
                <w:bCs/>
                <w:sz w:val="20"/>
              </w:rPr>
              <w:br/>
            </w:r>
          </w:p>
        </w:tc>
      </w:tr>
      <w:tr w:rsidR="00510E7F" w:rsidRPr="00184E49" w:rsidTr="00510E7F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0E7F" w:rsidRPr="00184E49" w:rsidRDefault="00510E7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Задача  4. 1  Обеспечение гарантированной на законодательном уровне компенсации лицам, замещавшим должности муниципальной службы при достижении пенсионного возраста</w:t>
            </w:r>
            <w:r w:rsidRPr="00184E49">
              <w:rPr>
                <w:b/>
                <w:bCs/>
                <w:sz w:val="20"/>
              </w:rPr>
              <w:br/>
            </w:r>
          </w:p>
        </w:tc>
      </w:tr>
      <w:tr w:rsidR="00510E7F" w:rsidRPr="00184E49" w:rsidTr="00510E7F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10E7F" w:rsidRPr="00184E49" w:rsidRDefault="00510E7F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Задача 5.1. 1. Реализация административного законодательства на территории сельсовета, профилактика административных правонарушений</w:t>
            </w:r>
            <w:r w:rsidRPr="00184E49">
              <w:rPr>
                <w:b/>
                <w:bCs/>
                <w:sz w:val="20"/>
              </w:rPr>
              <w:br/>
            </w:r>
          </w:p>
        </w:tc>
      </w:tr>
    </w:tbl>
    <w:p w:rsidR="00510E7F" w:rsidRPr="00184E49" w:rsidRDefault="00510E7F" w:rsidP="00184E49">
      <w:pPr>
        <w:jc w:val="center"/>
        <w:rPr>
          <w:sz w:val="20"/>
        </w:rPr>
        <w:sectPr w:rsidR="00510E7F" w:rsidRPr="00184E49" w:rsidSect="00510E7F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8264B9" w:rsidRPr="00184E49" w:rsidRDefault="008264B9" w:rsidP="00184E49">
      <w:pPr>
        <w:jc w:val="center"/>
        <w:rPr>
          <w:sz w:val="20"/>
        </w:rPr>
      </w:pPr>
    </w:p>
    <w:p w:rsidR="00CA305F" w:rsidRPr="00184E49" w:rsidRDefault="00CA305F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F61287" w:rsidRPr="00184E49" w:rsidRDefault="00F61287" w:rsidP="00184E49">
      <w:pPr>
        <w:jc w:val="center"/>
        <w:rPr>
          <w:sz w:val="20"/>
        </w:rPr>
      </w:pPr>
    </w:p>
    <w:p w:rsidR="00CA305F" w:rsidRPr="00184E49" w:rsidRDefault="00CA305F" w:rsidP="00184E49">
      <w:pPr>
        <w:rPr>
          <w:sz w:val="20"/>
        </w:rPr>
        <w:sectPr w:rsidR="00CA305F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95"/>
        <w:gridCol w:w="1685"/>
        <w:gridCol w:w="1429"/>
        <w:gridCol w:w="589"/>
        <w:gridCol w:w="556"/>
        <w:gridCol w:w="373"/>
        <w:gridCol w:w="294"/>
        <w:gridCol w:w="764"/>
        <w:gridCol w:w="451"/>
        <w:gridCol w:w="568"/>
        <w:gridCol w:w="568"/>
        <w:gridCol w:w="568"/>
        <w:gridCol w:w="568"/>
        <w:gridCol w:w="686"/>
        <w:gridCol w:w="568"/>
        <w:gridCol w:w="568"/>
        <w:gridCol w:w="568"/>
        <w:gridCol w:w="686"/>
        <w:gridCol w:w="568"/>
        <w:gridCol w:w="568"/>
        <w:gridCol w:w="568"/>
        <w:gridCol w:w="764"/>
        <w:gridCol w:w="1413"/>
      </w:tblGrid>
      <w:tr w:rsidR="00CA305F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05F" w:rsidRPr="00CA305F" w:rsidRDefault="00CA305F" w:rsidP="00184E49">
            <w:pPr>
              <w:jc w:val="right"/>
              <w:rPr>
                <w:sz w:val="20"/>
              </w:rPr>
            </w:pPr>
            <w:r w:rsidRPr="00CA305F">
              <w:rPr>
                <w:sz w:val="20"/>
              </w:rPr>
              <w:t xml:space="preserve">Приложение № 2    </w:t>
            </w:r>
            <w:r w:rsidRPr="00CA305F">
              <w:rPr>
                <w:sz w:val="20"/>
              </w:rPr>
              <w:br/>
              <w:t xml:space="preserve"> к  программе  «Содействие развитию органов местного самоуправления, реализация полномочий</w:t>
            </w:r>
            <w:r w:rsidRPr="00CA305F">
              <w:rPr>
                <w:sz w:val="20"/>
              </w:rPr>
              <w:br/>
              <w:t>администрации Ястребовского сельсовета»</w:t>
            </w:r>
          </w:p>
        </w:tc>
      </w:tr>
      <w:tr w:rsidR="00CA305F" w:rsidRPr="00CA305F" w:rsidTr="00FA0693">
        <w:trPr>
          <w:trHeight w:val="2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Перечень мероприятий Программы  «Содействие развитию органов местного самоуправления, реализация полномочий</w:t>
            </w:r>
            <w:r w:rsidRPr="00CA305F">
              <w:rPr>
                <w:b/>
                <w:bCs/>
                <w:sz w:val="20"/>
              </w:rPr>
              <w:br/>
              <w:t>администрации Ястребовского сельсовета"</w:t>
            </w:r>
          </w:p>
        </w:tc>
      </w:tr>
      <w:tr w:rsidR="00FA0693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</w:tr>
      <w:tr w:rsidR="00FA0693" w:rsidRPr="00184E49" w:rsidTr="00FA0693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E2B68" w:rsidRPr="00184E49" w:rsidTr="00FA069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Итого на 2014-2025 годы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</w:tr>
      <w:tr w:rsidR="00FE2B68" w:rsidRPr="00184E49" w:rsidTr="00FA069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</w:p>
        </w:tc>
      </w:tr>
      <w:tr w:rsidR="00FA0693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5F" w:rsidRPr="00CA305F" w:rsidRDefault="00CA305F" w:rsidP="00184E49">
            <w:pPr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Содействие развитию органов местного самоуправления, реализация полномочий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5F" w:rsidRPr="00CA305F" w:rsidRDefault="00CA305F" w:rsidP="00184E49">
            <w:pPr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Содействие развитию органов местного самоуправления, реализация полномочий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2 833,5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13 850,5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х</w:t>
            </w:r>
          </w:p>
        </w:tc>
      </w:tr>
      <w:tr w:rsidR="00FA0693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2 833,5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13 850,5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</w:tr>
      <w:tr w:rsidR="00FA0693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В том числе: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right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</w:tr>
      <w:tr w:rsidR="00CA305F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 xml:space="preserve">Профилактика пьянства,алкоголизма и наркомании в Ястребовском </w:t>
            </w:r>
            <w:r w:rsidRPr="00CA305F">
              <w:rPr>
                <w:sz w:val="20"/>
              </w:rPr>
              <w:lastRenderedPageBreak/>
              <w:t xml:space="preserve">сельсовете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</w:tr>
      <w:tr w:rsidR="00CA305F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Межбюджетные трансферты (переданные полномочия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454,1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658,7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755,7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6 631,6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</w:tr>
      <w:tr w:rsidR="00CA305F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Межбюджетные трансферты (СМИ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</w:tr>
      <w:tr w:rsidR="00CA305F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163,7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3 914,7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4 558,2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</w:tr>
      <w:tr w:rsidR="00CA305F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2041,8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right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</w:tr>
      <w:tr w:rsidR="00CA305F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Профилактика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</w:tr>
      <w:tr w:rsidR="00CA305F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 xml:space="preserve">Приобретение жилья молодым семьям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</w:tr>
      <w:tr w:rsidR="00CA305F" w:rsidRPr="00184E49" w:rsidTr="00FA06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05F" w:rsidRPr="00CA305F" w:rsidRDefault="00CA305F" w:rsidP="00184E49">
            <w:pPr>
              <w:jc w:val="center"/>
              <w:rPr>
                <w:sz w:val="20"/>
              </w:rPr>
            </w:pPr>
            <w:r w:rsidRPr="00CA305F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05F" w:rsidRPr="00CA305F" w:rsidRDefault="00CA305F" w:rsidP="00184E49">
            <w:pPr>
              <w:jc w:val="center"/>
              <w:rPr>
                <w:b/>
                <w:bCs/>
                <w:sz w:val="20"/>
              </w:rPr>
            </w:pPr>
            <w:r w:rsidRPr="00CA305F">
              <w:rPr>
                <w:b/>
                <w:bCs/>
                <w:sz w:val="20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305F" w:rsidRPr="00CA305F" w:rsidRDefault="00CA305F" w:rsidP="00184E49">
            <w:pPr>
              <w:rPr>
                <w:sz w:val="20"/>
              </w:rPr>
            </w:pPr>
            <w:r w:rsidRPr="00CA305F">
              <w:rPr>
                <w:sz w:val="20"/>
              </w:rPr>
              <w:t> </w:t>
            </w:r>
          </w:p>
        </w:tc>
      </w:tr>
    </w:tbl>
    <w:p w:rsidR="00CA305F" w:rsidRPr="00184E49" w:rsidRDefault="00CA305F" w:rsidP="00184E49">
      <w:pPr>
        <w:jc w:val="center"/>
        <w:rPr>
          <w:sz w:val="20"/>
        </w:rPr>
        <w:sectPr w:rsidR="00CA305F" w:rsidRPr="00184E49" w:rsidSect="00B53409">
          <w:type w:val="continuous"/>
          <w:pgSz w:w="16838" w:h="11906" w:orient="landscape"/>
          <w:pgMar w:top="1276" w:right="680" w:bottom="284" w:left="709" w:header="708" w:footer="708" w:gutter="0"/>
          <w:pgNumType w:start="39"/>
          <w:cols w:space="709"/>
          <w:docGrid w:linePitch="381"/>
        </w:sectPr>
      </w:pPr>
    </w:p>
    <w:p w:rsidR="00CA305F" w:rsidRPr="00184E49" w:rsidRDefault="00CA305F" w:rsidP="00184E49">
      <w:pPr>
        <w:jc w:val="center"/>
        <w:rPr>
          <w:sz w:val="20"/>
        </w:rPr>
      </w:pPr>
    </w:p>
    <w:p w:rsidR="00FE2B68" w:rsidRPr="00184E49" w:rsidRDefault="00FE2B68" w:rsidP="00184E49">
      <w:pPr>
        <w:jc w:val="center"/>
        <w:rPr>
          <w:sz w:val="20"/>
        </w:rPr>
      </w:pPr>
    </w:p>
    <w:p w:rsidR="00FE2B68" w:rsidRPr="00184E49" w:rsidRDefault="00FE2B68" w:rsidP="00184E49">
      <w:pPr>
        <w:jc w:val="center"/>
        <w:rPr>
          <w:sz w:val="20"/>
        </w:rPr>
      </w:pPr>
    </w:p>
    <w:p w:rsidR="00FE2B68" w:rsidRPr="00184E49" w:rsidRDefault="00FE2B68" w:rsidP="00184E49">
      <w:pPr>
        <w:jc w:val="center"/>
        <w:rPr>
          <w:sz w:val="20"/>
        </w:rPr>
      </w:pPr>
    </w:p>
    <w:p w:rsidR="00FE2B68" w:rsidRPr="00184E49" w:rsidRDefault="00FE2B68" w:rsidP="00184E49">
      <w:pPr>
        <w:jc w:val="center"/>
        <w:rPr>
          <w:sz w:val="20"/>
        </w:rPr>
      </w:pPr>
    </w:p>
    <w:p w:rsidR="00FE2B68" w:rsidRPr="00184E49" w:rsidRDefault="00FE2B68" w:rsidP="00184E49">
      <w:pPr>
        <w:jc w:val="center"/>
        <w:rPr>
          <w:sz w:val="20"/>
        </w:rPr>
      </w:pPr>
    </w:p>
    <w:p w:rsidR="00FE2B68" w:rsidRPr="00184E49" w:rsidRDefault="00FE2B68" w:rsidP="00184E49">
      <w:pPr>
        <w:jc w:val="center"/>
        <w:rPr>
          <w:sz w:val="20"/>
        </w:rPr>
      </w:pPr>
    </w:p>
    <w:p w:rsidR="00FE2B68" w:rsidRPr="00184E49" w:rsidRDefault="00FE2B68" w:rsidP="00184E49">
      <w:pPr>
        <w:jc w:val="center"/>
        <w:rPr>
          <w:sz w:val="20"/>
        </w:rPr>
      </w:pPr>
    </w:p>
    <w:p w:rsidR="00FE2B68" w:rsidRPr="00184E49" w:rsidRDefault="00FE2B68" w:rsidP="00184E49">
      <w:pPr>
        <w:jc w:val="center"/>
        <w:rPr>
          <w:sz w:val="20"/>
        </w:rPr>
      </w:pPr>
    </w:p>
    <w:p w:rsidR="00FE2B68" w:rsidRPr="00184E49" w:rsidRDefault="00FE2B68" w:rsidP="00184E49">
      <w:pPr>
        <w:jc w:val="center"/>
        <w:rPr>
          <w:sz w:val="20"/>
        </w:rPr>
      </w:pPr>
    </w:p>
    <w:p w:rsidR="00FE2B68" w:rsidRPr="00184E49" w:rsidRDefault="00FE2B68" w:rsidP="00184E49">
      <w:pPr>
        <w:rPr>
          <w:sz w:val="20"/>
        </w:rPr>
        <w:sectPr w:rsidR="00FE2B68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758"/>
        <w:gridCol w:w="2838"/>
        <w:gridCol w:w="1619"/>
        <w:gridCol w:w="666"/>
        <w:gridCol w:w="666"/>
        <w:gridCol w:w="766"/>
        <w:gridCol w:w="666"/>
        <w:gridCol w:w="866"/>
        <w:gridCol w:w="677"/>
        <w:gridCol w:w="778"/>
        <w:gridCol w:w="677"/>
        <w:gridCol w:w="677"/>
        <w:gridCol w:w="677"/>
        <w:gridCol w:w="677"/>
        <w:gridCol w:w="677"/>
        <w:gridCol w:w="980"/>
      </w:tblGrid>
      <w:tr w:rsidR="00FE2B68" w:rsidRPr="00FE2B68" w:rsidTr="00FE2B6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Приложение № 3</w:t>
            </w:r>
            <w:r w:rsidRPr="00FE2B68">
              <w:rPr>
                <w:sz w:val="20"/>
              </w:rPr>
              <w:br/>
            </w:r>
            <w:r w:rsidRPr="00FE2B68">
              <w:rPr>
                <w:sz w:val="20"/>
              </w:rPr>
              <w:lastRenderedPageBreak/>
              <w:t>к муниципальной программе «Содействие развитию органов местного самоуправления, реализация полномочий</w:t>
            </w:r>
            <w:r w:rsidRPr="00FE2B68">
              <w:rPr>
                <w:sz w:val="20"/>
              </w:rPr>
              <w:br/>
              <w:t>администрации Ястребовского сельсовета»</w:t>
            </w:r>
          </w:p>
        </w:tc>
      </w:tr>
      <w:tr w:rsidR="00FE2B68" w:rsidRPr="00FE2B68" w:rsidTr="00FE2B6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</w:tr>
      <w:tr w:rsidR="00FE2B68" w:rsidRPr="00FE2B68" w:rsidTr="00FE2B6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</w:tr>
      <w:tr w:rsidR="00705B2F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</w:tr>
      <w:tr w:rsidR="00FE2B68" w:rsidRPr="00FE2B68" w:rsidTr="00FE2B68">
        <w:trPr>
          <w:trHeight w:val="2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FE2B68">
              <w:rPr>
                <w:b/>
                <w:bCs/>
                <w:sz w:val="20"/>
              </w:rPr>
              <w:br/>
              <w:t>Содействие развитию органов местного самоуправления, реализация полномочий</w:t>
            </w:r>
            <w:r w:rsidRPr="00FE2B68">
              <w:rPr>
                <w:b/>
                <w:bCs/>
                <w:sz w:val="20"/>
              </w:rPr>
              <w:br/>
              <w:t>администрации Ястребовского сельсовета»</w:t>
            </w:r>
          </w:p>
        </w:tc>
      </w:tr>
      <w:tr w:rsidR="00705B2F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</w:tr>
      <w:tr w:rsidR="00FE2B68" w:rsidRPr="00FE2B68" w:rsidTr="00FE2B6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Оценка расходов (тыс. руб.), годы</w:t>
            </w:r>
          </w:p>
        </w:tc>
      </w:tr>
      <w:tr w:rsidR="00705B2F" w:rsidRPr="00184E49" w:rsidTr="00FE2B68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Итого на 2014-2024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Содействие развитию органов местного самоуправления, реализация полномочий</w:t>
            </w:r>
            <w:r w:rsidRPr="00FE2B68">
              <w:rPr>
                <w:b/>
                <w:bCs/>
                <w:sz w:val="20"/>
              </w:rPr>
              <w:br/>
              <w:t>администрации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760,5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856,1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11 810,9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760,5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856,1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822,8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10 988,0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Мероприятие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Межбюджетные трансферты (переданные полномочия)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658,7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5 813,6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2B68" w:rsidRPr="00FE2B68" w:rsidRDefault="00FE2B68" w:rsidP="00184E49">
            <w:pPr>
              <w:jc w:val="center"/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454,1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658,7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786,8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6 600,4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 xml:space="preserve">Мероприятие2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Межбюджетные трансферты (СМИ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25,7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25,7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Мероприятие3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Профилактика административных противонарушений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4,7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4,7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Мероприятие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163,70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3914,73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272,70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4 591,6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163,7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3 914,7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272,7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4 591,5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Мероприятие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профилактика пьянства,алкоголизма и наркомании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0,5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0,5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Мероприятие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 xml:space="preserve">Приобретение жилья молодым семьям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444,0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444,0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Мероприятие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108,0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 xml:space="preserve">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sz w:val="20"/>
              </w:rPr>
            </w:pPr>
            <w:r w:rsidRPr="00FE2B68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jc w:val="right"/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144,0</w:t>
            </w:r>
          </w:p>
        </w:tc>
      </w:tr>
      <w:tr w:rsidR="00FE2B68" w:rsidRPr="00184E49" w:rsidTr="00FE2B6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sz w:val="20"/>
              </w:rPr>
            </w:pPr>
            <w:r w:rsidRPr="00FE2B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2B68" w:rsidRPr="00FE2B68" w:rsidRDefault="00FE2B68" w:rsidP="00184E49">
            <w:pPr>
              <w:rPr>
                <w:b/>
                <w:bCs/>
                <w:sz w:val="20"/>
              </w:rPr>
            </w:pPr>
            <w:r w:rsidRPr="00FE2B68">
              <w:rPr>
                <w:b/>
                <w:bCs/>
                <w:sz w:val="20"/>
              </w:rPr>
              <w:t> </w:t>
            </w:r>
          </w:p>
        </w:tc>
      </w:tr>
    </w:tbl>
    <w:p w:rsidR="00FE2B68" w:rsidRPr="00184E49" w:rsidRDefault="00FE2B68" w:rsidP="00184E49">
      <w:pPr>
        <w:jc w:val="center"/>
        <w:rPr>
          <w:sz w:val="20"/>
        </w:rPr>
        <w:sectPr w:rsidR="00FE2B68" w:rsidRPr="00184E49" w:rsidSect="00956FCC">
          <w:type w:val="continuous"/>
          <w:pgSz w:w="16838" w:h="11906" w:orient="landscape"/>
          <w:pgMar w:top="1276" w:right="680" w:bottom="284" w:left="709" w:header="708" w:footer="708" w:gutter="0"/>
          <w:pgNumType w:start="40"/>
          <w:cols w:space="709"/>
          <w:docGrid w:linePitch="381"/>
        </w:sectPr>
      </w:pPr>
    </w:p>
    <w:p w:rsidR="00C16CB2" w:rsidRPr="00184E49" w:rsidRDefault="00C16CB2" w:rsidP="00184E49">
      <w:pPr>
        <w:jc w:val="center"/>
        <w:rPr>
          <w:sz w:val="20"/>
        </w:rPr>
      </w:pPr>
    </w:p>
    <w:p w:rsidR="00705B2F" w:rsidRPr="00184E49" w:rsidRDefault="00705B2F" w:rsidP="00184E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КРАСНОЯРСКИЙ КРАЙ</w:t>
      </w:r>
    </w:p>
    <w:p w:rsidR="00705B2F" w:rsidRPr="00184E49" w:rsidRDefault="00705B2F" w:rsidP="00184E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АЧИНСКИЙ РАЙОН</w:t>
      </w:r>
    </w:p>
    <w:p w:rsidR="00705B2F" w:rsidRPr="00184E49" w:rsidRDefault="00705B2F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705B2F" w:rsidRPr="00184E49" w:rsidRDefault="00705B2F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705B2F" w:rsidRPr="00184E49" w:rsidRDefault="00705B2F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П О С Т А Н О В Л Е Н И Е</w:t>
      </w:r>
    </w:p>
    <w:p w:rsidR="00705B2F" w:rsidRPr="00184E49" w:rsidRDefault="00705B2F" w:rsidP="00184E49">
      <w:pPr>
        <w:jc w:val="center"/>
        <w:rPr>
          <w:sz w:val="20"/>
        </w:rPr>
      </w:pPr>
    </w:p>
    <w:p w:rsidR="00705B2F" w:rsidRPr="00184E49" w:rsidRDefault="00705B2F" w:rsidP="00184E49">
      <w:pPr>
        <w:jc w:val="center"/>
        <w:rPr>
          <w:b/>
          <w:sz w:val="20"/>
        </w:rPr>
      </w:pPr>
    </w:p>
    <w:p w:rsidR="00705B2F" w:rsidRPr="00184E49" w:rsidRDefault="00705B2F" w:rsidP="00184E49">
      <w:pPr>
        <w:jc w:val="both"/>
        <w:rPr>
          <w:b/>
          <w:bCs/>
          <w:sz w:val="20"/>
        </w:rPr>
      </w:pPr>
      <w:r w:rsidRPr="00184E49">
        <w:rPr>
          <w:b/>
          <w:bCs/>
          <w:sz w:val="20"/>
        </w:rPr>
        <w:t>05.05.2023</w:t>
      </w:r>
      <w:r w:rsidRPr="00184E49">
        <w:rPr>
          <w:b/>
          <w:bCs/>
          <w:sz w:val="20"/>
        </w:rPr>
        <w:tab/>
      </w:r>
      <w:r w:rsidRPr="00184E49">
        <w:rPr>
          <w:b/>
          <w:bCs/>
          <w:sz w:val="20"/>
        </w:rPr>
        <w:tab/>
      </w:r>
      <w:r w:rsidRPr="00184E49">
        <w:rPr>
          <w:b/>
          <w:bCs/>
          <w:sz w:val="20"/>
        </w:rPr>
        <w:tab/>
        <w:t xml:space="preserve">    с. Ястребово</w:t>
      </w:r>
      <w:r w:rsidRPr="00184E49">
        <w:rPr>
          <w:b/>
          <w:bCs/>
          <w:sz w:val="20"/>
        </w:rPr>
        <w:tab/>
      </w:r>
      <w:r w:rsidRPr="00184E49">
        <w:rPr>
          <w:b/>
          <w:bCs/>
          <w:sz w:val="20"/>
        </w:rPr>
        <w:tab/>
      </w:r>
      <w:r w:rsidRPr="00184E49">
        <w:rPr>
          <w:b/>
          <w:bCs/>
          <w:sz w:val="20"/>
        </w:rPr>
        <w:tab/>
      </w:r>
      <w:r w:rsidRPr="00184E49">
        <w:rPr>
          <w:b/>
          <w:bCs/>
          <w:color w:val="000000"/>
          <w:sz w:val="20"/>
        </w:rPr>
        <w:tab/>
        <w:t xml:space="preserve"> № 26-П</w:t>
      </w:r>
    </w:p>
    <w:p w:rsidR="00705B2F" w:rsidRPr="00184E49" w:rsidRDefault="00705B2F" w:rsidP="00184E49">
      <w:pPr>
        <w:shd w:val="clear" w:color="auto" w:fill="FFFFFF"/>
        <w:tabs>
          <w:tab w:val="left" w:pos="1560"/>
        </w:tabs>
        <w:jc w:val="center"/>
        <w:rPr>
          <w:sz w:val="20"/>
        </w:rPr>
      </w:pPr>
    </w:p>
    <w:p w:rsidR="00705B2F" w:rsidRPr="00184E49" w:rsidRDefault="00705B2F" w:rsidP="00184E49">
      <w:pPr>
        <w:jc w:val="center"/>
        <w:rPr>
          <w:b/>
          <w:bCs/>
          <w:sz w:val="20"/>
        </w:rPr>
      </w:pPr>
    </w:p>
    <w:p w:rsidR="00705B2F" w:rsidRPr="00184E49" w:rsidRDefault="00705B2F" w:rsidP="00184E49">
      <w:pPr>
        <w:jc w:val="both"/>
        <w:rPr>
          <w:b/>
          <w:sz w:val="20"/>
        </w:rPr>
      </w:pPr>
      <w:r w:rsidRPr="00184E49">
        <w:rPr>
          <w:b/>
          <w:sz w:val="20"/>
        </w:rPr>
        <w:t>О внесении изменений Постановление Администрации Ястребовского сельсовета Ачинского района от 15.10.2013г. № 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</w:t>
      </w:r>
    </w:p>
    <w:p w:rsidR="00705B2F" w:rsidRPr="00184E49" w:rsidRDefault="00705B2F" w:rsidP="00184E49">
      <w:pPr>
        <w:jc w:val="center"/>
        <w:rPr>
          <w:bCs/>
          <w:sz w:val="20"/>
        </w:rPr>
      </w:pPr>
    </w:p>
    <w:p w:rsidR="00705B2F" w:rsidRPr="00184E49" w:rsidRDefault="00705B2F" w:rsidP="00184E49">
      <w:pPr>
        <w:jc w:val="center"/>
        <w:rPr>
          <w:bCs/>
          <w:sz w:val="20"/>
        </w:rPr>
      </w:pPr>
    </w:p>
    <w:p w:rsidR="00705B2F" w:rsidRPr="00184E49" w:rsidRDefault="00705B2F" w:rsidP="00184E49">
      <w:pPr>
        <w:ind w:firstLine="660"/>
        <w:jc w:val="both"/>
        <w:rPr>
          <w:b/>
          <w:sz w:val="20"/>
        </w:rPr>
      </w:pPr>
      <w:r w:rsidRPr="00184E49">
        <w:rPr>
          <w:sz w:val="20"/>
        </w:rPr>
        <w:t xml:space="preserve">В соответствии со статьей 179 Бюджетного кодекса Российской Федерации, Постановлением администрации Ястребовского сельсовета от 15.10.2013г. №89-П </w:t>
      </w:r>
      <w:r w:rsidRPr="00184E49">
        <w:rPr>
          <w:sz w:val="20"/>
        </w:rPr>
        <w:lastRenderedPageBreak/>
        <w:t xml:space="preserve">«Об утверждении Порядка принятия решений о разработке муниципальных программ Ястребовского сельсовета, их формировании и реализации», и статьей 17 Устава Ястребовского сельсовета, </w:t>
      </w:r>
      <w:r w:rsidRPr="00184E49">
        <w:rPr>
          <w:b/>
          <w:sz w:val="20"/>
        </w:rPr>
        <w:t>ПОСТАНОВЛЯЮ:</w:t>
      </w:r>
    </w:p>
    <w:p w:rsidR="00705B2F" w:rsidRPr="00184E49" w:rsidRDefault="00705B2F" w:rsidP="00184E49">
      <w:pPr>
        <w:ind w:firstLine="660"/>
        <w:jc w:val="both"/>
        <w:rPr>
          <w:sz w:val="20"/>
        </w:rPr>
      </w:pPr>
    </w:p>
    <w:p w:rsidR="00705B2F" w:rsidRPr="00184E49" w:rsidRDefault="00705B2F" w:rsidP="00184E49">
      <w:pPr>
        <w:pStyle w:val="af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>Внести в Постановление Администрации Ястребовского сельсовета Ачинского района от 15.10.2013 г. №89-П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следующее изменение:</w:t>
      </w:r>
    </w:p>
    <w:p w:rsidR="00705B2F" w:rsidRPr="00184E49" w:rsidRDefault="00705B2F" w:rsidP="00184E49">
      <w:pPr>
        <w:pStyle w:val="af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>Муниципальную программу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изложить в новой редакции согласно приложениям.</w:t>
      </w:r>
    </w:p>
    <w:p w:rsidR="00705B2F" w:rsidRPr="00184E49" w:rsidRDefault="00705B2F" w:rsidP="00184E49">
      <w:pPr>
        <w:pStyle w:val="af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 xml:space="preserve">Контроль за исполнением постановления оставляю за собой.  </w:t>
      </w:r>
    </w:p>
    <w:p w:rsidR="00705B2F" w:rsidRPr="00184E49" w:rsidRDefault="00705B2F" w:rsidP="00184E49">
      <w:pPr>
        <w:pStyle w:val="af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>Постановление вступает в силу после его официального опубликования в информационном вестнике «Ястребовский вестник».</w:t>
      </w:r>
    </w:p>
    <w:p w:rsidR="00705B2F" w:rsidRPr="00184E49" w:rsidRDefault="00705B2F" w:rsidP="00184E49">
      <w:pPr>
        <w:pStyle w:val="af"/>
        <w:spacing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705B2F" w:rsidRPr="00184E49" w:rsidRDefault="00705B2F" w:rsidP="00184E49">
      <w:pPr>
        <w:tabs>
          <w:tab w:val="left" w:pos="6979"/>
        </w:tabs>
        <w:jc w:val="both"/>
        <w:rPr>
          <w:b/>
          <w:sz w:val="20"/>
        </w:rPr>
      </w:pPr>
      <w:r w:rsidRPr="00184E49">
        <w:rPr>
          <w:b/>
          <w:sz w:val="20"/>
        </w:rPr>
        <w:t>Глава сельсовета</w:t>
      </w:r>
      <w:r w:rsidR="006D13EF" w:rsidRPr="00184E49">
        <w:rPr>
          <w:b/>
          <w:sz w:val="20"/>
        </w:rPr>
        <w:t xml:space="preserve">                                                                                     </w:t>
      </w:r>
      <w:r w:rsidRPr="00184E49">
        <w:rPr>
          <w:b/>
          <w:sz w:val="20"/>
        </w:rPr>
        <w:t>Е.Н. Тимошенко</w:t>
      </w:r>
    </w:p>
    <w:p w:rsidR="00705B2F" w:rsidRPr="00184E49" w:rsidRDefault="00705B2F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Pr="00184E49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346DF6" w:rsidRDefault="00346DF6" w:rsidP="00184E49">
      <w:pPr>
        <w:tabs>
          <w:tab w:val="left" w:pos="6979"/>
        </w:tabs>
        <w:jc w:val="both"/>
        <w:rPr>
          <w:b/>
          <w:sz w:val="20"/>
        </w:rPr>
      </w:pPr>
    </w:p>
    <w:p w:rsidR="00617083" w:rsidRDefault="00617083" w:rsidP="00184E49">
      <w:pPr>
        <w:tabs>
          <w:tab w:val="left" w:pos="6979"/>
        </w:tabs>
        <w:jc w:val="both"/>
        <w:rPr>
          <w:b/>
          <w:sz w:val="20"/>
        </w:rPr>
      </w:pPr>
    </w:p>
    <w:p w:rsidR="00617083" w:rsidRPr="00184E49" w:rsidRDefault="00617083" w:rsidP="00184E49">
      <w:pPr>
        <w:tabs>
          <w:tab w:val="left" w:pos="6979"/>
        </w:tabs>
        <w:jc w:val="both"/>
        <w:rPr>
          <w:b/>
          <w:sz w:val="20"/>
        </w:rPr>
      </w:pPr>
    </w:p>
    <w:p w:rsidR="00705B2F" w:rsidRPr="00184E49" w:rsidRDefault="00BD7A0E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lastRenderedPageBreak/>
        <w:t xml:space="preserve">  </w:t>
      </w:r>
      <w:r w:rsidR="00705B2F" w:rsidRPr="00184E49">
        <w:rPr>
          <w:sz w:val="20"/>
          <w:szCs w:val="20"/>
        </w:rPr>
        <w:t xml:space="preserve">Приложение </w:t>
      </w:r>
    </w:p>
    <w:p w:rsidR="00705B2F" w:rsidRPr="00184E49" w:rsidRDefault="00705B2F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t xml:space="preserve">к Постановлению администрации </w:t>
      </w:r>
    </w:p>
    <w:p w:rsidR="00705B2F" w:rsidRPr="00184E49" w:rsidRDefault="00705B2F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t xml:space="preserve">Ястребовского сельсовета </w:t>
      </w:r>
    </w:p>
    <w:p w:rsidR="00705B2F" w:rsidRPr="00184E49" w:rsidRDefault="00705B2F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t>от 05.05.2023 № 26-П</w:t>
      </w:r>
    </w:p>
    <w:p w:rsidR="00705B2F" w:rsidRPr="00184E49" w:rsidRDefault="00705B2F" w:rsidP="00184E49">
      <w:pPr>
        <w:tabs>
          <w:tab w:val="left" w:pos="6979"/>
        </w:tabs>
        <w:jc w:val="both"/>
        <w:rPr>
          <w:b/>
          <w:sz w:val="20"/>
        </w:rPr>
      </w:pPr>
    </w:p>
    <w:p w:rsidR="00705B2F" w:rsidRPr="00184E49" w:rsidRDefault="00705B2F" w:rsidP="00184E49">
      <w:pPr>
        <w:jc w:val="center"/>
        <w:rPr>
          <w:sz w:val="20"/>
        </w:rPr>
      </w:pPr>
      <w:r w:rsidRPr="00184E49">
        <w:rPr>
          <w:sz w:val="20"/>
        </w:rPr>
        <w:t>Муниципальная программа</w:t>
      </w:r>
    </w:p>
    <w:p w:rsidR="00705B2F" w:rsidRPr="00184E49" w:rsidRDefault="00705B2F" w:rsidP="00184E49">
      <w:pPr>
        <w:jc w:val="center"/>
        <w:rPr>
          <w:b/>
          <w:bCs/>
          <w:sz w:val="20"/>
        </w:rPr>
      </w:pPr>
      <w:r w:rsidRPr="00184E49">
        <w:rPr>
          <w:b/>
          <w:bCs/>
          <w:sz w:val="20"/>
        </w:rPr>
        <w:t>«Защита населения территории Ястребовского сельсовета от чрезвычайных ситуаций природного и техногенного характера»</w:t>
      </w:r>
    </w:p>
    <w:p w:rsidR="00705B2F" w:rsidRPr="00184E49" w:rsidRDefault="00705B2F" w:rsidP="00184E49">
      <w:pPr>
        <w:ind w:left="360"/>
        <w:jc w:val="center"/>
        <w:rPr>
          <w:sz w:val="20"/>
        </w:rPr>
      </w:pPr>
    </w:p>
    <w:p w:rsidR="00705B2F" w:rsidRPr="00184E49" w:rsidRDefault="00705B2F" w:rsidP="00184E49">
      <w:pPr>
        <w:ind w:left="360"/>
        <w:jc w:val="center"/>
        <w:rPr>
          <w:sz w:val="20"/>
        </w:rPr>
      </w:pPr>
      <w:r w:rsidRPr="00184E49">
        <w:rPr>
          <w:sz w:val="20"/>
        </w:rPr>
        <w:t>1. Паспорт</w:t>
      </w:r>
    </w:p>
    <w:p w:rsidR="00705B2F" w:rsidRPr="00184E49" w:rsidRDefault="00705B2F" w:rsidP="00184E49">
      <w:pPr>
        <w:jc w:val="center"/>
        <w:rPr>
          <w:sz w:val="20"/>
        </w:rPr>
      </w:pPr>
      <w:r w:rsidRPr="00184E49">
        <w:rPr>
          <w:sz w:val="20"/>
        </w:rPr>
        <w:t>муниципальной программы «Защита населения территории Ястребовского сельсовета от чрезвычайных ситуаций природного и техногенного характера»</w:t>
      </w:r>
    </w:p>
    <w:p w:rsidR="00705B2F" w:rsidRPr="00184E49" w:rsidRDefault="00705B2F" w:rsidP="00184E49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5396"/>
      </w:tblGrid>
      <w:tr w:rsidR="00705B2F" w:rsidRPr="00184E49" w:rsidTr="00ED778F">
        <w:trPr>
          <w:trHeight w:val="20"/>
        </w:trPr>
        <w:tc>
          <w:tcPr>
            <w:tcW w:w="0" w:type="auto"/>
          </w:tcPr>
          <w:p w:rsidR="00705B2F" w:rsidRPr="00184E49" w:rsidRDefault="00705B2F" w:rsidP="00184E49">
            <w:pPr>
              <w:jc w:val="both"/>
              <w:rPr>
                <w:sz w:val="20"/>
              </w:rPr>
            </w:pPr>
            <w:r w:rsidRPr="00184E49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705B2F" w:rsidRPr="00184E49" w:rsidRDefault="00705B2F" w:rsidP="00184E49">
            <w:pPr>
              <w:snapToGrid w:val="0"/>
              <w:ind w:firstLine="13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Защита населения территории Ястребовского сельсовета от чрезвычайных ситуаций природного и техногенного характера» (далее- Программа)</w:t>
            </w:r>
          </w:p>
        </w:tc>
      </w:tr>
      <w:tr w:rsidR="00705B2F" w:rsidRPr="00184E49" w:rsidTr="00ED778F">
        <w:trPr>
          <w:trHeight w:val="20"/>
        </w:trPr>
        <w:tc>
          <w:tcPr>
            <w:tcW w:w="0" w:type="auto"/>
          </w:tcPr>
          <w:p w:rsidR="00705B2F" w:rsidRPr="00184E49" w:rsidRDefault="00705B2F" w:rsidP="00184E49">
            <w:pPr>
              <w:jc w:val="both"/>
              <w:rPr>
                <w:sz w:val="20"/>
              </w:rPr>
            </w:pPr>
            <w:r w:rsidRPr="00184E49">
              <w:rPr>
                <w:sz w:val="20"/>
              </w:rPr>
              <w:t>Основание для разработки муниципальной программы</w:t>
            </w:r>
          </w:p>
          <w:p w:rsidR="00705B2F" w:rsidRPr="00184E49" w:rsidRDefault="00705B2F" w:rsidP="00184E49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05B2F" w:rsidRPr="00184E49" w:rsidRDefault="00705B2F" w:rsidP="00184E49">
            <w:pPr>
              <w:ind w:firstLine="24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 Устав Ястребовского сельсовета</w:t>
            </w:r>
          </w:p>
        </w:tc>
      </w:tr>
      <w:tr w:rsidR="00705B2F" w:rsidRPr="00184E49" w:rsidTr="00ED778F">
        <w:trPr>
          <w:trHeight w:val="20"/>
        </w:trPr>
        <w:tc>
          <w:tcPr>
            <w:tcW w:w="0" w:type="auto"/>
          </w:tcPr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Ответственный исполнитель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Программы</w:t>
            </w:r>
          </w:p>
        </w:tc>
        <w:tc>
          <w:tcPr>
            <w:tcW w:w="0" w:type="auto"/>
          </w:tcPr>
          <w:p w:rsidR="00705B2F" w:rsidRPr="00184E49" w:rsidRDefault="00705B2F" w:rsidP="00184E49">
            <w:pPr>
              <w:snapToGrid w:val="0"/>
              <w:ind w:firstLine="24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705B2F" w:rsidRPr="00184E49" w:rsidTr="00ED778F">
        <w:trPr>
          <w:trHeight w:val="20"/>
        </w:trPr>
        <w:tc>
          <w:tcPr>
            <w:tcW w:w="0" w:type="auto"/>
          </w:tcPr>
          <w:p w:rsidR="00705B2F" w:rsidRPr="00184E49" w:rsidRDefault="00705B2F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Соисполнители  Программы</w:t>
            </w:r>
          </w:p>
        </w:tc>
        <w:tc>
          <w:tcPr>
            <w:tcW w:w="0" w:type="auto"/>
          </w:tcPr>
          <w:p w:rsidR="00705B2F" w:rsidRPr="00184E49" w:rsidRDefault="00705B2F" w:rsidP="00184E49">
            <w:pPr>
              <w:snapToGrid w:val="0"/>
              <w:rPr>
                <w:sz w:val="20"/>
              </w:rPr>
            </w:pPr>
          </w:p>
        </w:tc>
      </w:tr>
      <w:tr w:rsidR="00705B2F" w:rsidRPr="00184E49" w:rsidTr="00ED778F">
        <w:trPr>
          <w:trHeight w:val="20"/>
        </w:trPr>
        <w:tc>
          <w:tcPr>
            <w:tcW w:w="0" w:type="auto"/>
          </w:tcPr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Подпрограммы 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Программы</w:t>
            </w:r>
          </w:p>
          <w:p w:rsidR="00705B2F" w:rsidRPr="00184E49" w:rsidRDefault="00705B2F" w:rsidP="00184E49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705B2F" w:rsidRPr="00184E49" w:rsidRDefault="00705B2F" w:rsidP="00184E49">
            <w:pPr>
              <w:ind w:firstLine="13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Подпрограмма 1 «Обеспечение первичных мер пожарной безопасности на территории Ястребовского сельсовета»</w:t>
            </w:r>
          </w:p>
          <w:p w:rsidR="00705B2F" w:rsidRPr="00184E49" w:rsidRDefault="00705B2F" w:rsidP="00184E49">
            <w:pPr>
              <w:ind w:firstLine="24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Подпрограмма 2 «Профилактика терроризма и экстремизма на территории  сельсовета»</w:t>
            </w:r>
          </w:p>
        </w:tc>
      </w:tr>
      <w:tr w:rsidR="00705B2F" w:rsidRPr="00184E49" w:rsidTr="00ED778F">
        <w:trPr>
          <w:trHeight w:val="20"/>
        </w:trPr>
        <w:tc>
          <w:tcPr>
            <w:tcW w:w="0" w:type="auto"/>
          </w:tcPr>
          <w:p w:rsidR="00705B2F" w:rsidRPr="00184E49" w:rsidRDefault="00705B2F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Цели Программы</w:t>
            </w:r>
          </w:p>
          <w:p w:rsidR="00705B2F" w:rsidRPr="00184E49" w:rsidRDefault="00705B2F" w:rsidP="00184E4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705B2F" w:rsidRPr="00184E49" w:rsidRDefault="00705B2F" w:rsidP="00184E49">
            <w:pPr>
              <w:ind w:firstLine="13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705B2F" w:rsidRPr="00184E49" w:rsidTr="00ED778F">
        <w:trPr>
          <w:trHeight w:val="20"/>
        </w:trPr>
        <w:tc>
          <w:tcPr>
            <w:tcW w:w="0" w:type="auto"/>
          </w:tcPr>
          <w:p w:rsidR="00705B2F" w:rsidRPr="00184E49" w:rsidRDefault="00705B2F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705B2F" w:rsidRPr="00184E49" w:rsidRDefault="00705B2F" w:rsidP="00184E49">
            <w:pPr>
              <w:suppressAutoHyphens/>
              <w:snapToGrid w:val="0"/>
              <w:ind w:firstLine="242"/>
              <w:jc w:val="both"/>
              <w:rPr>
                <w:sz w:val="20"/>
              </w:rPr>
            </w:pPr>
            <w:r w:rsidRPr="00184E49">
              <w:rPr>
                <w:sz w:val="20"/>
              </w:rPr>
              <w:t>Реализация мероприятий по первичным мерам пожарной безопасности.</w:t>
            </w:r>
          </w:p>
          <w:p w:rsidR="00705B2F" w:rsidRPr="00184E49" w:rsidRDefault="00705B2F" w:rsidP="00184E49">
            <w:pPr>
              <w:suppressAutoHyphens/>
              <w:snapToGrid w:val="0"/>
              <w:ind w:firstLine="242"/>
              <w:jc w:val="both"/>
              <w:rPr>
                <w:sz w:val="20"/>
              </w:rPr>
            </w:pPr>
            <w:r w:rsidRPr="00184E49">
              <w:rPr>
                <w:sz w:val="20"/>
              </w:rPr>
              <w:t>Усиление информационно-пропагандистской деятельности, направленной на противодействие терроризму и экстремизму.</w:t>
            </w:r>
          </w:p>
        </w:tc>
      </w:tr>
      <w:tr w:rsidR="00705B2F" w:rsidRPr="00184E49" w:rsidTr="00ED778F">
        <w:trPr>
          <w:trHeight w:val="20"/>
        </w:trPr>
        <w:tc>
          <w:tcPr>
            <w:tcW w:w="0" w:type="auto"/>
          </w:tcPr>
          <w:p w:rsidR="00705B2F" w:rsidRPr="00184E49" w:rsidRDefault="00705B2F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 xml:space="preserve">Целевые показатели и показатели результативности Программы </w:t>
            </w:r>
          </w:p>
          <w:p w:rsidR="00705B2F" w:rsidRPr="00184E49" w:rsidRDefault="00705B2F" w:rsidP="00184E49">
            <w:pPr>
              <w:snapToGrid w:val="0"/>
              <w:rPr>
                <w:sz w:val="20"/>
              </w:rPr>
            </w:pPr>
          </w:p>
          <w:p w:rsidR="00705B2F" w:rsidRPr="00184E49" w:rsidRDefault="00705B2F" w:rsidP="00184E49">
            <w:pPr>
              <w:snapToGrid w:val="0"/>
              <w:rPr>
                <w:sz w:val="20"/>
              </w:rPr>
            </w:pPr>
          </w:p>
          <w:p w:rsidR="00705B2F" w:rsidRPr="00184E49" w:rsidRDefault="00705B2F" w:rsidP="00184E4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705B2F" w:rsidRPr="00184E49" w:rsidRDefault="00705B2F" w:rsidP="00184E49">
            <w:pPr>
              <w:snapToGrid w:val="0"/>
              <w:ind w:firstLine="242"/>
              <w:jc w:val="both"/>
              <w:rPr>
                <w:sz w:val="20"/>
              </w:rPr>
            </w:pPr>
            <w:r w:rsidRPr="00184E49">
              <w:rPr>
                <w:sz w:val="20"/>
              </w:rPr>
              <w:t>Снижение количества пожаров на территории населенных пунктов (%)</w:t>
            </w:r>
          </w:p>
          <w:p w:rsidR="00705B2F" w:rsidRPr="00184E49" w:rsidRDefault="00705B2F" w:rsidP="00184E49">
            <w:pPr>
              <w:snapToGrid w:val="0"/>
              <w:ind w:firstLine="24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Оборудование минерализованных защитных противопожарных полос (га)</w:t>
            </w:r>
          </w:p>
          <w:p w:rsidR="00705B2F" w:rsidRPr="00184E49" w:rsidRDefault="00705B2F" w:rsidP="00184E49">
            <w:pPr>
              <w:snapToGrid w:val="0"/>
              <w:ind w:firstLine="242"/>
              <w:jc w:val="both"/>
              <w:rPr>
                <w:sz w:val="20"/>
              </w:rPr>
            </w:pPr>
            <w:r w:rsidRPr="00184E49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  <w:p w:rsidR="00705B2F" w:rsidRPr="00184E49" w:rsidRDefault="00705B2F" w:rsidP="00184E49">
            <w:pPr>
              <w:snapToGrid w:val="0"/>
              <w:ind w:firstLine="242"/>
              <w:jc w:val="both"/>
              <w:rPr>
                <w:sz w:val="20"/>
              </w:rPr>
            </w:pPr>
            <w:r w:rsidRPr="00184E49">
              <w:rPr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</w:tr>
      <w:tr w:rsidR="00705B2F" w:rsidRPr="00184E49" w:rsidTr="00ED778F">
        <w:trPr>
          <w:trHeight w:val="20"/>
        </w:trPr>
        <w:tc>
          <w:tcPr>
            <w:tcW w:w="0" w:type="auto"/>
          </w:tcPr>
          <w:p w:rsidR="00705B2F" w:rsidRPr="00184E49" w:rsidRDefault="00705B2F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Сроки реализации Программы</w:t>
            </w:r>
          </w:p>
        </w:tc>
        <w:tc>
          <w:tcPr>
            <w:tcW w:w="0" w:type="auto"/>
          </w:tcPr>
          <w:p w:rsidR="00705B2F" w:rsidRPr="00184E49" w:rsidRDefault="00705B2F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2014-2025 годы</w:t>
            </w:r>
          </w:p>
        </w:tc>
      </w:tr>
      <w:tr w:rsidR="00705B2F" w:rsidRPr="00184E49" w:rsidTr="00ED778F">
        <w:trPr>
          <w:trHeight w:val="20"/>
        </w:trPr>
        <w:tc>
          <w:tcPr>
            <w:tcW w:w="0" w:type="auto"/>
          </w:tcPr>
          <w:p w:rsidR="00705B2F" w:rsidRPr="00184E49" w:rsidRDefault="00705B2F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Ресурсное обеспечение Программы</w:t>
            </w:r>
          </w:p>
          <w:p w:rsidR="00705B2F" w:rsidRPr="00184E49" w:rsidRDefault="00705B2F" w:rsidP="00184E49">
            <w:pPr>
              <w:snapToGrid w:val="0"/>
              <w:rPr>
                <w:sz w:val="20"/>
              </w:rPr>
            </w:pPr>
          </w:p>
          <w:p w:rsidR="00705B2F" w:rsidRPr="00184E49" w:rsidRDefault="00705B2F" w:rsidP="00184E49">
            <w:pPr>
              <w:snapToGrid w:val="0"/>
              <w:rPr>
                <w:sz w:val="20"/>
              </w:rPr>
            </w:pPr>
          </w:p>
          <w:p w:rsidR="00705B2F" w:rsidRPr="00184E49" w:rsidRDefault="00705B2F" w:rsidP="00184E49">
            <w:pPr>
              <w:snapToGrid w:val="0"/>
              <w:rPr>
                <w:sz w:val="20"/>
              </w:rPr>
            </w:pPr>
          </w:p>
          <w:p w:rsidR="00705B2F" w:rsidRPr="00184E49" w:rsidRDefault="00705B2F" w:rsidP="00184E49">
            <w:pPr>
              <w:snapToGrid w:val="0"/>
              <w:rPr>
                <w:sz w:val="20"/>
              </w:rPr>
            </w:pPr>
          </w:p>
          <w:p w:rsidR="00705B2F" w:rsidRPr="00184E49" w:rsidRDefault="00705B2F" w:rsidP="00184E4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Объем бюджетных ассигнований на реализацию Программы составляет всего 20337,8 тыс. рублей, из краевого бюджета 1072,8 тыс. рублей;</w:t>
            </w:r>
          </w:p>
          <w:p w:rsidR="00705B2F" w:rsidRPr="00184E49" w:rsidRDefault="00705B2F" w:rsidP="00184E49">
            <w:pPr>
              <w:snapToGrid w:val="0"/>
              <w:ind w:firstLine="242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том числе по годам: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в 2014 году всего 531,5 тыс. рублей; в т.ч. из краевого бюджета 0,0 тыс. рублей; 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в 2015 году всего 788,3 тыс. рублей; в т.ч. из краевого бюджета 0,0 тыс. рублей; 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2016 году всего 1318,7тыс. рублей; в т.ч. из краевого бюджета 0,0 тыс. рублей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в 2017 году всего 1110,7тыс. рублей; в т.ч. из краевого бюджета 8,0 тыс. рублей; 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2018 году всего 995,3 тыс.рублей, в т.ч.  из краевого бюджета 34,6 тыс. рублей;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2019 году всего 1917,1 тыс. рублей,  из краевого бюджета 51,9 тыс. рублей;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2020 году всего 1637,9 тыс. рублей, из краевого бюджета 986,5 тыс. рублей;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2021 году всего 1623,9 тыс. рублей, из краевого бюджета 121,0 тыс. рублей;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2022 году всего 1912,4 тыс. рублей, из краевого бюджета 121,0 тыс. рублей;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2023 году всего 2983,1 тыс. рублей, из краевого бюджета 254,2,0 тыс. рублей;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в 2024 году всего 2781,4 тыс. рублей, из краевого бюджета 153,3,0 тыс. рублей.</w:t>
            </w:r>
          </w:p>
          <w:p w:rsidR="00705B2F" w:rsidRPr="00184E49" w:rsidRDefault="00705B2F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2025 году всего 2737,5 тыс. рублей, из краевого бюджета 170,3,0 тыс. рублей.</w:t>
            </w:r>
          </w:p>
        </w:tc>
      </w:tr>
    </w:tbl>
    <w:p w:rsidR="00705B2F" w:rsidRPr="00184E49" w:rsidRDefault="00705B2F" w:rsidP="00184E49">
      <w:pPr>
        <w:rPr>
          <w:b/>
          <w:bCs/>
          <w:sz w:val="20"/>
        </w:rPr>
      </w:pPr>
    </w:p>
    <w:p w:rsidR="00705B2F" w:rsidRPr="00184E49" w:rsidRDefault="00705B2F" w:rsidP="00184E49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705B2F" w:rsidRPr="00184E49" w:rsidRDefault="00705B2F" w:rsidP="00184E49">
      <w:pPr>
        <w:tabs>
          <w:tab w:val="left" w:pos="8040"/>
        </w:tabs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Цели государственной политики в сфере защиты населения территории Ястребовского сельсовета от чрезвычайных ситуаций природного и техногенного характера  определены в Федеральном законе от 06.10.2003г №131-ФЗ «Об общих принципах организации местного самоуправления в Российской Федерации»,   Федеральными законами от 06.03.2006 года №35-ФЗ «О противодействию терроризму», от 25 .07.2002г №114-Фз «О противодействии экстремистской деятельности», от 21.12.1994г №69-ФЗ «О пожарной безопасности»; Уставом муниципального образования Ястребовский сельсовет.</w:t>
      </w:r>
    </w:p>
    <w:p w:rsidR="00705B2F" w:rsidRPr="00184E49" w:rsidRDefault="00705B2F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Цель программы – создание эффективной системы защиты населения и территорий поселения от чрезвычайных ситуаций  и техногенного характера, оповещения населения.</w:t>
      </w:r>
    </w:p>
    <w:p w:rsidR="00705B2F" w:rsidRPr="00184E49" w:rsidRDefault="00705B2F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705B2F" w:rsidRPr="00184E49" w:rsidRDefault="00705B2F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</w:p>
    <w:p w:rsidR="00705B2F" w:rsidRPr="00184E49" w:rsidRDefault="00705B2F" w:rsidP="00184E49">
      <w:pPr>
        <w:pStyle w:val="af"/>
        <w:tabs>
          <w:tab w:val="left" w:pos="426"/>
        </w:tabs>
        <w:suppressAutoHyphens/>
        <w:spacing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3. Приоритеты и цели социально-экономического развития </w:t>
      </w:r>
      <w:r w:rsidRPr="00184E49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705B2F" w:rsidRPr="00184E49" w:rsidRDefault="00705B2F" w:rsidP="00184E49">
      <w:pPr>
        <w:jc w:val="center"/>
        <w:rPr>
          <w:b/>
          <w:bCs/>
          <w:sz w:val="20"/>
        </w:rPr>
      </w:pPr>
      <w:r w:rsidRPr="00184E49">
        <w:rPr>
          <w:b/>
          <w:bCs/>
          <w:sz w:val="20"/>
        </w:rPr>
        <w:t xml:space="preserve">3.1. Приоритеты государственной политики в сфере реализации Программы </w:t>
      </w:r>
    </w:p>
    <w:p w:rsidR="00705B2F" w:rsidRPr="00184E49" w:rsidRDefault="00705B2F" w:rsidP="00184E49">
      <w:pPr>
        <w:jc w:val="center"/>
        <w:rPr>
          <w:b/>
          <w:bCs/>
          <w:sz w:val="20"/>
        </w:rPr>
      </w:pPr>
    </w:p>
    <w:p w:rsidR="00705B2F" w:rsidRPr="00184E49" w:rsidRDefault="00705B2F" w:rsidP="00184E49">
      <w:pPr>
        <w:ind w:firstLine="550"/>
        <w:jc w:val="both"/>
        <w:textAlignment w:val="baseline"/>
        <w:rPr>
          <w:color w:val="000000"/>
          <w:sz w:val="20"/>
        </w:rPr>
      </w:pPr>
      <w:r w:rsidRPr="00184E49">
        <w:rPr>
          <w:color w:val="000000"/>
          <w:sz w:val="20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относятся:</w:t>
      </w:r>
    </w:p>
    <w:p w:rsidR="00705B2F" w:rsidRPr="00184E49" w:rsidRDefault="00705B2F" w:rsidP="00184E49">
      <w:pPr>
        <w:ind w:firstLine="550"/>
        <w:jc w:val="both"/>
        <w:rPr>
          <w:color w:val="000000"/>
          <w:sz w:val="20"/>
        </w:rPr>
      </w:pPr>
      <w:r w:rsidRPr="00184E49">
        <w:rPr>
          <w:color w:val="000000"/>
          <w:sz w:val="20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705B2F" w:rsidRPr="00184E49" w:rsidRDefault="00705B2F" w:rsidP="00184E49">
      <w:pPr>
        <w:ind w:firstLine="550"/>
        <w:jc w:val="both"/>
        <w:rPr>
          <w:color w:val="000000"/>
          <w:sz w:val="20"/>
        </w:rPr>
      </w:pPr>
    </w:p>
    <w:p w:rsidR="00705B2F" w:rsidRPr="00184E49" w:rsidRDefault="00705B2F" w:rsidP="00184E49">
      <w:pPr>
        <w:jc w:val="center"/>
        <w:rPr>
          <w:b/>
          <w:bCs/>
          <w:sz w:val="20"/>
        </w:rPr>
      </w:pPr>
      <w:r w:rsidRPr="00184E49">
        <w:rPr>
          <w:b/>
          <w:bCs/>
          <w:sz w:val="20"/>
        </w:rPr>
        <w:lastRenderedPageBreak/>
        <w:t>4. Механизм реализации отдельных мероприятий Программы</w:t>
      </w:r>
    </w:p>
    <w:p w:rsidR="00705B2F" w:rsidRPr="00184E49" w:rsidRDefault="00705B2F" w:rsidP="00184E49">
      <w:pPr>
        <w:jc w:val="center"/>
        <w:rPr>
          <w:b/>
          <w:bCs/>
          <w:sz w:val="20"/>
        </w:rPr>
      </w:pPr>
    </w:p>
    <w:p w:rsidR="00705B2F" w:rsidRPr="00184E49" w:rsidRDefault="00705B2F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705B2F" w:rsidRPr="00184E49" w:rsidRDefault="00705B2F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705B2F" w:rsidRPr="00184E49" w:rsidRDefault="00705B2F" w:rsidP="00184E49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ED778F" w:rsidRPr="00184E49" w:rsidRDefault="00705B2F" w:rsidP="00184E49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705B2F" w:rsidRPr="00184E49" w:rsidRDefault="00705B2F" w:rsidP="00184E49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lang w:eastAsia="ru-RU"/>
        </w:rPr>
      </w:pPr>
      <w:r w:rsidRPr="00184E49">
        <w:rPr>
          <w:rFonts w:ascii="Times New Roman" w:hAnsi="Times New Roman" w:cs="Times New Roman"/>
          <w:lang w:eastAsia="ru-RU"/>
        </w:rPr>
        <w:t>Программа</w:t>
      </w:r>
      <w:r w:rsidRPr="00184E49">
        <w:rPr>
          <w:rFonts w:ascii="Times New Roman" w:hAnsi="Times New Roman" w:cs="Times New Roman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184E49">
        <w:rPr>
          <w:rFonts w:ascii="Times New Roman" w:hAnsi="Times New Roman" w:cs="Times New Roman"/>
        </w:rPr>
        <w:t xml:space="preserve">Ястребовского </w:t>
      </w:r>
      <w:r w:rsidRPr="00184E49">
        <w:rPr>
          <w:rFonts w:ascii="Times New Roman" w:hAnsi="Times New Roman" w:cs="Times New Roman"/>
          <w:lang w:eastAsia="ru-RU"/>
        </w:rPr>
        <w:t>сельсовета</w:t>
      </w:r>
      <w:r w:rsidRPr="00184E49">
        <w:rPr>
          <w:rFonts w:ascii="Times New Roman" w:hAnsi="Times New Roman" w:cs="Times New Roman"/>
          <w:lang w:eastAsia="ru-RU"/>
        </w:rPr>
        <w:tab/>
        <w:t>на среднесрочную перспективу. Реализация Программы направлена на 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705B2F" w:rsidRPr="00184E49" w:rsidRDefault="00705B2F" w:rsidP="00184E49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</w:rPr>
      </w:pPr>
      <w:r w:rsidRPr="00184E49">
        <w:rPr>
          <w:rFonts w:ascii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184E49">
        <w:rPr>
          <w:rFonts w:ascii="Times New Roman" w:hAnsi="Times New Roman" w:cs="Times New Roman"/>
        </w:rPr>
        <w:t>приложении № 1 к Программе</w:t>
      </w:r>
      <w:r w:rsidRPr="00184E49">
        <w:rPr>
          <w:rFonts w:ascii="Times New Roman" w:hAnsi="Times New Roman" w:cs="Times New Roman"/>
          <w:color w:val="000000"/>
          <w:lang w:eastAsia="ru-RU"/>
        </w:rPr>
        <w:t xml:space="preserve">, значения целевых показателей на долгосрочный период </w:t>
      </w:r>
      <w:r w:rsidRPr="00184E49">
        <w:rPr>
          <w:rFonts w:ascii="Times New Roman" w:hAnsi="Times New Roman" w:cs="Times New Roman"/>
          <w:lang w:eastAsia="ru-RU"/>
        </w:rPr>
        <w:t xml:space="preserve">представлены в </w:t>
      </w:r>
      <w:r w:rsidRPr="00184E49">
        <w:rPr>
          <w:rFonts w:ascii="Times New Roman" w:hAnsi="Times New Roman" w:cs="Times New Roman"/>
        </w:rPr>
        <w:t xml:space="preserve">приложении № 2 к Программе. </w:t>
      </w:r>
    </w:p>
    <w:p w:rsidR="00705B2F" w:rsidRPr="00184E49" w:rsidRDefault="00705B2F" w:rsidP="00184E49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</w:rPr>
      </w:pPr>
    </w:p>
    <w:p w:rsidR="00705B2F" w:rsidRPr="00184E49" w:rsidRDefault="00705B2F" w:rsidP="00184E49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184E49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705B2F" w:rsidRPr="00184E49" w:rsidRDefault="00705B2F" w:rsidP="00184E49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</w:p>
    <w:p w:rsidR="00705B2F" w:rsidRPr="00184E49" w:rsidRDefault="00705B2F" w:rsidP="00184E49">
      <w:pPr>
        <w:snapToGrid w:val="0"/>
        <w:ind w:firstLine="550"/>
        <w:jc w:val="both"/>
        <w:rPr>
          <w:sz w:val="20"/>
        </w:rPr>
      </w:pPr>
      <w:r w:rsidRPr="00184E49">
        <w:rPr>
          <w:sz w:val="20"/>
        </w:rPr>
        <w:t>Программа включает 2 подпрограммы реализация мероприятий которых в комплексе призвана обеспечить достижение цели и решение программных задач:</w:t>
      </w:r>
    </w:p>
    <w:p w:rsidR="00705B2F" w:rsidRPr="00184E49" w:rsidRDefault="00705B2F" w:rsidP="00184E49">
      <w:pPr>
        <w:snapToGrid w:val="0"/>
        <w:ind w:firstLine="550"/>
        <w:jc w:val="both"/>
        <w:rPr>
          <w:sz w:val="20"/>
        </w:rPr>
      </w:pPr>
      <w:r w:rsidRPr="00184E49">
        <w:rPr>
          <w:sz w:val="20"/>
        </w:rPr>
        <w:t>Подпрограмма 1 «Обеспечение первичных мер пожарной безопасности на территории Ястребовского сельсовета»;</w:t>
      </w:r>
    </w:p>
    <w:p w:rsidR="00705B2F" w:rsidRPr="00184E49" w:rsidRDefault="00705B2F" w:rsidP="00184E49">
      <w:pPr>
        <w:ind w:left="266" w:firstLine="550"/>
        <w:jc w:val="both"/>
        <w:rPr>
          <w:sz w:val="20"/>
        </w:rPr>
      </w:pPr>
      <w:r w:rsidRPr="00184E49">
        <w:rPr>
          <w:sz w:val="20"/>
        </w:rPr>
        <w:t>Подпрограмма 2 «Профилактика терроризма и экстремизма на территории  Ястребовского сельсовета».</w:t>
      </w:r>
    </w:p>
    <w:p w:rsidR="00705B2F" w:rsidRPr="00184E49" w:rsidRDefault="00705B2F" w:rsidP="00184E4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184E49">
        <w:rPr>
          <w:sz w:val="20"/>
        </w:rPr>
        <w:t>Реализация мероприятий подпрограмм позволит достичь в 2014 - 2025 годах следующих результатов:</w:t>
      </w:r>
    </w:p>
    <w:p w:rsidR="00705B2F" w:rsidRPr="00184E49" w:rsidRDefault="00705B2F" w:rsidP="00184E4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</w:rPr>
        <w:t>по подпрограмме 1 «Обеспечение первичных мер пожарной безопасности на территории Ястребовского сельсовета»:</w:t>
      </w:r>
    </w:p>
    <w:p w:rsidR="00705B2F" w:rsidRPr="00184E49" w:rsidRDefault="00705B2F" w:rsidP="00184E49">
      <w:pPr>
        <w:snapToGrid w:val="0"/>
        <w:ind w:left="266" w:firstLine="550"/>
        <w:jc w:val="both"/>
        <w:rPr>
          <w:sz w:val="20"/>
        </w:rPr>
      </w:pPr>
      <w:r w:rsidRPr="00184E49">
        <w:rPr>
          <w:sz w:val="20"/>
        </w:rPr>
        <w:t>снижение количества пожаров на территории населенных пунктов (%)</w:t>
      </w:r>
    </w:p>
    <w:p w:rsidR="00705B2F" w:rsidRPr="00184E49" w:rsidRDefault="00705B2F" w:rsidP="00184E49">
      <w:pPr>
        <w:snapToGrid w:val="0"/>
        <w:ind w:left="266" w:firstLine="550"/>
        <w:jc w:val="both"/>
        <w:rPr>
          <w:sz w:val="20"/>
        </w:rPr>
      </w:pPr>
      <w:r w:rsidRPr="00184E49">
        <w:rPr>
          <w:sz w:val="20"/>
        </w:rPr>
        <w:lastRenderedPageBreak/>
        <w:t>оборудование минерализованных защитных противопожарных полос (га)</w:t>
      </w:r>
    </w:p>
    <w:p w:rsidR="00705B2F" w:rsidRPr="00184E49" w:rsidRDefault="00705B2F" w:rsidP="00184E4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</w:rPr>
        <w:t>по подпрограмме 2 «Профилактика терроризма и экстремизма на территории  Ястребовского сельсовета»:</w:t>
      </w:r>
    </w:p>
    <w:p w:rsidR="00705B2F" w:rsidRPr="00184E49" w:rsidRDefault="00705B2F" w:rsidP="00184E49">
      <w:pPr>
        <w:snapToGrid w:val="0"/>
        <w:ind w:left="266" w:firstLine="550"/>
        <w:jc w:val="both"/>
        <w:rPr>
          <w:sz w:val="20"/>
        </w:rPr>
      </w:pPr>
      <w:r w:rsidRPr="00184E49">
        <w:rPr>
          <w:sz w:val="20"/>
        </w:rPr>
        <w:t>число зарегистрированных нарушений общественного порядка экстремистского характера</w:t>
      </w:r>
    </w:p>
    <w:p w:rsidR="00705B2F" w:rsidRPr="00184E49" w:rsidRDefault="00705B2F" w:rsidP="00184E49">
      <w:pPr>
        <w:snapToGrid w:val="0"/>
        <w:ind w:left="266" w:firstLine="550"/>
        <w:jc w:val="both"/>
        <w:rPr>
          <w:sz w:val="20"/>
        </w:rPr>
      </w:pPr>
      <w:r w:rsidRPr="00184E49">
        <w:rPr>
          <w:sz w:val="20"/>
        </w:rPr>
        <w:t>число общественных или религиозных объединений, склонных к проявлениям  терроризма и экстремизма.</w:t>
      </w:r>
    </w:p>
    <w:p w:rsidR="00705B2F" w:rsidRPr="00184E49" w:rsidRDefault="00705B2F" w:rsidP="00184E49">
      <w:pPr>
        <w:pStyle w:val="af"/>
        <w:tabs>
          <w:tab w:val="left" w:pos="426"/>
        </w:tabs>
        <w:spacing w:line="240" w:lineRule="auto"/>
        <w:ind w:left="851" w:firstLine="55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05B2F" w:rsidRPr="00184E49" w:rsidRDefault="00705B2F" w:rsidP="00184E49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705B2F" w:rsidRPr="00184E49" w:rsidRDefault="00705B2F" w:rsidP="00184E49">
      <w:pPr>
        <w:widowControl w:val="0"/>
        <w:ind w:firstLine="550"/>
        <w:jc w:val="both"/>
        <w:rPr>
          <w:sz w:val="20"/>
        </w:rPr>
      </w:pPr>
      <w:r w:rsidRPr="00184E49">
        <w:rPr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3 к Программе.</w:t>
      </w:r>
    </w:p>
    <w:p w:rsidR="00705B2F" w:rsidRPr="00184E49" w:rsidRDefault="00705B2F" w:rsidP="00184E49">
      <w:pPr>
        <w:pStyle w:val="af"/>
        <w:tabs>
          <w:tab w:val="left" w:pos="426"/>
        </w:tabs>
        <w:spacing w:line="240" w:lineRule="auto"/>
        <w:ind w:left="851"/>
        <w:rPr>
          <w:rFonts w:ascii="Times New Roman" w:hAnsi="Times New Roman"/>
          <w:sz w:val="20"/>
          <w:szCs w:val="20"/>
          <w:lang w:eastAsia="en-US"/>
        </w:rPr>
      </w:pPr>
    </w:p>
    <w:p w:rsidR="00705B2F" w:rsidRPr="00184E49" w:rsidRDefault="00705B2F" w:rsidP="00184E49">
      <w:pPr>
        <w:pStyle w:val="af"/>
        <w:tabs>
          <w:tab w:val="left" w:pos="426"/>
        </w:tabs>
        <w:spacing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705B2F" w:rsidRPr="00184E49" w:rsidRDefault="00705B2F" w:rsidP="00184E49">
      <w:pPr>
        <w:widowControl w:val="0"/>
        <w:rPr>
          <w:b/>
          <w:bCs/>
          <w:sz w:val="20"/>
        </w:rPr>
      </w:pPr>
    </w:p>
    <w:p w:rsidR="00705B2F" w:rsidRPr="00184E49" w:rsidRDefault="00705B2F" w:rsidP="00184E49">
      <w:pPr>
        <w:widowControl w:val="0"/>
        <w:ind w:firstLine="550"/>
        <w:jc w:val="both"/>
        <w:rPr>
          <w:sz w:val="20"/>
        </w:rPr>
      </w:pPr>
      <w:r w:rsidRPr="00184E49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705B2F" w:rsidRPr="00184E49" w:rsidRDefault="00705B2F" w:rsidP="00184E49">
      <w:pPr>
        <w:pStyle w:val="af"/>
        <w:tabs>
          <w:tab w:val="left" w:pos="567"/>
        </w:tabs>
        <w:spacing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705B2F" w:rsidRPr="00184E49" w:rsidRDefault="00705B2F" w:rsidP="00184E49">
      <w:pPr>
        <w:pStyle w:val="af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184E49">
        <w:rPr>
          <w:rFonts w:ascii="Times New Roman" w:hAnsi="Times New Roman"/>
          <w:b/>
          <w:bCs/>
          <w:sz w:val="20"/>
          <w:szCs w:val="20"/>
        </w:rPr>
        <w:br/>
        <w:t>на реализацию целей программы</w:t>
      </w:r>
    </w:p>
    <w:p w:rsidR="00705B2F" w:rsidRPr="00184E49" w:rsidRDefault="00705B2F" w:rsidP="00184E49">
      <w:pPr>
        <w:pStyle w:val="af"/>
        <w:spacing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705B2F" w:rsidRPr="00184E49" w:rsidRDefault="00705B2F" w:rsidP="00184E49">
      <w:pPr>
        <w:snapToGrid w:val="0"/>
        <w:ind w:firstLine="550"/>
        <w:rPr>
          <w:color w:val="FF0000"/>
          <w:sz w:val="20"/>
        </w:rPr>
      </w:pPr>
      <w:r w:rsidRPr="00184E49">
        <w:rPr>
          <w:sz w:val="20"/>
        </w:rPr>
        <w:t>Объем бюджетных ассигнований на реализацию Программы составляет всего 20337,8 тыс. рублей.</w:t>
      </w:r>
    </w:p>
    <w:p w:rsidR="00705B2F" w:rsidRPr="00184E49" w:rsidRDefault="00705B2F" w:rsidP="00184E49">
      <w:pPr>
        <w:ind w:firstLine="550"/>
        <w:rPr>
          <w:sz w:val="20"/>
        </w:rPr>
      </w:pPr>
      <w:r w:rsidRPr="00184E49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705B2F" w:rsidRPr="00184E49" w:rsidRDefault="00705B2F" w:rsidP="00184E49">
      <w:pPr>
        <w:pStyle w:val="af"/>
        <w:spacing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</w:p>
    <w:p w:rsidR="00705B2F" w:rsidRPr="00184E49" w:rsidRDefault="00705B2F" w:rsidP="00184E49">
      <w:pPr>
        <w:pStyle w:val="af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705B2F" w:rsidRPr="00184E49" w:rsidRDefault="00705B2F" w:rsidP="00184E49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705B2F" w:rsidRPr="00184E49" w:rsidRDefault="00705B2F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>В Программе не предусмотрено правила (методики) распределения субсидий сельскому бюджету.</w:t>
      </w:r>
    </w:p>
    <w:p w:rsidR="008D6409" w:rsidRPr="00184E49" w:rsidRDefault="008D6409" w:rsidP="00184E49">
      <w:pPr>
        <w:ind w:left="1416" w:firstLine="708"/>
        <w:jc w:val="right"/>
        <w:rPr>
          <w:sz w:val="20"/>
        </w:rPr>
        <w:sectPr w:rsidR="008D6409" w:rsidRPr="00184E49" w:rsidSect="00AF5C5E">
          <w:type w:val="continuous"/>
          <w:pgSz w:w="16838" w:h="11906" w:orient="landscape"/>
          <w:pgMar w:top="1276" w:right="680" w:bottom="284" w:left="709" w:header="708" w:footer="708" w:gutter="0"/>
          <w:pgNumType w:start="43"/>
          <w:cols w:num="2" w:space="709"/>
          <w:docGrid w:linePitch="381"/>
        </w:sectPr>
      </w:pPr>
    </w:p>
    <w:p w:rsidR="008D6409" w:rsidRPr="00184E49" w:rsidRDefault="008D6409" w:rsidP="00184E49">
      <w:pPr>
        <w:ind w:left="1416" w:firstLine="708"/>
        <w:jc w:val="right"/>
        <w:rPr>
          <w:sz w:val="20"/>
        </w:rPr>
      </w:pPr>
      <w:r w:rsidRPr="00184E49">
        <w:rPr>
          <w:sz w:val="20"/>
        </w:rPr>
        <w:lastRenderedPageBreak/>
        <w:t xml:space="preserve">Приложение № 1 к Паспорту муниципальной программы </w:t>
      </w:r>
    </w:p>
    <w:p w:rsidR="008D6409" w:rsidRPr="00184E49" w:rsidRDefault="008D6409" w:rsidP="00184E49">
      <w:pPr>
        <w:jc w:val="right"/>
        <w:rPr>
          <w:sz w:val="20"/>
        </w:rPr>
      </w:pPr>
      <w:r w:rsidRPr="00184E49">
        <w:rPr>
          <w:sz w:val="20"/>
        </w:rPr>
        <w:t>«Защита населения территории Ястребовского сельсовета</w:t>
      </w:r>
    </w:p>
    <w:p w:rsidR="008D6409" w:rsidRPr="00184E49" w:rsidRDefault="008D6409" w:rsidP="00184E49">
      <w:pPr>
        <w:jc w:val="right"/>
        <w:rPr>
          <w:sz w:val="20"/>
        </w:rPr>
      </w:pPr>
      <w:r w:rsidRPr="00184E49">
        <w:rPr>
          <w:sz w:val="20"/>
        </w:rPr>
        <w:t xml:space="preserve"> от чрезвычайных ситуаций природного и техногенного</w:t>
      </w:r>
    </w:p>
    <w:p w:rsidR="008D6409" w:rsidRPr="00184E49" w:rsidRDefault="008D6409" w:rsidP="00184E49">
      <w:pPr>
        <w:jc w:val="right"/>
        <w:rPr>
          <w:sz w:val="20"/>
        </w:rPr>
      </w:pPr>
      <w:r w:rsidRPr="00184E49">
        <w:rPr>
          <w:sz w:val="20"/>
        </w:rPr>
        <w:t xml:space="preserve"> характера» </w:t>
      </w:r>
    </w:p>
    <w:p w:rsidR="008D6409" w:rsidRPr="00184E49" w:rsidRDefault="008D6409" w:rsidP="00184E49">
      <w:pPr>
        <w:jc w:val="right"/>
        <w:rPr>
          <w:sz w:val="20"/>
        </w:rPr>
        <w:sectPr w:rsidR="008D6409" w:rsidRPr="00184E49" w:rsidSect="00DA2D7A">
          <w:type w:val="continuous"/>
          <w:pgSz w:w="16838" w:h="11906" w:orient="landscape"/>
          <w:pgMar w:top="1276" w:right="680" w:bottom="284" w:left="709" w:header="708" w:footer="708" w:gutter="0"/>
          <w:pgNumType w:start="47"/>
          <w:cols w:space="709"/>
          <w:docGrid w:linePitch="381"/>
        </w:sectPr>
      </w:pPr>
    </w:p>
    <w:p w:rsidR="008D6409" w:rsidRPr="00184E49" w:rsidRDefault="008D6409" w:rsidP="00184E49">
      <w:pPr>
        <w:jc w:val="right"/>
        <w:rPr>
          <w:sz w:val="20"/>
        </w:rPr>
      </w:pPr>
    </w:p>
    <w:p w:rsidR="008D6409" w:rsidRPr="00184E49" w:rsidRDefault="008D6409" w:rsidP="00184E49">
      <w:pPr>
        <w:tabs>
          <w:tab w:val="left" w:pos="6979"/>
        </w:tabs>
        <w:jc w:val="both"/>
        <w:rPr>
          <w:b/>
          <w:sz w:val="20"/>
        </w:rPr>
      </w:pPr>
    </w:p>
    <w:p w:rsidR="008D6409" w:rsidRPr="00184E49" w:rsidRDefault="008D6409" w:rsidP="00184E49">
      <w:pPr>
        <w:jc w:val="center"/>
        <w:rPr>
          <w:b/>
          <w:bCs/>
          <w:sz w:val="20"/>
        </w:rPr>
        <w:sectPr w:rsidR="008D6409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0A0"/>
      </w:tblPr>
      <w:tblGrid>
        <w:gridCol w:w="563"/>
        <w:gridCol w:w="4338"/>
        <w:gridCol w:w="1367"/>
        <w:gridCol w:w="2160"/>
        <w:gridCol w:w="1580"/>
        <w:gridCol w:w="707"/>
        <w:gridCol w:w="707"/>
        <w:gridCol w:w="707"/>
        <w:gridCol w:w="707"/>
        <w:gridCol w:w="707"/>
        <w:gridCol w:w="707"/>
        <w:gridCol w:w="707"/>
        <w:gridCol w:w="354"/>
        <w:gridCol w:w="354"/>
      </w:tblGrid>
      <w:tr w:rsidR="008D6409" w:rsidRPr="00184E49" w:rsidTr="008D6409">
        <w:trPr>
          <w:gridAfter w:val="1"/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lastRenderedPageBreak/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</w:tr>
      <w:tr w:rsidR="008D6409" w:rsidRPr="00184E49" w:rsidTr="008D6409">
        <w:trPr>
          <w:gridAfter w:val="1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</w:tr>
      <w:tr w:rsidR="008D6409" w:rsidRPr="00184E49" w:rsidTr="008D64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ind w:right="42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2018г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2019г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2020г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2021г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2023г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2024г</w:t>
            </w:r>
          </w:p>
        </w:tc>
      </w:tr>
      <w:tr w:rsidR="008D6409" w:rsidRPr="00184E49" w:rsidTr="008D6409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</w:tr>
      <w:tr w:rsidR="008D6409" w:rsidRPr="00184E49" w:rsidTr="008D6409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Задача 1. . Реализация мероприятий по первичным мерам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</w:tr>
      <w:tr w:rsidR="008D6409" w:rsidRPr="00184E49" w:rsidTr="008D6409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Подпрограмма 1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</w:tc>
      </w:tr>
      <w:tr w:rsidR="008D6409" w:rsidRPr="00184E49" w:rsidTr="008D640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ind w:right="598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</w:p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  <w:p w:rsidR="008D6409" w:rsidRPr="00184E49" w:rsidRDefault="008D6409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  <w:p w:rsidR="008D6409" w:rsidRPr="00184E49" w:rsidRDefault="008D6409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  <w:p w:rsidR="008D6409" w:rsidRPr="00184E49" w:rsidRDefault="008D6409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  <w:p w:rsidR="008D6409" w:rsidRPr="00184E49" w:rsidRDefault="008D6409" w:rsidP="00184E49">
            <w:pPr>
              <w:jc w:val="center"/>
              <w:rPr>
                <w:sz w:val="20"/>
              </w:rPr>
            </w:pPr>
          </w:p>
        </w:tc>
      </w:tr>
      <w:tr w:rsidR="008D6409" w:rsidRPr="00184E49" w:rsidTr="008D640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16,2</w:t>
            </w:r>
          </w:p>
          <w:p w:rsidR="008D6409" w:rsidRPr="00184E49" w:rsidRDefault="008D640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16,2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409" w:rsidRPr="00184E49" w:rsidRDefault="008D6409" w:rsidP="00184E49">
            <w:pPr>
              <w:rPr>
                <w:sz w:val="20"/>
              </w:rPr>
            </w:pPr>
          </w:p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16,2</w:t>
            </w:r>
          </w:p>
        </w:tc>
      </w:tr>
      <w:tr w:rsidR="008D6409" w:rsidRPr="00184E49" w:rsidTr="008D6409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Задача 2 Усиление информационно-пропагандистской деятельности, направленной на противодействие терроризму и экстремизму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</w:p>
        </w:tc>
      </w:tr>
      <w:tr w:rsidR="008D6409" w:rsidRPr="00184E49" w:rsidTr="008D6409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  <w:r w:rsidRPr="00184E49">
              <w:rPr>
                <w:b/>
                <w:bCs/>
                <w:sz w:val="20"/>
              </w:rPr>
              <w:t>Подпрограмма 2 «Профилактика терроризма и экстремизма на территории  Ястребовского сельсовета»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b/>
                <w:bCs/>
                <w:sz w:val="20"/>
              </w:rPr>
            </w:pPr>
          </w:p>
        </w:tc>
      </w:tr>
      <w:tr w:rsidR="008D6409" w:rsidRPr="00184E49" w:rsidTr="008D640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  <w:tr w:rsidR="008D6409" w:rsidRPr="00184E49" w:rsidTr="008D640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409" w:rsidRPr="00184E49" w:rsidRDefault="008D640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0,00</w:t>
            </w:r>
          </w:p>
        </w:tc>
      </w:tr>
    </w:tbl>
    <w:p w:rsidR="008D6409" w:rsidRPr="00184E49" w:rsidRDefault="008D6409" w:rsidP="00184E49">
      <w:pPr>
        <w:tabs>
          <w:tab w:val="left" w:pos="6979"/>
        </w:tabs>
        <w:jc w:val="both"/>
        <w:rPr>
          <w:b/>
          <w:sz w:val="20"/>
        </w:rPr>
        <w:sectPr w:rsidR="008D6409" w:rsidRPr="00184E49" w:rsidSect="008D6409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tbl>
      <w:tblPr>
        <w:tblW w:w="5000" w:type="pct"/>
        <w:tblLook w:val="04A0"/>
      </w:tblPr>
      <w:tblGrid>
        <w:gridCol w:w="535"/>
        <w:gridCol w:w="3355"/>
        <w:gridCol w:w="1266"/>
        <w:gridCol w:w="620"/>
        <w:gridCol w:w="620"/>
        <w:gridCol w:w="620"/>
        <w:gridCol w:w="1059"/>
        <w:gridCol w:w="1059"/>
        <w:gridCol w:w="1059"/>
        <w:gridCol w:w="1059"/>
        <w:gridCol w:w="1059"/>
        <w:gridCol w:w="1059"/>
        <w:gridCol w:w="1059"/>
        <w:gridCol w:w="620"/>
        <w:gridCol w:w="616"/>
      </w:tblGrid>
      <w:tr w:rsidR="00B905B8" w:rsidRPr="00B905B8" w:rsidTr="007D130F">
        <w:trPr>
          <w:trHeight w:val="2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Default="00B905B8" w:rsidP="00184E49">
            <w:pPr>
              <w:rPr>
                <w:sz w:val="20"/>
              </w:rPr>
            </w:pPr>
          </w:p>
          <w:p w:rsidR="007D130F" w:rsidRPr="00B905B8" w:rsidRDefault="007D130F" w:rsidP="00184E49">
            <w:pPr>
              <w:rPr>
                <w:sz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236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30F" w:rsidRDefault="007D130F" w:rsidP="00184E49">
            <w:pPr>
              <w:jc w:val="right"/>
              <w:rPr>
                <w:sz w:val="20"/>
              </w:rPr>
            </w:pPr>
          </w:p>
          <w:p w:rsidR="00B905B8" w:rsidRPr="00B905B8" w:rsidRDefault="00B905B8" w:rsidP="00184E49">
            <w:pPr>
              <w:jc w:val="right"/>
              <w:rPr>
                <w:sz w:val="20"/>
              </w:rPr>
            </w:pPr>
            <w:r w:rsidRPr="00B905B8">
              <w:rPr>
                <w:sz w:val="20"/>
              </w:rPr>
              <w:t>Приложение № 2</w:t>
            </w:r>
            <w:r w:rsidRPr="00184E49">
              <w:rPr>
                <w:sz w:val="20"/>
              </w:rPr>
              <w:t xml:space="preserve"> </w:t>
            </w:r>
            <w:r w:rsidRPr="00B905B8">
              <w:rPr>
                <w:sz w:val="20"/>
              </w:rPr>
              <w:t>к  Паспорту муниципальной  программы 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</w:tr>
      <w:tr w:rsidR="00B905B8" w:rsidRPr="00B905B8" w:rsidTr="007D130F">
        <w:trPr>
          <w:trHeight w:val="2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236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</w:tr>
      <w:tr w:rsidR="00B905B8" w:rsidRPr="00B905B8" w:rsidTr="007D130F">
        <w:trPr>
          <w:trHeight w:val="20"/>
        </w:trPr>
        <w:tc>
          <w:tcPr>
            <w:tcW w:w="325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5B8" w:rsidRPr="00B905B8" w:rsidRDefault="00B905B8" w:rsidP="00184E49">
            <w:pPr>
              <w:jc w:val="center"/>
              <w:rPr>
                <w:b/>
                <w:bCs/>
                <w:sz w:val="20"/>
              </w:rPr>
            </w:pPr>
            <w:r w:rsidRPr="00B905B8">
              <w:rPr>
                <w:b/>
                <w:bCs/>
                <w:sz w:val="20"/>
              </w:rPr>
              <w:t>Целевые показатели на долгосрочный период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</w:tr>
      <w:tr w:rsidR="00B905B8" w:rsidRPr="00B905B8" w:rsidTr="007D130F">
        <w:trPr>
          <w:trHeight w:val="2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</w:tr>
      <w:tr w:rsidR="00B905B8" w:rsidRPr="00B905B8" w:rsidTr="007D130F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№ п/п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Цель, целевые показатели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Единица измерения</w:t>
            </w:r>
          </w:p>
        </w:tc>
        <w:tc>
          <w:tcPr>
            <w:tcW w:w="315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Плановый период, год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  <w:r w:rsidRPr="00B905B8">
              <w:rPr>
                <w:sz w:val="20"/>
              </w:rPr>
              <w:t> </w:t>
            </w:r>
          </w:p>
        </w:tc>
      </w:tr>
      <w:tr w:rsidR="00B905B8" w:rsidRPr="00184E49" w:rsidTr="007D130F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2014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2015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2019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2020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2021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  <w:r w:rsidRPr="00B905B8">
              <w:rPr>
                <w:sz w:val="20"/>
              </w:rPr>
              <w:t>2022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  <w:r w:rsidRPr="00B905B8">
              <w:rPr>
                <w:sz w:val="20"/>
              </w:rPr>
              <w:t>2023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  <w:r w:rsidRPr="00B905B8">
              <w:rPr>
                <w:sz w:val="20"/>
              </w:rPr>
              <w:t>2024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  <w:r w:rsidRPr="00B905B8">
              <w:rPr>
                <w:sz w:val="20"/>
              </w:rPr>
              <w:t>2025</w:t>
            </w:r>
          </w:p>
        </w:tc>
      </w:tr>
      <w:tr w:rsidR="00B905B8" w:rsidRPr="00B905B8" w:rsidTr="007D130F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  <w:tc>
          <w:tcPr>
            <w:tcW w:w="30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  <w:r w:rsidRPr="00B905B8">
              <w:rPr>
                <w:sz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  <w:r w:rsidRPr="00B905B8">
              <w:rPr>
                <w:sz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  <w:r w:rsidRPr="00B905B8">
              <w:rPr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  <w:r w:rsidRPr="00B905B8">
              <w:rPr>
                <w:sz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  <w:r w:rsidRPr="00B905B8">
              <w:rPr>
                <w:sz w:val="20"/>
              </w:rPr>
              <w:t> </w:t>
            </w:r>
          </w:p>
        </w:tc>
      </w:tr>
      <w:tr w:rsidR="00B905B8" w:rsidRPr="00184E49" w:rsidTr="007D130F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1.1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  <w:r w:rsidRPr="00B905B8">
              <w:rPr>
                <w:sz w:val="20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кол-во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B8" w:rsidRPr="00B905B8" w:rsidRDefault="00B905B8" w:rsidP="00184E49">
            <w:pPr>
              <w:jc w:val="right"/>
              <w:rPr>
                <w:sz w:val="20"/>
              </w:rPr>
            </w:pPr>
            <w:r w:rsidRPr="00B905B8">
              <w:rPr>
                <w:sz w:val="20"/>
              </w:rPr>
              <w:t>1</w:t>
            </w:r>
          </w:p>
        </w:tc>
      </w:tr>
      <w:tr w:rsidR="00B905B8" w:rsidRPr="00184E49" w:rsidTr="007D130F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1.2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  <w:r w:rsidRPr="00B905B8">
              <w:rPr>
                <w:sz w:val="20"/>
              </w:rPr>
              <w:t xml:space="preserve">Оборудование минерализованных </w:t>
            </w:r>
            <w:r w:rsidRPr="00B905B8">
              <w:rPr>
                <w:sz w:val="20"/>
              </w:rPr>
              <w:lastRenderedPageBreak/>
              <w:t xml:space="preserve">защитных противопожарных полос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lastRenderedPageBreak/>
              <w:t>га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26,5</w:t>
            </w:r>
          </w:p>
        </w:tc>
      </w:tr>
      <w:tr w:rsidR="00B905B8" w:rsidRPr="00184E49" w:rsidTr="007D130F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lastRenderedPageBreak/>
              <w:t>1.3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  <w:r w:rsidRPr="00B905B8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кол-во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</w:tr>
      <w:tr w:rsidR="00B905B8" w:rsidRPr="00184E49" w:rsidTr="007D130F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1.4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B8" w:rsidRPr="00B905B8" w:rsidRDefault="00B905B8" w:rsidP="00184E49">
            <w:pPr>
              <w:rPr>
                <w:sz w:val="20"/>
              </w:rPr>
            </w:pPr>
            <w:r w:rsidRPr="00B905B8">
              <w:rPr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кол-во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B8" w:rsidRPr="00B905B8" w:rsidRDefault="00B905B8" w:rsidP="00184E49">
            <w:pPr>
              <w:jc w:val="center"/>
              <w:rPr>
                <w:sz w:val="20"/>
              </w:rPr>
            </w:pPr>
            <w:r w:rsidRPr="00B905B8">
              <w:rPr>
                <w:sz w:val="20"/>
              </w:rPr>
              <w:t>0</w:t>
            </w:r>
          </w:p>
        </w:tc>
      </w:tr>
    </w:tbl>
    <w:p w:rsidR="00B905B8" w:rsidRPr="00184E49" w:rsidRDefault="00B905B8" w:rsidP="00184E49">
      <w:pPr>
        <w:tabs>
          <w:tab w:val="left" w:pos="6979"/>
        </w:tabs>
        <w:jc w:val="both"/>
        <w:rPr>
          <w:b/>
          <w:sz w:val="20"/>
        </w:rPr>
        <w:sectPr w:rsidR="00B905B8" w:rsidRPr="00184E49" w:rsidSect="004B4ED7">
          <w:type w:val="continuous"/>
          <w:pgSz w:w="16838" w:h="11906" w:orient="landscape"/>
          <w:pgMar w:top="1276" w:right="680" w:bottom="284" w:left="709" w:header="708" w:footer="708" w:gutter="0"/>
          <w:pgNumType w:start="47"/>
          <w:cols w:space="709"/>
          <w:docGrid w:linePitch="381"/>
        </w:sectPr>
      </w:pPr>
    </w:p>
    <w:p w:rsidR="00806ADD" w:rsidRPr="00184E49" w:rsidRDefault="00806ADD" w:rsidP="00184E49">
      <w:pPr>
        <w:tabs>
          <w:tab w:val="left" w:pos="6979"/>
        </w:tabs>
        <w:jc w:val="both"/>
        <w:rPr>
          <w:b/>
          <w:sz w:val="20"/>
        </w:rPr>
      </w:pPr>
    </w:p>
    <w:p w:rsidR="00A64289" w:rsidRPr="00184E49" w:rsidRDefault="00A64289" w:rsidP="00184E49">
      <w:pPr>
        <w:tabs>
          <w:tab w:val="left" w:pos="6979"/>
        </w:tabs>
        <w:jc w:val="both"/>
        <w:rPr>
          <w:b/>
          <w:sz w:val="20"/>
        </w:rPr>
      </w:pPr>
    </w:p>
    <w:p w:rsidR="00A64289" w:rsidRPr="00184E49" w:rsidRDefault="00A64289" w:rsidP="00184E49">
      <w:pPr>
        <w:rPr>
          <w:sz w:val="20"/>
        </w:rPr>
        <w:sectPr w:rsidR="00A64289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752"/>
        <w:gridCol w:w="1861"/>
        <w:gridCol w:w="1604"/>
        <w:gridCol w:w="666"/>
        <w:gridCol w:w="666"/>
        <w:gridCol w:w="816"/>
        <w:gridCol w:w="816"/>
        <w:gridCol w:w="666"/>
        <w:gridCol w:w="835"/>
        <w:gridCol w:w="835"/>
        <w:gridCol w:w="835"/>
        <w:gridCol w:w="835"/>
        <w:gridCol w:w="835"/>
        <w:gridCol w:w="835"/>
        <w:gridCol w:w="835"/>
        <w:gridCol w:w="973"/>
      </w:tblGrid>
      <w:tr w:rsidR="00A64289" w:rsidRPr="00A64289" w:rsidTr="00A642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Приложение № 3</w:t>
            </w:r>
            <w:r w:rsidRPr="00A64289">
              <w:rPr>
                <w:sz w:val="20"/>
              </w:rPr>
              <w:br/>
              <w:t>к муниципальной программе 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A64289" w:rsidRPr="00A64289" w:rsidTr="00A642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</w:tr>
      <w:tr w:rsidR="00A64289" w:rsidRPr="00A64289" w:rsidTr="00A642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</w:tr>
      <w:tr w:rsidR="00A64289" w:rsidRPr="00A64289" w:rsidTr="00A64289">
        <w:trPr>
          <w:trHeight w:val="2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A64289">
              <w:rPr>
                <w:b/>
                <w:bCs/>
                <w:sz w:val="20"/>
              </w:rPr>
              <w:br/>
              <w:t xml:space="preserve">«Защита населения территории Ястребовского сельсовета от чрезвычайных ситуаций природного и техногенного характера»  с учетом источников финансирования, </w:t>
            </w:r>
            <w:r w:rsidRPr="00A64289">
              <w:rPr>
                <w:b/>
                <w:bCs/>
                <w:sz w:val="20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</w:tr>
      <w:tr w:rsidR="00A64289" w:rsidRPr="00A64289" w:rsidTr="00A6428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Оценка расходов (тыс. руб.), годы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итого 2014-2025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1 110,7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995,3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1 917,1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1 637,9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1 623,9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1 912,4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2 983,1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2 781,4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2 737,5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20 337,8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1 072,8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1 030,7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960,7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1 865,2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1 551,4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1 502,9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1 791,4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2 728,9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2 628,1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2 567,2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19 265,0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«Обеспечение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1 099,7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990,4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1 914,1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1 634,9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1 620,9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1 909,4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2 980,1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2 778,4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2 734,5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20 300,9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1 072,8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1 862,2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1 548,4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1 499,9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1 788,4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2 725,9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2 625,1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2 564,2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19 228,1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Подпрограмма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"Профилактика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36,9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</w:tr>
      <w:tr w:rsidR="00A64289" w:rsidRPr="00184E49" w:rsidTr="00A642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289" w:rsidRPr="00A64289" w:rsidRDefault="00A64289" w:rsidP="00184E49">
            <w:pPr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289" w:rsidRPr="00A64289" w:rsidRDefault="00A64289" w:rsidP="00184E49">
            <w:pPr>
              <w:rPr>
                <w:sz w:val="20"/>
              </w:rPr>
            </w:pPr>
            <w:r w:rsidRPr="00A64289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sz w:val="20"/>
              </w:rPr>
            </w:pPr>
            <w:r w:rsidRPr="00A64289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289" w:rsidRPr="00A64289" w:rsidRDefault="00A64289" w:rsidP="00184E49">
            <w:pPr>
              <w:jc w:val="center"/>
              <w:rPr>
                <w:b/>
                <w:bCs/>
                <w:sz w:val="20"/>
              </w:rPr>
            </w:pPr>
            <w:r w:rsidRPr="00A64289">
              <w:rPr>
                <w:b/>
                <w:bCs/>
                <w:sz w:val="20"/>
              </w:rPr>
              <w:t>36,9</w:t>
            </w:r>
          </w:p>
        </w:tc>
      </w:tr>
    </w:tbl>
    <w:p w:rsidR="00A64289" w:rsidRPr="00184E49" w:rsidRDefault="00A64289" w:rsidP="00184E49">
      <w:pPr>
        <w:tabs>
          <w:tab w:val="left" w:pos="6979"/>
        </w:tabs>
        <w:jc w:val="both"/>
        <w:rPr>
          <w:b/>
          <w:sz w:val="20"/>
        </w:rPr>
        <w:sectPr w:rsidR="00A64289" w:rsidRPr="00184E49" w:rsidSect="00FD618F">
          <w:type w:val="continuous"/>
          <w:pgSz w:w="16838" w:h="11906" w:orient="landscape"/>
          <w:pgMar w:top="1276" w:right="680" w:bottom="284" w:left="709" w:header="708" w:footer="708" w:gutter="0"/>
          <w:pgNumType w:start="48"/>
          <w:cols w:space="709"/>
          <w:docGrid w:linePitch="381"/>
        </w:sectPr>
      </w:pPr>
    </w:p>
    <w:p w:rsidR="00DA2D7A" w:rsidRDefault="00DA2D7A" w:rsidP="00184E4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</w:p>
    <w:p w:rsidR="00DA2D7A" w:rsidRDefault="00DA2D7A" w:rsidP="00184E4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</w:p>
    <w:p w:rsidR="00DA2D7A" w:rsidRDefault="00DA2D7A" w:rsidP="00184E4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</w:p>
    <w:p w:rsidR="00E54ABA" w:rsidRPr="00184E49" w:rsidRDefault="00E54ABA" w:rsidP="00184E4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184E49">
        <w:rPr>
          <w:rFonts w:ascii="Times New Roman" w:hAnsi="Times New Roman" w:cs="Times New Roman"/>
        </w:rPr>
        <w:lastRenderedPageBreak/>
        <w:t>Приложение №4.1</w:t>
      </w:r>
    </w:p>
    <w:p w:rsidR="00E54ABA" w:rsidRPr="00184E49" w:rsidRDefault="00E54ABA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  к муниципальной программе     </w:t>
      </w:r>
    </w:p>
    <w:p w:rsidR="00E54ABA" w:rsidRPr="00184E49" w:rsidRDefault="00E54ABA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«Защита населения территории </w:t>
      </w:r>
    </w:p>
    <w:p w:rsidR="00E54ABA" w:rsidRPr="00184E49" w:rsidRDefault="00E54ABA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 Ястребовского сельсовета </w:t>
      </w:r>
    </w:p>
    <w:p w:rsidR="00E54ABA" w:rsidRPr="00184E49" w:rsidRDefault="00E54ABA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от чрезвычайных ситуаций    </w:t>
      </w:r>
    </w:p>
    <w:p w:rsidR="00E54ABA" w:rsidRPr="00184E49" w:rsidRDefault="00E54ABA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 природного  и  техногенного</w:t>
      </w:r>
    </w:p>
    <w:p w:rsidR="00E54ABA" w:rsidRPr="00184E49" w:rsidRDefault="00E54ABA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     характера» </w:t>
      </w:r>
    </w:p>
    <w:p w:rsidR="00E54ABA" w:rsidRPr="00184E49" w:rsidRDefault="00E54ABA" w:rsidP="00184E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E54ABA" w:rsidRPr="00184E49" w:rsidRDefault="00E54ABA" w:rsidP="00184E49">
      <w:pPr>
        <w:jc w:val="center"/>
        <w:rPr>
          <w:sz w:val="20"/>
        </w:rPr>
      </w:pPr>
    </w:p>
    <w:p w:rsidR="00E54ABA" w:rsidRPr="00184E49" w:rsidRDefault="00E54ABA" w:rsidP="00184E49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84E49">
        <w:rPr>
          <w:rFonts w:ascii="Times New Roman" w:hAnsi="Times New Roman" w:cs="Times New Roman"/>
          <w:b w:val="0"/>
          <w:sz w:val="20"/>
          <w:szCs w:val="20"/>
        </w:rPr>
        <w:t>Подпрограмма 1</w:t>
      </w:r>
    </w:p>
    <w:p w:rsidR="00E54ABA" w:rsidRPr="00184E49" w:rsidRDefault="00E54ABA" w:rsidP="00184E49">
      <w:pPr>
        <w:ind w:left="266"/>
        <w:jc w:val="center"/>
        <w:rPr>
          <w:b/>
          <w:sz w:val="20"/>
        </w:rPr>
      </w:pPr>
      <w:r w:rsidRPr="00184E49">
        <w:rPr>
          <w:b/>
          <w:sz w:val="20"/>
        </w:rPr>
        <w:t xml:space="preserve">«Обеспечение первичных мер пожарной безопасности на территории Ястребовского сельсовета </w:t>
      </w:r>
    </w:p>
    <w:p w:rsidR="00E54ABA" w:rsidRPr="00184E49" w:rsidRDefault="00E54ABA" w:rsidP="00184E49">
      <w:pPr>
        <w:widowControl w:val="0"/>
        <w:jc w:val="center"/>
        <w:rPr>
          <w:sz w:val="20"/>
        </w:rPr>
      </w:pPr>
    </w:p>
    <w:p w:rsidR="00E54ABA" w:rsidRPr="00184E49" w:rsidRDefault="00E54ABA" w:rsidP="00184E49">
      <w:pPr>
        <w:widowControl w:val="0"/>
        <w:numPr>
          <w:ilvl w:val="0"/>
          <w:numId w:val="12"/>
        </w:numPr>
        <w:suppressAutoHyphens/>
        <w:jc w:val="center"/>
        <w:rPr>
          <w:sz w:val="20"/>
        </w:rPr>
      </w:pPr>
      <w:r w:rsidRPr="00184E49">
        <w:rPr>
          <w:sz w:val="20"/>
        </w:rPr>
        <w:t>Паспорт Подпрограммы</w:t>
      </w:r>
    </w:p>
    <w:p w:rsidR="00E54ABA" w:rsidRPr="00184E49" w:rsidRDefault="00E54ABA" w:rsidP="00184E49">
      <w:pPr>
        <w:widowControl w:val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92"/>
        <w:gridCol w:w="4828"/>
      </w:tblGrid>
      <w:tr w:rsidR="00E54ABA" w:rsidRPr="00184E49" w:rsidTr="00E54ABA">
        <w:trPr>
          <w:trHeight w:val="20"/>
        </w:trPr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Наименование        </w:t>
            </w:r>
            <w:r w:rsidRPr="00184E49">
              <w:rPr>
                <w:rFonts w:ascii="Times New Roman" w:hAnsi="Times New Roman" w:cs="Times New Roman"/>
              </w:rPr>
              <w:br/>
              <w:t xml:space="preserve">Подпрограммы           </w:t>
            </w:r>
          </w:p>
        </w:tc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«Обеспечение первичных мер пожарной безопасности на территории Ястребовского сельсовета»</w:t>
            </w:r>
          </w:p>
          <w:p w:rsidR="00E54ABA" w:rsidRPr="00184E49" w:rsidRDefault="00E54ABA" w:rsidP="00184E49">
            <w:pPr>
              <w:ind w:left="266"/>
              <w:jc w:val="center"/>
              <w:rPr>
                <w:sz w:val="20"/>
              </w:rPr>
            </w:pPr>
          </w:p>
        </w:tc>
      </w:tr>
      <w:tr w:rsidR="00E54ABA" w:rsidRPr="00184E49" w:rsidTr="00E54ABA">
        <w:trPr>
          <w:trHeight w:val="20"/>
        </w:trPr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E54ABA" w:rsidRPr="00184E49" w:rsidTr="00E54ABA">
        <w:trPr>
          <w:trHeight w:val="20"/>
        </w:trPr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E54ABA" w:rsidRPr="00184E49" w:rsidTr="00E54ABA">
        <w:trPr>
          <w:trHeight w:val="20"/>
        </w:trPr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54ABA" w:rsidRPr="00184E49" w:rsidRDefault="00E54ABA" w:rsidP="00184E49">
            <w:pPr>
              <w:pStyle w:val="ConsPlusCell"/>
              <w:rPr>
                <w:rFonts w:ascii="Times New Roman" w:eastAsia="Calibri" w:hAnsi="Times New Roman" w:cs="Times New Roman"/>
                <w:spacing w:val="-2"/>
              </w:rPr>
            </w:pPr>
            <w:r w:rsidRPr="00184E49">
              <w:rPr>
                <w:rFonts w:ascii="Times New Roman" w:hAnsi="Times New Roman" w:cs="Times New Roman"/>
              </w:rPr>
              <w:t>Исполнители мероприятий Подпрограммы</w:t>
            </w:r>
          </w:p>
        </w:tc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E54ABA" w:rsidRPr="00184E49" w:rsidTr="00E54ABA">
        <w:trPr>
          <w:trHeight w:val="20"/>
        </w:trPr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Цель </w:t>
            </w:r>
            <w:r w:rsidRPr="00184E49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Повышения уровня пожарной безопасности, обеспечение оперативного реагирования на угрозы возникновения пожара</w:t>
            </w:r>
          </w:p>
        </w:tc>
      </w:tr>
      <w:tr w:rsidR="00E54ABA" w:rsidRPr="00184E49" w:rsidTr="00E54ABA">
        <w:trPr>
          <w:trHeight w:val="20"/>
        </w:trPr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snapToGrid w:val="0"/>
              <w:ind w:left="266"/>
              <w:rPr>
                <w:sz w:val="20"/>
              </w:rPr>
            </w:pPr>
            <w:r w:rsidRPr="00184E49">
              <w:rPr>
                <w:sz w:val="20"/>
              </w:rPr>
              <w:t>Реализация мероприятий по первичным мерам пожарной безопасности.</w:t>
            </w:r>
          </w:p>
          <w:p w:rsidR="00E54ABA" w:rsidRPr="00184E49" w:rsidRDefault="00E54ABA" w:rsidP="00184E49">
            <w:pPr>
              <w:ind w:left="360"/>
              <w:rPr>
                <w:sz w:val="20"/>
              </w:rPr>
            </w:pPr>
          </w:p>
        </w:tc>
      </w:tr>
      <w:tr w:rsidR="00E54ABA" w:rsidRPr="00184E49" w:rsidTr="00E54ABA">
        <w:trPr>
          <w:trHeight w:val="20"/>
        </w:trPr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Сроки </w:t>
            </w:r>
            <w:r w:rsidRPr="00184E49">
              <w:rPr>
                <w:rFonts w:ascii="Times New Roman" w:hAnsi="Times New Roman" w:cs="Times New Roman"/>
              </w:rPr>
              <w:br/>
              <w:t>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2014 – 2025 годы</w:t>
            </w:r>
          </w:p>
        </w:tc>
      </w:tr>
      <w:tr w:rsidR="00E54ABA" w:rsidRPr="00184E49" w:rsidTr="00E54ABA">
        <w:trPr>
          <w:trHeight w:val="20"/>
        </w:trPr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Объемы и источники финансирования </w:t>
            </w:r>
            <w:r w:rsidRPr="00184E49">
              <w:rPr>
                <w:rFonts w:ascii="Times New Roman" w:hAnsi="Times New Roman" w:cs="Times New Roman"/>
              </w:rPr>
              <w:lastRenderedPageBreak/>
              <w:t xml:space="preserve">Подпрограммы      </w:t>
            </w:r>
          </w:p>
        </w:tc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snapToGrid w:val="0"/>
              <w:ind w:firstLine="210"/>
              <w:rPr>
                <w:sz w:val="20"/>
              </w:rPr>
            </w:pPr>
            <w:r w:rsidRPr="00184E49">
              <w:rPr>
                <w:sz w:val="20"/>
              </w:rPr>
              <w:t>Объем бюджетных ассигнований на реализацию мероприятий подпрограммы составляет всего 20300,9</w:t>
            </w:r>
            <w:r w:rsidRPr="00184E49">
              <w:rPr>
                <w:b/>
                <w:sz w:val="20"/>
              </w:rPr>
              <w:t xml:space="preserve"> </w:t>
            </w:r>
            <w:r w:rsidRPr="00184E49">
              <w:rPr>
                <w:sz w:val="20"/>
              </w:rPr>
              <w:t>тыс. рублей, в том числе средства краевого бюджета – 1072,8 тыс. рублей по годам:</w:t>
            </w:r>
          </w:p>
          <w:p w:rsidR="00E54ABA" w:rsidRPr="00184E49" w:rsidRDefault="00E54ABA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2014 году всего 531,5 тыс. рублей, в том числе средства краевого бюджета 0,0 тыс. рублей;</w:t>
            </w:r>
          </w:p>
          <w:p w:rsidR="00E54ABA" w:rsidRPr="00184E49" w:rsidRDefault="00E54ABA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2015 году всего 788,3 тыс. рублей, в том числе средства краевого бюджета 0,0 тыс. рублей;</w:t>
            </w:r>
          </w:p>
          <w:p w:rsidR="00E54ABA" w:rsidRPr="00184E49" w:rsidRDefault="00E54ABA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2016 году всего 1318,7 тыс. рублей, в том числе средства краевого бюджета 0,0 тыс. рублей;</w:t>
            </w:r>
          </w:p>
          <w:p w:rsidR="00E54ABA" w:rsidRPr="00184E49" w:rsidRDefault="00E54ABA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2017 году всего 1099,7 тыс. рублей, в том числе средства краевого бюджета 80,0 тыс. рублей;</w:t>
            </w:r>
          </w:p>
          <w:p w:rsidR="00E54ABA" w:rsidRPr="00184E49" w:rsidRDefault="00E54ABA" w:rsidP="00184E49">
            <w:pPr>
              <w:widowControl w:val="0"/>
              <w:rPr>
                <w:sz w:val="20"/>
              </w:rPr>
            </w:pPr>
            <w:r w:rsidRPr="00184E49">
              <w:rPr>
                <w:sz w:val="20"/>
              </w:rPr>
              <w:t>в 2018 году всего 990,4 тыс. рублей, в том числе средства краевого бюджета 34,6 тыс. рублей;</w:t>
            </w:r>
          </w:p>
          <w:p w:rsidR="00E54ABA" w:rsidRPr="00184E49" w:rsidRDefault="00E54ABA" w:rsidP="00184E49">
            <w:pPr>
              <w:widowControl w:val="0"/>
              <w:rPr>
                <w:sz w:val="20"/>
              </w:rPr>
            </w:pPr>
            <w:r w:rsidRPr="00184E49">
              <w:rPr>
                <w:sz w:val="20"/>
              </w:rPr>
              <w:t>в 2019 году всего 1914,1 тыс.руб., в том числе средства краевого бюджета 51,9 тыс. рублей.</w:t>
            </w:r>
          </w:p>
          <w:p w:rsidR="00E54ABA" w:rsidRPr="00184E49" w:rsidRDefault="00E54ABA" w:rsidP="00184E49">
            <w:pPr>
              <w:widowControl w:val="0"/>
              <w:rPr>
                <w:sz w:val="20"/>
              </w:rPr>
            </w:pPr>
            <w:r w:rsidRPr="00184E49">
              <w:rPr>
                <w:sz w:val="20"/>
              </w:rPr>
              <w:t>в 2020 году всего 1634,9 тыс. руб., в том числе средства краевого бюджета 86,5 тыс. рублей.</w:t>
            </w:r>
          </w:p>
          <w:p w:rsidR="00E54ABA" w:rsidRPr="00184E49" w:rsidRDefault="00E54ABA" w:rsidP="00184E49">
            <w:pPr>
              <w:widowControl w:val="0"/>
              <w:rPr>
                <w:sz w:val="20"/>
              </w:rPr>
            </w:pPr>
            <w:r w:rsidRPr="00184E49">
              <w:rPr>
                <w:sz w:val="20"/>
              </w:rPr>
              <w:t>в 2021 году всего 1620,9 тыс. рублей. в том числе средства краевого бюджета 121,0 тыс. рублей;</w:t>
            </w:r>
          </w:p>
          <w:p w:rsidR="00E54ABA" w:rsidRPr="00184E49" w:rsidRDefault="00E54ABA" w:rsidP="00184E49">
            <w:pPr>
              <w:widowControl w:val="0"/>
              <w:rPr>
                <w:sz w:val="20"/>
              </w:rPr>
            </w:pPr>
            <w:r w:rsidRPr="00184E49">
              <w:rPr>
                <w:sz w:val="20"/>
              </w:rPr>
              <w:t>в 2022 году всего 1909,4 тыс. рублей. В том числе средства краевого бюджета 121,0  тыс. рублей.</w:t>
            </w:r>
          </w:p>
          <w:p w:rsidR="00E54ABA" w:rsidRPr="00184E49" w:rsidRDefault="00E54ABA" w:rsidP="00184E49">
            <w:pPr>
              <w:widowControl w:val="0"/>
              <w:rPr>
                <w:sz w:val="20"/>
              </w:rPr>
            </w:pPr>
            <w:r w:rsidRPr="00184E49">
              <w:rPr>
                <w:sz w:val="20"/>
              </w:rPr>
              <w:t>в 2023 году всего 2980,1 тыс. рублей. В том числе средства краевого бюджета 254,2,0  тыс. рублей.</w:t>
            </w:r>
          </w:p>
          <w:p w:rsidR="00E54ABA" w:rsidRPr="00184E49" w:rsidRDefault="00E54ABA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2024 году всего 2778,4 тыс. рублей. В том числе средства краевого бюджета 153,3  тыс. рублей.</w:t>
            </w:r>
          </w:p>
          <w:p w:rsidR="00E54ABA" w:rsidRPr="00184E49" w:rsidRDefault="00E54ABA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2025 году всего 2734,5 тыс. рублей. В том числе средства краевого бюджета 170,3 тыс. рублей.</w:t>
            </w:r>
          </w:p>
          <w:p w:rsidR="00E54ABA" w:rsidRPr="00184E49" w:rsidRDefault="00E54ABA" w:rsidP="00184E49">
            <w:pPr>
              <w:snapToGrid w:val="0"/>
              <w:rPr>
                <w:sz w:val="20"/>
              </w:rPr>
            </w:pPr>
          </w:p>
        </w:tc>
      </w:tr>
      <w:tr w:rsidR="00E54ABA" w:rsidRPr="00184E49" w:rsidTr="00E54ABA">
        <w:trPr>
          <w:trHeight w:val="20"/>
        </w:trPr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Система организации контроля над исполнением Подпрограммы</w:t>
            </w:r>
          </w:p>
        </w:tc>
        <w:tc>
          <w:tcPr>
            <w:tcW w:w="0" w:type="auto"/>
            <w:shd w:val="clear" w:color="auto" w:fill="auto"/>
          </w:tcPr>
          <w:p w:rsidR="00E54ABA" w:rsidRPr="00184E49" w:rsidRDefault="00E54ABA" w:rsidP="00184E49">
            <w:pPr>
              <w:widowControl w:val="0"/>
              <w:contextualSpacing/>
              <w:rPr>
                <w:sz w:val="20"/>
              </w:rPr>
            </w:pPr>
            <w:r w:rsidRPr="00184E49">
              <w:rPr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E54ABA" w:rsidRPr="00184E49" w:rsidRDefault="00E54ABA" w:rsidP="00184E49">
      <w:pPr>
        <w:widowControl w:val="0"/>
        <w:jc w:val="center"/>
        <w:rPr>
          <w:sz w:val="20"/>
        </w:rPr>
      </w:pPr>
    </w:p>
    <w:p w:rsidR="00E54ABA" w:rsidRPr="00184E49" w:rsidRDefault="00E54ABA" w:rsidP="00184E49">
      <w:pPr>
        <w:widowControl w:val="0"/>
        <w:jc w:val="center"/>
        <w:rPr>
          <w:b/>
          <w:sz w:val="20"/>
        </w:rPr>
      </w:pPr>
    </w:p>
    <w:p w:rsidR="00E54ABA" w:rsidRPr="00184E49" w:rsidRDefault="00E54ABA" w:rsidP="00184E49">
      <w:pPr>
        <w:widowControl w:val="0"/>
        <w:numPr>
          <w:ilvl w:val="0"/>
          <w:numId w:val="12"/>
        </w:numPr>
        <w:suppressAutoHyphens/>
        <w:jc w:val="center"/>
        <w:rPr>
          <w:b/>
          <w:sz w:val="20"/>
        </w:rPr>
      </w:pPr>
      <w:r w:rsidRPr="00184E49">
        <w:rPr>
          <w:b/>
          <w:sz w:val="20"/>
        </w:rPr>
        <w:t>Основные разделы Подпрограммы.</w:t>
      </w:r>
    </w:p>
    <w:p w:rsidR="00E54ABA" w:rsidRPr="00184E49" w:rsidRDefault="00E54ABA" w:rsidP="00184E49">
      <w:pPr>
        <w:widowControl w:val="0"/>
        <w:ind w:left="720"/>
        <w:rPr>
          <w:b/>
          <w:sz w:val="20"/>
        </w:rPr>
      </w:pPr>
    </w:p>
    <w:p w:rsidR="00E54ABA" w:rsidRPr="00184E49" w:rsidRDefault="00E54ABA" w:rsidP="00184E49">
      <w:pPr>
        <w:widowControl w:val="0"/>
        <w:numPr>
          <w:ilvl w:val="1"/>
          <w:numId w:val="12"/>
        </w:numPr>
        <w:suppressAutoHyphens/>
        <w:jc w:val="center"/>
        <w:rPr>
          <w:b/>
          <w:sz w:val="20"/>
        </w:rPr>
      </w:pPr>
      <w:r w:rsidRPr="00184E49">
        <w:rPr>
          <w:b/>
          <w:sz w:val="20"/>
        </w:rPr>
        <w:t>Постановка сельской проблемы и обоснование необходимости разработки Подпрограммы.</w:t>
      </w:r>
    </w:p>
    <w:p w:rsidR="00E54ABA" w:rsidRPr="00184E49" w:rsidRDefault="00E54ABA" w:rsidP="00184E49">
      <w:pPr>
        <w:widowControl w:val="0"/>
        <w:rPr>
          <w:sz w:val="20"/>
        </w:rPr>
      </w:pPr>
    </w:p>
    <w:p w:rsidR="00E54ABA" w:rsidRPr="00184E49" w:rsidRDefault="00E54ABA" w:rsidP="00184E49">
      <w:pPr>
        <w:autoSpaceDE w:val="0"/>
        <w:autoSpaceDN w:val="0"/>
        <w:adjustRightInd w:val="0"/>
        <w:ind w:firstLine="709"/>
        <w:rPr>
          <w:sz w:val="20"/>
        </w:rPr>
      </w:pPr>
      <w:r w:rsidRPr="00184E49">
        <w:rPr>
          <w:sz w:val="20"/>
        </w:rPr>
        <w:lastRenderedPageBreak/>
        <w:t>Меры пожарной безопасности на территории Ястребовского сельсовета регулируются Федеральным законом от 21.12.1994г №69-ФЗ «О пожарной безопасности», Федеральным законом от 06.10.2003 г№131_ФЗ «Об общих принципах организации местного самоуправления в Российской Федерации. 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Ястребовского сельсовета</w:t>
      </w:r>
    </w:p>
    <w:p w:rsidR="00E54ABA" w:rsidRPr="00184E49" w:rsidRDefault="00E54ABA" w:rsidP="00184E49">
      <w:pPr>
        <w:autoSpaceDE w:val="0"/>
        <w:autoSpaceDN w:val="0"/>
        <w:adjustRightInd w:val="0"/>
        <w:ind w:firstLine="709"/>
        <w:rPr>
          <w:sz w:val="20"/>
        </w:rPr>
      </w:pPr>
      <w:r w:rsidRPr="00184E49">
        <w:rPr>
          <w:sz w:val="20"/>
        </w:rPr>
        <w:t xml:space="preserve">Следует отметить, что на территории поселения лесные массивы подходят вплотную к населенным пунктам.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недостаточна эффективна. </w:t>
      </w:r>
    </w:p>
    <w:p w:rsidR="00E54ABA" w:rsidRPr="00184E49" w:rsidRDefault="00E54ABA" w:rsidP="00184E49">
      <w:pPr>
        <w:autoSpaceDE w:val="0"/>
        <w:autoSpaceDN w:val="0"/>
        <w:adjustRightInd w:val="0"/>
        <w:ind w:firstLine="709"/>
        <w:rPr>
          <w:sz w:val="20"/>
        </w:rPr>
      </w:pPr>
      <w:r w:rsidRPr="00184E49">
        <w:rPr>
          <w:sz w:val="20"/>
        </w:rPr>
        <w:t xml:space="preserve">Анализ причин, от которых возникают пожары и гибнут люди, убедительно показывает, что предупредить их можно опираясь на средства противопожарной пропаганды. Обобщая вышесказанное можно констатировать: обеспечение первичных мер пожарной безопасности в границах населенных пунктов является важной задачей органов местного самоуправления Ястребовского сельсовета. Первичные меры пожарной безопасности - реализация принятых в установленном порядке норм и правил по предотвращению пожаров, спасение людей и имущества от пожаров, являющихся частью комплекса мероприятий по организации пожаротушения.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поселения. </w:t>
      </w:r>
    </w:p>
    <w:p w:rsidR="00E54ABA" w:rsidRPr="00184E49" w:rsidRDefault="00E54ABA" w:rsidP="00184E49">
      <w:pPr>
        <w:autoSpaceDE w:val="0"/>
        <w:autoSpaceDN w:val="0"/>
        <w:adjustRightInd w:val="0"/>
        <w:ind w:firstLine="709"/>
        <w:rPr>
          <w:sz w:val="20"/>
        </w:rPr>
      </w:pPr>
    </w:p>
    <w:p w:rsidR="00E54ABA" w:rsidRPr="00184E49" w:rsidRDefault="00E54ABA" w:rsidP="00184E49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4ABA" w:rsidRPr="00184E49" w:rsidRDefault="00E54ABA" w:rsidP="00184E4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184E49">
        <w:rPr>
          <w:rFonts w:ascii="Times New Roman" w:hAnsi="Times New Roman" w:cs="Times New Roman"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E54ABA" w:rsidRPr="00184E49" w:rsidRDefault="00E54ABA" w:rsidP="00184E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184E49">
        <w:rPr>
          <w:sz w:val="20"/>
        </w:rPr>
        <w:tab/>
        <w:t>Целью подпрограммы является повышения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E54ABA" w:rsidRPr="00184E49" w:rsidRDefault="00E54ABA" w:rsidP="00184E49">
      <w:pPr>
        <w:ind w:firstLine="600"/>
        <w:rPr>
          <w:sz w:val="20"/>
        </w:rPr>
      </w:pPr>
      <w:r w:rsidRPr="00184E49">
        <w:rPr>
          <w:sz w:val="20"/>
        </w:rPr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184E49">
        <w:rPr>
          <w:sz w:val="20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E54ABA" w:rsidRPr="00184E49" w:rsidRDefault="00E54ABA" w:rsidP="00184E49">
      <w:pPr>
        <w:tabs>
          <w:tab w:val="left" w:pos="0"/>
        </w:tabs>
        <w:ind w:firstLine="600"/>
        <w:contextualSpacing/>
        <w:rPr>
          <w:sz w:val="20"/>
        </w:rPr>
      </w:pPr>
      <w:r w:rsidRPr="00184E49">
        <w:rPr>
          <w:sz w:val="20"/>
        </w:rPr>
        <w:lastRenderedPageBreak/>
        <w:t>Сроки выполнения Подпрограммы: 2014-2024 годы.</w:t>
      </w:r>
    </w:p>
    <w:p w:rsidR="00E54ABA" w:rsidRPr="00184E49" w:rsidRDefault="00E54ABA" w:rsidP="00184E49">
      <w:pPr>
        <w:widowControl w:val="0"/>
        <w:rPr>
          <w:sz w:val="20"/>
        </w:rPr>
      </w:pPr>
      <w:r w:rsidRPr="00184E49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E54ABA" w:rsidRPr="00184E49" w:rsidRDefault="00E54ABA" w:rsidP="00184E49">
      <w:pPr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</w:rPr>
        <w:t>снижение количества пожаров на территории сельсовета</w:t>
      </w:r>
    </w:p>
    <w:p w:rsidR="00E54ABA" w:rsidRPr="00184E49" w:rsidRDefault="00E54ABA" w:rsidP="00184E49">
      <w:pPr>
        <w:autoSpaceDE w:val="0"/>
        <w:autoSpaceDN w:val="0"/>
        <w:adjustRightInd w:val="0"/>
        <w:ind w:firstLine="600"/>
        <w:rPr>
          <w:sz w:val="20"/>
        </w:rPr>
      </w:pPr>
      <w:r w:rsidRPr="00184E49">
        <w:rPr>
          <w:sz w:val="20"/>
        </w:rPr>
        <w:t>Исходя из анализа существующего положения в области пожарной обеспеченности необходимо:</w:t>
      </w:r>
    </w:p>
    <w:p w:rsidR="00E54ABA" w:rsidRPr="00184E49" w:rsidRDefault="00E54ABA" w:rsidP="00184E49">
      <w:pPr>
        <w:autoSpaceDE w:val="0"/>
        <w:autoSpaceDN w:val="0"/>
        <w:adjustRightInd w:val="0"/>
        <w:ind w:firstLine="600"/>
        <w:rPr>
          <w:sz w:val="20"/>
        </w:rPr>
      </w:pPr>
      <w:r w:rsidRPr="00184E49">
        <w:rPr>
          <w:sz w:val="20"/>
        </w:rPr>
        <w:t>Провести опашку минерализованной защитной противопожарной полосы вокруг населенных пунктов, обучить работников администрации, ответственных за пожарную безопасность мерам пожарной безопасности. Провести ремонт системы отопления в пожарном депо.</w:t>
      </w:r>
    </w:p>
    <w:p w:rsidR="00E54ABA" w:rsidRPr="00184E49" w:rsidRDefault="00E54ABA" w:rsidP="00184E49">
      <w:pPr>
        <w:widowControl w:val="0"/>
        <w:ind w:firstLine="540"/>
        <w:jc w:val="center"/>
        <w:rPr>
          <w:sz w:val="20"/>
        </w:rPr>
      </w:pPr>
    </w:p>
    <w:p w:rsidR="00E54ABA" w:rsidRPr="00184E49" w:rsidRDefault="00E54ABA" w:rsidP="00184E49">
      <w:pPr>
        <w:widowControl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2.3. Механизм реализации Подпрограммы</w:t>
      </w:r>
    </w:p>
    <w:p w:rsidR="00E54ABA" w:rsidRPr="00184E49" w:rsidRDefault="00E54ABA" w:rsidP="00184E49">
      <w:pPr>
        <w:widowControl w:val="0"/>
        <w:ind w:firstLine="540"/>
        <w:jc w:val="center"/>
        <w:rPr>
          <w:sz w:val="20"/>
        </w:rPr>
      </w:pP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>1. Реализацию Подпрограммы осуществляют: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 xml:space="preserve">Администрация Ястребовского сельсовета Ачинского района Красноярского края. 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184E49">
          <w:rPr>
            <w:sz w:val="20"/>
          </w:rPr>
          <w:t>мероприятиями</w:t>
        </w:r>
      </w:hyperlink>
      <w:r w:rsidRPr="00184E49">
        <w:rPr>
          <w:sz w:val="20"/>
        </w:rPr>
        <w:t xml:space="preserve"> подпрограммы согласно приложению № 2 к подпрограмме (далее - мероприятия подпрограммы).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184E49">
        <w:rPr>
          <w:color w:val="000000"/>
          <w:sz w:val="20"/>
        </w:rPr>
        <w:t xml:space="preserve">по </w:t>
      </w:r>
      <w:r w:rsidRPr="00184E49">
        <w:rPr>
          <w:sz w:val="20"/>
        </w:rPr>
        <w:t xml:space="preserve">проведению мероприятий, включенных в календарный план. 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outlineLvl w:val="2"/>
        <w:rPr>
          <w:sz w:val="20"/>
        </w:rPr>
      </w:pP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184E49">
        <w:rPr>
          <w:b/>
          <w:sz w:val="20"/>
        </w:rPr>
        <w:t>2.4. Организация управления Подпрограммой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184E49">
        <w:rPr>
          <w:b/>
          <w:sz w:val="20"/>
        </w:rPr>
        <w:t>и контроль над  ходом ее выполнения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E54ABA" w:rsidRPr="00184E49" w:rsidRDefault="00E54ABA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E54ABA" w:rsidRPr="00184E49" w:rsidRDefault="00E54ABA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E54ABA" w:rsidRPr="00184E49" w:rsidRDefault="00E54ABA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E54ABA" w:rsidRPr="00184E49" w:rsidRDefault="00E54ABA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lastRenderedPageBreak/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E54ABA" w:rsidRPr="00184E49" w:rsidRDefault="00E54ABA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E54ABA" w:rsidRPr="00184E49" w:rsidRDefault="00E54ABA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E54ABA" w:rsidRPr="00184E49" w:rsidRDefault="00E54ABA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184E49">
        <w:rPr>
          <w:b/>
          <w:sz w:val="20"/>
        </w:rPr>
        <w:t>2.5. Оценка социально-экономической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184E49">
        <w:rPr>
          <w:b/>
          <w:sz w:val="20"/>
        </w:rPr>
        <w:t>эффективности от реализации Подпрограммы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>Реализация мероприятий Подпрограммы за период 2014 - 2025 годов позволит обеспечить достижение следующих результатов:</w:t>
      </w:r>
    </w:p>
    <w:p w:rsidR="00E54ABA" w:rsidRPr="00184E49" w:rsidRDefault="00E54ABA" w:rsidP="00184E49">
      <w:pPr>
        <w:ind w:firstLine="709"/>
        <w:rPr>
          <w:sz w:val="20"/>
        </w:rPr>
      </w:pPr>
      <w:r w:rsidRPr="00184E49">
        <w:rPr>
          <w:sz w:val="20"/>
        </w:rPr>
        <w:t>Снижение количества пожаров, гибели и травмирования людей при пожарах»</w:t>
      </w:r>
    </w:p>
    <w:p w:rsidR="00E54ABA" w:rsidRPr="00184E49" w:rsidRDefault="00E54ABA" w:rsidP="00184E49">
      <w:pPr>
        <w:ind w:firstLine="709"/>
        <w:rPr>
          <w:sz w:val="20"/>
        </w:rPr>
      </w:pPr>
      <w:r w:rsidRPr="00184E49">
        <w:rPr>
          <w:sz w:val="20"/>
        </w:rPr>
        <w:t>Стабилизировать обстановку с пожарами в поселении и уменьшить тяжесть их последствий, повысить противопожарную устойчивость объектов и населенных пунктов; укрепить правовую базу по обеспечению первичных мер пожарной безопасности» обеспечить деятельность по организации противопожарной пропаганды в том числе публикаций информации о проблемах и путях обеспечения пожарной безопасности в средствах массовой информации.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E54ABA" w:rsidRPr="00184E49" w:rsidRDefault="00E54ABA" w:rsidP="00184E49">
      <w:pPr>
        <w:ind w:firstLine="709"/>
        <w:rPr>
          <w:sz w:val="20"/>
        </w:rPr>
      </w:pPr>
      <w:r w:rsidRPr="00184E49">
        <w:rPr>
          <w:sz w:val="20"/>
        </w:rPr>
        <w:t>срывом мероприятий и не достижением целевых показателей;</w:t>
      </w:r>
    </w:p>
    <w:p w:rsidR="00E54ABA" w:rsidRPr="00184E49" w:rsidRDefault="00E54ABA" w:rsidP="00184E49">
      <w:pPr>
        <w:ind w:firstLine="709"/>
        <w:rPr>
          <w:sz w:val="20"/>
        </w:rPr>
      </w:pPr>
      <w:r w:rsidRPr="00184E49">
        <w:rPr>
          <w:sz w:val="20"/>
        </w:rPr>
        <w:t>неэффективным использованием ресурсов.</w:t>
      </w:r>
    </w:p>
    <w:p w:rsidR="00E54ABA" w:rsidRPr="00184E49" w:rsidRDefault="00E54ABA" w:rsidP="00184E49">
      <w:pPr>
        <w:ind w:firstLine="709"/>
        <w:rPr>
          <w:sz w:val="20"/>
        </w:rPr>
      </w:pPr>
      <w:r w:rsidRPr="00184E49">
        <w:rPr>
          <w:sz w:val="20"/>
        </w:rPr>
        <w:t>Способами ограничения административного риска являются:</w:t>
      </w:r>
    </w:p>
    <w:p w:rsidR="00E54ABA" w:rsidRPr="00184E49" w:rsidRDefault="00E54ABA" w:rsidP="00184E49">
      <w:pPr>
        <w:ind w:firstLine="709"/>
        <w:rPr>
          <w:sz w:val="20"/>
        </w:rPr>
      </w:pPr>
      <w:r w:rsidRPr="00184E49">
        <w:rPr>
          <w:sz w:val="20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E54ABA" w:rsidRPr="00184E49" w:rsidRDefault="00E54ABA" w:rsidP="00184E49">
      <w:pPr>
        <w:ind w:firstLine="709"/>
        <w:rPr>
          <w:sz w:val="20"/>
        </w:rPr>
      </w:pPr>
      <w:r w:rsidRPr="00184E49">
        <w:rPr>
          <w:sz w:val="20"/>
        </w:rPr>
        <w:lastRenderedPageBreak/>
        <w:t>усиление контроля за ходом выполнения Подпрограммных мероприятий и совершенствование механизма текущего управления реализацией Подпрограммы;</w:t>
      </w:r>
    </w:p>
    <w:p w:rsidR="00E54ABA" w:rsidRPr="00184E49" w:rsidRDefault="00E54ABA" w:rsidP="00184E49">
      <w:pPr>
        <w:ind w:firstLine="709"/>
        <w:rPr>
          <w:sz w:val="20"/>
        </w:rPr>
      </w:pPr>
      <w:r w:rsidRPr="00184E49">
        <w:rPr>
          <w:sz w:val="20"/>
        </w:rPr>
        <w:t>своевременная корректировка мероприятий программы.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 xml:space="preserve"> </w:t>
      </w:r>
      <w:r w:rsidRPr="00184E49">
        <w:rPr>
          <w:b/>
          <w:sz w:val="20"/>
        </w:rPr>
        <w:t xml:space="preserve">  </w:t>
      </w:r>
      <w:r w:rsidRPr="00184E49">
        <w:rPr>
          <w:sz w:val="20"/>
        </w:rPr>
        <w:t xml:space="preserve"> 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184E49">
        <w:rPr>
          <w:b/>
          <w:sz w:val="20"/>
        </w:rPr>
        <w:t>2.6. Система Подпрограммных мероприятий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E54ABA" w:rsidRPr="00184E49" w:rsidRDefault="007C509A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hyperlink w:anchor="Par377" w:history="1">
        <w:r w:rsidR="00E54ABA" w:rsidRPr="00184E49">
          <w:rPr>
            <w:sz w:val="20"/>
          </w:rPr>
          <w:t>Перечень</w:t>
        </w:r>
      </w:hyperlink>
      <w:r w:rsidR="00E54ABA" w:rsidRPr="00184E49">
        <w:rPr>
          <w:sz w:val="20"/>
        </w:rPr>
        <w:t xml:space="preserve"> мероприятий Подпрограммы приведен в приложении № 1 к Подпрограмме.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184E49">
        <w:rPr>
          <w:b/>
          <w:sz w:val="20"/>
        </w:rPr>
        <w:t>2.7. Обоснование финансовых, материальных и трудовых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184E49">
        <w:rPr>
          <w:b/>
          <w:sz w:val="20"/>
        </w:rPr>
        <w:t>затрат (ресурсное обеспечение программы) с указанием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184E49">
        <w:rPr>
          <w:b/>
          <w:sz w:val="20"/>
        </w:rPr>
        <w:t>источников финансирования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540"/>
        <w:rPr>
          <w:b/>
          <w:sz w:val="20"/>
        </w:rPr>
      </w:pP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 xml:space="preserve">Мероприятия Подпрограммы реализуются за счет средств местного бюджета </w:t>
      </w:r>
    </w:p>
    <w:p w:rsidR="00E54ABA" w:rsidRPr="00184E49" w:rsidRDefault="00E54ABA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 xml:space="preserve">Объем расходов средств бюджета на реализацию мероприятий подпрограммы составляет  </w:t>
      </w:r>
      <w:r w:rsidRPr="00184E49">
        <w:rPr>
          <w:b/>
          <w:sz w:val="20"/>
        </w:rPr>
        <w:t>20300,9</w:t>
      </w:r>
      <w:r w:rsidRPr="00184E49">
        <w:rPr>
          <w:sz w:val="20"/>
        </w:rPr>
        <w:t xml:space="preserve"> тысяч рублей.</w:t>
      </w:r>
    </w:p>
    <w:p w:rsidR="00E54ABA" w:rsidRPr="00184E49" w:rsidRDefault="00E54ABA" w:rsidP="00184E49">
      <w:pPr>
        <w:widowControl w:val="0"/>
        <w:jc w:val="center"/>
        <w:rPr>
          <w:sz w:val="20"/>
        </w:rPr>
      </w:pPr>
    </w:p>
    <w:p w:rsidR="00E54ABA" w:rsidRPr="00184E49" w:rsidRDefault="00E54ABA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FF1267" w:rsidRPr="00184E49" w:rsidRDefault="00FF1267" w:rsidP="00184E49">
      <w:pPr>
        <w:rPr>
          <w:sz w:val="20"/>
        </w:rPr>
        <w:sectPr w:rsidR="00FF1267" w:rsidRPr="00184E49" w:rsidSect="00DA2D7A">
          <w:type w:val="continuous"/>
          <w:pgSz w:w="16838" w:h="11906" w:orient="landscape"/>
          <w:pgMar w:top="1276" w:right="680" w:bottom="284" w:left="709" w:header="708" w:footer="708" w:gutter="0"/>
          <w:pgNumType w:start="49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76"/>
        <w:gridCol w:w="3310"/>
        <w:gridCol w:w="1537"/>
        <w:gridCol w:w="1720"/>
        <w:gridCol w:w="872"/>
        <w:gridCol w:w="864"/>
        <w:gridCol w:w="857"/>
        <w:gridCol w:w="898"/>
        <w:gridCol w:w="884"/>
        <w:gridCol w:w="873"/>
        <w:gridCol w:w="602"/>
        <w:gridCol w:w="924"/>
        <w:gridCol w:w="924"/>
        <w:gridCol w:w="924"/>
      </w:tblGrid>
      <w:tr w:rsidR="00FF1267" w:rsidRPr="00184E49" w:rsidTr="00FF126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1267" w:rsidRPr="00FF1267" w:rsidRDefault="00FF1267" w:rsidP="00184E49">
            <w:pPr>
              <w:jc w:val="right"/>
              <w:rPr>
                <w:sz w:val="20"/>
              </w:rPr>
            </w:pPr>
            <w:r w:rsidRPr="00FF1267">
              <w:rPr>
                <w:sz w:val="20"/>
              </w:rPr>
              <w:t>Приложение № 1</w:t>
            </w:r>
            <w:r w:rsidRPr="00FF1267">
              <w:rPr>
                <w:sz w:val="20"/>
              </w:rPr>
              <w:br/>
              <w:t>к  подпрограмме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</w:tr>
      <w:tr w:rsidR="00FF1267" w:rsidRPr="00FF1267" w:rsidTr="00FF126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</w:tr>
      <w:tr w:rsidR="00FF1267" w:rsidRPr="00FF1267" w:rsidTr="00FF126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Перечень целевых индикаторов Подпрограммы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</w:tr>
      <w:tr w:rsidR="00FF1267" w:rsidRPr="00184E49" w:rsidTr="00FF126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</w:tr>
      <w:tr w:rsidR="00FF1267" w:rsidRPr="00184E49" w:rsidTr="00FF1267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№</w:t>
            </w:r>
            <w:r w:rsidRPr="00FF1267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Цель,</w:t>
            </w:r>
            <w:r w:rsidRPr="00FF1267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 xml:space="preserve">2020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 xml:space="preserve">2021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 xml:space="preserve">2022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 xml:space="preserve">2023 год </w:t>
            </w:r>
          </w:p>
        </w:tc>
      </w:tr>
      <w:tr w:rsidR="00FF1267" w:rsidRPr="00184E49" w:rsidTr="00FF1267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</w:tr>
      <w:tr w:rsidR="00FF1267" w:rsidRPr="00FF1267" w:rsidTr="00FF12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Обеспечение первичных мер пожарной безопасности на территории Преображенского сельсовета»</w:t>
            </w:r>
          </w:p>
        </w:tc>
      </w:tr>
      <w:tr w:rsidR="00FF1267" w:rsidRPr="00184E49" w:rsidTr="00FF12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</w:tr>
      <w:tr w:rsidR="00FF1267" w:rsidRPr="00184E49" w:rsidTr="00FF12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Снижение количества пожаров на территории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1,00</w:t>
            </w:r>
          </w:p>
        </w:tc>
      </w:tr>
      <w:tr w:rsidR="00FF1267" w:rsidRPr="00184E49" w:rsidTr="00FF12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Оборудование минерализованных противопожарных защитных полос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26,5</w:t>
            </w:r>
          </w:p>
        </w:tc>
      </w:tr>
    </w:tbl>
    <w:p w:rsidR="00FF1267" w:rsidRPr="00184E49" w:rsidRDefault="00FF1267" w:rsidP="00184E49">
      <w:pPr>
        <w:widowControl w:val="0"/>
        <w:jc w:val="center"/>
        <w:rPr>
          <w:sz w:val="20"/>
        </w:rPr>
        <w:sectPr w:rsidR="00FF1267" w:rsidRPr="00184E49" w:rsidSect="00EE6F78">
          <w:type w:val="continuous"/>
          <w:pgSz w:w="16838" w:h="11906" w:orient="landscape"/>
          <w:pgMar w:top="1276" w:right="680" w:bottom="284" w:left="709" w:header="708" w:footer="708" w:gutter="0"/>
          <w:pgNumType w:start="53"/>
          <w:cols w:space="709"/>
          <w:docGrid w:linePitch="381"/>
        </w:sect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07154E" w:rsidRPr="00184E49" w:rsidRDefault="0007154E" w:rsidP="00184E49">
      <w:pPr>
        <w:rPr>
          <w:sz w:val="20"/>
        </w:rPr>
        <w:sectPr w:rsidR="0007154E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52"/>
        <w:gridCol w:w="1194"/>
        <w:gridCol w:w="1216"/>
        <w:gridCol w:w="564"/>
        <w:gridCol w:w="535"/>
        <w:gridCol w:w="363"/>
        <w:gridCol w:w="289"/>
        <w:gridCol w:w="729"/>
        <w:gridCol w:w="436"/>
        <w:gridCol w:w="546"/>
        <w:gridCol w:w="619"/>
        <w:gridCol w:w="693"/>
        <w:gridCol w:w="693"/>
        <w:gridCol w:w="619"/>
        <w:gridCol w:w="693"/>
        <w:gridCol w:w="693"/>
        <w:gridCol w:w="693"/>
        <w:gridCol w:w="693"/>
        <w:gridCol w:w="693"/>
        <w:gridCol w:w="693"/>
        <w:gridCol w:w="693"/>
        <w:gridCol w:w="729"/>
        <w:gridCol w:w="1337"/>
      </w:tblGrid>
      <w:tr w:rsidR="0007154E" w:rsidRPr="00184E49" w:rsidTr="0007154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 xml:space="preserve">Приложение № 2    </w:t>
            </w:r>
            <w:r w:rsidRPr="00FF1267">
              <w:rPr>
                <w:sz w:val="20"/>
              </w:rPr>
              <w:br/>
              <w:t xml:space="preserve"> к  подпрограмме Обеспечение первичных мер пожарной безопасности на территории Ястребовского сельсовета»</w:t>
            </w:r>
          </w:p>
        </w:tc>
      </w:tr>
      <w:tr w:rsidR="00FF1267" w:rsidRPr="00FF1267" w:rsidTr="0007154E">
        <w:trPr>
          <w:trHeight w:val="2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Перечень мероприятий Подпрограммы  Обеспечение первичных мер пожарной безопасности на территории Ястребовского сельсовета»</w:t>
            </w:r>
          </w:p>
        </w:tc>
      </w:tr>
      <w:tr w:rsidR="00FF1267" w:rsidRPr="00184E49" w:rsidTr="0007154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</w:tr>
      <w:tr w:rsidR="0007154E" w:rsidRPr="00184E49" w:rsidTr="0007154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F1267" w:rsidRPr="00184E49" w:rsidTr="0007154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итого 2014-2025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</w:tr>
      <w:tr w:rsidR="0007154E" w:rsidRPr="00184E49" w:rsidTr="0007154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</w:p>
        </w:tc>
      </w:tr>
      <w:tr w:rsidR="00FF1267" w:rsidRPr="00184E49" w:rsidTr="000715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 xml:space="preserve">Обеспечение первичных мер пожарной безопасности на территории </w:t>
            </w:r>
            <w:r w:rsidRPr="00FF1267">
              <w:rPr>
                <w:b/>
                <w:bCs/>
                <w:sz w:val="20"/>
              </w:rPr>
              <w:lastRenderedPageBreak/>
              <w:t xml:space="preserve">Ястребовского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lastRenderedPageBreak/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1318,7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right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1099,7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right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990,4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right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1914,1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1634,9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1620,9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1909,4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2980,1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2778,4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2734,5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right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20 300,9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х</w:t>
            </w:r>
          </w:p>
        </w:tc>
      </w:tr>
      <w:tr w:rsidR="00FF1267" w:rsidRPr="00184E49" w:rsidTr="000715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right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right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jc w:val="right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jc w:val="right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jc w:val="right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267" w:rsidRPr="00FF1267" w:rsidRDefault="00FF1267" w:rsidP="00184E49">
            <w:pPr>
              <w:jc w:val="right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267" w:rsidRPr="00FF1267" w:rsidRDefault="00FF1267" w:rsidP="00184E49">
            <w:pPr>
              <w:jc w:val="right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267" w:rsidRPr="00FF1267" w:rsidRDefault="00FF1267" w:rsidP="00184E49">
            <w:pPr>
              <w:jc w:val="right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267" w:rsidRPr="00FF1267" w:rsidRDefault="00FF1267" w:rsidP="00184E49">
            <w:pPr>
              <w:jc w:val="right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right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</w:tr>
      <w:tr w:rsidR="0007154E" w:rsidRPr="00184E49" w:rsidTr="000715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788,30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1318,73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1099,70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990,40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1914,10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1634,90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1620,90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1909,40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2980,05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2778,40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2734,50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right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20 300,9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</w:tr>
      <w:tr w:rsidR="0007154E" w:rsidRPr="00184E49" w:rsidTr="000715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 xml:space="preserve">Содержание пожарного поста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 xml:space="preserve">120                  240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1862,2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1548,4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1499,9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1788,4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2725,85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2625,1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2564,2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right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19 228,1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</w:tr>
      <w:tr w:rsidR="0007154E" w:rsidRPr="00184E49" w:rsidTr="0007154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Мероприятия на 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254,20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267" w:rsidRPr="00FF1267" w:rsidRDefault="00FF1267" w:rsidP="00184E49">
            <w:pPr>
              <w:jc w:val="center"/>
              <w:rPr>
                <w:sz w:val="20"/>
              </w:rPr>
            </w:pPr>
            <w:r w:rsidRPr="00FF1267">
              <w:rPr>
                <w:sz w:val="20"/>
              </w:rPr>
              <w:t>170,30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67" w:rsidRPr="00FF1267" w:rsidRDefault="00FF1267" w:rsidP="00184E49">
            <w:pPr>
              <w:jc w:val="right"/>
              <w:rPr>
                <w:b/>
                <w:bCs/>
                <w:sz w:val="20"/>
              </w:rPr>
            </w:pPr>
            <w:r w:rsidRPr="00FF1267">
              <w:rPr>
                <w:b/>
                <w:bCs/>
                <w:sz w:val="20"/>
              </w:rPr>
              <w:t>1 072,8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67" w:rsidRPr="00FF1267" w:rsidRDefault="00FF1267" w:rsidP="00184E49">
            <w:pPr>
              <w:rPr>
                <w:sz w:val="20"/>
              </w:rPr>
            </w:pPr>
            <w:r w:rsidRPr="00FF1267">
              <w:rPr>
                <w:sz w:val="20"/>
              </w:rPr>
              <w:t> </w:t>
            </w:r>
          </w:p>
        </w:tc>
      </w:tr>
    </w:tbl>
    <w:p w:rsidR="0007154E" w:rsidRPr="00184E49" w:rsidRDefault="0007154E" w:rsidP="00184E49">
      <w:pPr>
        <w:widowControl w:val="0"/>
        <w:jc w:val="center"/>
        <w:rPr>
          <w:sz w:val="20"/>
        </w:rPr>
        <w:sectPr w:rsidR="0007154E" w:rsidRPr="00184E49" w:rsidSect="006F3CB7">
          <w:type w:val="continuous"/>
          <w:pgSz w:w="16838" w:h="11906" w:orient="landscape"/>
          <w:pgMar w:top="1276" w:right="680" w:bottom="284" w:left="709" w:header="708" w:footer="708" w:gutter="0"/>
          <w:pgNumType w:start="53"/>
          <w:cols w:space="709"/>
          <w:docGrid w:linePitch="381"/>
        </w:sectPr>
      </w:pPr>
    </w:p>
    <w:p w:rsidR="00FF1267" w:rsidRPr="00184E49" w:rsidRDefault="00FF1267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2B1631" w:rsidRPr="00184E49" w:rsidRDefault="002B1631" w:rsidP="00184E49">
      <w:pPr>
        <w:widowControl w:val="0"/>
        <w:jc w:val="center"/>
        <w:rPr>
          <w:sz w:val="20"/>
        </w:rPr>
      </w:pPr>
    </w:p>
    <w:p w:rsidR="00B65D4B" w:rsidRPr="00184E49" w:rsidRDefault="00B65D4B" w:rsidP="00184E4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184E49">
        <w:rPr>
          <w:rFonts w:ascii="Times New Roman" w:hAnsi="Times New Roman" w:cs="Times New Roman"/>
        </w:rPr>
        <w:lastRenderedPageBreak/>
        <w:t>Приложение №4.2</w:t>
      </w:r>
    </w:p>
    <w:p w:rsidR="00B65D4B" w:rsidRPr="00184E49" w:rsidRDefault="00B65D4B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  к муниципальной программе     </w:t>
      </w:r>
    </w:p>
    <w:p w:rsidR="00B65D4B" w:rsidRPr="00184E49" w:rsidRDefault="00B65D4B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«Защита населения территории </w:t>
      </w:r>
    </w:p>
    <w:p w:rsidR="00B65D4B" w:rsidRPr="00184E49" w:rsidRDefault="00B65D4B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Ястребовского сельсовета </w:t>
      </w:r>
    </w:p>
    <w:p w:rsidR="00B65D4B" w:rsidRPr="00184E49" w:rsidRDefault="00B65D4B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от чрезвычайных ситуаций    </w:t>
      </w:r>
    </w:p>
    <w:p w:rsidR="00B65D4B" w:rsidRPr="00184E49" w:rsidRDefault="00B65D4B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 природного  и  техногенного</w:t>
      </w:r>
    </w:p>
    <w:p w:rsidR="00B65D4B" w:rsidRPr="00184E49" w:rsidRDefault="00B65D4B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     характера» </w:t>
      </w:r>
    </w:p>
    <w:p w:rsidR="00B65D4B" w:rsidRPr="00184E49" w:rsidRDefault="00B65D4B" w:rsidP="00184E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B65D4B" w:rsidRPr="00184E49" w:rsidRDefault="00B65D4B" w:rsidP="00184E49">
      <w:pPr>
        <w:jc w:val="center"/>
        <w:rPr>
          <w:sz w:val="20"/>
        </w:rPr>
      </w:pPr>
    </w:p>
    <w:p w:rsidR="00B65D4B" w:rsidRPr="00184E49" w:rsidRDefault="00B65D4B" w:rsidP="00184E49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84E49">
        <w:rPr>
          <w:rFonts w:ascii="Times New Roman" w:hAnsi="Times New Roman" w:cs="Times New Roman"/>
          <w:b w:val="0"/>
          <w:sz w:val="20"/>
          <w:szCs w:val="20"/>
        </w:rPr>
        <w:t>Подпрограмма 2</w:t>
      </w:r>
    </w:p>
    <w:p w:rsidR="00B65D4B" w:rsidRPr="00184E49" w:rsidRDefault="00B65D4B" w:rsidP="00184E49">
      <w:pPr>
        <w:ind w:left="266"/>
        <w:jc w:val="center"/>
        <w:rPr>
          <w:b/>
          <w:sz w:val="20"/>
        </w:rPr>
      </w:pPr>
      <w:r w:rsidRPr="00184E49">
        <w:rPr>
          <w:b/>
          <w:sz w:val="20"/>
        </w:rPr>
        <w:t>«Профилактика терроризма и экстремизма на территории  Ястребовского сельсовета</w:t>
      </w:r>
    </w:p>
    <w:p w:rsidR="00B65D4B" w:rsidRPr="00184E49" w:rsidRDefault="00B65D4B" w:rsidP="00184E49">
      <w:pPr>
        <w:widowControl w:val="0"/>
        <w:numPr>
          <w:ilvl w:val="0"/>
          <w:numId w:val="15"/>
        </w:numPr>
        <w:suppressAutoHyphens/>
        <w:jc w:val="center"/>
        <w:rPr>
          <w:sz w:val="20"/>
        </w:rPr>
      </w:pPr>
      <w:r w:rsidRPr="00184E49">
        <w:rPr>
          <w:sz w:val="20"/>
        </w:rPr>
        <w:t>Паспорт Подпрограммы</w:t>
      </w:r>
    </w:p>
    <w:p w:rsidR="00B65D4B" w:rsidRPr="00184E49" w:rsidRDefault="00B65D4B" w:rsidP="00184E49">
      <w:pPr>
        <w:widowControl w:val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74"/>
        <w:gridCol w:w="4846"/>
      </w:tblGrid>
      <w:tr w:rsidR="00B65D4B" w:rsidRPr="00184E49" w:rsidTr="00E14F71">
        <w:trPr>
          <w:trHeight w:val="20"/>
        </w:trPr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Наименование        </w:t>
            </w:r>
            <w:r w:rsidRPr="00184E49">
              <w:rPr>
                <w:rFonts w:ascii="Times New Roman" w:hAnsi="Times New Roman" w:cs="Times New Roman"/>
              </w:rPr>
              <w:br/>
              <w:t xml:space="preserve">Подпрограммы           </w:t>
            </w:r>
          </w:p>
        </w:tc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«Профилактика терроризма и экстремизма на территории  Ястребовского сельсовета»</w:t>
            </w:r>
          </w:p>
        </w:tc>
      </w:tr>
      <w:tr w:rsidR="00B65D4B" w:rsidRPr="00184E49" w:rsidTr="00E14F71">
        <w:trPr>
          <w:trHeight w:val="20"/>
        </w:trPr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B65D4B" w:rsidRPr="00184E49" w:rsidTr="00E14F71">
        <w:trPr>
          <w:trHeight w:val="20"/>
        </w:trPr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B65D4B" w:rsidRPr="00184E49" w:rsidTr="00E14F71">
        <w:trPr>
          <w:trHeight w:val="20"/>
        </w:trPr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eastAsia="Calibri" w:hAnsi="Times New Roman" w:cs="Times New Roman"/>
                <w:spacing w:val="-2"/>
              </w:rPr>
            </w:pPr>
            <w:r w:rsidRPr="00184E49">
              <w:rPr>
                <w:rFonts w:ascii="Times New Roman" w:hAnsi="Times New Roman" w:cs="Times New Roman"/>
              </w:rPr>
              <w:t>Исполнители мероприятий Подпрограммы</w:t>
            </w:r>
          </w:p>
        </w:tc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B65D4B" w:rsidRPr="00184E49" w:rsidTr="00E14F71">
        <w:trPr>
          <w:trHeight w:val="20"/>
        </w:trPr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Цель </w:t>
            </w:r>
            <w:r w:rsidRPr="00184E49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Противодействие терроризму и экстремизму и защита жизни граждан, проживающих на территории от террористических и экстремистских актов</w:t>
            </w:r>
          </w:p>
        </w:tc>
      </w:tr>
      <w:tr w:rsidR="00B65D4B" w:rsidRPr="00184E49" w:rsidTr="00E14F71">
        <w:trPr>
          <w:trHeight w:val="20"/>
        </w:trPr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Активизация мер по профилактике и предотвращению конфликтов на социально-политической, религиозной, этнической почве.</w:t>
            </w:r>
          </w:p>
        </w:tc>
      </w:tr>
      <w:tr w:rsidR="00B65D4B" w:rsidRPr="00184E49" w:rsidTr="00E14F71">
        <w:trPr>
          <w:trHeight w:val="20"/>
        </w:trPr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Сроки </w:t>
            </w:r>
            <w:r w:rsidRPr="00184E49">
              <w:rPr>
                <w:rFonts w:ascii="Times New Roman" w:hAnsi="Times New Roman" w:cs="Times New Roman"/>
              </w:rPr>
              <w:br/>
              <w:t>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2014 - 2025 годы</w:t>
            </w:r>
          </w:p>
        </w:tc>
      </w:tr>
      <w:tr w:rsidR="00B65D4B" w:rsidRPr="00184E49" w:rsidTr="00E14F71">
        <w:trPr>
          <w:trHeight w:val="20"/>
        </w:trPr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 xml:space="preserve">Объемы и источники финансирования Подпрограммы      </w:t>
            </w:r>
          </w:p>
        </w:tc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Объем бюджетных ассигнований на реализацию мероприятий подпрограммы составляет всего 36,9 тыс. рублей, в том числе  по годам: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2014 году всего 00,0 тыс. рублей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2015 году всего 00,0тыс. рублей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2016 году всего 00,0 тыс. рублей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в 2017 году всего 11,0 тыс. рублей;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 xml:space="preserve">в 2018 году всего 4,9 тыс. рублей; 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2019 году всего 3,0тыс. рублей,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2020 году всего 3,0 тыс. рублей.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2021 году всего 3,0 тыс. рублей.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2022 году всего 3,0 тыс. рублей.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2023 году всего 3,0 тыс. рублей.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2024 году всего 3,0 тыс. рублей.</w:t>
            </w:r>
          </w:p>
          <w:p w:rsidR="00B65D4B" w:rsidRPr="00184E49" w:rsidRDefault="00B65D4B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В 2025 году всего 3,0 тыс. рублей.</w:t>
            </w:r>
          </w:p>
        </w:tc>
      </w:tr>
      <w:tr w:rsidR="00B65D4B" w:rsidRPr="00184E49" w:rsidTr="00E14F71">
        <w:trPr>
          <w:trHeight w:val="20"/>
        </w:trPr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pStyle w:val="ConsPlusCell"/>
              <w:rPr>
                <w:rFonts w:ascii="Times New Roman" w:hAnsi="Times New Roman" w:cs="Times New Roman"/>
              </w:rPr>
            </w:pPr>
            <w:r w:rsidRPr="00184E49">
              <w:rPr>
                <w:rFonts w:ascii="Times New Roman" w:hAnsi="Times New Roman" w:cs="Times New Roman"/>
              </w:rPr>
              <w:t>Система организации контроля над исполнением Подпрограммы</w:t>
            </w:r>
          </w:p>
        </w:tc>
        <w:tc>
          <w:tcPr>
            <w:tcW w:w="0" w:type="auto"/>
            <w:shd w:val="clear" w:color="auto" w:fill="auto"/>
          </w:tcPr>
          <w:p w:rsidR="00B65D4B" w:rsidRPr="00184E49" w:rsidRDefault="00B65D4B" w:rsidP="00184E49">
            <w:pPr>
              <w:widowControl w:val="0"/>
              <w:contextualSpacing/>
              <w:rPr>
                <w:sz w:val="20"/>
              </w:rPr>
            </w:pPr>
            <w:r w:rsidRPr="00184E49">
              <w:rPr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B65D4B" w:rsidRPr="00184E49" w:rsidRDefault="00B65D4B" w:rsidP="00184E49">
      <w:pPr>
        <w:widowControl w:val="0"/>
        <w:jc w:val="center"/>
        <w:rPr>
          <w:sz w:val="20"/>
        </w:rPr>
      </w:pPr>
    </w:p>
    <w:p w:rsidR="00B65D4B" w:rsidRPr="00184E49" w:rsidRDefault="00B65D4B" w:rsidP="00184E49">
      <w:pPr>
        <w:widowControl w:val="0"/>
        <w:numPr>
          <w:ilvl w:val="0"/>
          <w:numId w:val="15"/>
        </w:numPr>
        <w:suppressAutoHyphens/>
        <w:jc w:val="center"/>
        <w:rPr>
          <w:b/>
          <w:sz w:val="20"/>
        </w:rPr>
      </w:pPr>
      <w:r w:rsidRPr="00184E49">
        <w:rPr>
          <w:b/>
          <w:sz w:val="20"/>
        </w:rPr>
        <w:t>Основные разделы Подпрограммы.</w:t>
      </w:r>
    </w:p>
    <w:p w:rsidR="00B65D4B" w:rsidRPr="00184E49" w:rsidRDefault="00B65D4B" w:rsidP="00184E49">
      <w:pPr>
        <w:widowControl w:val="0"/>
        <w:ind w:left="360"/>
        <w:rPr>
          <w:b/>
          <w:sz w:val="20"/>
        </w:rPr>
      </w:pPr>
    </w:p>
    <w:p w:rsidR="00B65D4B" w:rsidRPr="00184E49" w:rsidRDefault="00B65D4B" w:rsidP="00184E49">
      <w:pPr>
        <w:widowControl w:val="0"/>
        <w:numPr>
          <w:ilvl w:val="1"/>
          <w:numId w:val="15"/>
        </w:numPr>
        <w:suppressAutoHyphens/>
        <w:jc w:val="center"/>
        <w:rPr>
          <w:b/>
          <w:sz w:val="20"/>
        </w:rPr>
      </w:pPr>
      <w:r w:rsidRPr="00184E49">
        <w:rPr>
          <w:b/>
          <w:sz w:val="20"/>
        </w:rPr>
        <w:t>Постановка сельской проблемы и обоснование необходимости разработки Подпрограммы.</w:t>
      </w:r>
    </w:p>
    <w:p w:rsidR="00B65D4B" w:rsidRPr="00184E49" w:rsidRDefault="00B65D4B" w:rsidP="00184E49">
      <w:pPr>
        <w:widowControl w:val="0"/>
        <w:rPr>
          <w:sz w:val="20"/>
        </w:rPr>
      </w:pPr>
    </w:p>
    <w:p w:rsidR="00B65D4B" w:rsidRPr="00184E49" w:rsidRDefault="00B65D4B" w:rsidP="00184E49">
      <w:pPr>
        <w:autoSpaceDE w:val="0"/>
        <w:autoSpaceDN w:val="0"/>
        <w:adjustRightInd w:val="0"/>
        <w:ind w:firstLine="709"/>
        <w:rPr>
          <w:sz w:val="20"/>
        </w:rPr>
      </w:pPr>
      <w:r w:rsidRPr="00184E49">
        <w:rPr>
          <w:sz w:val="20"/>
        </w:rPr>
        <w:t>В рамках реализации Указа Президента РФ от 15.05.2009г № 537 «О стратегии национальной безопасности Российской Федерации до 2020 года», в соответствии с Федеральным законом от 25.07.2002г №114-ФЗ «О противодействии экстремистской деятельности, федеральным законом от 26.03.2003г №35-ФЗ «О противодействии терроризму» в соответствии с пунктом 7.1 статьи 16 Федерального закона от 06.10.2003 г№131_ФЗ «Об общих принципах организации местного самоуправления в Российской Федерации», Устава Ястребовского сельсовета в целях профилактики терроризма и экстремизма, а также минимизации и (или) ликвидации последствий проявления терроризма и экстремизма на территории поселения необходимо расширение межведомственного сотрудничества правоохранительных органов и органов местного самоуправления.</w:t>
      </w:r>
    </w:p>
    <w:p w:rsidR="00B65D4B" w:rsidRPr="00184E49" w:rsidRDefault="00B65D4B" w:rsidP="00184E49">
      <w:pPr>
        <w:autoSpaceDE w:val="0"/>
        <w:autoSpaceDN w:val="0"/>
        <w:adjustRightInd w:val="0"/>
        <w:ind w:firstLine="709"/>
        <w:rPr>
          <w:sz w:val="20"/>
        </w:rPr>
      </w:pPr>
      <w:r w:rsidRPr="00184E49">
        <w:rPr>
          <w:sz w:val="20"/>
        </w:rPr>
        <w:t>В процессе реализации подпрограммы ожидается положительный эффект в совершенствовании форм и методов работы органов местного самоуправления  по профилактике терроризма и экстремизма, проявлений национальной и расовой нетерпимости, противодействию этнической дискриминации на территории поселения.</w:t>
      </w:r>
    </w:p>
    <w:p w:rsidR="00B65D4B" w:rsidRPr="00184E49" w:rsidRDefault="00B65D4B" w:rsidP="00184E49">
      <w:pPr>
        <w:autoSpaceDE w:val="0"/>
        <w:autoSpaceDN w:val="0"/>
        <w:adjustRightInd w:val="0"/>
        <w:ind w:firstLine="709"/>
        <w:rPr>
          <w:sz w:val="20"/>
        </w:rPr>
      </w:pPr>
      <w:r w:rsidRPr="00184E49">
        <w:rPr>
          <w:sz w:val="20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B65D4B" w:rsidRPr="00184E49" w:rsidRDefault="00B65D4B" w:rsidP="00184E49">
      <w:pPr>
        <w:autoSpaceDE w:val="0"/>
        <w:autoSpaceDN w:val="0"/>
        <w:adjustRightInd w:val="0"/>
        <w:ind w:firstLine="709"/>
        <w:rPr>
          <w:sz w:val="20"/>
        </w:rPr>
      </w:pPr>
    </w:p>
    <w:p w:rsidR="00B65D4B" w:rsidRPr="00184E49" w:rsidRDefault="00B65D4B" w:rsidP="00184E4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184E49">
        <w:rPr>
          <w:rFonts w:ascii="Times New Roman" w:hAnsi="Times New Roman" w:cs="Times New Roman"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65D4B" w:rsidRPr="00184E49" w:rsidRDefault="00B65D4B" w:rsidP="00184E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184E49">
        <w:rPr>
          <w:sz w:val="20"/>
        </w:rPr>
        <w:tab/>
        <w:t>Целью подпрограммы является противодействие терроризму и экстремизму,  защита жизни граждан, проживающих на территории Ястребовского сельсовета от террористических и экстремистских актов.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184E49">
        <w:rPr>
          <w:sz w:val="20"/>
        </w:rPr>
        <w:tab/>
        <w:t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пунктах поселения эффективной системы профилактики экстремизма и терроризма.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184E49">
        <w:rPr>
          <w:sz w:val="20"/>
        </w:rPr>
        <w:t>- утверждение основ гражданской идентичности как начала, объединяющего всех жителей Ястребовского сельсовета;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184E49">
        <w:rPr>
          <w:sz w:val="20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184E49">
        <w:rPr>
          <w:sz w:val="20"/>
        </w:rPr>
        <w:t>- воспитание культуры толерантности и межнационального согласия;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184E49">
        <w:rPr>
          <w:sz w:val="20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почве;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184E49">
        <w:rPr>
          <w:sz w:val="20"/>
        </w:rPr>
        <w:t>- реализация на территории, мероприятий, направленных на формирование у жителей позитивных установок на этническое многообразие.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184E49">
        <w:rPr>
          <w:sz w:val="20"/>
        </w:rPr>
        <w:t>- 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contextualSpacing/>
        <w:jc w:val="center"/>
        <w:rPr>
          <w:sz w:val="20"/>
        </w:rPr>
      </w:pPr>
    </w:p>
    <w:p w:rsidR="00B65D4B" w:rsidRPr="00184E49" w:rsidRDefault="00B65D4B" w:rsidP="00184E49">
      <w:pPr>
        <w:tabs>
          <w:tab w:val="left" w:pos="0"/>
        </w:tabs>
        <w:ind w:firstLine="600"/>
        <w:contextualSpacing/>
        <w:rPr>
          <w:sz w:val="20"/>
        </w:rPr>
      </w:pPr>
      <w:r w:rsidRPr="00184E49">
        <w:rPr>
          <w:sz w:val="20"/>
        </w:rPr>
        <w:t>Сроки выполнения Подпрограммы: 2014-2021 годы.</w:t>
      </w:r>
    </w:p>
    <w:p w:rsidR="00B65D4B" w:rsidRPr="00184E49" w:rsidRDefault="00B65D4B" w:rsidP="00184E49">
      <w:pPr>
        <w:widowControl w:val="0"/>
        <w:ind w:firstLine="600"/>
        <w:rPr>
          <w:sz w:val="20"/>
        </w:rPr>
      </w:pPr>
    </w:p>
    <w:p w:rsidR="00B65D4B" w:rsidRPr="00184E49" w:rsidRDefault="00B65D4B" w:rsidP="00184E49">
      <w:pPr>
        <w:widowControl w:val="0"/>
        <w:ind w:firstLine="600"/>
        <w:rPr>
          <w:sz w:val="20"/>
        </w:rPr>
      </w:pPr>
      <w:r w:rsidRPr="00184E49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B65D4B" w:rsidRPr="00184E49" w:rsidRDefault="00B65D4B" w:rsidP="00184E49">
      <w:pPr>
        <w:numPr>
          <w:ilvl w:val="0"/>
          <w:numId w:val="14"/>
        </w:numPr>
        <w:suppressAutoHyphens/>
        <w:snapToGrid w:val="0"/>
        <w:jc w:val="both"/>
        <w:rPr>
          <w:sz w:val="20"/>
        </w:rPr>
      </w:pPr>
      <w:r w:rsidRPr="00184E49">
        <w:rPr>
          <w:sz w:val="20"/>
        </w:rPr>
        <w:t>число зарегистрированных нарушений общественного порядка экстремистского характера</w:t>
      </w:r>
    </w:p>
    <w:p w:rsidR="00B65D4B" w:rsidRPr="00184E49" w:rsidRDefault="00B65D4B" w:rsidP="00184E49">
      <w:pPr>
        <w:numPr>
          <w:ilvl w:val="0"/>
          <w:numId w:val="14"/>
        </w:numPr>
        <w:suppressAutoHyphens/>
        <w:snapToGrid w:val="0"/>
        <w:jc w:val="both"/>
        <w:rPr>
          <w:sz w:val="20"/>
        </w:rPr>
      </w:pPr>
      <w:r w:rsidRPr="00184E49">
        <w:rPr>
          <w:sz w:val="20"/>
        </w:rPr>
        <w:t>число общественных, национальных и  религиозных объединений, склонных к проявлениям межэтнической напряженности,  терроризма и экстремизма.</w:t>
      </w:r>
    </w:p>
    <w:p w:rsidR="00B65D4B" w:rsidRPr="00184E49" w:rsidRDefault="00B65D4B" w:rsidP="00184E49">
      <w:pPr>
        <w:snapToGrid w:val="0"/>
        <w:ind w:left="1320"/>
        <w:rPr>
          <w:sz w:val="20"/>
        </w:rPr>
      </w:pPr>
    </w:p>
    <w:p w:rsidR="00B65D4B" w:rsidRPr="00184E49" w:rsidRDefault="00B65D4B" w:rsidP="00184E49">
      <w:pPr>
        <w:snapToGrid w:val="0"/>
        <w:ind w:left="1320"/>
        <w:rPr>
          <w:b/>
          <w:sz w:val="20"/>
        </w:rPr>
      </w:pPr>
      <w:r w:rsidRPr="00184E49">
        <w:rPr>
          <w:b/>
          <w:sz w:val="20"/>
        </w:rPr>
        <w:t xml:space="preserve">              2.3. Содержание Плана мероприятий</w:t>
      </w:r>
    </w:p>
    <w:p w:rsidR="00B65D4B" w:rsidRPr="00184E49" w:rsidRDefault="00B65D4B" w:rsidP="00184E49">
      <w:pPr>
        <w:snapToGrid w:val="0"/>
        <w:ind w:left="1320"/>
        <w:rPr>
          <w:b/>
          <w:sz w:val="20"/>
        </w:rPr>
      </w:pPr>
    </w:p>
    <w:p w:rsidR="00B65D4B" w:rsidRPr="00184E49" w:rsidRDefault="00B65D4B" w:rsidP="00184E49">
      <w:pPr>
        <w:pStyle w:val="a3"/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84E49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План мероприятий</w:t>
      </w:r>
    </w:p>
    <w:p w:rsidR="00B65D4B" w:rsidRPr="00184E49" w:rsidRDefault="00B65D4B" w:rsidP="00184E49">
      <w:pPr>
        <w:pStyle w:val="a3"/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84E49">
        <w:rPr>
          <w:rFonts w:ascii="Times New Roman" w:hAnsi="Times New Roman" w:cs="Times New Roman"/>
          <w:b/>
          <w:color w:val="000000"/>
          <w:sz w:val="20"/>
          <w:szCs w:val="20"/>
        </w:rPr>
        <w:t>по противодействию терроризма и экстремизма</w:t>
      </w:r>
    </w:p>
    <w:p w:rsidR="00B65D4B" w:rsidRPr="00184E49" w:rsidRDefault="00B65D4B" w:rsidP="00184E49">
      <w:pPr>
        <w:pStyle w:val="a3"/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84E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территории Ястребовского сельсовета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"/>
        <w:gridCol w:w="5837"/>
        <w:gridCol w:w="1333"/>
      </w:tblGrid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№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Срок исполнения 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Пресечение деятельности и запрещение символики экстремистских групп и организаций, а также пресечение проявлений дискриминации, насилия, расизма и экстремизма на национальной почве.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В течение года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Распространение  информационных материалов, содействующих повышению уровня  толерантного сознания жителей на территории Ястребовского сельсовета 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В течение года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 Рекомендации по поведению людей в случае их захвата в качестве заложников.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В течение года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Сохранение  и использование историко-культурного наследия края религиозного назначения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В течение года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Проведение заседаний антитеррористических комиссии 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В течение года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Проведение информационно – пропагандических  бесед по разъяснению сущности терроризма и его опасности 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В течение года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Проведение опросов  среди жителей на предмет выявления террористического акта, 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В течение года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color w:val="000000"/>
                <w:sz w:val="20"/>
                <w:shd w:val="clear" w:color="auto" w:fill="FFFFFF"/>
              </w:rPr>
              <w:t>Осмотр здания, территории, детских  площадок на предмет обнаружения подозрительных предметов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Ежедневно 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color w:val="000000"/>
                <w:sz w:val="20"/>
                <w:shd w:val="clear" w:color="auto" w:fill="FFFFFF"/>
              </w:rPr>
            </w:pPr>
            <w:r w:rsidRPr="00184E49">
              <w:rPr>
                <w:color w:val="000000"/>
                <w:sz w:val="20"/>
                <w:shd w:val="clear" w:color="auto" w:fill="FFFFFF"/>
              </w:rPr>
              <w:t>Проверка исправности работы системы оповещения, тревожной сигнализации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 xml:space="preserve">Ежемесячно 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color w:val="000000"/>
                <w:sz w:val="20"/>
                <w:shd w:val="clear" w:color="auto" w:fill="FFFFFF"/>
              </w:rPr>
            </w:pPr>
            <w:r w:rsidRPr="00184E49">
              <w:rPr>
                <w:sz w:val="20"/>
              </w:rPr>
              <w:t>проведение комплекса мер по предупреждению детской беспризорности и безнадзорности;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В течение года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Организация и проведение сходов граждан в сельских поселениях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В течение года</w:t>
            </w:r>
          </w:p>
        </w:tc>
      </w:tr>
      <w:tr w:rsidR="00B65D4B" w:rsidRPr="00184E49" w:rsidTr="003C178E">
        <w:trPr>
          <w:trHeight w:val="20"/>
        </w:trPr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Проведение совместных субботников на территории Ястребовского сельсовета для укрепления межэтнического мира и согласия</w:t>
            </w:r>
          </w:p>
        </w:tc>
        <w:tc>
          <w:tcPr>
            <w:tcW w:w="0" w:type="auto"/>
          </w:tcPr>
          <w:p w:rsidR="00B65D4B" w:rsidRPr="00184E49" w:rsidRDefault="00B65D4B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Апрель- май</w:t>
            </w:r>
          </w:p>
        </w:tc>
      </w:tr>
    </w:tbl>
    <w:p w:rsidR="00B65D4B" w:rsidRPr="00184E49" w:rsidRDefault="00B65D4B" w:rsidP="00184E49">
      <w:pPr>
        <w:widowControl w:val="0"/>
        <w:rPr>
          <w:sz w:val="20"/>
        </w:rPr>
      </w:pPr>
    </w:p>
    <w:p w:rsidR="00DF42AA" w:rsidRPr="00184E49" w:rsidRDefault="00DF42AA" w:rsidP="00184E49">
      <w:pPr>
        <w:widowControl w:val="0"/>
        <w:rPr>
          <w:sz w:val="20"/>
        </w:rPr>
      </w:pPr>
    </w:p>
    <w:p w:rsidR="00B65D4B" w:rsidRPr="00184E49" w:rsidRDefault="00B65D4B" w:rsidP="00184E49">
      <w:pPr>
        <w:widowControl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lastRenderedPageBreak/>
        <w:t>2.4. Механизм реализации Подпрограммы</w:t>
      </w:r>
    </w:p>
    <w:p w:rsidR="00B65D4B" w:rsidRPr="00184E49" w:rsidRDefault="00B65D4B" w:rsidP="00184E49">
      <w:pPr>
        <w:widowControl w:val="0"/>
        <w:ind w:firstLine="540"/>
        <w:jc w:val="center"/>
        <w:rPr>
          <w:b/>
          <w:sz w:val="20"/>
        </w:rPr>
      </w:pP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>1. Реализацию Подпрограммы осуществляют: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 xml:space="preserve">Администрация Ястребовского сельсовета Ачинского района Красноярского края. 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184E49">
          <w:rPr>
            <w:sz w:val="20"/>
          </w:rPr>
          <w:t>мероприятиями</w:t>
        </w:r>
      </w:hyperlink>
      <w:r w:rsidRPr="00184E49">
        <w:rPr>
          <w:sz w:val="20"/>
        </w:rPr>
        <w:t xml:space="preserve"> подпрограммы согласно приложению № 2 к подпрограмме (далее - мероприятия подпрограммы).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по проведению мероприятий, включенных в календарный план. 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outlineLvl w:val="2"/>
        <w:rPr>
          <w:b/>
          <w:sz w:val="20"/>
        </w:rPr>
      </w:pPr>
    </w:p>
    <w:p w:rsidR="00B65D4B" w:rsidRPr="00184E49" w:rsidRDefault="00B65D4B" w:rsidP="00184E4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184E49">
        <w:rPr>
          <w:b/>
          <w:sz w:val="20"/>
        </w:rPr>
        <w:t>2.5. Организация управления Подпрограммой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184E49">
        <w:rPr>
          <w:b/>
          <w:sz w:val="20"/>
        </w:rPr>
        <w:t>и контроль над  ходом ее выполнения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B65D4B" w:rsidRPr="00184E49" w:rsidRDefault="00B65D4B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B65D4B" w:rsidRPr="00184E49" w:rsidRDefault="00B65D4B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B65D4B" w:rsidRPr="00184E49" w:rsidRDefault="00B65D4B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B65D4B" w:rsidRPr="00184E49" w:rsidRDefault="00B65D4B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B65D4B" w:rsidRPr="00184E49" w:rsidRDefault="00B65D4B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B65D4B" w:rsidRPr="00184E49" w:rsidRDefault="00B65D4B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lastRenderedPageBreak/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B65D4B" w:rsidRPr="00184E49" w:rsidRDefault="00B65D4B" w:rsidP="00184E49">
      <w:pPr>
        <w:ind w:firstLine="709"/>
        <w:contextualSpacing/>
        <w:rPr>
          <w:sz w:val="20"/>
        </w:rPr>
      </w:pPr>
      <w:r w:rsidRPr="00184E49">
        <w:rPr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B65D4B" w:rsidRPr="00184E49" w:rsidRDefault="00B65D4B" w:rsidP="00184E4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184E49">
        <w:rPr>
          <w:b/>
          <w:sz w:val="20"/>
        </w:rPr>
        <w:t>2.6. Оценка социально-экономической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184E49">
        <w:rPr>
          <w:b/>
          <w:sz w:val="20"/>
        </w:rPr>
        <w:t>эффективности от реализации Подпрограммы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>Реализация мероприятий Подпрограммы за период 2014 - 2025 годов позволит обеспечить достижение следующих результатов:</w:t>
      </w:r>
    </w:p>
    <w:p w:rsidR="00B65D4B" w:rsidRPr="00184E49" w:rsidRDefault="00B65D4B" w:rsidP="00184E49">
      <w:pPr>
        <w:ind w:firstLine="709"/>
        <w:rPr>
          <w:sz w:val="20"/>
        </w:rPr>
      </w:pPr>
      <w:r w:rsidRPr="00184E49">
        <w:rPr>
          <w:sz w:val="20"/>
        </w:rPr>
        <w:t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распространения культуры интернационализма, согласия, национальной и религиозной терпимости среди населения, укрепление в молодежной среде атмосферы межэтнического согласия и толерантности, недопущение создания и деятельности националистических экстремистских молодежных группировок. Способами ограничения административного риска являются:</w:t>
      </w:r>
    </w:p>
    <w:p w:rsidR="00B65D4B" w:rsidRPr="00184E49" w:rsidRDefault="00B65D4B" w:rsidP="00184E49">
      <w:pPr>
        <w:ind w:firstLine="709"/>
        <w:rPr>
          <w:sz w:val="20"/>
        </w:rPr>
      </w:pPr>
      <w:r w:rsidRPr="00184E49">
        <w:rPr>
          <w:sz w:val="20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B65D4B" w:rsidRPr="00184E49" w:rsidRDefault="00B65D4B" w:rsidP="00184E49">
      <w:pPr>
        <w:ind w:firstLine="709"/>
        <w:rPr>
          <w:sz w:val="20"/>
        </w:rPr>
      </w:pPr>
      <w:r w:rsidRPr="00184E49">
        <w:rPr>
          <w:sz w:val="20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B65D4B" w:rsidRPr="00184E49" w:rsidRDefault="00B65D4B" w:rsidP="00184E49">
      <w:pPr>
        <w:ind w:firstLine="709"/>
        <w:rPr>
          <w:sz w:val="20"/>
        </w:rPr>
      </w:pPr>
      <w:r w:rsidRPr="00184E49">
        <w:rPr>
          <w:sz w:val="20"/>
        </w:rPr>
        <w:t>своевременная корректировка мероприятий программы.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 xml:space="preserve"> </w:t>
      </w:r>
      <w:r w:rsidRPr="00184E49">
        <w:rPr>
          <w:b/>
          <w:sz w:val="20"/>
        </w:rPr>
        <w:t xml:space="preserve">  </w:t>
      </w:r>
      <w:r w:rsidRPr="00184E49">
        <w:rPr>
          <w:sz w:val="20"/>
        </w:rPr>
        <w:t xml:space="preserve"> 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184E49">
        <w:rPr>
          <w:b/>
          <w:sz w:val="20"/>
        </w:rPr>
        <w:t>2.7. Обоснование финансовых, материальных и трудовых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184E49">
        <w:rPr>
          <w:b/>
          <w:sz w:val="20"/>
        </w:rPr>
        <w:t>затрат (ресурсное обеспечение программы) с указанием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184E49">
        <w:rPr>
          <w:b/>
          <w:sz w:val="20"/>
        </w:rPr>
        <w:t>источников финансирования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 xml:space="preserve">Мероприятия Подпрограммы реализуются за счет средств местного бюджета </w:t>
      </w:r>
    </w:p>
    <w:p w:rsidR="00B65D4B" w:rsidRPr="00184E49" w:rsidRDefault="00B65D4B" w:rsidP="00184E4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184E49">
        <w:rPr>
          <w:sz w:val="20"/>
        </w:rPr>
        <w:t>Объем расходов средств местного  бюджетов на реализацию мероприятий подпрограммы составляет  36,9  тыс. рублей.</w:t>
      </w:r>
    </w:p>
    <w:p w:rsidR="00B65D4B" w:rsidRPr="00184E49" w:rsidRDefault="00B65D4B" w:rsidP="00184E49">
      <w:pPr>
        <w:widowControl w:val="0"/>
        <w:jc w:val="center"/>
        <w:rPr>
          <w:b/>
          <w:sz w:val="20"/>
        </w:rPr>
      </w:pPr>
    </w:p>
    <w:p w:rsidR="00A64289" w:rsidRPr="00184E49" w:rsidRDefault="00A64289" w:rsidP="00184E49">
      <w:pPr>
        <w:tabs>
          <w:tab w:val="left" w:pos="6979"/>
        </w:tabs>
        <w:jc w:val="both"/>
        <w:rPr>
          <w:b/>
          <w:sz w:val="20"/>
        </w:rPr>
      </w:pPr>
    </w:p>
    <w:p w:rsidR="008D6409" w:rsidRPr="00184E49" w:rsidRDefault="008D6409" w:rsidP="00184E49">
      <w:pPr>
        <w:jc w:val="center"/>
        <w:rPr>
          <w:sz w:val="20"/>
        </w:rPr>
      </w:pPr>
    </w:p>
    <w:p w:rsidR="0093169C" w:rsidRPr="00184E49" w:rsidRDefault="0093169C" w:rsidP="00184E49">
      <w:pPr>
        <w:jc w:val="center"/>
        <w:rPr>
          <w:sz w:val="20"/>
        </w:rPr>
      </w:pPr>
    </w:p>
    <w:p w:rsidR="0093169C" w:rsidRPr="00184E49" w:rsidRDefault="0093169C" w:rsidP="00184E49">
      <w:pPr>
        <w:jc w:val="center"/>
        <w:rPr>
          <w:sz w:val="20"/>
        </w:rPr>
      </w:pPr>
    </w:p>
    <w:p w:rsidR="0093169C" w:rsidRPr="00184E49" w:rsidRDefault="0093169C" w:rsidP="00184E49">
      <w:pPr>
        <w:jc w:val="center"/>
        <w:rPr>
          <w:sz w:val="20"/>
        </w:rPr>
      </w:pPr>
    </w:p>
    <w:p w:rsidR="0093169C" w:rsidRPr="00184E49" w:rsidRDefault="0093169C" w:rsidP="00184E49">
      <w:pPr>
        <w:jc w:val="center"/>
        <w:rPr>
          <w:sz w:val="20"/>
        </w:rPr>
      </w:pPr>
    </w:p>
    <w:p w:rsidR="00302951" w:rsidRPr="00184E49" w:rsidRDefault="00302951" w:rsidP="00184E49">
      <w:pPr>
        <w:rPr>
          <w:sz w:val="20"/>
        </w:rPr>
        <w:sectPr w:rsidR="00302951" w:rsidRPr="00184E49" w:rsidSect="00A91484">
          <w:type w:val="continuous"/>
          <w:pgSz w:w="16838" w:h="11906" w:orient="landscape"/>
          <w:pgMar w:top="1276" w:right="680" w:bottom="284" w:left="709" w:header="708" w:footer="708" w:gutter="0"/>
          <w:pgNumType w:start="54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448"/>
        <w:gridCol w:w="3051"/>
        <w:gridCol w:w="1326"/>
        <w:gridCol w:w="1474"/>
        <w:gridCol w:w="767"/>
        <w:gridCol w:w="761"/>
        <w:gridCol w:w="755"/>
        <w:gridCol w:w="777"/>
        <w:gridCol w:w="767"/>
        <w:gridCol w:w="761"/>
        <w:gridCol w:w="558"/>
        <w:gridCol w:w="844"/>
        <w:gridCol w:w="844"/>
        <w:gridCol w:w="844"/>
        <w:gridCol w:w="844"/>
        <w:gridCol w:w="844"/>
      </w:tblGrid>
      <w:tr w:rsidR="0093169C" w:rsidRPr="0093169C" w:rsidTr="00302951">
        <w:trPr>
          <w:trHeight w:val="20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69C" w:rsidRPr="0093169C" w:rsidRDefault="0093169C" w:rsidP="00184E49">
            <w:pPr>
              <w:jc w:val="right"/>
              <w:rPr>
                <w:sz w:val="20"/>
              </w:rPr>
            </w:pPr>
            <w:r w:rsidRPr="0093169C">
              <w:rPr>
                <w:sz w:val="20"/>
              </w:rPr>
              <w:t>Приложение № 1</w:t>
            </w:r>
            <w:r w:rsidRPr="0093169C">
              <w:rPr>
                <w:sz w:val="20"/>
              </w:rPr>
              <w:br/>
              <w:t>к  подпрограмме   «Профилактика терроризма и экстремизма на территории  Ястребовского сельсовета"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</w:tr>
      <w:tr w:rsidR="0093169C" w:rsidRPr="0093169C" w:rsidTr="00302951">
        <w:trPr>
          <w:trHeight w:val="20"/>
        </w:trPr>
        <w:tc>
          <w:tcPr>
            <w:tcW w:w="350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</w:tr>
      <w:tr w:rsidR="0093169C" w:rsidRPr="0093169C" w:rsidTr="00302951">
        <w:trPr>
          <w:trHeight w:val="20"/>
        </w:trPr>
        <w:tc>
          <w:tcPr>
            <w:tcW w:w="350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Перечень целевых индикаторов Подпрограммы «Профилактика терроризма и экстремизма на территории  Ястребовского сельсовета"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</w:tr>
      <w:tr w:rsidR="0093169C" w:rsidRPr="0093169C" w:rsidTr="00302951">
        <w:trPr>
          <w:trHeight w:val="20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</w:tr>
      <w:tr w:rsidR="00302951" w:rsidRPr="00184E49" w:rsidTr="00302951">
        <w:trPr>
          <w:trHeight w:val="23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№</w:t>
            </w:r>
            <w:r w:rsidRPr="0093169C">
              <w:rPr>
                <w:sz w:val="20"/>
              </w:rPr>
              <w:br/>
              <w:t>п/п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Цель,</w:t>
            </w:r>
            <w:r w:rsidRPr="0093169C">
              <w:rPr>
                <w:sz w:val="20"/>
              </w:rPr>
              <w:br/>
              <w:t>целевые индикаторы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Единица измерения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Источник информации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2014 год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2015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2016 год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 xml:space="preserve">2017 год 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 xml:space="preserve">2018 год 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 xml:space="preserve">2019 год 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 xml:space="preserve">2020 год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2021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2022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2023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2024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2025 год</w:t>
            </w:r>
          </w:p>
        </w:tc>
      </w:tr>
      <w:tr w:rsidR="0093169C" w:rsidRPr="0093169C" w:rsidTr="00302951">
        <w:trPr>
          <w:trHeight w:val="23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</w:p>
        </w:tc>
      </w:tr>
      <w:tr w:rsidR="0093169C" w:rsidRPr="0093169C" w:rsidTr="00302951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 xml:space="preserve">Цель Подпрограммы </w:t>
            </w:r>
          </w:p>
        </w:tc>
        <w:tc>
          <w:tcPr>
            <w:tcW w:w="23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Обеспечение первичных мер пожарной безопасности на территорииЯстребовского  сельсовета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</w:tr>
      <w:tr w:rsidR="00302951" w:rsidRPr="00184E49" w:rsidTr="00302951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Целевые индикаторы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 </w:t>
            </w:r>
          </w:p>
        </w:tc>
      </w:tr>
      <w:tr w:rsidR="00302951" w:rsidRPr="00184E49" w:rsidTr="00302951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кол-во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 xml:space="preserve"> отчетность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</w:tr>
      <w:tr w:rsidR="00302951" w:rsidRPr="00184E49" w:rsidTr="00302951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69C" w:rsidRPr="0093169C" w:rsidRDefault="0093169C" w:rsidP="00184E49">
            <w:pPr>
              <w:rPr>
                <w:sz w:val="20"/>
              </w:rPr>
            </w:pPr>
            <w:r w:rsidRPr="0093169C">
              <w:rPr>
                <w:sz w:val="20"/>
              </w:rPr>
              <w:t>Число общественных,национальных религиозных объединений, склонных к проявлениям  межэтнической напряженности,терроризма и экстремизма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кол-во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 xml:space="preserve"> отчетность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69C" w:rsidRPr="0093169C" w:rsidRDefault="0093169C" w:rsidP="00184E49">
            <w:pPr>
              <w:jc w:val="center"/>
              <w:rPr>
                <w:sz w:val="20"/>
              </w:rPr>
            </w:pPr>
            <w:r w:rsidRPr="0093169C">
              <w:rPr>
                <w:sz w:val="20"/>
              </w:rPr>
              <w:t>0</w:t>
            </w:r>
          </w:p>
        </w:tc>
      </w:tr>
    </w:tbl>
    <w:p w:rsidR="00302951" w:rsidRPr="00184E49" w:rsidRDefault="00302951" w:rsidP="00184E49">
      <w:pPr>
        <w:jc w:val="center"/>
        <w:rPr>
          <w:sz w:val="20"/>
        </w:rPr>
        <w:sectPr w:rsidR="00302951" w:rsidRPr="00184E49" w:rsidSect="00D009E2">
          <w:type w:val="continuous"/>
          <w:pgSz w:w="16838" w:h="11906" w:orient="landscape"/>
          <w:pgMar w:top="1276" w:right="680" w:bottom="284" w:left="709" w:header="708" w:footer="708" w:gutter="0"/>
          <w:pgNumType w:start="58"/>
          <w:cols w:space="709"/>
          <w:docGrid w:linePitch="381"/>
        </w:sectPr>
      </w:pPr>
    </w:p>
    <w:p w:rsidR="0093169C" w:rsidRPr="00184E49" w:rsidRDefault="0093169C" w:rsidP="00184E49">
      <w:pPr>
        <w:jc w:val="center"/>
        <w:rPr>
          <w:sz w:val="20"/>
        </w:rPr>
      </w:pPr>
    </w:p>
    <w:p w:rsidR="0061518F" w:rsidRPr="00184E49" w:rsidRDefault="0061518F" w:rsidP="00184E49">
      <w:pPr>
        <w:rPr>
          <w:sz w:val="20"/>
        </w:rPr>
        <w:sectPr w:rsidR="0061518F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5" w:name="RANGE!A1:W12"/>
      <w:bookmarkEnd w:id="5"/>
    </w:p>
    <w:tbl>
      <w:tblPr>
        <w:tblW w:w="0" w:type="auto"/>
        <w:tblLook w:val="04A0"/>
      </w:tblPr>
      <w:tblGrid>
        <w:gridCol w:w="305"/>
        <w:gridCol w:w="1671"/>
        <w:gridCol w:w="1492"/>
        <w:gridCol w:w="642"/>
        <w:gridCol w:w="605"/>
        <w:gridCol w:w="386"/>
        <w:gridCol w:w="385"/>
        <w:gridCol w:w="385"/>
        <w:gridCol w:w="619"/>
        <w:gridCol w:w="575"/>
        <w:gridCol w:w="575"/>
        <w:gridCol w:w="575"/>
        <w:gridCol w:w="619"/>
        <w:gridCol w:w="575"/>
        <w:gridCol w:w="575"/>
        <w:gridCol w:w="575"/>
        <w:gridCol w:w="575"/>
        <w:gridCol w:w="575"/>
        <w:gridCol w:w="575"/>
        <w:gridCol w:w="575"/>
        <w:gridCol w:w="575"/>
        <w:gridCol w:w="644"/>
        <w:gridCol w:w="1587"/>
      </w:tblGrid>
      <w:tr w:rsidR="0061518F" w:rsidRPr="00184E49" w:rsidTr="006151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 xml:space="preserve">Приложение № 2    </w:t>
            </w:r>
            <w:r w:rsidRPr="0061518F">
              <w:rPr>
                <w:sz w:val="20"/>
              </w:rPr>
              <w:br/>
              <w:t xml:space="preserve"> к  подпрограмме  «Профилактика терроризма и экстремизма на территории  Ястребовского  сельсовета"</w:t>
            </w:r>
          </w:p>
        </w:tc>
      </w:tr>
      <w:tr w:rsidR="0061518F" w:rsidRPr="0061518F" w:rsidTr="0061518F">
        <w:trPr>
          <w:trHeight w:val="2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Перечень мероприятий Подпрограммы  «Профилактика терроризма и экстремизма на территории  Ястребовского  сельсовета"</w:t>
            </w:r>
          </w:p>
        </w:tc>
      </w:tr>
      <w:tr w:rsidR="0061518F" w:rsidRPr="00184E49" w:rsidTr="00CF73B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</w:tr>
      <w:tr w:rsidR="00CF73B7" w:rsidRPr="00184E49" w:rsidTr="00CF73B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1518F" w:rsidRPr="00184E49" w:rsidTr="00CF73B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итого 2014-2025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</w:tr>
      <w:tr w:rsidR="0061518F" w:rsidRPr="00184E49" w:rsidTr="00CF73B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</w:p>
        </w:tc>
      </w:tr>
      <w:tr w:rsidR="0061518F" w:rsidRPr="00184E49" w:rsidTr="00CF73B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 xml:space="preserve">Профилактика терроризма и экстремизма на территории  </w:t>
            </w:r>
            <w:r w:rsidRPr="0061518F">
              <w:rPr>
                <w:b/>
                <w:bCs/>
                <w:sz w:val="20"/>
              </w:rPr>
              <w:lastRenderedPageBreak/>
              <w:t>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lastRenderedPageBreak/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36,90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х</w:t>
            </w:r>
          </w:p>
        </w:tc>
      </w:tr>
      <w:tr w:rsidR="0061518F" w:rsidRPr="00184E49" w:rsidTr="00CF73B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</w:tr>
      <w:tr w:rsidR="0061518F" w:rsidRPr="00184E49" w:rsidTr="00CF73B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36,90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</w:tr>
      <w:tr w:rsidR="0061518F" w:rsidRPr="00184E49" w:rsidTr="00CF73B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</w:tr>
      <w:tr w:rsidR="0061518F" w:rsidRPr="00184E49" w:rsidTr="00CF73B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36,90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изготовление  плакатов, буклетов, листовок, книг.</w:t>
            </w:r>
          </w:p>
        </w:tc>
      </w:tr>
      <w:tr w:rsidR="0061518F" w:rsidRPr="00184E49" w:rsidTr="00CF73B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Направление в учреждения и организации  памяток по действиям при возникновении угрозы совершения террористического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 xml:space="preserve">без финансирования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center"/>
              <w:rPr>
                <w:sz w:val="20"/>
              </w:rPr>
            </w:pPr>
            <w:r w:rsidRPr="0061518F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sz w:val="20"/>
              </w:rPr>
            </w:pPr>
            <w:r w:rsidRPr="0061518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8F" w:rsidRPr="0061518F" w:rsidRDefault="0061518F" w:rsidP="00184E49">
            <w:pPr>
              <w:jc w:val="right"/>
              <w:rPr>
                <w:b/>
                <w:bCs/>
                <w:sz w:val="20"/>
              </w:rPr>
            </w:pPr>
            <w:r w:rsidRPr="0061518F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18F" w:rsidRPr="0061518F" w:rsidRDefault="0061518F" w:rsidP="00184E49">
            <w:pPr>
              <w:rPr>
                <w:sz w:val="20"/>
              </w:rPr>
            </w:pPr>
            <w:r w:rsidRPr="0061518F">
              <w:rPr>
                <w:sz w:val="20"/>
              </w:rPr>
              <w:t> </w:t>
            </w:r>
          </w:p>
        </w:tc>
      </w:tr>
    </w:tbl>
    <w:p w:rsidR="0061518F" w:rsidRPr="00184E49" w:rsidRDefault="0061518F" w:rsidP="00184E49">
      <w:pPr>
        <w:jc w:val="center"/>
        <w:rPr>
          <w:sz w:val="20"/>
        </w:rPr>
        <w:sectPr w:rsidR="0061518F" w:rsidRPr="00184E49" w:rsidSect="00D009E2">
          <w:type w:val="continuous"/>
          <w:pgSz w:w="16838" w:h="11906" w:orient="landscape"/>
          <w:pgMar w:top="1276" w:right="680" w:bottom="284" w:left="709" w:header="708" w:footer="708" w:gutter="0"/>
          <w:pgNumType w:start="58"/>
          <w:cols w:space="709"/>
          <w:docGrid w:linePitch="381"/>
        </w:sectPr>
      </w:pPr>
    </w:p>
    <w:p w:rsidR="0061518F" w:rsidRPr="00184E49" w:rsidRDefault="0061518F" w:rsidP="00184E49">
      <w:pPr>
        <w:jc w:val="center"/>
        <w:rPr>
          <w:sz w:val="20"/>
        </w:rPr>
      </w:pPr>
    </w:p>
    <w:p w:rsidR="00B403E3" w:rsidRPr="00184E49" w:rsidRDefault="00B403E3" w:rsidP="00184E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КРАСНОЯРСКИЙ КРАЙ</w:t>
      </w:r>
    </w:p>
    <w:p w:rsidR="00B403E3" w:rsidRPr="00184E49" w:rsidRDefault="00B403E3" w:rsidP="00184E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АЧИНСКИЙ РАЙОН</w:t>
      </w:r>
    </w:p>
    <w:p w:rsidR="00B403E3" w:rsidRPr="00184E49" w:rsidRDefault="00B403E3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B403E3" w:rsidRPr="00184E49" w:rsidRDefault="00B403E3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B403E3" w:rsidRPr="00184E49" w:rsidRDefault="00B403E3" w:rsidP="00184E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184E49">
        <w:rPr>
          <w:b/>
          <w:bCs/>
          <w:color w:val="000000"/>
          <w:spacing w:val="-6"/>
          <w:sz w:val="20"/>
        </w:rPr>
        <w:t>П О С Т А Н О В Л Е Н И Е</w:t>
      </w:r>
    </w:p>
    <w:p w:rsidR="00B403E3" w:rsidRPr="00184E49" w:rsidRDefault="00B403E3" w:rsidP="00184E49">
      <w:pPr>
        <w:jc w:val="center"/>
        <w:rPr>
          <w:sz w:val="20"/>
        </w:rPr>
      </w:pPr>
    </w:p>
    <w:p w:rsidR="00B403E3" w:rsidRPr="00184E49" w:rsidRDefault="00B403E3" w:rsidP="00184E49">
      <w:pPr>
        <w:jc w:val="center"/>
        <w:rPr>
          <w:b/>
          <w:sz w:val="20"/>
        </w:rPr>
      </w:pPr>
    </w:p>
    <w:p w:rsidR="00B403E3" w:rsidRPr="00184E49" w:rsidRDefault="00B403E3" w:rsidP="00184E49">
      <w:pPr>
        <w:jc w:val="both"/>
        <w:rPr>
          <w:b/>
          <w:bCs/>
          <w:sz w:val="20"/>
        </w:rPr>
      </w:pPr>
      <w:r w:rsidRPr="00184E49">
        <w:rPr>
          <w:b/>
          <w:bCs/>
          <w:sz w:val="20"/>
        </w:rPr>
        <w:t>05.05.2023</w:t>
      </w:r>
      <w:r w:rsidRPr="00184E49">
        <w:rPr>
          <w:b/>
          <w:bCs/>
          <w:sz w:val="20"/>
        </w:rPr>
        <w:tab/>
      </w:r>
      <w:r w:rsidRPr="00184E49">
        <w:rPr>
          <w:b/>
          <w:bCs/>
          <w:sz w:val="20"/>
        </w:rPr>
        <w:tab/>
        <w:t xml:space="preserve">                    с. Ястребово</w:t>
      </w:r>
      <w:r w:rsidRPr="00184E49">
        <w:rPr>
          <w:b/>
          <w:bCs/>
          <w:sz w:val="20"/>
        </w:rPr>
        <w:tab/>
        <w:t xml:space="preserve">                                </w:t>
      </w:r>
      <w:r w:rsidRPr="00184E49">
        <w:rPr>
          <w:b/>
          <w:bCs/>
          <w:color w:val="000000"/>
          <w:sz w:val="20"/>
        </w:rPr>
        <w:t xml:space="preserve">  № 27-П</w:t>
      </w:r>
    </w:p>
    <w:p w:rsidR="00B403E3" w:rsidRPr="00184E49" w:rsidRDefault="00B403E3" w:rsidP="00184E49">
      <w:pPr>
        <w:shd w:val="clear" w:color="auto" w:fill="FFFFFF"/>
        <w:tabs>
          <w:tab w:val="left" w:pos="1560"/>
        </w:tabs>
        <w:jc w:val="center"/>
        <w:rPr>
          <w:sz w:val="20"/>
        </w:rPr>
      </w:pPr>
    </w:p>
    <w:p w:rsidR="00B403E3" w:rsidRPr="00184E49" w:rsidRDefault="00B403E3" w:rsidP="00184E49">
      <w:pPr>
        <w:jc w:val="center"/>
        <w:rPr>
          <w:b/>
          <w:bCs/>
          <w:sz w:val="20"/>
        </w:rPr>
      </w:pPr>
    </w:p>
    <w:p w:rsidR="00FC5B14" w:rsidRPr="00184E49" w:rsidRDefault="00B403E3" w:rsidP="00184E49">
      <w:pPr>
        <w:jc w:val="both"/>
        <w:rPr>
          <w:b/>
          <w:sz w:val="20"/>
        </w:rPr>
      </w:pPr>
      <w:r w:rsidRPr="00184E49">
        <w:rPr>
          <w:b/>
          <w:sz w:val="20"/>
        </w:rPr>
        <w:t xml:space="preserve">О внесении изменений в Постановление администрации Ястребовского сельсовета Ачинского района от 15.10.2013г. №91-П «Об утверждении </w:t>
      </w:r>
    </w:p>
    <w:p w:rsidR="00FC5B14" w:rsidRPr="00184E49" w:rsidRDefault="00FC5B14" w:rsidP="00184E49">
      <w:pPr>
        <w:jc w:val="both"/>
        <w:rPr>
          <w:b/>
          <w:sz w:val="20"/>
        </w:rPr>
      </w:pPr>
    </w:p>
    <w:p w:rsidR="00B403E3" w:rsidRPr="00184E49" w:rsidRDefault="00B403E3" w:rsidP="00184E49">
      <w:pPr>
        <w:jc w:val="both"/>
        <w:rPr>
          <w:b/>
          <w:sz w:val="20"/>
        </w:rPr>
      </w:pPr>
      <w:r w:rsidRPr="00184E49">
        <w:rPr>
          <w:b/>
          <w:sz w:val="20"/>
        </w:rPr>
        <w:t>Муниципальной программы Ястребовского сельсовета «Организация комплексного благоустройства территории Ястребовского сельсовета»</w:t>
      </w:r>
    </w:p>
    <w:p w:rsidR="00B403E3" w:rsidRPr="00184E49" w:rsidRDefault="00B403E3" w:rsidP="00184E49">
      <w:pPr>
        <w:jc w:val="center"/>
        <w:rPr>
          <w:bCs/>
          <w:sz w:val="20"/>
        </w:rPr>
      </w:pPr>
    </w:p>
    <w:p w:rsidR="00B403E3" w:rsidRPr="00184E49" w:rsidRDefault="00B403E3" w:rsidP="00184E49">
      <w:pPr>
        <w:jc w:val="center"/>
        <w:rPr>
          <w:bCs/>
          <w:sz w:val="20"/>
        </w:rPr>
      </w:pPr>
    </w:p>
    <w:p w:rsidR="00B403E3" w:rsidRPr="00184E49" w:rsidRDefault="00B403E3" w:rsidP="00184E49">
      <w:pPr>
        <w:ind w:firstLine="550"/>
        <w:jc w:val="both"/>
        <w:rPr>
          <w:b/>
          <w:sz w:val="20"/>
        </w:rPr>
      </w:pPr>
      <w:r w:rsidRPr="00184E49">
        <w:rPr>
          <w:sz w:val="20"/>
        </w:rPr>
        <w:t xml:space="preserve">В соответствии со </w:t>
      </w:r>
      <w:hyperlink r:id="rId12" w:history="1">
        <w:r w:rsidRPr="00184E49">
          <w:rPr>
            <w:sz w:val="20"/>
          </w:rPr>
          <w:t>статьей 179</w:t>
        </w:r>
      </w:hyperlink>
      <w:r w:rsidRPr="00184E49">
        <w:rPr>
          <w:sz w:val="20"/>
        </w:rPr>
        <w:t xml:space="preserve"> Бюджетного кодекса Российской Федерации,  Постановлением администрации Ястребовского сельсовета от 28.08.2013г. № 78-П «Об утверждении Порядка принятия решений о разработке муниципальных программ Ястребовского сельсовета, их формировании и реализации», и статьями 17 Устава Ястребовского сельсовета, </w:t>
      </w:r>
      <w:r w:rsidRPr="00184E49">
        <w:rPr>
          <w:b/>
          <w:sz w:val="20"/>
        </w:rPr>
        <w:t>ПОСТАНОВЛЯЮ: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</w:p>
    <w:p w:rsidR="00B403E3" w:rsidRPr="00184E49" w:rsidRDefault="00B403E3" w:rsidP="00184E49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 xml:space="preserve">Внести изменение в Постановление администрации Ястребовского сельсовета Ачинского района от 15.10.2013 г. №91-П «Об утверждении </w:t>
      </w:r>
      <w:r w:rsidRPr="00184E49">
        <w:rPr>
          <w:rFonts w:ascii="Times New Roman" w:hAnsi="Times New Roman"/>
          <w:sz w:val="20"/>
          <w:szCs w:val="20"/>
        </w:rPr>
        <w:lastRenderedPageBreak/>
        <w:t>Муниципальной программы Ястребовского сельсовета «Организация комплексного благоустройства территории Ястребовского сельсовета».</w:t>
      </w:r>
    </w:p>
    <w:p w:rsidR="00B403E3" w:rsidRPr="00184E49" w:rsidRDefault="00B403E3" w:rsidP="00184E4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>Муниципальную программу администрации Ястребовского сельсовета «Организация комплексного благоустройства территории Ястребовского сельсовета»  изложить в новой редакции согласно приложениям.</w:t>
      </w:r>
    </w:p>
    <w:p w:rsidR="00B403E3" w:rsidRPr="00184E49" w:rsidRDefault="00B403E3" w:rsidP="00184E49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 xml:space="preserve">Контроль за исполнением постановления оставляю за собой.    </w:t>
      </w:r>
    </w:p>
    <w:p w:rsidR="00B403E3" w:rsidRPr="00184E49" w:rsidRDefault="00B403E3" w:rsidP="00184E49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84E49">
        <w:rPr>
          <w:rFonts w:ascii="Times New Roman" w:hAnsi="Times New Roman"/>
          <w:sz w:val="20"/>
          <w:szCs w:val="20"/>
        </w:rPr>
        <w:t>Постановление вступает в силу после его официального опубликования в информационном листе «Ястребовский вестник».</w:t>
      </w:r>
    </w:p>
    <w:p w:rsidR="00B403E3" w:rsidRPr="00184E49" w:rsidRDefault="00B403E3" w:rsidP="00184E49">
      <w:pPr>
        <w:pStyle w:val="af"/>
        <w:spacing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B403E3" w:rsidRPr="00184E49" w:rsidRDefault="00B403E3" w:rsidP="00184E49">
      <w:pPr>
        <w:pStyle w:val="af"/>
        <w:spacing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B403E3" w:rsidRPr="00184E49" w:rsidRDefault="00B403E3" w:rsidP="00184E49">
      <w:pPr>
        <w:tabs>
          <w:tab w:val="left" w:pos="6979"/>
        </w:tabs>
        <w:jc w:val="both"/>
        <w:rPr>
          <w:b/>
          <w:sz w:val="20"/>
        </w:rPr>
      </w:pPr>
      <w:r w:rsidRPr="00184E49">
        <w:rPr>
          <w:b/>
          <w:sz w:val="20"/>
        </w:rPr>
        <w:t>Глава сельсовета</w:t>
      </w:r>
      <w:r w:rsidR="00FC5B14" w:rsidRPr="00184E49">
        <w:rPr>
          <w:b/>
          <w:sz w:val="20"/>
        </w:rPr>
        <w:t xml:space="preserve">                                                                </w:t>
      </w:r>
      <w:r w:rsidR="00680B1D" w:rsidRPr="00184E49">
        <w:rPr>
          <w:b/>
          <w:sz w:val="20"/>
        </w:rPr>
        <w:t xml:space="preserve">              </w:t>
      </w:r>
      <w:r w:rsidR="00FC5B14" w:rsidRPr="00184E49">
        <w:rPr>
          <w:b/>
          <w:sz w:val="20"/>
        </w:rPr>
        <w:t xml:space="preserve">  </w:t>
      </w:r>
      <w:r w:rsidR="00680B1D" w:rsidRPr="00184E49">
        <w:rPr>
          <w:b/>
          <w:sz w:val="20"/>
        </w:rPr>
        <w:t xml:space="preserve">     </w:t>
      </w:r>
      <w:r w:rsidRPr="00184E49">
        <w:rPr>
          <w:b/>
          <w:sz w:val="20"/>
        </w:rPr>
        <w:t>Е.Н. Тимошенко</w:t>
      </w:r>
    </w:p>
    <w:p w:rsidR="00B403E3" w:rsidRPr="00184E49" w:rsidRDefault="00B403E3" w:rsidP="00184E49">
      <w:pPr>
        <w:tabs>
          <w:tab w:val="left" w:pos="6979"/>
        </w:tabs>
        <w:jc w:val="both"/>
        <w:rPr>
          <w:b/>
          <w:sz w:val="20"/>
        </w:rPr>
      </w:pPr>
    </w:p>
    <w:p w:rsidR="00B403E3" w:rsidRPr="00184E49" w:rsidRDefault="00B403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DF72E3" w:rsidRPr="00184E49" w:rsidRDefault="00DF72E3" w:rsidP="00184E49">
      <w:pPr>
        <w:tabs>
          <w:tab w:val="left" w:pos="6979"/>
        </w:tabs>
        <w:jc w:val="both"/>
        <w:rPr>
          <w:b/>
          <w:sz w:val="20"/>
        </w:rPr>
      </w:pPr>
    </w:p>
    <w:p w:rsidR="00B403E3" w:rsidRPr="00184E49" w:rsidRDefault="00B403E3" w:rsidP="00184E49">
      <w:pPr>
        <w:tabs>
          <w:tab w:val="left" w:pos="6979"/>
        </w:tabs>
        <w:jc w:val="both"/>
        <w:rPr>
          <w:b/>
          <w:sz w:val="20"/>
        </w:rPr>
      </w:pPr>
    </w:p>
    <w:p w:rsidR="00B403E3" w:rsidRPr="00184E49" w:rsidRDefault="00B403E3" w:rsidP="00184E49">
      <w:pPr>
        <w:tabs>
          <w:tab w:val="left" w:pos="6979"/>
        </w:tabs>
        <w:jc w:val="both"/>
        <w:rPr>
          <w:b/>
          <w:sz w:val="20"/>
        </w:rPr>
      </w:pPr>
    </w:p>
    <w:p w:rsidR="00B403E3" w:rsidRPr="00184E49" w:rsidRDefault="00B403E3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lastRenderedPageBreak/>
        <w:t xml:space="preserve">Приложение </w:t>
      </w:r>
    </w:p>
    <w:p w:rsidR="00B403E3" w:rsidRPr="00184E49" w:rsidRDefault="00B403E3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t xml:space="preserve">к Постановлению администрации </w:t>
      </w:r>
    </w:p>
    <w:p w:rsidR="00B403E3" w:rsidRPr="00184E49" w:rsidRDefault="00B403E3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t xml:space="preserve">Ястребовского сельсовета </w:t>
      </w:r>
    </w:p>
    <w:p w:rsidR="00B403E3" w:rsidRPr="00184E49" w:rsidRDefault="00B403E3" w:rsidP="00184E49">
      <w:pPr>
        <w:pStyle w:val="Default"/>
        <w:jc w:val="right"/>
        <w:rPr>
          <w:sz w:val="20"/>
          <w:szCs w:val="20"/>
        </w:rPr>
      </w:pPr>
      <w:r w:rsidRPr="00184E49">
        <w:rPr>
          <w:sz w:val="20"/>
          <w:szCs w:val="20"/>
        </w:rPr>
        <w:t>от 05.05.2023 № 27-П</w:t>
      </w:r>
    </w:p>
    <w:p w:rsidR="00B403E3" w:rsidRPr="00184E49" w:rsidRDefault="00B403E3" w:rsidP="00184E49">
      <w:pPr>
        <w:pStyle w:val="Default"/>
        <w:jc w:val="right"/>
        <w:rPr>
          <w:sz w:val="20"/>
          <w:szCs w:val="20"/>
        </w:rPr>
      </w:pPr>
    </w:p>
    <w:p w:rsidR="00B403E3" w:rsidRPr="00184E49" w:rsidRDefault="00B403E3" w:rsidP="00184E49">
      <w:pPr>
        <w:jc w:val="center"/>
        <w:rPr>
          <w:sz w:val="20"/>
        </w:rPr>
      </w:pPr>
      <w:r w:rsidRPr="00184E49">
        <w:rPr>
          <w:sz w:val="20"/>
        </w:rPr>
        <w:t>Муниципальная программа</w:t>
      </w:r>
    </w:p>
    <w:p w:rsidR="00B403E3" w:rsidRPr="00184E49" w:rsidRDefault="00B403E3" w:rsidP="00184E49">
      <w:pPr>
        <w:jc w:val="center"/>
        <w:rPr>
          <w:b/>
          <w:bCs/>
          <w:sz w:val="20"/>
        </w:rPr>
      </w:pPr>
      <w:r w:rsidRPr="00184E49">
        <w:rPr>
          <w:b/>
          <w:bCs/>
          <w:sz w:val="20"/>
        </w:rPr>
        <w:t>«Организация комплексного благоустройства территории Ястребовского сельсовета»</w:t>
      </w:r>
    </w:p>
    <w:p w:rsidR="00B403E3" w:rsidRPr="00184E49" w:rsidRDefault="00B403E3" w:rsidP="00184E49">
      <w:pPr>
        <w:jc w:val="center"/>
        <w:rPr>
          <w:b/>
          <w:bCs/>
          <w:sz w:val="20"/>
        </w:rPr>
      </w:pPr>
    </w:p>
    <w:p w:rsidR="00B403E3" w:rsidRPr="00184E49" w:rsidRDefault="00B403E3" w:rsidP="00184E49">
      <w:pPr>
        <w:ind w:left="360"/>
        <w:jc w:val="center"/>
        <w:rPr>
          <w:sz w:val="20"/>
        </w:rPr>
      </w:pPr>
      <w:r w:rsidRPr="00184E49">
        <w:rPr>
          <w:sz w:val="20"/>
        </w:rPr>
        <w:t>1. Паспорт</w:t>
      </w:r>
    </w:p>
    <w:p w:rsidR="00B403E3" w:rsidRPr="00184E49" w:rsidRDefault="00B403E3" w:rsidP="00184E49">
      <w:pPr>
        <w:jc w:val="center"/>
        <w:rPr>
          <w:sz w:val="20"/>
        </w:rPr>
      </w:pPr>
      <w:r w:rsidRPr="00184E49">
        <w:rPr>
          <w:sz w:val="20"/>
        </w:rPr>
        <w:t>муниципальной программы «Организация комплексного благоустройства территории Ястребовского сельсовета»</w:t>
      </w:r>
    </w:p>
    <w:p w:rsidR="00B403E3" w:rsidRPr="00184E49" w:rsidRDefault="00B403E3" w:rsidP="00184E49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4"/>
        <w:gridCol w:w="5342"/>
      </w:tblGrid>
      <w:tr w:rsidR="00B403E3" w:rsidRPr="00184E49" w:rsidTr="005A3EAA">
        <w:trPr>
          <w:trHeight w:val="20"/>
        </w:trPr>
        <w:tc>
          <w:tcPr>
            <w:tcW w:w="0" w:type="auto"/>
          </w:tcPr>
          <w:p w:rsidR="00B403E3" w:rsidRPr="00184E49" w:rsidRDefault="00B403E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Наименование муниципальной  программы</w:t>
            </w:r>
          </w:p>
        </w:tc>
        <w:tc>
          <w:tcPr>
            <w:tcW w:w="0" w:type="auto"/>
          </w:tcPr>
          <w:p w:rsidR="00B403E3" w:rsidRPr="00184E49" w:rsidRDefault="00B403E3" w:rsidP="00184E49">
            <w:pPr>
              <w:snapToGrid w:val="0"/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Организация комплексного благоустройства территории Ястребовского сельсовета (далее - Программа)</w:t>
            </w:r>
          </w:p>
        </w:tc>
      </w:tr>
      <w:tr w:rsidR="00B403E3" w:rsidRPr="00184E49" w:rsidTr="005A3EAA">
        <w:trPr>
          <w:trHeight w:val="20"/>
        </w:trPr>
        <w:tc>
          <w:tcPr>
            <w:tcW w:w="0" w:type="auto"/>
          </w:tcPr>
          <w:p w:rsidR="00B403E3" w:rsidRPr="00184E49" w:rsidRDefault="00B403E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Основание для разработки муниципальной программы</w:t>
            </w:r>
          </w:p>
          <w:p w:rsidR="00B403E3" w:rsidRPr="00184E49" w:rsidRDefault="00B403E3" w:rsidP="00184E49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B403E3" w:rsidRPr="00184E49" w:rsidRDefault="00B403E3" w:rsidP="00184E49">
            <w:pPr>
              <w:snapToGrid w:val="0"/>
              <w:ind w:firstLine="32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 Устав Ястребовского сельсовета</w:t>
            </w:r>
          </w:p>
        </w:tc>
      </w:tr>
      <w:tr w:rsidR="00B403E3" w:rsidRPr="00184E49" w:rsidTr="005A3EAA">
        <w:trPr>
          <w:trHeight w:val="20"/>
        </w:trPr>
        <w:tc>
          <w:tcPr>
            <w:tcW w:w="0" w:type="auto"/>
          </w:tcPr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Ответственный исполнитель</w:t>
            </w:r>
          </w:p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Программы</w:t>
            </w:r>
          </w:p>
        </w:tc>
        <w:tc>
          <w:tcPr>
            <w:tcW w:w="0" w:type="auto"/>
          </w:tcPr>
          <w:p w:rsidR="00B403E3" w:rsidRPr="00184E49" w:rsidRDefault="00B403E3" w:rsidP="00184E49">
            <w:pPr>
              <w:snapToGrid w:val="0"/>
              <w:ind w:firstLine="32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B403E3" w:rsidRPr="00184E49" w:rsidTr="005A3EAA">
        <w:trPr>
          <w:trHeight w:val="20"/>
        </w:trPr>
        <w:tc>
          <w:tcPr>
            <w:tcW w:w="0" w:type="auto"/>
          </w:tcPr>
          <w:p w:rsidR="00B403E3" w:rsidRPr="00184E49" w:rsidRDefault="00B403E3" w:rsidP="00184E49">
            <w:pPr>
              <w:snapToGrid w:val="0"/>
              <w:ind w:left="57"/>
              <w:jc w:val="both"/>
              <w:rPr>
                <w:sz w:val="20"/>
              </w:rPr>
            </w:pPr>
            <w:r w:rsidRPr="00184E49">
              <w:rPr>
                <w:sz w:val="20"/>
              </w:rPr>
              <w:t>Соисполнители  Программы</w:t>
            </w:r>
          </w:p>
        </w:tc>
        <w:tc>
          <w:tcPr>
            <w:tcW w:w="0" w:type="auto"/>
          </w:tcPr>
          <w:p w:rsidR="00B403E3" w:rsidRPr="00184E49" w:rsidRDefault="00B403E3" w:rsidP="00184E49">
            <w:pPr>
              <w:snapToGrid w:val="0"/>
              <w:rPr>
                <w:sz w:val="20"/>
              </w:rPr>
            </w:pPr>
          </w:p>
        </w:tc>
      </w:tr>
      <w:tr w:rsidR="00B403E3" w:rsidRPr="00184E49" w:rsidTr="005A3EAA">
        <w:trPr>
          <w:trHeight w:val="20"/>
        </w:trPr>
        <w:tc>
          <w:tcPr>
            <w:tcW w:w="0" w:type="auto"/>
          </w:tcPr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Подпрограммы </w:t>
            </w:r>
          </w:p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Программы</w:t>
            </w:r>
          </w:p>
          <w:p w:rsidR="00B403E3" w:rsidRPr="00184E49" w:rsidRDefault="00B403E3" w:rsidP="00184E49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B403E3" w:rsidRPr="00184E49" w:rsidRDefault="00B403E3" w:rsidP="00184E49">
            <w:pPr>
              <w:ind w:firstLine="210"/>
              <w:jc w:val="both"/>
              <w:rPr>
                <w:sz w:val="20"/>
                <w:shd w:val="clear" w:color="auto" w:fill="FFFFFF"/>
              </w:rPr>
            </w:pPr>
            <w:r w:rsidRPr="00184E49">
              <w:rPr>
                <w:sz w:val="20"/>
              </w:rPr>
              <w:t xml:space="preserve">Подпрограмма 1 </w:t>
            </w:r>
            <w:r w:rsidRPr="00184E49">
              <w:rPr>
                <w:sz w:val="20"/>
                <w:shd w:val="clear" w:color="auto" w:fill="FFFFFF"/>
              </w:rPr>
              <w:t xml:space="preserve">«Ремонт и содержание автомобильных дорог местного значения Ястребовского сельсовета» </w:t>
            </w:r>
          </w:p>
          <w:p w:rsidR="00B403E3" w:rsidRPr="00184E49" w:rsidRDefault="00B403E3" w:rsidP="00184E49">
            <w:pPr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Подпрограмма 2 </w:t>
            </w:r>
            <w:r w:rsidRPr="00184E49">
              <w:rPr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  <w:p w:rsidR="00B403E3" w:rsidRPr="00184E49" w:rsidRDefault="00B403E3" w:rsidP="00184E49">
            <w:pPr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Подпрограмма 3 «Благоустройство территории Ястребовского сельсовета»</w:t>
            </w:r>
          </w:p>
        </w:tc>
      </w:tr>
      <w:tr w:rsidR="00B403E3" w:rsidRPr="00184E49" w:rsidTr="005A3EAA">
        <w:trPr>
          <w:trHeight w:val="20"/>
        </w:trPr>
        <w:tc>
          <w:tcPr>
            <w:tcW w:w="0" w:type="auto"/>
          </w:tcPr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Цели Программы</w:t>
            </w:r>
          </w:p>
          <w:p w:rsidR="00B403E3" w:rsidRPr="00184E49" w:rsidRDefault="00B403E3" w:rsidP="00184E4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B403E3" w:rsidRPr="00184E49" w:rsidRDefault="00B403E3" w:rsidP="00184E49">
            <w:pPr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B403E3" w:rsidRPr="00184E49" w:rsidTr="005A3EAA">
        <w:trPr>
          <w:trHeight w:val="20"/>
        </w:trPr>
        <w:tc>
          <w:tcPr>
            <w:tcW w:w="0" w:type="auto"/>
          </w:tcPr>
          <w:p w:rsidR="00B403E3" w:rsidRPr="00184E49" w:rsidRDefault="00B403E3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B403E3" w:rsidRPr="00184E49" w:rsidRDefault="00B403E3" w:rsidP="00184E49">
            <w:pPr>
              <w:snapToGrid w:val="0"/>
              <w:ind w:firstLine="210"/>
              <w:rPr>
                <w:sz w:val="20"/>
              </w:rPr>
            </w:pPr>
            <w:r w:rsidRPr="00184E49">
              <w:rPr>
                <w:sz w:val="20"/>
                <w:shd w:val="clear" w:color="auto" w:fill="FFFFFF"/>
              </w:rPr>
              <w:t>Повышение эффективности эксплуатации авто</w:t>
            </w:r>
            <w:r w:rsidRPr="00184E49">
              <w:rPr>
                <w:sz w:val="20"/>
                <w:shd w:val="clear" w:color="auto" w:fill="FFFFFF"/>
              </w:rPr>
              <w:softHyphen/>
              <w:t>мобильных дорог, содержание улично-дорожной сети, безопасности дорожного движения.</w:t>
            </w:r>
          </w:p>
          <w:p w:rsidR="00B403E3" w:rsidRPr="00184E49" w:rsidRDefault="00B403E3" w:rsidP="00184E49">
            <w:pPr>
              <w:autoSpaceDE w:val="0"/>
              <w:autoSpaceDN w:val="0"/>
              <w:adjustRightInd w:val="0"/>
              <w:ind w:firstLine="210"/>
              <w:rPr>
                <w:sz w:val="20"/>
                <w:shd w:val="clear" w:color="auto" w:fill="FFFFFF"/>
              </w:rPr>
            </w:pPr>
            <w:r w:rsidRPr="00184E49">
              <w:rPr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B403E3" w:rsidRPr="00184E49" w:rsidRDefault="00B403E3" w:rsidP="00184E49">
            <w:pPr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благоустройства.</w:t>
            </w:r>
          </w:p>
        </w:tc>
      </w:tr>
      <w:tr w:rsidR="00B403E3" w:rsidRPr="00184E49" w:rsidTr="005A3EAA">
        <w:trPr>
          <w:trHeight w:val="20"/>
        </w:trPr>
        <w:tc>
          <w:tcPr>
            <w:tcW w:w="0" w:type="auto"/>
          </w:tcPr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Целевые показатели и показатели результативности </w:t>
            </w:r>
          </w:p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Программы </w:t>
            </w:r>
          </w:p>
        </w:tc>
        <w:tc>
          <w:tcPr>
            <w:tcW w:w="0" w:type="auto"/>
          </w:tcPr>
          <w:p w:rsidR="00B403E3" w:rsidRPr="00184E49" w:rsidRDefault="00B403E3" w:rsidP="00184E49">
            <w:pPr>
              <w:snapToGrid w:val="0"/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Приведение в нормативное состояние улично-дорожной сети  (м</w:t>
            </w:r>
            <w:r w:rsidRPr="00184E49">
              <w:rPr>
                <w:sz w:val="20"/>
                <w:vertAlign w:val="superscript"/>
              </w:rPr>
              <w:t>2</w:t>
            </w:r>
            <w:r w:rsidRPr="00184E49">
              <w:rPr>
                <w:sz w:val="20"/>
              </w:rPr>
              <w:t>)</w:t>
            </w:r>
          </w:p>
          <w:p w:rsidR="00B403E3" w:rsidRPr="00184E49" w:rsidRDefault="00B403E3" w:rsidP="00184E49">
            <w:pPr>
              <w:snapToGrid w:val="0"/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Сохранность отремонтированных внутри поселенческих дорог (%).</w:t>
            </w:r>
          </w:p>
          <w:p w:rsidR="00B403E3" w:rsidRPr="00184E49" w:rsidRDefault="00B403E3" w:rsidP="00184E49">
            <w:pPr>
              <w:snapToGrid w:val="0"/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B403E3" w:rsidRPr="00184E49" w:rsidRDefault="00B403E3" w:rsidP="00184E49">
            <w:pPr>
              <w:snapToGrid w:val="0"/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Отсутствие просроченной кредиторской задолженности по оплате за уличное освещение.</w:t>
            </w:r>
          </w:p>
          <w:p w:rsidR="00B403E3" w:rsidRPr="00184E49" w:rsidRDefault="00B403E3" w:rsidP="00184E49">
            <w:pPr>
              <w:snapToGrid w:val="0"/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Уровень благоустроенности населенных пунктов территории сельсовета (%)</w:t>
            </w:r>
          </w:p>
          <w:p w:rsidR="00B403E3" w:rsidRPr="00184E49" w:rsidRDefault="00B403E3" w:rsidP="00184E49">
            <w:pPr>
              <w:widowControl w:val="0"/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B403E3" w:rsidRPr="00184E49" w:rsidTr="005A3EAA">
        <w:trPr>
          <w:trHeight w:val="20"/>
        </w:trPr>
        <w:tc>
          <w:tcPr>
            <w:tcW w:w="0" w:type="auto"/>
          </w:tcPr>
          <w:p w:rsidR="00B403E3" w:rsidRPr="00184E49" w:rsidRDefault="00B403E3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Сроки реализации Программы</w:t>
            </w:r>
          </w:p>
        </w:tc>
        <w:tc>
          <w:tcPr>
            <w:tcW w:w="0" w:type="auto"/>
          </w:tcPr>
          <w:p w:rsidR="00B403E3" w:rsidRPr="00184E49" w:rsidRDefault="00B403E3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2014-2025 годы</w:t>
            </w:r>
          </w:p>
        </w:tc>
      </w:tr>
      <w:tr w:rsidR="00B403E3" w:rsidRPr="00184E49" w:rsidTr="005A3EAA">
        <w:trPr>
          <w:trHeight w:val="20"/>
        </w:trPr>
        <w:tc>
          <w:tcPr>
            <w:tcW w:w="0" w:type="auto"/>
          </w:tcPr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Информация по ресурсному обеспечению муниципальной программы</w:t>
            </w:r>
          </w:p>
          <w:p w:rsidR="00B403E3" w:rsidRPr="00184E49" w:rsidRDefault="00B403E3" w:rsidP="00184E49">
            <w:pPr>
              <w:snapToGrid w:val="0"/>
              <w:rPr>
                <w:sz w:val="20"/>
              </w:rPr>
            </w:pPr>
          </w:p>
          <w:p w:rsidR="00B403E3" w:rsidRPr="00184E49" w:rsidRDefault="00B403E3" w:rsidP="00184E49">
            <w:pPr>
              <w:snapToGrid w:val="0"/>
              <w:rPr>
                <w:sz w:val="20"/>
              </w:rPr>
            </w:pPr>
          </w:p>
          <w:p w:rsidR="00B403E3" w:rsidRPr="00184E49" w:rsidRDefault="00B403E3" w:rsidP="00184E49">
            <w:pPr>
              <w:snapToGrid w:val="0"/>
              <w:rPr>
                <w:sz w:val="20"/>
              </w:rPr>
            </w:pPr>
          </w:p>
          <w:p w:rsidR="00B403E3" w:rsidRPr="00184E49" w:rsidRDefault="00B403E3" w:rsidP="00184E4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B403E3" w:rsidRPr="00184E49" w:rsidRDefault="00B403E3" w:rsidP="00184E49">
            <w:pPr>
              <w:snapToGrid w:val="0"/>
              <w:ind w:firstLine="21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Объем бюджетных ассигнований на реализацию Программы составляет всего 49104,1</w:t>
            </w:r>
            <w:r w:rsidRPr="00184E49">
              <w:rPr>
                <w:b/>
                <w:sz w:val="20"/>
              </w:rPr>
              <w:t xml:space="preserve"> </w:t>
            </w:r>
            <w:r w:rsidRPr="00184E49">
              <w:rPr>
                <w:sz w:val="20"/>
              </w:rPr>
              <w:t>тыс. рублей, в том числе средства краевого бюджета – 14059,2 тыс. рублей по годам:</w:t>
            </w:r>
          </w:p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2014 году всего 2653,7 тыс. рублей, в том числе средства краевого бюджета 354,6 тыс. рублей;</w:t>
            </w:r>
          </w:p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2015 году всего 7122,3 тыс. рублей, в том числе средства краевого бюджета 976,3 тыс. рублей;</w:t>
            </w:r>
          </w:p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2016 году всего 3039,5 тыс. рублей, в том числе средства краевого бюджета 1210,1 тыс. рублей;</w:t>
            </w:r>
          </w:p>
          <w:p w:rsidR="00B403E3" w:rsidRPr="00184E49" w:rsidRDefault="00B403E3" w:rsidP="00184E49">
            <w:pPr>
              <w:snapToGri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в 2017 году всего 3959,9 тыс. рублей, в том числе средства </w:t>
            </w:r>
            <w:r w:rsidRPr="00184E49">
              <w:rPr>
                <w:sz w:val="20"/>
              </w:rPr>
              <w:lastRenderedPageBreak/>
              <w:t>краевого бюджета 1596,9 тыс. рублей;</w:t>
            </w:r>
          </w:p>
          <w:p w:rsidR="00B403E3" w:rsidRPr="00184E49" w:rsidRDefault="00B403E3" w:rsidP="00184E49">
            <w:pPr>
              <w:widowControl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2018 году всего 4319,5 тыс. рублей, в том числе средства краевого бюджета 1463,2 тыс. рублей;</w:t>
            </w:r>
          </w:p>
          <w:p w:rsidR="00B403E3" w:rsidRPr="00184E49" w:rsidRDefault="00B403E3" w:rsidP="00184E49">
            <w:pPr>
              <w:widowControl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2019 году всего 5368,9 тыс.руб., в том числе средства краевого бюджета 37,9 тыс. рублей.</w:t>
            </w:r>
          </w:p>
          <w:p w:rsidR="00B403E3" w:rsidRPr="00184E49" w:rsidRDefault="00B403E3" w:rsidP="00184E49">
            <w:pPr>
              <w:widowControl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2020 году всего 3808,9 тыс. руб., в том числе средства краевого бюджета 1739,8 тыс. рублей.</w:t>
            </w:r>
          </w:p>
          <w:p w:rsidR="00B403E3" w:rsidRPr="00184E49" w:rsidRDefault="00B403E3" w:rsidP="00184E49">
            <w:pPr>
              <w:widowControl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2021 году всего 5014,0 тыс. рублей. в том числе средства краевого бюджета 2464,1 тыс. рублей;</w:t>
            </w:r>
          </w:p>
          <w:p w:rsidR="00B403E3" w:rsidRPr="00184E49" w:rsidRDefault="00B403E3" w:rsidP="00184E49">
            <w:pPr>
              <w:widowControl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2022 году всего 6175,0 тыс. рублей. В том числе средства краевого бюджета 4216,3  тыс. рублей.</w:t>
            </w:r>
          </w:p>
          <w:p w:rsidR="00B403E3" w:rsidRPr="00184E49" w:rsidRDefault="00B403E3" w:rsidP="00184E49">
            <w:pPr>
              <w:widowControl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2023 году всего 2819,0 тыс. рублей. В том числе средства краевого бюджета 0,0  тыс. рублей.</w:t>
            </w:r>
          </w:p>
          <w:p w:rsidR="00B403E3" w:rsidRPr="00184E49" w:rsidRDefault="00B403E3" w:rsidP="00184E49">
            <w:pPr>
              <w:widowControl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2024 году всего 2491,8 тыс. рублей. В том числе средства краевого бюджета 0,0  тыс. рублей</w:t>
            </w:r>
          </w:p>
          <w:p w:rsidR="00B403E3" w:rsidRPr="00184E49" w:rsidRDefault="00B403E3" w:rsidP="00184E49">
            <w:pPr>
              <w:widowControl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в 2025 году всего 2331,6 тыс. рублей. В том числе средства краевого бюджета 0,0  тыс. рублей</w:t>
            </w:r>
          </w:p>
          <w:p w:rsidR="00B403E3" w:rsidRPr="00184E49" w:rsidRDefault="00B403E3" w:rsidP="00184E49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B403E3" w:rsidRPr="00184E49" w:rsidRDefault="00B403E3" w:rsidP="00184E49">
      <w:pPr>
        <w:ind w:firstLine="1210"/>
        <w:jc w:val="center"/>
        <w:rPr>
          <w:b/>
          <w:bCs/>
          <w:sz w:val="20"/>
        </w:rPr>
      </w:pPr>
    </w:p>
    <w:p w:rsidR="00B403E3" w:rsidRPr="00184E49" w:rsidRDefault="00B403E3" w:rsidP="00184E49">
      <w:pPr>
        <w:ind w:firstLine="1210"/>
        <w:jc w:val="center"/>
        <w:rPr>
          <w:b/>
          <w:bCs/>
          <w:sz w:val="20"/>
        </w:rPr>
      </w:pPr>
      <w:r w:rsidRPr="00184E49">
        <w:rPr>
          <w:b/>
          <w:bCs/>
          <w:sz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B403E3" w:rsidRPr="00184E49" w:rsidRDefault="00B403E3" w:rsidP="00184E49">
      <w:pPr>
        <w:ind w:firstLine="1210"/>
        <w:jc w:val="center"/>
        <w:rPr>
          <w:b/>
          <w:bCs/>
          <w:sz w:val="20"/>
        </w:rPr>
      </w:pPr>
    </w:p>
    <w:p w:rsidR="00B403E3" w:rsidRPr="00184E49" w:rsidRDefault="00B403E3" w:rsidP="00184E49">
      <w:pPr>
        <w:ind w:firstLine="1210"/>
        <w:jc w:val="center"/>
        <w:rPr>
          <w:sz w:val="20"/>
        </w:rPr>
      </w:pPr>
      <w:r w:rsidRPr="00184E49">
        <w:rPr>
          <w:sz w:val="20"/>
        </w:rPr>
        <w:t>Одно из основных направлений социально-экономического развития Ястребовского сельсовета в долгосрочной перспективе является «Улучшение жизненных условий населения».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>Цели государственной политики в сфере выполнения комплексного благоустройства территории Ястребовского сельсовета  определены в Федеральном законе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Решении Ястребовского сельского Совета депутатов от 08.07.2011 г №14-54Р «Об утверждении Правил благоустройства на территории Ястребовского сельсовета Ачинского района», Решении Ястребовского сельского Совета депутатов от 20.09.2013 года № 35-138Р «О создании муниципального дорожного фонда Ястребовского сельсовета», иным действующим законодательством РФ, Уставом Ястребовского сельсовета.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lastRenderedPageBreak/>
        <w:t xml:space="preserve">Разработка и реализация Программы позволит комплексно подойти к решению возникших проблем на территории сельсовета, более эффективно использовать финансовые и материальные ресурсы бюджетов всех уровней. 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 xml:space="preserve">Ремонт дорожного полотна – включает в себя ямочный ремонт дорог общего пользования, что позволит снять социальное напряжение, улучшить условия безопасного уличного движения. </w:t>
      </w:r>
    </w:p>
    <w:p w:rsidR="00B403E3" w:rsidRPr="00184E49" w:rsidRDefault="00B403E3" w:rsidP="00184E49">
      <w:pPr>
        <w:ind w:firstLine="550"/>
        <w:jc w:val="both"/>
        <w:rPr>
          <w:sz w:val="20"/>
          <w:shd w:val="clear" w:color="auto" w:fill="FFFFFF"/>
        </w:rPr>
      </w:pPr>
      <w:r w:rsidRPr="00184E49">
        <w:rPr>
          <w:sz w:val="20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 </w:t>
      </w:r>
      <w:r w:rsidRPr="00184E49">
        <w:rPr>
          <w:sz w:val="20"/>
          <w:shd w:val="clear" w:color="auto" w:fill="FFFFFF"/>
        </w:rPr>
        <w:t>Для их соответствия нормативным требованиям необходимо выполнение различных видов дорожных работ.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>Важным приоритетом для  безопасности дорожного движения   является качественное освещение дорог на территории Ястребовского сельсовета.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  <w:shd w:val="clear" w:color="auto" w:fill="FFFFFF"/>
        </w:rPr>
        <w:t>Монтаж уличного освещения улучшит условия проживания жителей.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 xml:space="preserve"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 </w:t>
      </w:r>
      <w:r w:rsidRPr="00184E49">
        <w:rPr>
          <w:sz w:val="20"/>
          <w:shd w:val="clear" w:color="auto" w:fill="FFFFFF"/>
        </w:rPr>
        <w:t>Проблема благоустройства населенных пунктов -  негативное отношение жителей к элементам благоустройства: создаются несанкционированные свалки мусора, уничтожаются </w:t>
      </w:r>
      <w:r w:rsidRPr="00184E49">
        <w:rPr>
          <w:rStyle w:val="apple-converted-space"/>
          <w:sz w:val="20"/>
          <w:shd w:val="clear" w:color="auto" w:fill="FFFFFF"/>
        </w:rPr>
        <w:t> </w:t>
      </w:r>
      <w:r w:rsidRPr="00184E49">
        <w:rPr>
          <w:sz w:val="20"/>
          <w:shd w:val="clear" w:color="auto" w:fill="FFFFFF"/>
        </w:rPr>
        <w:t xml:space="preserve">зеленые насаждения. </w:t>
      </w:r>
      <w:r w:rsidRPr="00184E49">
        <w:rPr>
          <w:sz w:val="20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</w:p>
    <w:p w:rsidR="00B403E3" w:rsidRPr="00184E49" w:rsidRDefault="00B403E3" w:rsidP="00184E49">
      <w:pPr>
        <w:pStyle w:val="af"/>
        <w:tabs>
          <w:tab w:val="left" w:pos="0"/>
        </w:tabs>
        <w:suppressAutoHyphens/>
        <w:spacing w:line="240" w:lineRule="auto"/>
        <w:ind w:left="0" w:firstLine="1100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3. Приоритеты и цели социально-экономического развития </w:t>
      </w:r>
      <w:r w:rsidRPr="00184E49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B403E3" w:rsidRPr="00184E49" w:rsidRDefault="00B403E3" w:rsidP="00184E49">
      <w:pPr>
        <w:pStyle w:val="af"/>
        <w:tabs>
          <w:tab w:val="left" w:pos="0"/>
        </w:tabs>
        <w:suppressAutoHyphens/>
        <w:spacing w:line="240" w:lineRule="auto"/>
        <w:ind w:left="0" w:firstLine="110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 xml:space="preserve">3.1. Приоритеты государственной политики в сфере реализации Программы </w:t>
      </w:r>
    </w:p>
    <w:p w:rsidR="00B403E3" w:rsidRPr="00184E49" w:rsidRDefault="00B403E3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К приоритетным направлениям реализации Программы является:</w:t>
      </w:r>
    </w:p>
    <w:p w:rsidR="00B403E3" w:rsidRPr="00184E49" w:rsidRDefault="00B403E3" w:rsidP="00184E49">
      <w:pPr>
        <w:jc w:val="both"/>
        <w:rPr>
          <w:sz w:val="20"/>
        </w:rPr>
      </w:pPr>
      <w:r w:rsidRPr="00184E49">
        <w:rPr>
          <w:sz w:val="20"/>
        </w:rPr>
        <w:t xml:space="preserve"> в сфере содержания дорог;</w:t>
      </w:r>
    </w:p>
    <w:p w:rsidR="00B403E3" w:rsidRPr="00184E49" w:rsidRDefault="00B403E3" w:rsidP="00184E49">
      <w:pPr>
        <w:jc w:val="both"/>
        <w:rPr>
          <w:sz w:val="20"/>
        </w:rPr>
      </w:pPr>
      <w:r w:rsidRPr="00184E49">
        <w:rPr>
          <w:sz w:val="20"/>
          <w:shd w:val="clear" w:color="auto" w:fill="FFFFFF"/>
        </w:rPr>
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</w:r>
      <w:r w:rsidRPr="00184E49">
        <w:rPr>
          <w:sz w:val="20"/>
        </w:rPr>
        <w:br/>
      </w:r>
      <w:r w:rsidRPr="00184E49">
        <w:rPr>
          <w:sz w:val="20"/>
          <w:shd w:val="clear" w:color="auto" w:fill="FFFFFF"/>
        </w:rPr>
        <w:t xml:space="preserve">- повышения безопасности дорожного движения, сокращения количества и величины потерь от дорожно-транспортных происшествий, снижения отрицательного </w:t>
      </w:r>
      <w:r w:rsidRPr="00184E49">
        <w:rPr>
          <w:sz w:val="20"/>
          <w:shd w:val="clear" w:color="auto" w:fill="FFFFFF"/>
        </w:rPr>
        <w:lastRenderedPageBreak/>
        <w:t>воздействия транспортно-дорожного комплекса на окружающую среду</w:t>
      </w:r>
      <w:r w:rsidRPr="00184E49">
        <w:rPr>
          <w:sz w:val="20"/>
        </w:rPr>
        <w:t>в сфере содержания уличного освещения;</w:t>
      </w:r>
    </w:p>
    <w:p w:rsidR="00B403E3" w:rsidRPr="00184E49" w:rsidRDefault="00B403E3" w:rsidP="00184E49">
      <w:pPr>
        <w:jc w:val="both"/>
        <w:rPr>
          <w:sz w:val="20"/>
        </w:rPr>
      </w:pPr>
      <w:r w:rsidRPr="00184E49">
        <w:rPr>
          <w:sz w:val="20"/>
        </w:rPr>
        <w:t>- безопасное движение на освещенных улицах,</w:t>
      </w:r>
    </w:p>
    <w:p w:rsidR="00B403E3" w:rsidRPr="00184E49" w:rsidRDefault="00B403E3" w:rsidP="00184E49">
      <w:pPr>
        <w:jc w:val="both"/>
        <w:rPr>
          <w:sz w:val="20"/>
        </w:rPr>
      </w:pPr>
      <w:r w:rsidRPr="00184E49">
        <w:rPr>
          <w:sz w:val="20"/>
        </w:rPr>
        <w:t>- повышение качества жизни населения,</w:t>
      </w:r>
    </w:p>
    <w:p w:rsidR="00B403E3" w:rsidRPr="00184E49" w:rsidRDefault="00B403E3" w:rsidP="00184E49">
      <w:pPr>
        <w:jc w:val="both"/>
        <w:rPr>
          <w:sz w:val="20"/>
        </w:rPr>
      </w:pPr>
      <w:r w:rsidRPr="00184E49">
        <w:rPr>
          <w:sz w:val="20"/>
        </w:rPr>
        <w:t>- разработка мероприятий по приведению улиц и дворов в состояние, соответствующее современным требованиям и стандартам;</w:t>
      </w:r>
    </w:p>
    <w:p w:rsidR="00B403E3" w:rsidRPr="00184E49" w:rsidRDefault="00B403E3" w:rsidP="00184E49">
      <w:pPr>
        <w:jc w:val="both"/>
        <w:rPr>
          <w:sz w:val="20"/>
        </w:rPr>
      </w:pPr>
      <w:r w:rsidRPr="00184E49">
        <w:rPr>
          <w:sz w:val="20"/>
        </w:rPr>
        <w:t xml:space="preserve">- разработка мероприятий по развитию благоустройства территории сельского поселения </w:t>
      </w:r>
    </w:p>
    <w:p w:rsidR="00B403E3" w:rsidRPr="00184E49" w:rsidRDefault="00B403E3" w:rsidP="00184E49">
      <w:pPr>
        <w:jc w:val="both"/>
        <w:rPr>
          <w:sz w:val="20"/>
        </w:rPr>
      </w:pPr>
      <w:r w:rsidRPr="00184E49">
        <w:rPr>
          <w:sz w:val="20"/>
        </w:rPr>
        <w:t>- формирование условий и создание мест отдыха населения;</w:t>
      </w:r>
    </w:p>
    <w:p w:rsidR="00B403E3" w:rsidRPr="00184E49" w:rsidRDefault="00B403E3" w:rsidP="00184E49">
      <w:pPr>
        <w:jc w:val="both"/>
        <w:rPr>
          <w:sz w:val="20"/>
        </w:rPr>
      </w:pPr>
      <w:r w:rsidRPr="00184E49">
        <w:rPr>
          <w:sz w:val="20"/>
        </w:rPr>
        <w:t xml:space="preserve">- организация санитарной очистки, сбора и вывоза твердых бытовых отходов с территории сельского поселения </w:t>
      </w:r>
    </w:p>
    <w:p w:rsidR="00B403E3" w:rsidRPr="00184E49" w:rsidRDefault="00B403E3" w:rsidP="00184E49">
      <w:pPr>
        <w:jc w:val="both"/>
        <w:rPr>
          <w:sz w:val="20"/>
        </w:rPr>
      </w:pPr>
      <w:r w:rsidRPr="00184E49">
        <w:rPr>
          <w:sz w:val="20"/>
        </w:rPr>
        <w:t>- организации комплексного благоустройства территории Ястребовского сельсовета.</w:t>
      </w:r>
    </w:p>
    <w:p w:rsidR="00B403E3" w:rsidRPr="00184E49" w:rsidRDefault="00B403E3" w:rsidP="00184E49">
      <w:pPr>
        <w:pStyle w:val="af"/>
        <w:tabs>
          <w:tab w:val="left" w:pos="-11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403E3" w:rsidRPr="00184E49" w:rsidRDefault="00B403E3" w:rsidP="00184E49">
      <w:pPr>
        <w:pStyle w:val="af"/>
        <w:tabs>
          <w:tab w:val="left" w:pos="-11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>4. Механизм реализации отдельных мероприятий Программы</w:t>
      </w:r>
    </w:p>
    <w:p w:rsidR="00B403E3" w:rsidRPr="00184E49" w:rsidRDefault="00B403E3" w:rsidP="00184E49">
      <w:pPr>
        <w:pStyle w:val="af"/>
        <w:tabs>
          <w:tab w:val="left" w:pos="-110"/>
        </w:tabs>
        <w:autoSpaceDE w:val="0"/>
        <w:autoSpaceDN w:val="0"/>
        <w:adjustRightInd w:val="0"/>
        <w:spacing w:line="240" w:lineRule="auto"/>
        <w:ind w:left="0" w:firstLine="110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403E3" w:rsidRPr="00184E49" w:rsidRDefault="00B403E3" w:rsidP="00184E4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84E49">
        <w:rPr>
          <w:sz w:val="20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B403E3" w:rsidRPr="00184E49" w:rsidRDefault="00B403E3" w:rsidP="00184E4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84E49">
        <w:rPr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B403E3" w:rsidRPr="00184E49" w:rsidRDefault="00B403E3" w:rsidP="00184E49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B403E3" w:rsidRPr="00184E49" w:rsidRDefault="00B403E3" w:rsidP="00184E49">
      <w:pPr>
        <w:pStyle w:val="a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1210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B403E3" w:rsidRPr="00184E49" w:rsidRDefault="00B403E3" w:rsidP="00184E49">
      <w:pPr>
        <w:pStyle w:val="a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121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 xml:space="preserve">      Результатом реализации программы в полном объеме станет повышение уровня благоустройства территории населенных пунктов. 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>Программа</w:t>
      </w:r>
      <w:r w:rsidRPr="00184E49">
        <w:rPr>
          <w:sz w:val="20"/>
        </w:rPr>
        <w:tab/>
        <w:t>полностью соответствует приоритетам социально-экономического развития Ястребовского  сельсовета на среднесрочную перспективу. Реализация Программы направлена на: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>- создание благоприятных условий проживания;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>- обеспечение содержания, чистоты и порядка улиц и дорог сельского поселения;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>- доведение уровня освещенности улиц, проездов, внутриквартальных дорог, пешеходных дорожек сельского поселения;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>- улучшение внешнего облика территории населенных пунктов.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lastRenderedPageBreak/>
        <w:t xml:space="preserve"> -Осуществление мероприятий по обеспечению безопасности  жизнедеятельности и сохранения окружающей среды;</w:t>
      </w:r>
    </w:p>
    <w:p w:rsidR="00B403E3" w:rsidRPr="00184E49" w:rsidRDefault="00B403E3" w:rsidP="00184E49">
      <w:pPr>
        <w:ind w:firstLine="550"/>
        <w:jc w:val="both"/>
        <w:rPr>
          <w:sz w:val="20"/>
        </w:rPr>
      </w:pPr>
      <w:r w:rsidRPr="00184E49">
        <w:rPr>
          <w:sz w:val="20"/>
        </w:rPr>
        <w:t>- привлечение населения к работам по благоустройству.</w:t>
      </w:r>
      <w:r w:rsidRPr="00184E49">
        <w:rPr>
          <w:sz w:val="20"/>
        </w:rPr>
        <w:tab/>
      </w:r>
      <w:r w:rsidRPr="00184E49">
        <w:rPr>
          <w:sz w:val="20"/>
        </w:rPr>
        <w:tab/>
      </w:r>
      <w:r w:rsidRPr="00184E49">
        <w:rPr>
          <w:sz w:val="20"/>
        </w:rPr>
        <w:tab/>
      </w:r>
      <w:r w:rsidRPr="00184E49">
        <w:rPr>
          <w:sz w:val="20"/>
        </w:rPr>
        <w:tab/>
      </w:r>
      <w:r w:rsidRPr="00184E49">
        <w:rPr>
          <w:sz w:val="20"/>
        </w:rPr>
        <w:tab/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B403E3" w:rsidRPr="00184E49" w:rsidRDefault="00B403E3" w:rsidP="00184E49">
      <w:pPr>
        <w:ind w:firstLine="550"/>
        <w:rPr>
          <w:sz w:val="20"/>
        </w:rPr>
      </w:pPr>
    </w:p>
    <w:p w:rsidR="00B403E3" w:rsidRPr="00184E49" w:rsidRDefault="00B403E3" w:rsidP="00184E49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 w:firstLine="29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184E49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B403E3" w:rsidRPr="00184E49" w:rsidRDefault="00B403E3" w:rsidP="00184E49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 w:firstLine="2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403E3" w:rsidRPr="00184E49" w:rsidRDefault="00B403E3" w:rsidP="00184E49">
      <w:pPr>
        <w:snapToGrid w:val="0"/>
        <w:ind w:firstLine="550"/>
        <w:jc w:val="both"/>
        <w:rPr>
          <w:sz w:val="20"/>
        </w:rPr>
      </w:pPr>
      <w:r w:rsidRPr="00184E49">
        <w:rPr>
          <w:sz w:val="20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B403E3" w:rsidRPr="00184E49" w:rsidRDefault="00B403E3" w:rsidP="00184E49">
      <w:pPr>
        <w:numPr>
          <w:ilvl w:val="0"/>
          <w:numId w:val="18"/>
        </w:numPr>
        <w:suppressAutoHyphens/>
        <w:jc w:val="both"/>
        <w:rPr>
          <w:sz w:val="20"/>
          <w:shd w:val="clear" w:color="auto" w:fill="FFFFFF"/>
        </w:rPr>
      </w:pPr>
      <w:r w:rsidRPr="00184E49">
        <w:rPr>
          <w:sz w:val="20"/>
        </w:rPr>
        <w:t xml:space="preserve">Подпрограмма 1 </w:t>
      </w:r>
      <w:r w:rsidRPr="00184E49">
        <w:rPr>
          <w:sz w:val="20"/>
          <w:shd w:val="clear" w:color="auto" w:fill="FFFFFF"/>
        </w:rPr>
        <w:t xml:space="preserve">«Ремонт и содержание автомобильных дорог местного значения Ястребовского сельсовета» </w:t>
      </w:r>
    </w:p>
    <w:p w:rsidR="00B403E3" w:rsidRPr="00184E49" w:rsidRDefault="00B403E3" w:rsidP="00184E49">
      <w:pPr>
        <w:numPr>
          <w:ilvl w:val="0"/>
          <w:numId w:val="18"/>
        </w:numPr>
        <w:suppressAutoHyphens/>
        <w:jc w:val="both"/>
        <w:rPr>
          <w:sz w:val="20"/>
          <w:shd w:val="clear" w:color="auto" w:fill="FFFFFF"/>
        </w:rPr>
      </w:pPr>
      <w:r w:rsidRPr="00184E49">
        <w:rPr>
          <w:sz w:val="20"/>
        </w:rPr>
        <w:t xml:space="preserve">Подпрограмма 2 </w:t>
      </w:r>
      <w:r w:rsidRPr="00184E49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</w:p>
    <w:p w:rsidR="00B403E3" w:rsidRPr="00184E49" w:rsidRDefault="00B403E3" w:rsidP="00184E49">
      <w:pPr>
        <w:numPr>
          <w:ilvl w:val="0"/>
          <w:numId w:val="18"/>
        </w:numPr>
        <w:suppressAutoHyphens/>
        <w:jc w:val="both"/>
        <w:rPr>
          <w:sz w:val="20"/>
          <w:shd w:val="clear" w:color="auto" w:fill="FFFFFF"/>
        </w:rPr>
      </w:pPr>
      <w:r w:rsidRPr="00184E49">
        <w:rPr>
          <w:sz w:val="20"/>
        </w:rPr>
        <w:t>Подпрограмма 3 «Благоустройство территории Ястребовского сельсовета»</w:t>
      </w:r>
    </w:p>
    <w:p w:rsidR="00B403E3" w:rsidRPr="00184E49" w:rsidRDefault="00B403E3" w:rsidP="00184E49">
      <w:p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</w:rPr>
        <w:t>Реализация мероприятий подпрограмм позволит достичь в 2014 - 2025 годах следующих результатов:</w:t>
      </w:r>
    </w:p>
    <w:p w:rsidR="00B403E3" w:rsidRPr="00184E49" w:rsidRDefault="00B403E3" w:rsidP="00184E49">
      <w:pPr>
        <w:numPr>
          <w:ilvl w:val="0"/>
          <w:numId w:val="19"/>
        </w:numPr>
        <w:jc w:val="both"/>
        <w:rPr>
          <w:sz w:val="20"/>
          <w:shd w:val="clear" w:color="auto" w:fill="FFFFFF"/>
        </w:rPr>
      </w:pPr>
      <w:r w:rsidRPr="00184E49">
        <w:rPr>
          <w:sz w:val="20"/>
        </w:rPr>
        <w:t xml:space="preserve">по подпрограмме 1 </w:t>
      </w:r>
      <w:r w:rsidRPr="00184E49">
        <w:rPr>
          <w:sz w:val="20"/>
          <w:shd w:val="clear" w:color="auto" w:fill="FFFFFF"/>
        </w:rPr>
        <w:t>«Ремонт и содержание автомобильных дорог местного значения Ястребовского сельского совета»:</w:t>
      </w:r>
    </w:p>
    <w:p w:rsidR="00B403E3" w:rsidRPr="00184E49" w:rsidRDefault="00B403E3" w:rsidP="00184E49">
      <w:pPr>
        <w:snapToGrid w:val="0"/>
        <w:ind w:left="266" w:firstLine="550"/>
        <w:jc w:val="both"/>
        <w:rPr>
          <w:sz w:val="20"/>
        </w:rPr>
      </w:pPr>
      <w:r w:rsidRPr="00184E49">
        <w:rPr>
          <w:sz w:val="20"/>
        </w:rPr>
        <w:t>1. Приведение в нормативное состояние улично–дорожной сети  (м</w:t>
      </w:r>
      <w:r w:rsidRPr="00184E49">
        <w:rPr>
          <w:sz w:val="20"/>
          <w:vertAlign w:val="superscript"/>
        </w:rPr>
        <w:t>2</w:t>
      </w:r>
      <w:r w:rsidRPr="00184E49">
        <w:rPr>
          <w:sz w:val="20"/>
        </w:rPr>
        <w:t>)</w:t>
      </w:r>
    </w:p>
    <w:p w:rsidR="00B403E3" w:rsidRPr="00184E49" w:rsidRDefault="00B403E3" w:rsidP="00184E49">
      <w:pPr>
        <w:snapToGrid w:val="0"/>
        <w:ind w:left="266" w:firstLine="550"/>
        <w:jc w:val="both"/>
        <w:rPr>
          <w:sz w:val="20"/>
        </w:rPr>
      </w:pPr>
      <w:r w:rsidRPr="00184E49">
        <w:rPr>
          <w:sz w:val="20"/>
        </w:rPr>
        <w:t>2. Сохранность отремонтированных внутри поселенческих дорог (%).</w:t>
      </w:r>
    </w:p>
    <w:p w:rsidR="00B403E3" w:rsidRPr="00184E49" w:rsidRDefault="00B403E3" w:rsidP="00184E49">
      <w:pPr>
        <w:numPr>
          <w:ilvl w:val="0"/>
          <w:numId w:val="19"/>
        </w:numPr>
        <w:jc w:val="both"/>
        <w:rPr>
          <w:sz w:val="20"/>
          <w:shd w:val="clear" w:color="auto" w:fill="FFFFFF"/>
        </w:rPr>
      </w:pPr>
      <w:r w:rsidRPr="00184E49">
        <w:rPr>
          <w:sz w:val="20"/>
        </w:rPr>
        <w:t xml:space="preserve">по подпрограмме 2 </w:t>
      </w:r>
      <w:r w:rsidRPr="00184E49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  <w:r w:rsidRPr="00184E49">
        <w:rPr>
          <w:sz w:val="20"/>
        </w:rPr>
        <w:t>:</w:t>
      </w:r>
    </w:p>
    <w:p w:rsidR="00B403E3" w:rsidRPr="00184E49" w:rsidRDefault="00B403E3" w:rsidP="00184E49">
      <w:pPr>
        <w:snapToGrid w:val="0"/>
        <w:ind w:left="720"/>
        <w:jc w:val="both"/>
        <w:rPr>
          <w:sz w:val="20"/>
        </w:rPr>
      </w:pPr>
      <w:r w:rsidRPr="00184E49">
        <w:rPr>
          <w:sz w:val="20"/>
        </w:rPr>
        <w:t>1.</w:t>
      </w:r>
      <w:r w:rsidRPr="00184E49">
        <w:rPr>
          <w:color w:val="FFFFFF"/>
          <w:sz w:val="20"/>
        </w:rPr>
        <w:t>.</w:t>
      </w:r>
      <w:r w:rsidRPr="00184E49">
        <w:rPr>
          <w:sz w:val="20"/>
        </w:rPr>
        <w:t>Приведение сетей наружного освещения в нормативное состояние с коэффициентом горения в вечернее и ночное время суток не ниже (%).</w:t>
      </w:r>
    </w:p>
    <w:p w:rsidR="00B403E3" w:rsidRPr="00184E49" w:rsidRDefault="00B403E3" w:rsidP="00184E49">
      <w:pPr>
        <w:numPr>
          <w:ilvl w:val="0"/>
          <w:numId w:val="19"/>
        </w:numPr>
        <w:snapToGrid w:val="0"/>
        <w:jc w:val="both"/>
        <w:rPr>
          <w:sz w:val="20"/>
        </w:rPr>
      </w:pPr>
      <w:r w:rsidRPr="00184E49">
        <w:rPr>
          <w:sz w:val="20"/>
        </w:rPr>
        <w:t>по подпрограмме 3 «Благоустройство территории Ястребовского сельсовета»:</w:t>
      </w:r>
    </w:p>
    <w:p w:rsidR="00B403E3" w:rsidRPr="00184E49" w:rsidRDefault="00B403E3" w:rsidP="00184E49">
      <w:pPr>
        <w:jc w:val="both"/>
        <w:rPr>
          <w:sz w:val="20"/>
          <w:shd w:val="clear" w:color="auto" w:fill="FFFFFF"/>
        </w:rPr>
      </w:pPr>
      <w:r w:rsidRPr="00184E49">
        <w:rPr>
          <w:sz w:val="20"/>
        </w:rPr>
        <w:t xml:space="preserve">             1. Уровень благоустроенности населенных пунктов территории сельсовета (%).</w:t>
      </w:r>
    </w:p>
    <w:p w:rsidR="00B403E3" w:rsidRPr="00184E49" w:rsidRDefault="00B403E3" w:rsidP="00184E49">
      <w:pPr>
        <w:snapToGrid w:val="0"/>
        <w:ind w:left="266" w:firstLine="550"/>
        <w:jc w:val="both"/>
        <w:rPr>
          <w:sz w:val="20"/>
        </w:rPr>
      </w:pPr>
      <w:r w:rsidRPr="00184E49">
        <w:rPr>
          <w:sz w:val="20"/>
        </w:rPr>
        <w:t>2. Процент привлечения населения сельсовета к работам по благоустройству (%).</w:t>
      </w:r>
    </w:p>
    <w:p w:rsidR="00B403E3" w:rsidRPr="00184E49" w:rsidRDefault="00B403E3" w:rsidP="00184E49">
      <w:pPr>
        <w:snapToGrid w:val="0"/>
        <w:ind w:left="266" w:firstLine="550"/>
        <w:jc w:val="both"/>
        <w:rPr>
          <w:sz w:val="20"/>
        </w:rPr>
      </w:pPr>
    </w:p>
    <w:p w:rsidR="00B403E3" w:rsidRPr="00184E49" w:rsidRDefault="00B403E3" w:rsidP="00184E49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lastRenderedPageBreak/>
        <w:t>7. Информация о распределении планируемых расходов по отдельным мероприятиям Программы, подпрограммам</w:t>
      </w:r>
    </w:p>
    <w:p w:rsidR="00B403E3" w:rsidRPr="00184E49" w:rsidRDefault="00B403E3" w:rsidP="00184E49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403E3" w:rsidRPr="00184E49" w:rsidRDefault="00B403E3" w:rsidP="00184E49">
      <w:pPr>
        <w:widowControl w:val="0"/>
        <w:ind w:firstLine="567"/>
        <w:jc w:val="both"/>
        <w:rPr>
          <w:sz w:val="20"/>
        </w:rPr>
      </w:pPr>
      <w:r w:rsidRPr="00184E49">
        <w:rPr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в приложении № 3 к Программе.</w:t>
      </w:r>
    </w:p>
    <w:p w:rsidR="00B403E3" w:rsidRPr="00184E49" w:rsidRDefault="00B403E3" w:rsidP="00184E49">
      <w:pPr>
        <w:widowControl w:val="0"/>
        <w:ind w:firstLine="550"/>
        <w:jc w:val="both"/>
        <w:rPr>
          <w:sz w:val="20"/>
        </w:rPr>
      </w:pPr>
    </w:p>
    <w:p w:rsidR="00B403E3" w:rsidRPr="00184E49" w:rsidRDefault="00B403E3" w:rsidP="00184E49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B403E3" w:rsidRPr="00184E49" w:rsidRDefault="00B403E3" w:rsidP="00184E49">
      <w:pPr>
        <w:widowControl w:val="0"/>
        <w:ind w:firstLine="567"/>
        <w:jc w:val="both"/>
        <w:rPr>
          <w:sz w:val="20"/>
        </w:rPr>
      </w:pPr>
      <w:r w:rsidRPr="00184E49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B403E3" w:rsidRPr="00184E49" w:rsidRDefault="00B403E3" w:rsidP="00184E49">
      <w:pPr>
        <w:widowControl w:val="0"/>
        <w:ind w:firstLine="550"/>
        <w:jc w:val="both"/>
        <w:rPr>
          <w:sz w:val="20"/>
        </w:rPr>
      </w:pPr>
    </w:p>
    <w:p w:rsidR="00B403E3" w:rsidRPr="00184E49" w:rsidRDefault="00B403E3" w:rsidP="00184E49">
      <w:pPr>
        <w:pStyle w:val="af"/>
        <w:tabs>
          <w:tab w:val="left" w:pos="567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184E49">
        <w:rPr>
          <w:rFonts w:ascii="Times New Roman" w:hAnsi="Times New Roman"/>
          <w:b/>
          <w:bCs/>
          <w:sz w:val="20"/>
          <w:szCs w:val="20"/>
        </w:rPr>
        <w:br/>
        <w:t xml:space="preserve">на реализацию целей программы </w:t>
      </w:r>
    </w:p>
    <w:p w:rsidR="00B403E3" w:rsidRPr="00184E49" w:rsidRDefault="00B403E3" w:rsidP="00184E49">
      <w:pPr>
        <w:pStyle w:val="af"/>
        <w:tabs>
          <w:tab w:val="left" w:pos="567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403E3" w:rsidRPr="00184E49" w:rsidRDefault="00B403E3" w:rsidP="00184E49">
      <w:pPr>
        <w:snapToGrid w:val="0"/>
        <w:ind w:firstLine="210"/>
        <w:jc w:val="both"/>
        <w:rPr>
          <w:sz w:val="20"/>
        </w:rPr>
      </w:pPr>
      <w:r w:rsidRPr="00184E49">
        <w:rPr>
          <w:sz w:val="20"/>
        </w:rPr>
        <w:t>Объем бюджетных ассигнований на реализацию программы составляет всего 49104,1</w:t>
      </w:r>
      <w:r w:rsidRPr="00184E49">
        <w:rPr>
          <w:b/>
          <w:sz w:val="20"/>
        </w:rPr>
        <w:t xml:space="preserve"> </w:t>
      </w:r>
      <w:r w:rsidRPr="00184E49">
        <w:rPr>
          <w:sz w:val="20"/>
        </w:rPr>
        <w:t>тыс. рублей, в том числе средства краевого бюджета – 14059,2 тыс. рублей по годам:</w:t>
      </w:r>
    </w:p>
    <w:p w:rsidR="00B403E3" w:rsidRPr="00184E49" w:rsidRDefault="00B403E3" w:rsidP="00184E49">
      <w:pPr>
        <w:snapToGrid w:val="0"/>
        <w:jc w:val="both"/>
        <w:rPr>
          <w:sz w:val="20"/>
        </w:rPr>
      </w:pPr>
      <w:r w:rsidRPr="00184E49">
        <w:rPr>
          <w:sz w:val="20"/>
        </w:rPr>
        <w:t>в 2014 году всего 2653,7 тыс. рублей, в том числе средства краевого бюджета 354,6 тыс. рублей;</w:t>
      </w:r>
    </w:p>
    <w:p w:rsidR="00B403E3" w:rsidRPr="00184E49" w:rsidRDefault="00B403E3" w:rsidP="00184E49">
      <w:pPr>
        <w:snapToGrid w:val="0"/>
        <w:jc w:val="both"/>
        <w:rPr>
          <w:sz w:val="20"/>
        </w:rPr>
      </w:pPr>
      <w:r w:rsidRPr="00184E49">
        <w:rPr>
          <w:sz w:val="20"/>
        </w:rPr>
        <w:t>в 2015 году всего 7122,3 тыс. рублей, в том числе средства краевого бюджета 976,3 тыс. рублей;</w:t>
      </w:r>
    </w:p>
    <w:p w:rsidR="00B403E3" w:rsidRPr="00184E49" w:rsidRDefault="00B403E3" w:rsidP="00184E49">
      <w:pPr>
        <w:snapToGrid w:val="0"/>
        <w:jc w:val="both"/>
        <w:rPr>
          <w:sz w:val="20"/>
        </w:rPr>
      </w:pPr>
      <w:r w:rsidRPr="00184E49">
        <w:rPr>
          <w:sz w:val="20"/>
        </w:rPr>
        <w:t>в 2016 году всего 3039,5 тыс. рублей, в том числе средства краевого бюджета 1210,1 тыс. рублей;</w:t>
      </w:r>
    </w:p>
    <w:p w:rsidR="00B403E3" w:rsidRPr="00184E49" w:rsidRDefault="00B403E3" w:rsidP="00184E49">
      <w:pPr>
        <w:snapToGrid w:val="0"/>
        <w:jc w:val="both"/>
        <w:rPr>
          <w:sz w:val="20"/>
        </w:rPr>
      </w:pPr>
      <w:r w:rsidRPr="00184E49">
        <w:rPr>
          <w:sz w:val="20"/>
        </w:rPr>
        <w:t>в 2017 году всего 3959,9 тыс. рублей, в том числе средства краевого бюджета 1596,9 тыс. рублей;</w:t>
      </w:r>
    </w:p>
    <w:p w:rsidR="00B403E3" w:rsidRPr="00184E49" w:rsidRDefault="00B403E3" w:rsidP="00184E49">
      <w:pPr>
        <w:widowControl w:val="0"/>
        <w:jc w:val="both"/>
        <w:rPr>
          <w:sz w:val="20"/>
        </w:rPr>
      </w:pPr>
      <w:r w:rsidRPr="00184E49">
        <w:rPr>
          <w:sz w:val="20"/>
        </w:rPr>
        <w:t>в 2018 году всего 4319,5 тыс. рублей, в том числе средства краевого бюджета 1463,2 тыс. рублей;</w:t>
      </w:r>
    </w:p>
    <w:p w:rsidR="00B403E3" w:rsidRPr="00184E49" w:rsidRDefault="00B403E3" w:rsidP="00184E49">
      <w:pPr>
        <w:widowControl w:val="0"/>
        <w:jc w:val="both"/>
        <w:rPr>
          <w:sz w:val="20"/>
        </w:rPr>
      </w:pPr>
      <w:r w:rsidRPr="00184E49">
        <w:rPr>
          <w:sz w:val="20"/>
        </w:rPr>
        <w:t>в 2019 году всего 5368,9 тыс.руб., в том числе средства краевого бюджета 37,9 тыс. рублей.</w:t>
      </w:r>
    </w:p>
    <w:p w:rsidR="00B403E3" w:rsidRPr="00184E49" w:rsidRDefault="00B403E3" w:rsidP="00184E49">
      <w:pPr>
        <w:widowControl w:val="0"/>
        <w:jc w:val="both"/>
        <w:rPr>
          <w:sz w:val="20"/>
        </w:rPr>
      </w:pPr>
      <w:r w:rsidRPr="00184E49">
        <w:rPr>
          <w:sz w:val="20"/>
        </w:rPr>
        <w:t>в 2020 году всего 3808,9 тыс. руб., в том числе средства краевого бюджета 1739,8 тыс. рублей.</w:t>
      </w:r>
    </w:p>
    <w:p w:rsidR="00B403E3" w:rsidRPr="00184E49" w:rsidRDefault="00B403E3" w:rsidP="00184E49">
      <w:pPr>
        <w:widowControl w:val="0"/>
        <w:jc w:val="both"/>
        <w:rPr>
          <w:sz w:val="20"/>
        </w:rPr>
      </w:pPr>
      <w:r w:rsidRPr="00184E49">
        <w:rPr>
          <w:sz w:val="20"/>
        </w:rPr>
        <w:t>в 2021 году всего 5014,0 тыс. рублей. в том числе средства краевого бюджета 2464,1 тыс. рублей;</w:t>
      </w:r>
    </w:p>
    <w:p w:rsidR="00B403E3" w:rsidRPr="00184E49" w:rsidRDefault="00B403E3" w:rsidP="00184E49">
      <w:pPr>
        <w:widowControl w:val="0"/>
        <w:jc w:val="both"/>
        <w:rPr>
          <w:sz w:val="20"/>
        </w:rPr>
      </w:pPr>
      <w:r w:rsidRPr="00184E49">
        <w:rPr>
          <w:sz w:val="20"/>
        </w:rPr>
        <w:t xml:space="preserve">в 2022 году всего 6175,0 тыс. рублей. В том числе средства краевого бюджета 4216,3  </w:t>
      </w:r>
      <w:r w:rsidRPr="00184E49">
        <w:rPr>
          <w:sz w:val="20"/>
        </w:rPr>
        <w:lastRenderedPageBreak/>
        <w:t>тыс. рублей.</w:t>
      </w:r>
    </w:p>
    <w:p w:rsidR="00B403E3" w:rsidRPr="00184E49" w:rsidRDefault="00B403E3" w:rsidP="00184E49">
      <w:pPr>
        <w:widowControl w:val="0"/>
        <w:jc w:val="both"/>
        <w:rPr>
          <w:sz w:val="20"/>
        </w:rPr>
      </w:pPr>
      <w:r w:rsidRPr="00184E49">
        <w:rPr>
          <w:sz w:val="20"/>
        </w:rPr>
        <w:t>в 2023 году всего 2819,0 тыс. рублей. В том числе средства краевого бюджета 0,0  тыс. рублей.</w:t>
      </w:r>
    </w:p>
    <w:p w:rsidR="00B403E3" w:rsidRPr="00184E49" w:rsidRDefault="00B403E3" w:rsidP="00184E49">
      <w:pPr>
        <w:widowControl w:val="0"/>
        <w:jc w:val="both"/>
        <w:rPr>
          <w:sz w:val="20"/>
        </w:rPr>
      </w:pPr>
      <w:r w:rsidRPr="00184E49">
        <w:rPr>
          <w:sz w:val="20"/>
        </w:rPr>
        <w:t>в 2024 году всего 2491,8 тыс. рублей. В том числе средства краевого бюджета 0,0  тыс. рублей</w:t>
      </w:r>
    </w:p>
    <w:p w:rsidR="00B403E3" w:rsidRPr="00184E49" w:rsidRDefault="00B403E3" w:rsidP="00184E49">
      <w:pPr>
        <w:widowControl w:val="0"/>
        <w:jc w:val="both"/>
        <w:rPr>
          <w:sz w:val="20"/>
        </w:rPr>
      </w:pPr>
      <w:r w:rsidRPr="00184E49">
        <w:rPr>
          <w:sz w:val="20"/>
        </w:rPr>
        <w:t>в 2025 году всего 2331,6 тыс. рублей. В том числе средства краевого бюджета 0,0  тыс. рублей</w:t>
      </w:r>
    </w:p>
    <w:p w:rsidR="00B403E3" w:rsidRPr="00184E49" w:rsidRDefault="00B403E3" w:rsidP="00184E49">
      <w:pPr>
        <w:snapToGrid w:val="0"/>
        <w:ind w:firstLine="210"/>
        <w:jc w:val="both"/>
        <w:rPr>
          <w:sz w:val="20"/>
        </w:rPr>
      </w:pPr>
      <w:r w:rsidRPr="00184E49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B403E3" w:rsidRPr="00184E49" w:rsidRDefault="00B403E3" w:rsidP="00184E49">
      <w:pPr>
        <w:snapToGrid w:val="0"/>
        <w:ind w:firstLine="210"/>
        <w:jc w:val="both"/>
        <w:rPr>
          <w:sz w:val="20"/>
        </w:rPr>
      </w:pPr>
    </w:p>
    <w:p w:rsidR="00B403E3" w:rsidRPr="00184E49" w:rsidRDefault="00B403E3" w:rsidP="00184E49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184E49">
        <w:rPr>
          <w:rFonts w:ascii="Times New Roman" w:hAnsi="Times New Roman"/>
          <w:b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B403E3" w:rsidRPr="00184E49" w:rsidRDefault="00B403E3" w:rsidP="00184E49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403E3" w:rsidRPr="00184E49" w:rsidRDefault="00B403E3" w:rsidP="00184E49">
      <w:pPr>
        <w:tabs>
          <w:tab w:val="left" w:pos="6979"/>
        </w:tabs>
        <w:jc w:val="both"/>
        <w:rPr>
          <w:b/>
          <w:sz w:val="20"/>
        </w:rPr>
      </w:pPr>
      <w:r w:rsidRPr="00184E49">
        <w:rPr>
          <w:sz w:val="20"/>
        </w:rPr>
        <w:t>В Программе не предусмотрено правила (методики) распределения субсидий сельскому бюджету.</w:t>
      </w:r>
    </w:p>
    <w:p w:rsidR="00B403E3" w:rsidRPr="00184E49" w:rsidRDefault="00B403E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</w:pPr>
    </w:p>
    <w:p w:rsidR="00861F43" w:rsidRPr="00184E49" w:rsidRDefault="00861F43" w:rsidP="00184E49">
      <w:pPr>
        <w:jc w:val="center"/>
        <w:rPr>
          <w:sz w:val="20"/>
        </w:rPr>
        <w:sectPr w:rsidR="00861F43" w:rsidRPr="00184E49" w:rsidSect="00E6791B">
          <w:type w:val="continuous"/>
          <w:pgSz w:w="16838" w:h="11906" w:orient="landscape"/>
          <w:pgMar w:top="1276" w:right="680" w:bottom="284" w:left="709" w:header="708" w:footer="708" w:gutter="0"/>
          <w:pgNumType w:start="59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7"/>
        <w:gridCol w:w="3895"/>
        <w:gridCol w:w="1277"/>
        <w:gridCol w:w="2009"/>
        <w:gridCol w:w="1480"/>
        <w:gridCol w:w="874"/>
        <w:gridCol w:w="874"/>
        <w:gridCol w:w="874"/>
        <w:gridCol w:w="874"/>
        <w:gridCol w:w="874"/>
        <w:gridCol w:w="874"/>
        <w:gridCol w:w="874"/>
        <w:gridCol w:w="349"/>
      </w:tblGrid>
      <w:tr w:rsidR="00861F43" w:rsidRPr="00184E49" w:rsidTr="00861F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</w:tr>
      <w:tr w:rsidR="00861F43" w:rsidRPr="00861F43" w:rsidTr="00861F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right"/>
              <w:rPr>
                <w:sz w:val="20"/>
              </w:rPr>
            </w:pPr>
            <w:r w:rsidRPr="00861F43">
              <w:rPr>
                <w:sz w:val="20"/>
              </w:rPr>
              <w:t xml:space="preserve">Приложение № 1 к Паспорту муниципальной программы " Организаия комплексного благоустройство территории Ястребовского сельсовета </w:t>
            </w:r>
          </w:p>
        </w:tc>
      </w:tr>
      <w:tr w:rsidR="00861F43" w:rsidRPr="00861F43" w:rsidTr="00861F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</w:p>
        </w:tc>
      </w:tr>
      <w:tr w:rsidR="00861F43" w:rsidRPr="00184E49" w:rsidTr="00861F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</w:tr>
      <w:tr w:rsidR="00861F43" w:rsidRPr="00861F43" w:rsidTr="00861F43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</w:tr>
      <w:tr w:rsidR="00861F43" w:rsidRPr="00184E49" w:rsidTr="00861F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</w:tr>
      <w:tr w:rsidR="00861F43" w:rsidRPr="00184E49" w:rsidTr="00861F43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 </w:t>
            </w:r>
          </w:p>
        </w:tc>
      </w:tr>
      <w:tr w:rsidR="00861F43" w:rsidRPr="00861F43" w:rsidTr="00861F4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</w:p>
        </w:tc>
      </w:tr>
      <w:tr w:rsidR="00861F43" w:rsidRPr="00861F43" w:rsidTr="00861F4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 </w:t>
            </w:r>
          </w:p>
        </w:tc>
      </w:tr>
      <w:tr w:rsidR="00861F43" w:rsidRPr="00861F43" w:rsidTr="00861F4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 xml:space="preserve">Задача 1. 1. Организация дорожной деятельности сельсовета.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 </w:t>
            </w:r>
          </w:p>
        </w:tc>
      </w:tr>
      <w:tr w:rsidR="00861F43" w:rsidRPr="00861F43" w:rsidTr="00861F4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 </w:t>
            </w:r>
          </w:p>
        </w:tc>
      </w:tr>
      <w:tr w:rsidR="00861F43" w:rsidRPr="00184E49" w:rsidTr="00861F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</w:tr>
      <w:tr w:rsidR="00861F43" w:rsidRPr="00184E49" w:rsidTr="00861F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</w:tr>
      <w:tr w:rsidR="00861F43" w:rsidRPr="00861F43" w:rsidTr="00861F4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Задача 2.   Обеспечение освещением улиц территории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 </w:t>
            </w:r>
          </w:p>
        </w:tc>
      </w:tr>
      <w:tr w:rsidR="00861F43" w:rsidRPr="00861F43" w:rsidTr="00861F4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Подпрограмма 2 «Содержание уличного освещения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 </w:t>
            </w:r>
          </w:p>
        </w:tc>
      </w:tr>
      <w:tr w:rsidR="00861F43" w:rsidRPr="00184E49" w:rsidTr="00861F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</w:tr>
      <w:tr w:rsidR="00861F43" w:rsidRPr="00861F43" w:rsidTr="00861F4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 </w:t>
            </w:r>
          </w:p>
        </w:tc>
      </w:tr>
      <w:tr w:rsidR="00861F43" w:rsidRPr="00861F43" w:rsidTr="00861F4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jc w:val="center"/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F43" w:rsidRPr="00861F43" w:rsidRDefault="00861F43" w:rsidP="00184E49">
            <w:pPr>
              <w:rPr>
                <w:b/>
                <w:bCs/>
                <w:sz w:val="20"/>
              </w:rPr>
            </w:pPr>
            <w:r w:rsidRPr="00861F43">
              <w:rPr>
                <w:b/>
                <w:bCs/>
                <w:sz w:val="20"/>
              </w:rPr>
              <w:t> </w:t>
            </w:r>
          </w:p>
        </w:tc>
      </w:tr>
      <w:tr w:rsidR="00861F43" w:rsidRPr="00184E49" w:rsidTr="00861F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</w:tr>
      <w:tr w:rsidR="00861F43" w:rsidRPr="00184E49" w:rsidTr="00861F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rPr>
                <w:sz w:val="20"/>
              </w:rPr>
            </w:pPr>
            <w:r w:rsidRPr="00861F43">
              <w:rPr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1F43" w:rsidRPr="00861F43" w:rsidRDefault="00861F43" w:rsidP="00184E49">
            <w:pPr>
              <w:jc w:val="center"/>
              <w:rPr>
                <w:sz w:val="20"/>
              </w:rPr>
            </w:pPr>
            <w:r w:rsidRPr="00861F43">
              <w:rPr>
                <w:sz w:val="20"/>
              </w:rPr>
              <w:t> </w:t>
            </w:r>
          </w:p>
        </w:tc>
      </w:tr>
    </w:tbl>
    <w:p w:rsidR="00861F43" w:rsidRPr="00184E49" w:rsidRDefault="00861F43" w:rsidP="00184E49">
      <w:pPr>
        <w:jc w:val="center"/>
        <w:rPr>
          <w:sz w:val="20"/>
        </w:rPr>
      </w:pPr>
    </w:p>
    <w:p w:rsidR="0045760A" w:rsidRPr="00184E49" w:rsidRDefault="0045760A" w:rsidP="00184E49">
      <w:pPr>
        <w:jc w:val="center"/>
        <w:rPr>
          <w:sz w:val="20"/>
        </w:rPr>
      </w:pPr>
    </w:p>
    <w:p w:rsidR="0045760A" w:rsidRPr="00184E49" w:rsidRDefault="0045760A" w:rsidP="00184E49">
      <w:pPr>
        <w:jc w:val="center"/>
        <w:rPr>
          <w:sz w:val="20"/>
        </w:rPr>
      </w:pPr>
    </w:p>
    <w:p w:rsidR="0045760A" w:rsidRPr="00184E49" w:rsidRDefault="0045760A" w:rsidP="00184E49">
      <w:pPr>
        <w:jc w:val="center"/>
        <w:rPr>
          <w:sz w:val="20"/>
        </w:rPr>
      </w:pPr>
    </w:p>
    <w:p w:rsidR="0045760A" w:rsidRPr="00184E49" w:rsidRDefault="0045760A" w:rsidP="00184E49">
      <w:pPr>
        <w:jc w:val="center"/>
        <w:rPr>
          <w:sz w:val="20"/>
        </w:rPr>
      </w:pPr>
    </w:p>
    <w:p w:rsidR="0045760A" w:rsidRPr="00184E49" w:rsidRDefault="0045760A" w:rsidP="00184E49">
      <w:pPr>
        <w:jc w:val="center"/>
        <w:rPr>
          <w:sz w:val="20"/>
        </w:rPr>
      </w:pPr>
    </w:p>
    <w:p w:rsidR="0045760A" w:rsidRPr="00184E49" w:rsidRDefault="0045760A" w:rsidP="00184E49">
      <w:pPr>
        <w:jc w:val="center"/>
        <w:rPr>
          <w:sz w:val="20"/>
        </w:rPr>
      </w:pPr>
    </w:p>
    <w:p w:rsidR="0045760A" w:rsidRPr="00184E49" w:rsidRDefault="0045760A" w:rsidP="00184E49">
      <w:pPr>
        <w:jc w:val="center"/>
        <w:rPr>
          <w:sz w:val="20"/>
        </w:rPr>
      </w:pPr>
    </w:p>
    <w:tbl>
      <w:tblPr>
        <w:tblW w:w="0" w:type="auto"/>
        <w:tblLook w:val="04A0"/>
      </w:tblPr>
      <w:tblGrid>
        <w:gridCol w:w="567"/>
        <w:gridCol w:w="5108"/>
        <w:gridCol w:w="1380"/>
        <w:gridCol w:w="2183"/>
        <w:gridCol w:w="1595"/>
        <w:gridCol w:w="666"/>
        <w:gridCol w:w="666"/>
        <w:gridCol w:w="666"/>
        <w:gridCol w:w="666"/>
        <w:gridCol w:w="542"/>
        <w:gridCol w:w="542"/>
        <w:gridCol w:w="542"/>
        <w:gridCol w:w="542"/>
      </w:tblGrid>
      <w:tr w:rsidR="00F76FC5" w:rsidRPr="00184E49" w:rsidTr="00F76FC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</w:tr>
      <w:tr w:rsidR="00F76FC5" w:rsidRPr="00F76FC5" w:rsidTr="00F76FC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right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</w:tr>
      <w:tr w:rsidR="00F76FC5" w:rsidRPr="00F76FC5" w:rsidTr="00F76FC5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FC5" w:rsidRPr="00F76FC5" w:rsidRDefault="00F76FC5" w:rsidP="00184E49">
            <w:pPr>
              <w:jc w:val="center"/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jc w:val="right"/>
              <w:rPr>
                <w:sz w:val="20"/>
              </w:rPr>
            </w:pPr>
            <w:r w:rsidRPr="00F76FC5">
              <w:rPr>
                <w:sz w:val="20"/>
              </w:rPr>
              <w:t>Продолжение таблицы</w:t>
            </w:r>
          </w:p>
        </w:tc>
      </w:tr>
      <w:tr w:rsidR="00F76FC5" w:rsidRPr="00184E49" w:rsidTr="00F76FC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</w:tr>
      <w:tr w:rsidR="00F76FC5" w:rsidRPr="00184E49" w:rsidTr="00F76FC5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 </w:t>
            </w:r>
          </w:p>
        </w:tc>
      </w:tr>
      <w:tr w:rsidR="00F76FC5" w:rsidRPr="00F76FC5" w:rsidTr="00F76FC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</w:p>
        </w:tc>
      </w:tr>
      <w:tr w:rsidR="00F76FC5" w:rsidRPr="00F76FC5" w:rsidTr="00F76FC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F76FC5" w:rsidRPr="00F76FC5" w:rsidTr="00F76FC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 xml:space="preserve">Задача 1. 1. Организация дорожной деятельности сельсовета. </w:t>
            </w:r>
          </w:p>
        </w:tc>
      </w:tr>
      <w:tr w:rsidR="00F76FC5" w:rsidRPr="00F76FC5" w:rsidTr="00F76FC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</w:tr>
      <w:tr w:rsidR="00F76FC5" w:rsidRPr="00184E49" w:rsidTr="00F76FC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</w:tr>
      <w:tr w:rsidR="00F76FC5" w:rsidRPr="00184E49" w:rsidTr="00F76FC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</w:tr>
      <w:tr w:rsidR="00F76FC5" w:rsidRPr="00F76FC5" w:rsidTr="00F76FC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Задача 2.   Обеспечение освещением улиц территории сельсовета.</w:t>
            </w:r>
          </w:p>
        </w:tc>
      </w:tr>
      <w:tr w:rsidR="00F76FC5" w:rsidRPr="00F76FC5" w:rsidTr="00F76FC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Подпрограмма 2 «Содержание уличного освещения на территории сельсовета»</w:t>
            </w:r>
          </w:p>
        </w:tc>
      </w:tr>
      <w:tr w:rsidR="00F76FC5" w:rsidRPr="00184E49" w:rsidTr="00F76FC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</w:tr>
      <w:tr w:rsidR="00F76FC5" w:rsidRPr="00F76FC5" w:rsidTr="00F76FC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</w:tr>
      <w:tr w:rsidR="00F76FC5" w:rsidRPr="00F76FC5" w:rsidTr="00F76FC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FC5" w:rsidRPr="00F76FC5" w:rsidRDefault="00F76FC5" w:rsidP="00184E49">
            <w:pPr>
              <w:rPr>
                <w:b/>
                <w:bCs/>
                <w:sz w:val="20"/>
              </w:rPr>
            </w:pPr>
            <w:r w:rsidRPr="00F76FC5">
              <w:rPr>
                <w:b/>
                <w:bCs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</w:tr>
      <w:tr w:rsidR="00F76FC5" w:rsidRPr="00184E49" w:rsidTr="00F76FC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</w:tr>
      <w:tr w:rsidR="00F76FC5" w:rsidRPr="00184E49" w:rsidTr="00F76FC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rPr>
                <w:sz w:val="20"/>
              </w:rPr>
            </w:pPr>
            <w:r w:rsidRPr="00F76FC5">
              <w:rPr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C5" w:rsidRPr="00F76FC5" w:rsidRDefault="00F76FC5" w:rsidP="00184E49">
            <w:pPr>
              <w:jc w:val="center"/>
              <w:rPr>
                <w:sz w:val="20"/>
              </w:rPr>
            </w:pPr>
            <w:r w:rsidRPr="00F76FC5">
              <w:rPr>
                <w:sz w:val="20"/>
              </w:rPr>
              <w:t> </w:t>
            </w:r>
          </w:p>
        </w:tc>
      </w:tr>
    </w:tbl>
    <w:p w:rsidR="007B0CB4" w:rsidRPr="00184E49" w:rsidRDefault="007B0CB4" w:rsidP="00184E49">
      <w:pPr>
        <w:rPr>
          <w:sz w:val="20"/>
        </w:rPr>
        <w:sectPr w:rsidR="007B0CB4" w:rsidRPr="00184E49" w:rsidSect="00087827">
          <w:type w:val="continuous"/>
          <w:pgSz w:w="16838" w:h="11906" w:orient="landscape"/>
          <w:pgMar w:top="1276" w:right="680" w:bottom="284" w:left="709" w:header="708" w:footer="708" w:gutter="0"/>
          <w:pgNumType w:start="65"/>
          <w:cols w:space="709"/>
          <w:docGrid w:linePitch="381"/>
        </w:sectPr>
      </w:pPr>
    </w:p>
    <w:p w:rsidR="00861F43" w:rsidRPr="00184E49" w:rsidRDefault="00861F43" w:rsidP="00184E49">
      <w:pPr>
        <w:jc w:val="center"/>
        <w:rPr>
          <w:sz w:val="20"/>
        </w:rPr>
      </w:pPr>
    </w:p>
    <w:p w:rsidR="007B0CB4" w:rsidRPr="00184E49" w:rsidRDefault="007B0CB4" w:rsidP="00184E49">
      <w:pPr>
        <w:rPr>
          <w:sz w:val="20"/>
        </w:rPr>
        <w:sectPr w:rsidR="007B0CB4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6" w:name="RANGE!A1:P33"/>
      <w:bookmarkEnd w:id="6"/>
    </w:p>
    <w:tbl>
      <w:tblPr>
        <w:tblW w:w="0" w:type="auto"/>
        <w:tblLook w:val="04A0"/>
      </w:tblPr>
      <w:tblGrid>
        <w:gridCol w:w="1629"/>
        <w:gridCol w:w="1664"/>
        <w:gridCol w:w="1453"/>
        <w:gridCol w:w="779"/>
        <w:gridCol w:w="826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1524"/>
      </w:tblGrid>
      <w:tr w:rsidR="007B0CB4" w:rsidRPr="007B0CB4" w:rsidTr="007B0CB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CB4" w:rsidRPr="007B0CB4" w:rsidRDefault="007B0CB4" w:rsidP="00184E49">
            <w:pPr>
              <w:jc w:val="right"/>
              <w:rPr>
                <w:sz w:val="20"/>
              </w:rPr>
            </w:pPr>
            <w:r w:rsidRPr="007B0CB4">
              <w:rPr>
                <w:sz w:val="20"/>
              </w:rPr>
              <w:t>Приложение №2</w:t>
            </w:r>
            <w:r w:rsidRPr="007B0CB4">
              <w:rPr>
                <w:sz w:val="20"/>
              </w:rPr>
              <w:br/>
              <w:t>к муниципальной программе «Организация комплексного благоустройства территории Ястребовского сельсовета»</w:t>
            </w:r>
          </w:p>
        </w:tc>
      </w:tr>
      <w:tr w:rsidR="007B0CB4" w:rsidRPr="007B0CB4" w:rsidTr="007B0CB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</w:tr>
      <w:tr w:rsidR="007B0CB4" w:rsidRPr="007B0CB4" w:rsidTr="007B0CB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</w:tr>
      <w:tr w:rsidR="007B0CB4" w:rsidRPr="007B0CB4" w:rsidTr="007B0CB4">
        <w:trPr>
          <w:trHeight w:val="2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7B0CB4">
              <w:rPr>
                <w:b/>
                <w:bCs/>
                <w:sz w:val="20"/>
              </w:rPr>
              <w:br/>
              <w:t xml:space="preserve">«Организация комплексного благоустройства территории Ястребовского сельсовета»  с учетом источников финансирования, </w:t>
            </w:r>
            <w:r w:rsidRPr="007B0CB4">
              <w:rPr>
                <w:b/>
                <w:bCs/>
                <w:sz w:val="20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7B0CB4" w:rsidRPr="007B0CB4" w:rsidTr="007B0CB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</w:tr>
      <w:tr w:rsidR="007B0CB4" w:rsidRPr="007B0CB4" w:rsidTr="007B0CB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 xml:space="preserve">Наименование муниципальной программы, подпрограммы  муниципальной программы, в том числе </w:t>
            </w:r>
            <w:r w:rsidRPr="007B0CB4">
              <w:rPr>
                <w:sz w:val="20"/>
              </w:rPr>
              <w:lastRenderedPageBreak/>
              <w:t xml:space="preserve">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lastRenderedPageBreak/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Оценка расходов (тыс. руб.), годы</w:t>
            </w:r>
          </w:p>
        </w:tc>
      </w:tr>
      <w:tr w:rsidR="007B0CB4" w:rsidRPr="007B0CB4" w:rsidTr="007B0CB4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итого 2014-2025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lastRenderedPageBreak/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2 653,7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7 122,3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3 039,5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3 959,9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4 319,5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5 368,9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3 808,9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5 014,0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6 175,0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2 819,0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2 491,8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2 331,6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49 104,1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354,6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976,3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1 210,1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1 463,2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1 739,8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2 464,1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4 216,3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14 059,2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2 299,1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6 146,0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1 829,4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2 363,0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2 856,3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5 331,0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2 069,1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2 549,9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1 958,7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2 819,0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2 491,8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35 044,9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Ремонт и содержание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748,4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16 457,4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956,3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1 170,1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1 548,9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1 370,1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4 142,4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11 944,4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351,0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382,3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430,7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748,4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4 513,0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 xml:space="preserve">Подпрограмма </w:t>
            </w:r>
            <w:r w:rsidRPr="007B0CB4">
              <w:rPr>
                <w:b/>
                <w:bCs/>
                <w:sz w:val="20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lastRenderedPageBreak/>
              <w:t xml:space="preserve">Организация и </w:t>
            </w:r>
            <w:r w:rsidRPr="007B0CB4">
              <w:rPr>
                <w:b/>
                <w:bCs/>
                <w:sz w:val="20"/>
              </w:rPr>
              <w:lastRenderedPageBreak/>
              <w:t>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 xml:space="preserve">1 </w:t>
            </w:r>
            <w:r w:rsidRPr="007B0CB4">
              <w:rPr>
                <w:b/>
                <w:bCs/>
                <w:sz w:val="20"/>
              </w:rPr>
              <w:lastRenderedPageBreak/>
              <w:t>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lastRenderedPageBreak/>
              <w:t xml:space="preserve">1 </w:t>
            </w:r>
            <w:r w:rsidRPr="007B0CB4">
              <w:rPr>
                <w:b/>
                <w:bCs/>
                <w:sz w:val="20"/>
              </w:rPr>
              <w:lastRenderedPageBreak/>
              <w:t>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lastRenderedPageBreak/>
              <w:t xml:space="preserve">1 </w:t>
            </w:r>
            <w:r w:rsidRPr="007B0CB4">
              <w:rPr>
                <w:b/>
                <w:bCs/>
                <w:sz w:val="20"/>
              </w:rPr>
              <w:lastRenderedPageBreak/>
              <w:t>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lastRenderedPageBreak/>
              <w:t xml:space="preserve">1 </w:t>
            </w:r>
            <w:r w:rsidRPr="007B0CB4">
              <w:rPr>
                <w:b/>
                <w:bCs/>
                <w:sz w:val="20"/>
              </w:rPr>
              <w:lastRenderedPageBreak/>
              <w:t>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lastRenderedPageBreak/>
              <w:t xml:space="preserve">1 </w:t>
            </w:r>
            <w:r w:rsidRPr="007B0CB4">
              <w:rPr>
                <w:b/>
                <w:bCs/>
                <w:sz w:val="20"/>
              </w:rPr>
              <w:lastRenderedPageBreak/>
              <w:t>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lastRenderedPageBreak/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 xml:space="preserve">1 </w:t>
            </w:r>
            <w:r w:rsidRPr="007B0CB4">
              <w:rPr>
                <w:b/>
                <w:bCs/>
                <w:sz w:val="20"/>
              </w:rPr>
              <w:lastRenderedPageBreak/>
              <w:t>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lastRenderedPageBreak/>
              <w:t xml:space="preserve">1 </w:t>
            </w:r>
            <w:r w:rsidRPr="007B0CB4">
              <w:rPr>
                <w:b/>
                <w:bCs/>
                <w:sz w:val="20"/>
              </w:rPr>
              <w:lastRenderedPageBreak/>
              <w:t>326,8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lastRenderedPageBreak/>
              <w:t xml:space="preserve">1 </w:t>
            </w:r>
            <w:r w:rsidRPr="007B0CB4">
              <w:rPr>
                <w:b/>
                <w:bCs/>
                <w:sz w:val="20"/>
              </w:rPr>
              <w:lastRenderedPageBreak/>
              <w:t>053,5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lastRenderedPageBreak/>
              <w:t>12 073,4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0,00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1 326,8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1 053,5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12 073,40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Подпрограмма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Благоустройство территории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5314,50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1 796,7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936,4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20 573,30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369,7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1 112,7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2 114,76</w:t>
            </w:r>
          </w:p>
        </w:tc>
      </w:tr>
      <w:tr w:rsidR="007B0CB4" w:rsidRPr="00184E49" w:rsidTr="007B0CB4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0CB4" w:rsidRPr="007B0CB4" w:rsidRDefault="007B0CB4" w:rsidP="00184E49">
            <w:pPr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CB4" w:rsidRPr="007B0CB4" w:rsidRDefault="007B0CB4" w:rsidP="00184E49">
            <w:pPr>
              <w:rPr>
                <w:sz w:val="20"/>
              </w:rPr>
            </w:pPr>
            <w:r w:rsidRPr="007B0CB4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1 182,1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5 294,5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580,6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1 050,7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1 406,7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3 945,2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691,7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1 094,5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862,5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sz w:val="20"/>
              </w:rPr>
            </w:pPr>
            <w:r w:rsidRPr="007B0CB4">
              <w:rPr>
                <w:sz w:val="20"/>
              </w:rPr>
              <w:t>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0CB4" w:rsidRPr="007B0CB4" w:rsidRDefault="007B0CB4" w:rsidP="00184E49">
            <w:pPr>
              <w:jc w:val="center"/>
              <w:rPr>
                <w:b/>
                <w:bCs/>
                <w:sz w:val="20"/>
              </w:rPr>
            </w:pPr>
            <w:r w:rsidRPr="007B0CB4">
              <w:rPr>
                <w:b/>
                <w:bCs/>
                <w:sz w:val="20"/>
              </w:rPr>
              <w:t>18 458,54</w:t>
            </w:r>
          </w:p>
        </w:tc>
      </w:tr>
    </w:tbl>
    <w:p w:rsidR="007B0CB4" w:rsidRPr="00184E49" w:rsidRDefault="007B0CB4" w:rsidP="00184E49">
      <w:pPr>
        <w:jc w:val="center"/>
        <w:rPr>
          <w:sz w:val="20"/>
        </w:rPr>
        <w:sectPr w:rsidR="007B0CB4" w:rsidRPr="00184E49" w:rsidSect="00CE7898">
          <w:type w:val="continuous"/>
          <w:pgSz w:w="16838" w:h="11906" w:orient="landscape"/>
          <w:pgMar w:top="1276" w:right="680" w:bottom="284" w:left="709" w:header="708" w:footer="708" w:gutter="0"/>
          <w:pgNumType w:start="66"/>
          <w:cols w:space="709"/>
          <w:docGrid w:linePitch="381"/>
        </w:sectPr>
      </w:pPr>
    </w:p>
    <w:p w:rsidR="007B0CB4" w:rsidRPr="00184E49" w:rsidRDefault="007B0CB4" w:rsidP="00184E49">
      <w:pPr>
        <w:jc w:val="center"/>
        <w:rPr>
          <w:sz w:val="20"/>
        </w:rPr>
      </w:pPr>
    </w:p>
    <w:p w:rsidR="00281CCF" w:rsidRPr="00184E49" w:rsidRDefault="00281CCF" w:rsidP="00184E49">
      <w:pPr>
        <w:jc w:val="center"/>
        <w:rPr>
          <w:sz w:val="20"/>
        </w:rPr>
      </w:pPr>
    </w:p>
    <w:p w:rsidR="00281CCF" w:rsidRPr="00184E49" w:rsidRDefault="00281CCF" w:rsidP="00184E49">
      <w:pPr>
        <w:jc w:val="center"/>
        <w:rPr>
          <w:sz w:val="20"/>
        </w:rPr>
      </w:pPr>
    </w:p>
    <w:p w:rsidR="00281CCF" w:rsidRPr="00184E49" w:rsidRDefault="00281CCF" w:rsidP="00184E49">
      <w:pPr>
        <w:jc w:val="center"/>
        <w:rPr>
          <w:sz w:val="20"/>
        </w:rPr>
      </w:pPr>
    </w:p>
    <w:p w:rsidR="00281CCF" w:rsidRPr="00184E49" w:rsidRDefault="00281CCF" w:rsidP="00184E49">
      <w:pPr>
        <w:jc w:val="center"/>
        <w:rPr>
          <w:sz w:val="20"/>
        </w:rPr>
      </w:pPr>
    </w:p>
    <w:p w:rsidR="00281CCF" w:rsidRPr="00184E49" w:rsidRDefault="00281CCF" w:rsidP="00184E49">
      <w:pPr>
        <w:jc w:val="center"/>
        <w:rPr>
          <w:sz w:val="20"/>
        </w:rPr>
      </w:pPr>
    </w:p>
    <w:p w:rsidR="00406D7A" w:rsidRPr="00184E49" w:rsidRDefault="00406D7A" w:rsidP="00184E49">
      <w:pPr>
        <w:jc w:val="center"/>
        <w:rPr>
          <w:sz w:val="20"/>
        </w:rPr>
      </w:pPr>
    </w:p>
    <w:p w:rsidR="00406D7A" w:rsidRPr="00184E49" w:rsidRDefault="00406D7A" w:rsidP="00184E49">
      <w:pPr>
        <w:jc w:val="center"/>
        <w:rPr>
          <w:sz w:val="20"/>
        </w:rPr>
      </w:pPr>
    </w:p>
    <w:p w:rsidR="00406D7A" w:rsidRPr="00184E49" w:rsidRDefault="00406D7A" w:rsidP="00184E49">
      <w:pPr>
        <w:jc w:val="center"/>
        <w:rPr>
          <w:sz w:val="20"/>
        </w:rPr>
      </w:pPr>
    </w:p>
    <w:p w:rsidR="00406D7A" w:rsidRPr="00184E49" w:rsidRDefault="00406D7A" w:rsidP="00184E49">
      <w:pPr>
        <w:jc w:val="center"/>
        <w:rPr>
          <w:sz w:val="20"/>
        </w:rPr>
      </w:pPr>
    </w:p>
    <w:p w:rsidR="00966649" w:rsidRPr="00184E49" w:rsidRDefault="00966649" w:rsidP="00184E4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184E49">
        <w:rPr>
          <w:rFonts w:ascii="Times New Roman" w:hAnsi="Times New Roman" w:cs="Times New Roman"/>
        </w:rPr>
        <w:lastRenderedPageBreak/>
        <w:t>Приложение № 4.1</w:t>
      </w:r>
    </w:p>
    <w:p w:rsidR="00966649" w:rsidRPr="00184E49" w:rsidRDefault="00966649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  к муниципальной программе     </w:t>
      </w:r>
    </w:p>
    <w:p w:rsidR="00966649" w:rsidRPr="00184E49" w:rsidRDefault="00966649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«Организация  комплексного  благоустройства </w:t>
      </w:r>
    </w:p>
    <w:p w:rsidR="00966649" w:rsidRPr="00184E49" w:rsidRDefault="00966649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территории  Ястребовского </w:t>
      </w:r>
    </w:p>
    <w:p w:rsidR="00966649" w:rsidRPr="00184E49" w:rsidRDefault="00966649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      сельсовета»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 xml:space="preserve">Подпрограмма 1 </w:t>
      </w:r>
    </w:p>
    <w:p w:rsidR="00966649" w:rsidRPr="00184E49" w:rsidRDefault="00966649" w:rsidP="00184E49">
      <w:pPr>
        <w:autoSpaceDE w:val="0"/>
        <w:autoSpaceDN w:val="0"/>
        <w:adjustRightInd w:val="0"/>
        <w:jc w:val="center"/>
        <w:rPr>
          <w:b/>
          <w:sz w:val="20"/>
          <w:shd w:val="clear" w:color="auto" w:fill="FFFFFF"/>
        </w:rPr>
      </w:pPr>
      <w:r w:rsidRPr="00184E49">
        <w:rPr>
          <w:b/>
          <w:sz w:val="20"/>
          <w:shd w:val="clear" w:color="auto" w:fill="FFFFFF"/>
        </w:rPr>
        <w:t xml:space="preserve">«Ремонт и содержание автомобильных дорог местного значения </w:t>
      </w:r>
    </w:p>
    <w:p w:rsidR="00966649" w:rsidRPr="00184E49" w:rsidRDefault="00966649" w:rsidP="00184E49">
      <w:pPr>
        <w:autoSpaceDE w:val="0"/>
        <w:autoSpaceDN w:val="0"/>
        <w:adjustRightInd w:val="0"/>
        <w:jc w:val="center"/>
        <w:rPr>
          <w:b/>
          <w:sz w:val="20"/>
        </w:rPr>
      </w:pPr>
      <w:r w:rsidRPr="00184E49">
        <w:rPr>
          <w:b/>
          <w:sz w:val="20"/>
          <w:shd w:val="clear" w:color="auto" w:fill="FFFFFF"/>
        </w:rPr>
        <w:t>Ястребовского сельсовета»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184E49">
        <w:rPr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754"/>
        <w:gridCol w:w="753"/>
        <w:gridCol w:w="753"/>
        <w:gridCol w:w="753"/>
        <w:gridCol w:w="753"/>
        <w:gridCol w:w="688"/>
        <w:gridCol w:w="753"/>
        <w:gridCol w:w="753"/>
      </w:tblGrid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184E49">
              <w:rPr>
                <w:sz w:val="20"/>
                <w:shd w:val="clear" w:color="auto" w:fill="FFFFFF"/>
              </w:rPr>
              <w:t>«Ремонт и содержание автомобильных дорог местного значения Ястребовского сельсовета» (далее - Программа)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6649" w:rsidRPr="00184E49" w:rsidRDefault="00966649" w:rsidP="00184E49">
            <w:pPr>
              <w:jc w:val="both"/>
              <w:rPr>
                <w:sz w:val="20"/>
              </w:rPr>
            </w:pPr>
            <w:r w:rsidRPr="00184E49">
              <w:rPr>
                <w:sz w:val="20"/>
              </w:rPr>
              <w:t>«Организация благоустройства территории  Ястребовского сельсовета»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Цель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  <w:shd w:val="clear" w:color="auto" w:fill="FFFFFF"/>
              </w:rPr>
              <w:t>Основные цели Программы:</w:t>
            </w:r>
            <w:r w:rsidRPr="00184E49">
              <w:rPr>
                <w:sz w:val="20"/>
              </w:rPr>
              <w:br/>
            </w:r>
            <w:r w:rsidRPr="00184E49">
              <w:rPr>
                <w:sz w:val="20"/>
                <w:shd w:val="clear" w:color="auto" w:fill="FFFFFF"/>
              </w:rPr>
              <w:t>- улучшение качества жизни населения Ястребовского сельсовета;</w:t>
            </w: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184E49">
              <w:rPr>
                <w:sz w:val="20"/>
                <w:shd w:val="clear" w:color="auto" w:fill="FFFFFF"/>
              </w:rPr>
              <w:t>Основные задачи программы: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184E49">
              <w:rPr>
                <w:sz w:val="20"/>
              </w:rPr>
              <w:br/>
            </w:r>
            <w:r w:rsidRPr="00184E49">
              <w:rPr>
                <w:sz w:val="20"/>
                <w:shd w:val="clear" w:color="auto" w:fill="FFFFFF"/>
              </w:rPr>
              <w:t>- реконструкция автомобильных дорог местного значения;</w:t>
            </w:r>
            <w:r w:rsidRPr="00184E49">
              <w:rPr>
                <w:sz w:val="20"/>
              </w:rPr>
              <w:br/>
            </w:r>
            <w:r w:rsidRPr="00184E49">
              <w:rPr>
                <w:sz w:val="20"/>
                <w:shd w:val="clear" w:color="auto" w:fill="FFFFFF"/>
              </w:rPr>
              <w:t>- повышение эффективности эксплуатации авто</w:t>
            </w:r>
            <w:r w:rsidRPr="00184E49">
              <w:rPr>
                <w:sz w:val="20"/>
                <w:shd w:val="clear" w:color="auto" w:fill="FFFFFF"/>
              </w:rPr>
              <w:softHyphen/>
              <w:t xml:space="preserve">мобильных дорог, содержание улично-дорожной сети, безопасности дорожного </w:t>
            </w:r>
            <w:r w:rsidRPr="00184E49">
              <w:rPr>
                <w:sz w:val="20"/>
                <w:shd w:val="clear" w:color="auto" w:fill="FFFFFF"/>
              </w:rPr>
              <w:lastRenderedPageBreak/>
              <w:t>движения.</w:t>
            </w: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6649" w:rsidRPr="00184E49" w:rsidRDefault="00966649" w:rsidP="00184E49">
            <w:pPr>
              <w:snapToGrid w:val="0"/>
              <w:ind w:left="74"/>
              <w:jc w:val="both"/>
              <w:rPr>
                <w:sz w:val="20"/>
              </w:rPr>
            </w:pPr>
            <w:r w:rsidRPr="00184E49">
              <w:rPr>
                <w:sz w:val="20"/>
              </w:rPr>
              <w:t>Приведение в нормативное состояние улично-дорожной сети.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Сохранность отремонтированных внутри поселенческих дорог .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2014-2025 годы</w:t>
            </w: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Источник финансирования итого: 16457,4 тыс. рублей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11944,4 -  краевой бюджет 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2019г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2020г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2021г.</w:t>
            </w: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683,0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1338,6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1426,6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1577,9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1258,9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216,8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1674,1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1782,1</w:t>
            </w: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в том числе за 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332,0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956,3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1170,1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1548,9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jc w:val="center"/>
              <w:rPr>
                <w:sz w:val="20"/>
              </w:rPr>
            </w:pPr>
          </w:p>
          <w:p w:rsidR="00966649" w:rsidRPr="00184E49" w:rsidRDefault="00966649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1073,2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1370,1</w:t>
            </w: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1351,4</w:t>
            </w: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2024г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2025г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jc w:val="center"/>
              <w:rPr>
                <w:sz w:val="20"/>
              </w:rPr>
            </w:pP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</w:t>
            </w:r>
            <w:r w:rsidRPr="00184E49">
              <w:rPr>
                <w:sz w:val="20"/>
              </w:rPr>
              <w:lastRenderedPageBreak/>
              <w:t>я по годам реализации подпрограммы</w:t>
            </w:r>
          </w:p>
          <w:p w:rsidR="00966649" w:rsidRPr="00184E49" w:rsidRDefault="00966649" w:rsidP="00184E49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lastRenderedPageBreak/>
              <w:t>4633,2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784,4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543,1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574,7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jc w:val="center"/>
              <w:rPr>
                <w:b/>
                <w:sz w:val="20"/>
              </w:rPr>
            </w:pP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rPr>
                <w:sz w:val="20"/>
              </w:rPr>
            </w:pPr>
            <w:r w:rsidRPr="00184E49">
              <w:rPr>
                <w:sz w:val="20"/>
              </w:rPr>
              <w:lastRenderedPageBreak/>
              <w:t>в том числе за 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4142,4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jc w:val="center"/>
              <w:rPr>
                <w:b/>
                <w:sz w:val="20"/>
              </w:rPr>
            </w:pPr>
          </w:p>
        </w:tc>
      </w:tr>
      <w:tr w:rsidR="00966649" w:rsidRPr="00184E49" w:rsidTr="00966649">
        <w:trPr>
          <w:trHeight w:val="20"/>
        </w:trPr>
        <w:tc>
          <w:tcPr>
            <w:tcW w:w="0" w:type="auto"/>
            <w:shd w:val="clear" w:color="auto" w:fill="auto"/>
          </w:tcPr>
          <w:p w:rsidR="00966649" w:rsidRPr="00184E49" w:rsidRDefault="00966649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66649" w:rsidRPr="00184E49" w:rsidRDefault="00966649" w:rsidP="00184E49">
            <w:pPr>
              <w:widowControl w:val="0"/>
              <w:contextualSpacing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rPr>
          <w:b/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 Основные разделы подпрограммы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184E49">
        <w:rPr>
          <w:sz w:val="20"/>
        </w:rPr>
        <w:t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работ.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На территории Ястребовского сельсовета протяженность внутри поселенческих дорог составляет 25,0 км, из них:</w:t>
      </w:r>
    </w:p>
    <w:p w:rsidR="00966649" w:rsidRPr="00184E49" w:rsidRDefault="00966649" w:rsidP="00184E4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</w:rPr>
        <w:t>в с. Ястребово</w:t>
      </w:r>
    </w:p>
    <w:p w:rsidR="00966649" w:rsidRPr="00184E49" w:rsidRDefault="00966649" w:rsidP="00184E49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184E49">
        <w:rPr>
          <w:sz w:val="20"/>
        </w:rPr>
        <w:t>- дороги с асфальтовым покрытием – 7,7 км,</w:t>
      </w:r>
    </w:p>
    <w:p w:rsidR="00966649" w:rsidRPr="00184E49" w:rsidRDefault="00966649" w:rsidP="00184E49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184E49">
        <w:rPr>
          <w:sz w:val="20"/>
        </w:rPr>
        <w:t xml:space="preserve">- дороги с щебеночно-гравийным покрытием – </w:t>
      </w:r>
      <w:smartTag w:uri="urn:schemas-microsoft-com:office:smarttags" w:element="metricconverter">
        <w:smartTagPr>
          <w:attr w:name="ProductID" w:val="2,0 км"/>
        </w:smartTagPr>
        <w:r w:rsidRPr="00184E49">
          <w:rPr>
            <w:sz w:val="20"/>
          </w:rPr>
          <w:t>2,0 км</w:t>
        </w:r>
      </w:smartTag>
      <w:r w:rsidRPr="00184E49">
        <w:rPr>
          <w:sz w:val="20"/>
        </w:rPr>
        <w:t>.</w:t>
      </w:r>
    </w:p>
    <w:p w:rsidR="00966649" w:rsidRPr="00184E49" w:rsidRDefault="00966649" w:rsidP="00184E4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</w:rPr>
        <w:t>в поселке Березовый</w:t>
      </w:r>
    </w:p>
    <w:p w:rsidR="00966649" w:rsidRPr="00184E49" w:rsidRDefault="00966649" w:rsidP="00184E49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184E49">
        <w:rPr>
          <w:sz w:val="20"/>
        </w:rPr>
        <w:t>- дороги с асфальтовым покрытием – 2,2 км,</w:t>
      </w:r>
    </w:p>
    <w:p w:rsidR="00966649" w:rsidRPr="00184E49" w:rsidRDefault="00966649" w:rsidP="00184E49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184E49">
        <w:rPr>
          <w:sz w:val="20"/>
        </w:rPr>
        <w:t>- дороги с щебеночно-гравийным покрытием – 1,4 км.</w:t>
      </w:r>
    </w:p>
    <w:p w:rsidR="00966649" w:rsidRPr="00184E49" w:rsidRDefault="00966649" w:rsidP="00184E4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</w:rPr>
        <w:t>в д. Барабановка</w:t>
      </w:r>
    </w:p>
    <w:p w:rsidR="00966649" w:rsidRPr="00184E49" w:rsidRDefault="00966649" w:rsidP="00184E49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184E49">
        <w:rPr>
          <w:sz w:val="20"/>
        </w:rPr>
        <w:lastRenderedPageBreak/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3 км"/>
        </w:smartTagPr>
        <w:r w:rsidRPr="00184E49">
          <w:rPr>
            <w:sz w:val="20"/>
          </w:rPr>
          <w:t>2,3 км</w:t>
        </w:r>
      </w:smartTag>
      <w:r w:rsidRPr="00184E49">
        <w:rPr>
          <w:sz w:val="20"/>
        </w:rPr>
        <w:t>,</w:t>
      </w:r>
    </w:p>
    <w:p w:rsidR="00966649" w:rsidRPr="00184E49" w:rsidRDefault="00966649" w:rsidP="00184E49">
      <w:p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</w:rPr>
        <w:t xml:space="preserve">                     - дороги с щебеночно-гравийным покрытием – 1,9 км.</w:t>
      </w:r>
    </w:p>
    <w:p w:rsidR="00966649" w:rsidRPr="00184E49" w:rsidRDefault="00966649" w:rsidP="00184E4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</w:rPr>
        <w:t>в д. Малая-Покровка</w:t>
      </w:r>
    </w:p>
    <w:p w:rsidR="00966649" w:rsidRPr="00184E49" w:rsidRDefault="00966649" w:rsidP="00184E49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184E49">
        <w:rPr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0 км"/>
        </w:smartTagPr>
        <w:r w:rsidRPr="00184E49">
          <w:rPr>
            <w:sz w:val="20"/>
          </w:rPr>
          <w:t>2,0 км</w:t>
        </w:r>
      </w:smartTag>
      <w:r w:rsidRPr="00184E49">
        <w:rPr>
          <w:sz w:val="20"/>
        </w:rPr>
        <w:t>,</w:t>
      </w:r>
    </w:p>
    <w:p w:rsidR="00966649" w:rsidRPr="00184E49" w:rsidRDefault="00966649" w:rsidP="00184E49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184E49">
        <w:rPr>
          <w:sz w:val="20"/>
        </w:rPr>
        <w:t>- дороги с щебеночно-гравийным покрытием – 0,8 км.</w:t>
      </w:r>
    </w:p>
    <w:p w:rsidR="00966649" w:rsidRPr="00184E49" w:rsidRDefault="00966649" w:rsidP="00184E4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</w:rPr>
        <w:t>в д. Новая-Ильинка</w:t>
      </w:r>
    </w:p>
    <w:p w:rsidR="00966649" w:rsidRPr="00184E49" w:rsidRDefault="00966649" w:rsidP="00184E49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184E49">
        <w:rPr>
          <w:sz w:val="20"/>
        </w:rPr>
        <w:t>- дороги с щебеночно-гравийным покрытием – 1,3 км.</w:t>
      </w:r>
    </w:p>
    <w:p w:rsidR="00966649" w:rsidRPr="00184E49" w:rsidRDefault="00966649" w:rsidP="00184E4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</w:rPr>
        <w:t>в д. Ладановка</w:t>
      </w:r>
    </w:p>
    <w:p w:rsidR="00966649" w:rsidRPr="00184E49" w:rsidRDefault="00966649" w:rsidP="00184E49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184E49">
        <w:rPr>
          <w:sz w:val="20"/>
        </w:rPr>
        <w:t>- дороги с щебеночно-гравийным покрытием – 3,4 км.</w:t>
      </w:r>
    </w:p>
    <w:p w:rsidR="00966649" w:rsidRPr="00184E49" w:rsidRDefault="00966649" w:rsidP="00184E49">
      <w:pPr>
        <w:autoSpaceDE w:val="0"/>
        <w:autoSpaceDN w:val="0"/>
        <w:adjustRightInd w:val="0"/>
        <w:rPr>
          <w:color w:val="0000FF"/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 сельской местности. Она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жителей, содержание проезжей части дорог, тротуаров, остановочных комплексов общественного транспорта, ремонт проезжей части муниципальных дорог.</w:t>
      </w:r>
    </w:p>
    <w:p w:rsidR="00966649" w:rsidRPr="00184E49" w:rsidRDefault="00966649" w:rsidP="00184E49">
      <w:pPr>
        <w:autoSpaceDE w:val="0"/>
        <w:autoSpaceDN w:val="0"/>
        <w:adjustRightInd w:val="0"/>
        <w:rPr>
          <w:rStyle w:val="apple-converted-space"/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Целью Программы является:</w:t>
      </w:r>
      <w:r w:rsidRPr="00184E49">
        <w:rPr>
          <w:rStyle w:val="apple-converted-space"/>
          <w:sz w:val="20"/>
          <w:shd w:val="clear" w:color="auto" w:fill="FFFFFF"/>
        </w:rPr>
        <w:t> </w:t>
      </w:r>
    </w:p>
    <w:p w:rsidR="00966649" w:rsidRPr="00184E49" w:rsidRDefault="00966649" w:rsidP="00184E49">
      <w:pPr>
        <w:autoSpaceDE w:val="0"/>
        <w:autoSpaceDN w:val="0"/>
        <w:adjustRightInd w:val="0"/>
        <w:rPr>
          <w:rStyle w:val="apple-converted-space"/>
          <w:sz w:val="20"/>
          <w:shd w:val="clear" w:color="auto" w:fill="FFFFFF"/>
        </w:rPr>
      </w:pPr>
    </w:p>
    <w:p w:rsidR="00966649" w:rsidRPr="00184E49" w:rsidRDefault="00966649" w:rsidP="00184E49">
      <w:pPr>
        <w:numPr>
          <w:ilvl w:val="0"/>
          <w:numId w:val="22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 xml:space="preserve"> обеспечения сохранности существующей дорожной сети,</w:t>
      </w:r>
    </w:p>
    <w:p w:rsidR="00966649" w:rsidRPr="00184E49" w:rsidRDefault="00966649" w:rsidP="00184E49">
      <w:pPr>
        <w:numPr>
          <w:ilvl w:val="0"/>
          <w:numId w:val="22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 xml:space="preserve"> приоритетного выполнения работ по содержанию, ремонту и модернизации существующих автомобильных дорог;</w:t>
      </w:r>
    </w:p>
    <w:p w:rsidR="00966649" w:rsidRPr="00184E49" w:rsidRDefault="00966649" w:rsidP="00184E49">
      <w:pPr>
        <w:numPr>
          <w:ilvl w:val="0"/>
          <w:numId w:val="22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 xml:space="preserve">повышения безопасности дорожного движения, </w:t>
      </w:r>
    </w:p>
    <w:p w:rsidR="00966649" w:rsidRPr="00184E49" w:rsidRDefault="00966649" w:rsidP="00184E49">
      <w:pPr>
        <w:numPr>
          <w:ilvl w:val="0"/>
          <w:numId w:val="22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 xml:space="preserve">сокращения количества и величины потерь от дорожно-транспортных происшествий, </w:t>
      </w:r>
    </w:p>
    <w:p w:rsidR="00966649" w:rsidRPr="00184E49" w:rsidRDefault="00966649" w:rsidP="00184E49">
      <w:pPr>
        <w:numPr>
          <w:ilvl w:val="0"/>
          <w:numId w:val="22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снижения отрицательного воздействия транспортно-дорожного комплекса на окружающую среду;</w:t>
      </w:r>
    </w:p>
    <w:p w:rsidR="00966649" w:rsidRPr="00184E49" w:rsidRDefault="00966649" w:rsidP="00184E4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84E49">
        <w:rPr>
          <w:sz w:val="20"/>
        </w:rPr>
        <w:t xml:space="preserve">Реализация подпрограммы возможна при наличии стабильных источников финансирования, которыми являются субсидии края и средства местного бюджета. </w:t>
      </w:r>
    </w:p>
    <w:p w:rsidR="00966649" w:rsidRPr="00184E49" w:rsidRDefault="00966649" w:rsidP="00184E49">
      <w:pPr>
        <w:widowControl w:val="0"/>
        <w:suppressAutoHyphens/>
        <w:jc w:val="both"/>
        <w:rPr>
          <w:sz w:val="20"/>
        </w:rPr>
      </w:pPr>
      <w:r w:rsidRPr="00184E49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966649" w:rsidRPr="00184E49" w:rsidRDefault="00966649" w:rsidP="00184E49">
      <w:pPr>
        <w:numPr>
          <w:ilvl w:val="0"/>
          <w:numId w:val="21"/>
        </w:numPr>
        <w:tabs>
          <w:tab w:val="clear" w:pos="1620"/>
          <w:tab w:val="num" w:pos="900"/>
        </w:tabs>
        <w:snapToGrid w:val="0"/>
        <w:ind w:hanging="1080"/>
        <w:jc w:val="both"/>
        <w:rPr>
          <w:sz w:val="20"/>
        </w:rPr>
      </w:pPr>
      <w:r w:rsidRPr="00184E49">
        <w:rPr>
          <w:sz w:val="20"/>
        </w:rPr>
        <w:t>приведение в нормативное состояние уличной - дорожной сети (км)</w:t>
      </w:r>
    </w:p>
    <w:p w:rsidR="00966649" w:rsidRPr="00184E49" w:rsidRDefault="00966649" w:rsidP="00184E49">
      <w:pPr>
        <w:numPr>
          <w:ilvl w:val="0"/>
          <w:numId w:val="21"/>
        </w:numPr>
        <w:tabs>
          <w:tab w:val="clear" w:pos="1620"/>
          <w:tab w:val="num" w:pos="900"/>
        </w:tabs>
        <w:snapToGrid w:val="0"/>
        <w:ind w:hanging="1080"/>
        <w:jc w:val="both"/>
        <w:rPr>
          <w:sz w:val="20"/>
        </w:rPr>
      </w:pPr>
      <w:r w:rsidRPr="00184E49">
        <w:rPr>
          <w:sz w:val="20"/>
        </w:rPr>
        <w:t>сохранность отремонтированных внутри поселенческих дорог (%).</w:t>
      </w:r>
    </w:p>
    <w:p w:rsidR="00966649" w:rsidRPr="00184E49" w:rsidRDefault="00966649" w:rsidP="00184E4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84E49">
        <w:rPr>
          <w:sz w:val="20"/>
        </w:rPr>
        <w:lastRenderedPageBreak/>
        <w:t>Исходя из анализа существующего положения дел в улично-дорожной сети необходимо:</w:t>
      </w:r>
    </w:p>
    <w:p w:rsidR="00966649" w:rsidRPr="00184E49" w:rsidRDefault="00966649" w:rsidP="00184E49">
      <w:pPr>
        <w:numPr>
          <w:ilvl w:val="1"/>
          <w:numId w:val="23"/>
        </w:numPr>
        <w:tabs>
          <w:tab w:val="clear" w:pos="1980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184E49">
        <w:rPr>
          <w:sz w:val="20"/>
        </w:rPr>
        <w:t xml:space="preserve">провести отсыпку щебнем и грейдирование дорог в д. Новая-Ильинка, в количестве </w:t>
      </w:r>
      <w:smartTag w:uri="urn:schemas-microsoft-com:office:smarttags" w:element="metricconverter">
        <w:smartTagPr>
          <w:attr w:name="ProductID" w:val="1,2 км"/>
        </w:smartTagPr>
        <w:r w:rsidRPr="00184E49">
          <w:rPr>
            <w:sz w:val="20"/>
          </w:rPr>
          <w:t>1,2 км</w:t>
        </w:r>
      </w:smartTag>
      <w:r w:rsidRPr="00184E49">
        <w:rPr>
          <w:sz w:val="20"/>
        </w:rPr>
        <w:t>, в д. Ладановка в количестве 2,8 км. Сделали 0,350 м. Остаток 2,45 км.</w:t>
      </w:r>
    </w:p>
    <w:p w:rsidR="00966649" w:rsidRPr="00184E49" w:rsidRDefault="00966649" w:rsidP="00184E49">
      <w:pPr>
        <w:numPr>
          <w:ilvl w:val="1"/>
          <w:numId w:val="23"/>
        </w:numPr>
        <w:tabs>
          <w:tab w:val="clear" w:pos="1980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184E49">
        <w:rPr>
          <w:sz w:val="20"/>
        </w:rPr>
        <w:t xml:space="preserve">провести ямочный ремонт асфальтного покрытия по улицам п.березовый, д.Малая-Покровка, с. Ястребово ул.Юбилейная. </w:t>
      </w:r>
    </w:p>
    <w:p w:rsidR="00966649" w:rsidRPr="00184E49" w:rsidRDefault="00966649" w:rsidP="00184E49">
      <w:p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color w:val="FF00FF"/>
          <w:sz w:val="20"/>
        </w:rPr>
        <w:t xml:space="preserve">     </w:t>
      </w:r>
      <w:r w:rsidRPr="00184E49">
        <w:rPr>
          <w:sz w:val="20"/>
        </w:rPr>
        <w:t>Для  выполнения мероприятий по проведению технического состояния и паспортизации автомобильных дорог в границах поселения необходимо провести межевание земельных участков под дорогами.</w:t>
      </w:r>
    </w:p>
    <w:p w:rsidR="00966649" w:rsidRPr="00184E49" w:rsidRDefault="00966649" w:rsidP="00184E4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84E49">
        <w:rPr>
          <w:sz w:val="20"/>
        </w:rPr>
        <w:t>Установить дорожные знаки согласно проекта дорожного движения.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2.3. Механизм реализации подпрограммы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184E49">
        <w:rPr>
          <w:rStyle w:val="apple-converted-space"/>
          <w:sz w:val="20"/>
          <w:shd w:val="clear" w:color="auto" w:fill="FFFFFF"/>
        </w:rPr>
        <w:t> </w:t>
      </w:r>
      <w:r w:rsidRPr="00184E49">
        <w:rPr>
          <w:sz w:val="20"/>
        </w:rPr>
        <w:br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184E49">
        <w:rPr>
          <w:sz w:val="20"/>
        </w:rPr>
        <w:br/>
      </w:r>
      <w:r w:rsidRPr="00184E49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184E49">
        <w:rPr>
          <w:sz w:val="20"/>
        </w:rPr>
        <w:br/>
      </w:r>
      <w:r w:rsidRPr="00184E49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184E49">
        <w:rPr>
          <w:sz w:val="20"/>
        </w:rPr>
        <w:br/>
      </w:r>
      <w:r w:rsidRPr="00184E49">
        <w:rPr>
          <w:rStyle w:val="apple-converted-space"/>
          <w:sz w:val="20"/>
          <w:shd w:val="clear" w:color="auto" w:fill="FFFFFF"/>
        </w:rPr>
        <w:t> </w:t>
      </w:r>
      <w:r w:rsidRPr="00184E49">
        <w:rPr>
          <w:sz w:val="20"/>
        </w:rPr>
        <w:t>- о</w:t>
      </w:r>
      <w:r w:rsidRPr="00184E49">
        <w:rPr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2.4. Управление подпрограммой и контроль за ходом ее выполнения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66649" w:rsidRPr="00184E49" w:rsidRDefault="00966649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966649" w:rsidRPr="00184E49" w:rsidRDefault="00966649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3" w:history="1">
        <w:r w:rsidRPr="00184E49">
          <w:rPr>
            <w:rStyle w:val="aa"/>
            <w:sz w:val="20"/>
          </w:rPr>
          <w:t>законодательством</w:t>
        </w:r>
      </w:hyperlink>
      <w:r w:rsidRPr="00184E49">
        <w:rPr>
          <w:sz w:val="20"/>
        </w:rPr>
        <w:t>.</w:t>
      </w:r>
    </w:p>
    <w:p w:rsidR="00966649" w:rsidRPr="00184E49" w:rsidRDefault="00966649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lastRenderedPageBreak/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966649" w:rsidRPr="00184E49" w:rsidRDefault="00966649" w:rsidP="00184E49">
      <w:pPr>
        <w:ind w:firstLine="851"/>
        <w:jc w:val="both"/>
        <w:rPr>
          <w:sz w:val="20"/>
        </w:rPr>
      </w:pPr>
      <w:r w:rsidRPr="00184E49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966649" w:rsidRPr="00184E49" w:rsidRDefault="00966649" w:rsidP="00184E49">
      <w:pPr>
        <w:ind w:firstLine="851"/>
        <w:jc w:val="both"/>
        <w:rPr>
          <w:sz w:val="20"/>
        </w:rPr>
      </w:pPr>
      <w:r w:rsidRPr="00184E49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966649" w:rsidRPr="00184E49" w:rsidRDefault="00966649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966649" w:rsidRPr="00184E49" w:rsidRDefault="00966649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2.5. Оценка социально-экономической эффективности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184E49">
        <w:rPr>
          <w:sz w:val="20"/>
        </w:rPr>
        <w:br/>
      </w:r>
      <w:r w:rsidRPr="00184E49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966649" w:rsidRPr="00184E49" w:rsidRDefault="00966649" w:rsidP="00184E4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84E49">
        <w:rPr>
          <w:sz w:val="20"/>
        </w:rPr>
        <w:t xml:space="preserve">Реализация комплекса Подпрограммных мероприятий приведет к формированию комфортной и безопасной среды жизнедеятельности населения  и позволит решить цели и задачи Подпрограммы. </w:t>
      </w:r>
    </w:p>
    <w:p w:rsidR="00966649" w:rsidRPr="00184E49" w:rsidRDefault="00966649" w:rsidP="00184E49">
      <w:pPr>
        <w:autoSpaceDE w:val="0"/>
        <w:autoSpaceDN w:val="0"/>
        <w:adjustRightInd w:val="0"/>
        <w:jc w:val="both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2.6. Мероприятия подпрограммы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966649" w:rsidRPr="00184E49" w:rsidRDefault="007C509A" w:rsidP="00184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="00966649" w:rsidRPr="00184E49">
          <w:rPr>
            <w:sz w:val="20"/>
          </w:rPr>
          <w:t>Перечень</w:t>
        </w:r>
      </w:hyperlink>
      <w:r w:rsidR="00966649" w:rsidRPr="00184E49">
        <w:rPr>
          <w:sz w:val="20"/>
        </w:rPr>
        <w:t xml:space="preserve"> мероприятий Подпрограммы приведен в приложении №</w:t>
      </w:r>
      <w:r w:rsidR="00966649" w:rsidRPr="00184E49">
        <w:rPr>
          <w:color w:val="FF0000"/>
          <w:sz w:val="20"/>
        </w:rPr>
        <w:t xml:space="preserve"> </w:t>
      </w:r>
      <w:r w:rsidR="00966649" w:rsidRPr="00184E49">
        <w:rPr>
          <w:sz w:val="20"/>
        </w:rPr>
        <w:t>1 к Подпрограмме.</w:t>
      </w:r>
    </w:p>
    <w:p w:rsidR="00966649" w:rsidRPr="00184E49" w:rsidRDefault="00966649" w:rsidP="00184E49">
      <w:pPr>
        <w:autoSpaceDE w:val="0"/>
        <w:autoSpaceDN w:val="0"/>
        <w:adjustRightInd w:val="0"/>
        <w:jc w:val="both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184E49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184E49">
        <w:rPr>
          <w:sz w:val="20"/>
        </w:rPr>
        <w:t>.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184E49">
        <w:rPr>
          <w:sz w:val="20"/>
        </w:rPr>
        <w:t>Мероприятия подпрограммы реализуются за счет средств краевого и местного бюджетов.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 xml:space="preserve">Общая сумма расходов на реализацию мероприятий Программы за период 2014 - 2025 годов планируется в объемах </w:t>
      </w:r>
      <w:r w:rsidRPr="00184E49">
        <w:rPr>
          <w:sz w:val="20"/>
        </w:rPr>
        <w:t>16457,40 тыс. рублей.</w:t>
      </w: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B3715" w:rsidRPr="00184E49" w:rsidRDefault="00DB3715" w:rsidP="00184E49">
      <w:pPr>
        <w:jc w:val="right"/>
        <w:rPr>
          <w:sz w:val="20"/>
        </w:rPr>
        <w:sectPr w:rsidR="00DB3715" w:rsidRPr="00184E49" w:rsidSect="00290AC3">
          <w:type w:val="continuous"/>
          <w:pgSz w:w="16838" w:h="11906" w:orient="landscape"/>
          <w:pgMar w:top="1276" w:right="680" w:bottom="284" w:left="709" w:header="708" w:footer="708" w:gutter="0"/>
          <w:pgNumType w:start="68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7"/>
        <w:gridCol w:w="3224"/>
        <w:gridCol w:w="1382"/>
        <w:gridCol w:w="1597"/>
        <w:gridCol w:w="730"/>
        <w:gridCol w:w="730"/>
        <w:gridCol w:w="730"/>
        <w:gridCol w:w="730"/>
        <w:gridCol w:w="730"/>
        <w:gridCol w:w="730"/>
        <w:gridCol w:w="950"/>
        <w:gridCol w:w="729"/>
        <w:gridCol w:w="729"/>
        <w:gridCol w:w="729"/>
        <w:gridCol w:w="729"/>
        <w:gridCol w:w="729"/>
      </w:tblGrid>
      <w:tr w:rsidR="00DB3715" w:rsidRPr="00DB3715" w:rsidTr="00F55B62">
        <w:trPr>
          <w:trHeight w:val="20"/>
        </w:trPr>
        <w:tc>
          <w:tcPr>
            <w:tcW w:w="0" w:type="auto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3715" w:rsidRPr="00DB3715" w:rsidRDefault="00DB3715" w:rsidP="00184E49">
            <w:pPr>
              <w:jc w:val="right"/>
              <w:rPr>
                <w:sz w:val="20"/>
              </w:rPr>
            </w:pPr>
            <w:r w:rsidRPr="00DB3715">
              <w:rPr>
                <w:sz w:val="20"/>
              </w:rPr>
              <w:lastRenderedPageBreak/>
              <w:t>Приложение № 1</w:t>
            </w:r>
            <w:r w:rsidRPr="00DB3715">
              <w:rPr>
                <w:sz w:val="20"/>
              </w:rPr>
              <w:br/>
              <w:t>к  подпрограмме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</w:tr>
      <w:tr w:rsidR="00DB3715" w:rsidRPr="00DB3715" w:rsidTr="00F55B62">
        <w:trPr>
          <w:trHeight w:val="20"/>
        </w:trPr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</w:tr>
      <w:tr w:rsidR="00DB3715" w:rsidRPr="00DB3715" w:rsidTr="00F55B62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Перечень целевых индикаторов Подпрограммы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</w:tr>
      <w:tr w:rsidR="00DB3715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</w:tr>
      <w:tr w:rsidR="00DB3715" w:rsidRPr="00184E49" w:rsidTr="00F55B62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№</w:t>
            </w:r>
            <w:r w:rsidRPr="00DB3715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Цель,</w:t>
            </w:r>
            <w:r w:rsidRPr="00DB3715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 xml:space="preserve">2016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2025 год</w:t>
            </w:r>
          </w:p>
        </w:tc>
      </w:tr>
      <w:tr w:rsidR="00DB3715" w:rsidRPr="00184E49" w:rsidTr="00F55B6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</w:p>
        </w:tc>
      </w:tr>
      <w:tr w:rsidR="00DB3715" w:rsidRPr="00DB3715" w:rsidTr="00F55B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Организация дорожной деятельности в отношении внутри поселенческих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</w:tr>
      <w:tr w:rsidR="00DB3715" w:rsidRPr="00184E49" w:rsidTr="00F55B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 </w:t>
            </w:r>
          </w:p>
        </w:tc>
      </w:tr>
      <w:tr w:rsidR="00DB3715" w:rsidRPr="00184E49" w:rsidTr="00F55B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 xml:space="preserve">Приведение в нормативное состояние улично дорожной сети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1,5</w:t>
            </w:r>
          </w:p>
        </w:tc>
      </w:tr>
      <w:tr w:rsidR="00DB3715" w:rsidRPr="00184E49" w:rsidTr="00F55B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715" w:rsidRPr="00DB3715" w:rsidRDefault="00DB3715" w:rsidP="00184E49">
            <w:pPr>
              <w:rPr>
                <w:sz w:val="20"/>
              </w:rPr>
            </w:pPr>
            <w:r w:rsidRPr="00DB3715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715" w:rsidRPr="00DB3715" w:rsidRDefault="00DB3715" w:rsidP="00184E49">
            <w:pPr>
              <w:jc w:val="center"/>
              <w:rPr>
                <w:sz w:val="20"/>
              </w:rPr>
            </w:pPr>
            <w:r w:rsidRPr="00DB3715">
              <w:rPr>
                <w:sz w:val="20"/>
              </w:rPr>
              <w:t>0</w:t>
            </w:r>
          </w:p>
        </w:tc>
      </w:tr>
    </w:tbl>
    <w:p w:rsidR="00DB3715" w:rsidRPr="00184E49" w:rsidRDefault="00DB3715" w:rsidP="00184E49">
      <w:pPr>
        <w:autoSpaceDE w:val="0"/>
        <w:autoSpaceDN w:val="0"/>
        <w:adjustRightInd w:val="0"/>
        <w:ind w:firstLine="540"/>
        <w:jc w:val="both"/>
        <w:rPr>
          <w:sz w:val="20"/>
        </w:rPr>
        <w:sectPr w:rsidR="00DB3715" w:rsidRPr="00184E49" w:rsidSect="00DB3715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55B62" w:rsidRPr="00184E49" w:rsidRDefault="00F55B62" w:rsidP="00184E49">
      <w:pPr>
        <w:rPr>
          <w:sz w:val="20"/>
        </w:rPr>
        <w:sectPr w:rsidR="00F55B62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66"/>
        <w:gridCol w:w="2103"/>
        <w:gridCol w:w="1700"/>
        <w:gridCol w:w="692"/>
        <w:gridCol w:w="651"/>
        <w:gridCol w:w="416"/>
        <w:gridCol w:w="316"/>
        <w:gridCol w:w="928"/>
        <w:gridCol w:w="516"/>
        <w:gridCol w:w="666"/>
        <w:gridCol w:w="866"/>
        <w:gridCol w:w="816"/>
        <w:gridCol w:w="816"/>
        <w:gridCol w:w="816"/>
        <w:gridCol w:w="666"/>
        <w:gridCol w:w="816"/>
        <w:gridCol w:w="816"/>
        <w:gridCol w:w="1799"/>
      </w:tblGrid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 xml:space="preserve">Приложение № 2    </w:t>
            </w:r>
            <w:r w:rsidRPr="00F55B62">
              <w:rPr>
                <w:sz w:val="20"/>
              </w:rPr>
              <w:br/>
              <w:t xml:space="preserve"> к  подпрограмме 1 «Ремонт и содержание автомобильных дорог местного значения Ястребовского сельсовета»</w:t>
            </w:r>
          </w:p>
        </w:tc>
      </w:tr>
      <w:tr w:rsidR="00F55B62" w:rsidRPr="00F55B62" w:rsidTr="00F55B62">
        <w:trPr>
          <w:trHeight w:val="20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Перечень мероприятий Подпрограммы  «Ремонт и содержание автомобильных дорог местного значения Ястребовского сельсовета»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</w:tr>
      <w:tr w:rsidR="00F55B62" w:rsidRPr="00F55B62" w:rsidTr="00F55B62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2021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Ремонт и содеожания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b/>
                <w:bCs/>
                <w:sz w:val="20"/>
              </w:rPr>
            </w:pPr>
            <w:r w:rsidRPr="00F55B62">
              <w:rPr>
                <w:b/>
                <w:bCs/>
                <w:sz w:val="20"/>
              </w:rPr>
              <w:t> 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 xml:space="preserve">Ремонт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33,660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965,3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1 041,5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Содержание внутри поселковых дорог   (чистка дорог от снега и ямочный ремонт)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333,84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206,8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547,5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Очистка  дорог от снега в количестве 25,0 км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Ремонт автомобильных дорог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956,340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1 092,1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1 203,8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Испытание асфальтобетонной вырубки (Экспертиза) (местный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Ремонт внутри поселковых дорог в количестве 3,6 км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 xml:space="preserve">Обустройство наиболее опасных участков дорог дорожными знаками, </w:t>
            </w:r>
            <w:r w:rsidRPr="00F55B62">
              <w:rPr>
                <w:sz w:val="20"/>
              </w:rPr>
              <w:lastRenderedPageBreak/>
              <w:t>ограждениями для соблюдения правил дорожного движения и пешеходов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right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 xml:space="preserve">Межевание земельных участков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</w:tr>
      <w:tr w:rsidR="00F55B62" w:rsidRPr="00184E49" w:rsidTr="00F55B6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Приобретение  дорожных знаков, установка светофора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B62" w:rsidRPr="00F55B62" w:rsidRDefault="00F55B62" w:rsidP="00184E49">
            <w:pPr>
              <w:jc w:val="center"/>
              <w:rPr>
                <w:sz w:val="20"/>
              </w:rPr>
            </w:pPr>
            <w:r w:rsidRPr="00F55B62">
              <w:rPr>
                <w:sz w:val="20"/>
              </w:rPr>
              <w:t>192,6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5B62" w:rsidRPr="00F55B62" w:rsidRDefault="00F55B62" w:rsidP="00184E49">
            <w:pPr>
              <w:rPr>
                <w:sz w:val="20"/>
              </w:rPr>
            </w:pPr>
            <w:r w:rsidRPr="00F55B62">
              <w:rPr>
                <w:sz w:val="20"/>
              </w:rPr>
              <w:t> </w:t>
            </w:r>
          </w:p>
        </w:tc>
      </w:tr>
    </w:tbl>
    <w:p w:rsidR="00F55B62" w:rsidRPr="00184E49" w:rsidRDefault="00F55B62" w:rsidP="00184E49">
      <w:pPr>
        <w:autoSpaceDE w:val="0"/>
        <w:autoSpaceDN w:val="0"/>
        <w:adjustRightInd w:val="0"/>
        <w:ind w:firstLine="540"/>
        <w:jc w:val="both"/>
        <w:rPr>
          <w:sz w:val="20"/>
        </w:rPr>
        <w:sectPr w:rsidR="00F55B62" w:rsidRPr="00184E49" w:rsidSect="0009111B">
          <w:type w:val="continuous"/>
          <w:pgSz w:w="16838" w:h="11906" w:orient="landscape"/>
          <w:pgMar w:top="1276" w:right="680" w:bottom="284" w:left="709" w:header="708" w:footer="708" w:gutter="0"/>
          <w:pgNumType w:start="72"/>
          <w:cols w:space="709"/>
          <w:docGrid w:linePitch="381"/>
        </w:sectPr>
      </w:pPr>
    </w:p>
    <w:p w:rsidR="00F55B62" w:rsidRPr="00184E49" w:rsidRDefault="00F55B62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273A0" w:rsidRPr="00184E49" w:rsidRDefault="00D273A0" w:rsidP="00184E49">
      <w:pPr>
        <w:rPr>
          <w:b/>
          <w:bCs/>
          <w:sz w:val="20"/>
        </w:rPr>
        <w:sectPr w:rsidR="00D273A0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803"/>
        <w:gridCol w:w="2118"/>
        <w:gridCol w:w="692"/>
        <w:gridCol w:w="651"/>
        <w:gridCol w:w="416"/>
        <w:gridCol w:w="316"/>
        <w:gridCol w:w="916"/>
        <w:gridCol w:w="516"/>
        <w:gridCol w:w="816"/>
        <w:gridCol w:w="666"/>
        <w:gridCol w:w="666"/>
        <w:gridCol w:w="666"/>
        <w:gridCol w:w="466"/>
        <w:gridCol w:w="266"/>
        <w:gridCol w:w="266"/>
        <w:gridCol w:w="266"/>
        <w:gridCol w:w="976"/>
        <w:gridCol w:w="2183"/>
      </w:tblGrid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Продолжение таблицы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</w:tr>
      <w:tr w:rsidR="00D273A0" w:rsidRPr="00D273A0" w:rsidTr="00D273A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итого на 2014-2025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Ремонт и содеожания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Обеспечение сохранности и модернизации внутри поселенческих дорог территории Ястребовского 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748,4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16 457,4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748,4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16 457,4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 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Ремонт автомобильных дорог (иестный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3812,1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5 966,3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 xml:space="preserve">Содержание внутри </w:t>
            </w:r>
            <w:r w:rsidRPr="00D273A0">
              <w:rPr>
                <w:sz w:val="20"/>
              </w:rPr>
              <w:lastRenderedPageBreak/>
              <w:t>поселковых дорог   (чистка дорог от снега и ямочный ремонт)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0094ххх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748,4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543,1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574,7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4 625,7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 xml:space="preserve">Очистка  дорог от </w:t>
            </w:r>
            <w:r w:rsidRPr="00D273A0">
              <w:rPr>
                <w:sz w:val="20"/>
              </w:rPr>
              <w:lastRenderedPageBreak/>
              <w:t>снега в количестве 25,0 км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lastRenderedPageBreak/>
              <w:t>Содержание внутри поселковых дорог   (чистка дорог от снега и ямочный ремонт)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4 655,7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Очистка  дорог от снега в количестве 25,0 км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Испытание асфальтобетонной вырубки (Экспертиза) (местный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215,6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189,5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 xml:space="preserve">Межевание земельных участков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</w:tr>
      <w:tr w:rsidR="00D273A0" w:rsidRPr="00184E49" w:rsidTr="00D273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Приобретение 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center"/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3A0" w:rsidRPr="00D273A0" w:rsidRDefault="00D273A0" w:rsidP="00184E49">
            <w:pPr>
              <w:jc w:val="right"/>
              <w:rPr>
                <w:b/>
                <w:bCs/>
                <w:sz w:val="20"/>
              </w:rPr>
            </w:pPr>
            <w:r w:rsidRPr="00D273A0">
              <w:rPr>
                <w:b/>
                <w:bCs/>
                <w:sz w:val="20"/>
              </w:rPr>
              <w:t>280,8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3A0" w:rsidRPr="00D273A0" w:rsidRDefault="00D273A0" w:rsidP="00184E49">
            <w:pPr>
              <w:rPr>
                <w:sz w:val="20"/>
              </w:rPr>
            </w:pPr>
            <w:r w:rsidRPr="00D273A0">
              <w:rPr>
                <w:sz w:val="20"/>
              </w:rPr>
              <w:t> </w:t>
            </w:r>
          </w:p>
        </w:tc>
      </w:tr>
    </w:tbl>
    <w:p w:rsidR="00D273A0" w:rsidRPr="00184E49" w:rsidRDefault="00D273A0" w:rsidP="00184E49">
      <w:pPr>
        <w:autoSpaceDE w:val="0"/>
        <w:autoSpaceDN w:val="0"/>
        <w:adjustRightInd w:val="0"/>
        <w:ind w:firstLine="540"/>
        <w:jc w:val="both"/>
        <w:rPr>
          <w:sz w:val="20"/>
        </w:rPr>
        <w:sectPr w:rsidR="00D273A0" w:rsidRPr="00184E49" w:rsidSect="00BF5F6D">
          <w:type w:val="continuous"/>
          <w:pgSz w:w="16838" w:h="11906" w:orient="landscape"/>
          <w:pgMar w:top="1276" w:right="680" w:bottom="284" w:left="709" w:header="708" w:footer="708" w:gutter="0"/>
          <w:pgNumType w:start="74"/>
          <w:cols w:space="709"/>
          <w:docGrid w:linePitch="381"/>
        </w:sectPr>
      </w:pPr>
    </w:p>
    <w:p w:rsidR="00D273A0" w:rsidRPr="00184E49" w:rsidRDefault="00D273A0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900C6" w:rsidRPr="00184E49" w:rsidRDefault="006900C6" w:rsidP="00184E49">
      <w:pPr>
        <w:jc w:val="right"/>
        <w:rPr>
          <w:sz w:val="20"/>
        </w:rPr>
      </w:pPr>
      <w:r w:rsidRPr="00184E49">
        <w:rPr>
          <w:sz w:val="20"/>
        </w:rPr>
        <w:lastRenderedPageBreak/>
        <w:t>Приложение № 4.2</w:t>
      </w:r>
    </w:p>
    <w:p w:rsidR="006900C6" w:rsidRPr="00184E49" w:rsidRDefault="006900C6" w:rsidP="00184E49">
      <w:pPr>
        <w:jc w:val="right"/>
        <w:rPr>
          <w:sz w:val="20"/>
        </w:rPr>
      </w:pPr>
      <w:r w:rsidRPr="00184E49">
        <w:rPr>
          <w:sz w:val="20"/>
        </w:rPr>
        <w:t xml:space="preserve">к муниципальной программе     </w:t>
      </w:r>
    </w:p>
    <w:p w:rsidR="006900C6" w:rsidRPr="00184E49" w:rsidRDefault="006900C6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«Организация  комплексного  благоустройства </w:t>
      </w:r>
    </w:p>
    <w:p w:rsidR="006900C6" w:rsidRPr="00184E49" w:rsidRDefault="006900C6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территории  Ястребовского </w:t>
      </w:r>
    </w:p>
    <w:p w:rsidR="006900C6" w:rsidRPr="00184E49" w:rsidRDefault="006900C6" w:rsidP="00184E49">
      <w:pPr>
        <w:jc w:val="right"/>
        <w:rPr>
          <w:sz w:val="20"/>
        </w:rPr>
      </w:pPr>
      <w:r w:rsidRPr="00184E49">
        <w:rPr>
          <w:sz w:val="20"/>
        </w:rPr>
        <w:t xml:space="preserve">                                                                       сельсовета»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184E49">
        <w:rPr>
          <w:sz w:val="20"/>
        </w:rPr>
        <w:t>Подпрограмма 2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hd w:val="clear" w:color="auto" w:fill="FFFFFF"/>
        </w:rPr>
      </w:pPr>
      <w:r w:rsidRPr="00184E49">
        <w:rPr>
          <w:b/>
          <w:bCs/>
          <w:sz w:val="20"/>
          <w:shd w:val="clear" w:color="auto" w:fill="FFFFFF"/>
        </w:rPr>
        <w:t xml:space="preserve">«Организация и содержание освещения улиц населенных пунктов Ястребовского сельсовета в целях улучшения условий проживания жителей села» 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bCs/>
          <w:color w:val="0000FF"/>
          <w:sz w:val="20"/>
          <w:shd w:val="clear" w:color="auto" w:fill="FFFFFF"/>
        </w:rPr>
      </w:pP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184E49">
        <w:rPr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739"/>
        <w:gridCol w:w="748"/>
        <w:gridCol w:w="748"/>
        <w:gridCol w:w="748"/>
        <w:gridCol w:w="748"/>
        <w:gridCol w:w="748"/>
        <w:gridCol w:w="748"/>
        <w:gridCol w:w="748"/>
      </w:tblGrid>
      <w:tr w:rsidR="006900C6" w:rsidRPr="00184E49" w:rsidTr="006900C6">
        <w:trPr>
          <w:trHeight w:val="20"/>
        </w:trPr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bCs/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 (далее - Программа)</w:t>
            </w: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900C6" w:rsidRPr="00184E49" w:rsidRDefault="006900C6" w:rsidP="00184E49">
            <w:pPr>
              <w:jc w:val="both"/>
              <w:rPr>
                <w:sz w:val="20"/>
              </w:rPr>
            </w:pPr>
            <w:r w:rsidRPr="00184E49">
              <w:rPr>
                <w:sz w:val="20"/>
              </w:rPr>
              <w:t>«Организация   благоустройства территории  Ястребовского сельсовета»</w:t>
            </w:r>
          </w:p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Цель и 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hd w:val="clear" w:color="auto" w:fill="FFFFFF"/>
              </w:rPr>
            </w:pPr>
            <w:r w:rsidRPr="00184E49">
              <w:rPr>
                <w:bCs/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184E49">
              <w:rPr>
                <w:sz w:val="20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900C6" w:rsidRPr="00184E49" w:rsidRDefault="006900C6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</w:t>
            </w:r>
            <w:r w:rsidRPr="00184E49">
              <w:rPr>
                <w:sz w:val="20"/>
              </w:rPr>
              <w:lastRenderedPageBreak/>
              <w:t>ниже  95%.</w:t>
            </w:r>
          </w:p>
          <w:p w:rsidR="006900C6" w:rsidRPr="00184E49" w:rsidRDefault="006900C6" w:rsidP="00184E49">
            <w:pPr>
              <w:snapToGrid w:val="0"/>
              <w:rPr>
                <w:sz w:val="20"/>
              </w:rPr>
            </w:pPr>
            <w:r w:rsidRPr="00184E49">
              <w:rPr>
                <w:sz w:val="20"/>
              </w:rPr>
              <w:t>Отсутствие просроченной кредиторской задолженности по оплате за уличное освещение</w:t>
            </w: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2017-2025 годы</w:t>
            </w: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Источник финансирования – местный бюджет;</w:t>
            </w:r>
          </w:p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12073,4 тыс. рублей </w:t>
            </w: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2014 г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2021г.</w:t>
            </w: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766,0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469,2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992,3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1283,3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1263,9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1169,0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1073,4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1024,7</w:t>
            </w: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2022г.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605,4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1045,9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1326,8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1053,5</w:t>
            </w: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900C6" w:rsidRPr="00184E49" w:rsidTr="006900C6">
        <w:trPr>
          <w:trHeight w:val="20"/>
        </w:trPr>
        <w:tc>
          <w:tcPr>
            <w:tcW w:w="0" w:type="auto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900C6" w:rsidRPr="00184E49" w:rsidRDefault="006900C6" w:rsidP="00184E49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184E49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6900C6" w:rsidRPr="00184E49" w:rsidRDefault="006900C6" w:rsidP="00184E49">
      <w:pPr>
        <w:autoSpaceDE w:val="0"/>
        <w:autoSpaceDN w:val="0"/>
        <w:adjustRightInd w:val="0"/>
        <w:rPr>
          <w:sz w:val="20"/>
        </w:rPr>
      </w:pPr>
    </w:p>
    <w:p w:rsidR="006900C6" w:rsidRPr="00184E49" w:rsidRDefault="006900C6" w:rsidP="00184E49">
      <w:pPr>
        <w:autoSpaceDE w:val="0"/>
        <w:autoSpaceDN w:val="0"/>
        <w:adjustRightInd w:val="0"/>
        <w:jc w:val="center"/>
        <w:rPr>
          <w:b/>
          <w:sz w:val="20"/>
        </w:rPr>
      </w:pPr>
      <w:r w:rsidRPr="00184E49">
        <w:rPr>
          <w:b/>
          <w:sz w:val="20"/>
        </w:rPr>
        <w:t>2. Основные разделы подпрограммы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184E49">
        <w:rPr>
          <w:sz w:val="20"/>
        </w:rPr>
        <w:t xml:space="preserve">Протяженность сетей наружного освещения составляет </w:t>
      </w:r>
      <w:smartTag w:uri="urn:schemas-microsoft-com:office:smarttags" w:element="metricconverter">
        <w:smartTagPr>
          <w:attr w:name="ProductID" w:val="22 км"/>
        </w:smartTagPr>
        <w:r w:rsidRPr="00184E49">
          <w:rPr>
            <w:sz w:val="20"/>
          </w:rPr>
          <w:t>22 км</w:t>
        </w:r>
      </w:smartTag>
      <w:r w:rsidRPr="00184E49">
        <w:rPr>
          <w:sz w:val="20"/>
        </w:rPr>
        <w:t>.</w:t>
      </w:r>
      <w:r w:rsidRPr="00184E49">
        <w:rPr>
          <w:sz w:val="20"/>
        </w:rPr>
        <w:br/>
        <w:t xml:space="preserve">Используемые установки наружного освещения требуют  постоянного обследования и  технического обслуживания состояния, что приводит к высоким эксплуатационным расходам на содержание линий уличного освещения, кроме того отсутствует уличное освещение в деревне Ладановка. 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184E49">
        <w:rPr>
          <w:sz w:val="20"/>
        </w:rPr>
        <w:t>Для развития и содержания уличного освещения необходимы целенаправленные объемы финансирования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184E49">
        <w:rPr>
          <w:sz w:val="20"/>
        </w:rPr>
        <w:lastRenderedPageBreak/>
        <w:t>Одним из важных приоритетов для  безопасности дорожного движения   является качественное освещение дорог на территории Ястребовского сельсовета.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0"/>
        </w:rPr>
      </w:pPr>
    </w:p>
    <w:p w:rsidR="006900C6" w:rsidRPr="00184E49" w:rsidRDefault="006900C6" w:rsidP="00184E49">
      <w:pPr>
        <w:jc w:val="both"/>
        <w:rPr>
          <w:sz w:val="20"/>
        </w:rPr>
      </w:pPr>
      <w:r w:rsidRPr="00184E49">
        <w:rPr>
          <w:sz w:val="20"/>
        </w:rPr>
        <w:t>На основании  Федерального Закона «Об общих принципах местного самоуправления в Российской Федерации» перед органами местного самоуправления стоит задача по содержанию и развитию сети уличного освещения в соответствии с потребностями экономики села и населения. 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образования.</w:t>
      </w:r>
    </w:p>
    <w:p w:rsidR="006900C6" w:rsidRPr="00184E49" w:rsidRDefault="006900C6" w:rsidP="00184E49">
      <w:pPr>
        <w:rPr>
          <w:sz w:val="20"/>
        </w:rPr>
      </w:pPr>
      <w:r w:rsidRPr="00184E49">
        <w:rPr>
          <w:sz w:val="20"/>
        </w:rPr>
        <w:t>Основной целью  Программы является:</w:t>
      </w:r>
    </w:p>
    <w:p w:rsidR="006900C6" w:rsidRPr="00184E49" w:rsidRDefault="006900C6" w:rsidP="00184E49">
      <w:pPr>
        <w:numPr>
          <w:ilvl w:val="0"/>
          <w:numId w:val="24"/>
        </w:numPr>
        <w:rPr>
          <w:sz w:val="20"/>
        </w:rPr>
      </w:pPr>
      <w:r w:rsidRPr="00184E49">
        <w:rPr>
          <w:sz w:val="20"/>
        </w:rPr>
        <w:t>поддержание установленных линий уличного освещения  в технически исправном состоянии;</w:t>
      </w:r>
    </w:p>
    <w:p w:rsidR="006900C6" w:rsidRPr="00184E49" w:rsidRDefault="006900C6" w:rsidP="00184E49">
      <w:pPr>
        <w:numPr>
          <w:ilvl w:val="0"/>
          <w:numId w:val="24"/>
        </w:numPr>
        <w:rPr>
          <w:sz w:val="20"/>
        </w:rPr>
      </w:pPr>
      <w:r w:rsidRPr="00184E49">
        <w:rPr>
          <w:sz w:val="20"/>
        </w:rPr>
        <w:t>установка новой линии освещения;</w:t>
      </w:r>
    </w:p>
    <w:p w:rsidR="006900C6" w:rsidRPr="00184E49" w:rsidRDefault="006900C6" w:rsidP="00184E49">
      <w:pPr>
        <w:numPr>
          <w:ilvl w:val="0"/>
          <w:numId w:val="24"/>
        </w:numPr>
        <w:rPr>
          <w:sz w:val="20"/>
        </w:rPr>
      </w:pPr>
      <w:r w:rsidRPr="00184E49">
        <w:rPr>
          <w:sz w:val="20"/>
        </w:rPr>
        <w:t>своевременная оплата за техническое обслуживание и потребление электроэнергии.</w:t>
      </w:r>
    </w:p>
    <w:p w:rsidR="006900C6" w:rsidRPr="00184E49" w:rsidRDefault="006900C6" w:rsidP="00184E49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0"/>
        </w:rPr>
      </w:pPr>
    </w:p>
    <w:p w:rsidR="006900C6" w:rsidRPr="00184E49" w:rsidRDefault="006900C6" w:rsidP="00184E49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0"/>
        </w:rPr>
      </w:pPr>
      <w:r w:rsidRPr="00184E49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6900C6" w:rsidRPr="00184E49" w:rsidRDefault="006900C6" w:rsidP="00184E49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0"/>
        </w:rPr>
      </w:pPr>
    </w:p>
    <w:p w:rsidR="006900C6" w:rsidRPr="00184E49" w:rsidRDefault="006900C6" w:rsidP="00184E4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184E49">
        <w:rPr>
          <w:sz w:val="20"/>
        </w:rPr>
        <w:t>- приведение сетей наружного освещения в нормативное состояние с коэффициентом горения в вечернее и ночное время суток не ниже  95%,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собственности;</w:t>
      </w:r>
    </w:p>
    <w:p w:rsidR="006900C6" w:rsidRPr="00184E49" w:rsidRDefault="006900C6" w:rsidP="00184E4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184E49">
        <w:rPr>
          <w:sz w:val="20"/>
        </w:rPr>
        <w:t>- отсутствие просроченной кредиторской задолженности по оплате за уличное освещение.</w:t>
      </w:r>
    </w:p>
    <w:p w:rsidR="006900C6" w:rsidRPr="00184E49" w:rsidRDefault="006900C6" w:rsidP="00184E4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184E49">
        <w:rPr>
          <w:sz w:val="20"/>
        </w:rPr>
        <w:t>- замена непригодных для дальнейшей эксплуатации приборов и средств учета, произвести дополнительные установки светильников, и устройств автоматического управления наружного освещения.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sz w:val="20"/>
        </w:rPr>
        <w:br/>
      </w:r>
      <w:r w:rsidRPr="00184E49">
        <w:rPr>
          <w:b/>
          <w:sz w:val="20"/>
        </w:rPr>
        <w:t>2.3. Механизм реализации подпрограммы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184E49">
        <w:rPr>
          <w:rStyle w:val="apple-converted-space"/>
          <w:sz w:val="20"/>
          <w:shd w:val="clear" w:color="auto" w:fill="FFFFFF"/>
        </w:rPr>
        <w:t> </w:t>
      </w:r>
      <w:r w:rsidRPr="00184E49">
        <w:rPr>
          <w:sz w:val="20"/>
        </w:rPr>
        <w:br/>
      </w:r>
      <w:r w:rsidRPr="00184E49">
        <w:rPr>
          <w:sz w:val="20"/>
        </w:rPr>
        <w:lastRenderedPageBreak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184E49">
        <w:rPr>
          <w:sz w:val="20"/>
        </w:rPr>
        <w:br/>
      </w:r>
      <w:r w:rsidRPr="00184E49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184E49">
        <w:rPr>
          <w:sz w:val="20"/>
        </w:rPr>
        <w:br/>
      </w:r>
      <w:r w:rsidRPr="00184E49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184E49">
        <w:rPr>
          <w:sz w:val="20"/>
        </w:rPr>
        <w:br/>
      </w:r>
      <w:r w:rsidRPr="00184E49">
        <w:rPr>
          <w:rStyle w:val="apple-converted-space"/>
          <w:sz w:val="20"/>
          <w:shd w:val="clear" w:color="auto" w:fill="FFFFFF"/>
        </w:rPr>
        <w:t> </w:t>
      </w:r>
      <w:r w:rsidRPr="00184E49">
        <w:rPr>
          <w:sz w:val="20"/>
        </w:rPr>
        <w:t>- о</w:t>
      </w:r>
      <w:r w:rsidRPr="00184E49">
        <w:rPr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184E49">
        <w:rPr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2.4. Управление подпрограммой и контроль за ходом ее выполнения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6900C6" w:rsidRPr="00184E49" w:rsidRDefault="006900C6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6900C6" w:rsidRPr="00184E49" w:rsidRDefault="006900C6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4" w:history="1">
        <w:r w:rsidRPr="00184E49">
          <w:rPr>
            <w:rStyle w:val="aa"/>
            <w:sz w:val="20"/>
          </w:rPr>
          <w:t>законодательством</w:t>
        </w:r>
      </w:hyperlink>
      <w:r w:rsidRPr="00184E49">
        <w:rPr>
          <w:sz w:val="20"/>
        </w:rPr>
        <w:t>.</w:t>
      </w:r>
    </w:p>
    <w:p w:rsidR="006900C6" w:rsidRPr="00184E49" w:rsidRDefault="006900C6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6900C6" w:rsidRPr="00184E49" w:rsidRDefault="006900C6" w:rsidP="00184E49">
      <w:pPr>
        <w:ind w:firstLine="851"/>
        <w:jc w:val="both"/>
        <w:rPr>
          <w:sz w:val="20"/>
        </w:rPr>
      </w:pPr>
      <w:r w:rsidRPr="00184E49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6900C6" w:rsidRPr="00184E49" w:rsidRDefault="006900C6" w:rsidP="00184E49">
      <w:pPr>
        <w:ind w:firstLine="851"/>
        <w:jc w:val="both"/>
        <w:rPr>
          <w:sz w:val="20"/>
        </w:rPr>
      </w:pPr>
      <w:r w:rsidRPr="00184E49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6900C6" w:rsidRPr="00184E49" w:rsidRDefault="006900C6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6900C6" w:rsidRPr="00184E49" w:rsidRDefault="006900C6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2.5. Оценка социально-экономической эффективности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184E49">
        <w:rPr>
          <w:sz w:val="20"/>
        </w:rPr>
        <w:br/>
      </w:r>
      <w:r w:rsidRPr="00184E49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6900C6" w:rsidRPr="00184E49" w:rsidRDefault="006900C6" w:rsidP="00184E49">
      <w:pPr>
        <w:ind w:firstLine="540"/>
        <w:jc w:val="both"/>
        <w:rPr>
          <w:sz w:val="20"/>
        </w:rPr>
      </w:pPr>
      <w:r w:rsidRPr="00184E49">
        <w:rPr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2.6. Мероприятия подпрограммы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6900C6" w:rsidRPr="00184E49" w:rsidRDefault="007C509A" w:rsidP="00184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="006900C6" w:rsidRPr="00184E49">
          <w:rPr>
            <w:sz w:val="20"/>
          </w:rPr>
          <w:t>Перечень</w:t>
        </w:r>
      </w:hyperlink>
      <w:r w:rsidR="006900C6" w:rsidRPr="00184E49">
        <w:rPr>
          <w:sz w:val="20"/>
        </w:rPr>
        <w:t xml:space="preserve"> мероприятий Подпрограммы приведен в приложении № 1 к Подпрограмме.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184E49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184E49">
        <w:rPr>
          <w:sz w:val="20"/>
        </w:rPr>
        <w:t>.</w:t>
      </w:r>
    </w:p>
    <w:p w:rsidR="006900C6" w:rsidRPr="00184E49" w:rsidRDefault="006900C6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900C6" w:rsidRPr="00184E49" w:rsidRDefault="006900C6" w:rsidP="00184E49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184E49">
        <w:rPr>
          <w:sz w:val="20"/>
        </w:rPr>
        <w:t xml:space="preserve">         </w:t>
      </w:r>
      <w:r w:rsidRPr="00184E49">
        <w:rPr>
          <w:sz w:val="20"/>
          <w:shd w:val="clear" w:color="auto" w:fill="FFFFFF"/>
        </w:rPr>
        <w:t>Общая сумма расходов на реализацию мероприятий Программы за период 2014 - 2025 годов планируется в объемах 12073,4 тыс. рублей.</w:t>
      </w:r>
    </w:p>
    <w:p w:rsidR="006900C6" w:rsidRPr="00184E49" w:rsidRDefault="006900C6" w:rsidP="00184E49">
      <w:pPr>
        <w:autoSpaceDE w:val="0"/>
        <w:autoSpaceDN w:val="0"/>
        <w:adjustRightInd w:val="0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rPr>
          <w:sz w:val="20"/>
        </w:rPr>
        <w:sectPr w:rsidR="006071B9" w:rsidRPr="00184E49" w:rsidSect="00824581">
          <w:type w:val="continuous"/>
          <w:pgSz w:w="16838" w:h="11906" w:orient="landscape"/>
          <w:pgMar w:top="1276" w:right="680" w:bottom="284" w:left="709" w:header="708" w:footer="708" w:gutter="0"/>
          <w:pgNumType w:start="75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3517"/>
        <w:gridCol w:w="1282"/>
        <w:gridCol w:w="1580"/>
        <w:gridCol w:w="732"/>
        <w:gridCol w:w="732"/>
        <w:gridCol w:w="732"/>
        <w:gridCol w:w="732"/>
        <w:gridCol w:w="732"/>
        <w:gridCol w:w="732"/>
        <w:gridCol w:w="1016"/>
        <w:gridCol w:w="732"/>
        <w:gridCol w:w="665"/>
        <w:gridCol w:w="665"/>
        <w:gridCol w:w="665"/>
        <w:gridCol w:w="665"/>
      </w:tblGrid>
      <w:tr w:rsidR="006071B9" w:rsidRPr="006071B9" w:rsidTr="006071B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jc w:val="right"/>
              <w:rPr>
                <w:sz w:val="20"/>
              </w:rPr>
            </w:pPr>
            <w:r w:rsidRPr="006071B9">
              <w:rPr>
                <w:sz w:val="20"/>
              </w:rPr>
              <w:t>Приложение № 1</w:t>
            </w:r>
            <w:r w:rsidRPr="006071B9">
              <w:rPr>
                <w:sz w:val="20"/>
              </w:rPr>
              <w:br/>
              <w:t xml:space="preserve">к подпрограмме «Организация и содержание освещения улиц населенных пунктов Ястребовского сельсовета в целях улучшения условий проживания жителей села»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</w:tr>
      <w:tr w:rsidR="006071B9" w:rsidRPr="006071B9" w:rsidTr="006071B9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</w:tr>
      <w:tr w:rsidR="006071B9" w:rsidRPr="006071B9" w:rsidTr="006071B9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 xml:space="preserve">Перечень целевых индикаторов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</w:tr>
      <w:tr w:rsidR="006071B9" w:rsidRPr="006071B9" w:rsidTr="006071B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</w:tr>
      <w:tr w:rsidR="006071B9" w:rsidRPr="00184E49" w:rsidTr="006071B9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№</w:t>
            </w:r>
            <w:r w:rsidRPr="006071B9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Цель,</w:t>
            </w:r>
            <w:r w:rsidRPr="006071B9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 xml:space="preserve">2015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2017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2025 год</w:t>
            </w:r>
          </w:p>
        </w:tc>
      </w:tr>
      <w:tr w:rsidR="006071B9" w:rsidRPr="006071B9" w:rsidTr="006071B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</w:tr>
      <w:tr w:rsidR="006071B9" w:rsidRPr="006071B9" w:rsidTr="006071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  <w:r w:rsidRPr="006071B9">
              <w:rPr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</w:p>
        </w:tc>
      </w:tr>
      <w:tr w:rsidR="006071B9" w:rsidRPr="00184E49" w:rsidTr="006071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  <w:r w:rsidRPr="006071B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  <w:r w:rsidRPr="006071B9">
              <w:rPr>
                <w:sz w:val="20"/>
              </w:rPr>
              <w:t> </w:t>
            </w:r>
          </w:p>
        </w:tc>
      </w:tr>
      <w:tr w:rsidR="006071B9" w:rsidRPr="00184E49" w:rsidTr="006071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  <w:r w:rsidRPr="006071B9">
              <w:rPr>
                <w:sz w:val="20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ниже  95%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100</w:t>
            </w:r>
          </w:p>
        </w:tc>
      </w:tr>
      <w:tr w:rsidR="006071B9" w:rsidRPr="00184E49" w:rsidTr="006071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rPr>
                <w:sz w:val="20"/>
              </w:rPr>
            </w:pPr>
            <w:r w:rsidRPr="006071B9">
              <w:rPr>
                <w:sz w:val="20"/>
              </w:rPr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тыс.рублей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20"/>
              </w:rPr>
            </w:pPr>
            <w:r w:rsidRPr="006071B9">
              <w:rPr>
                <w:sz w:val="20"/>
              </w:rPr>
              <w:t>0</w:t>
            </w:r>
          </w:p>
        </w:tc>
      </w:tr>
    </w:tbl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  <w:sectPr w:rsidR="006071B9" w:rsidRPr="00184E49" w:rsidSect="008974BC">
          <w:type w:val="continuous"/>
          <w:pgSz w:w="16838" w:h="11906" w:orient="landscape"/>
          <w:pgMar w:top="1276" w:right="680" w:bottom="284" w:left="709" w:header="708" w:footer="708" w:gutter="0"/>
          <w:pgNumType w:start="79"/>
          <w:cols w:space="709"/>
          <w:docGrid w:linePitch="381"/>
        </w:sectPr>
      </w:pPr>
    </w:p>
    <w:p w:rsidR="006071B9" w:rsidRPr="00184E49" w:rsidRDefault="006071B9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071B9" w:rsidRPr="00184E49" w:rsidRDefault="006071B9" w:rsidP="00184E49">
      <w:pPr>
        <w:rPr>
          <w:sz w:val="20"/>
        </w:rPr>
        <w:sectPr w:rsidR="006071B9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255"/>
        <w:gridCol w:w="1279"/>
        <w:gridCol w:w="1247"/>
        <w:gridCol w:w="575"/>
        <w:gridCol w:w="544"/>
        <w:gridCol w:w="367"/>
        <w:gridCol w:w="292"/>
        <w:gridCol w:w="971"/>
        <w:gridCol w:w="443"/>
        <w:gridCol w:w="556"/>
        <w:gridCol w:w="556"/>
        <w:gridCol w:w="556"/>
        <w:gridCol w:w="669"/>
        <w:gridCol w:w="669"/>
        <w:gridCol w:w="669"/>
        <w:gridCol w:w="669"/>
        <w:gridCol w:w="669"/>
        <w:gridCol w:w="556"/>
        <w:gridCol w:w="669"/>
        <w:gridCol w:w="669"/>
        <w:gridCol w:w="669"/>
        <w:gridCol w:w="745"/>
        <w:gridCol w:w="1371"/>
      </w:tblGrid>
      <w:tr w:rsidR="006071B9" w:rsidRPr="002158D4" w:rsidTr="006071B9">
        <w:trPr>
          <w:trHeight w:val="20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 xml:space="preserve">Приложение № 2    </w:t>
            </w:r>
            <w:r w:rsidRPr="006071B9">
              <w:rPr>
                <w:sz w:val="19"/>
                <w:szCs w:val="19"/>
              </w:rPr>
              <w:br/>
              <w:t xml:space="preserve"> к  подпрограмме 2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6071B9" w:rsidRPr="006071B9" w:rsidTr="006071B9">
        <w:trPr>
          <w:trHeight w:val="2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Перечень мероприятий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6071B9" w:rsidRPr="002158D4" w:rsidTr="006071B9">
        <w:trPr>
          <w:trHeight w:val="20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</w:tr>
      <w:tr w:rsidR="006071B9" w:rsidRPr="002158D4" w:rsidTr="006071B9">
        <w:trPr>
          <w:trHeight w:val="20"/>
        </w:trPr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Наименование  подпрограммы, задачи, мероприятия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ГРБС</w:t>
            </w:r>
          </w:p>
        </w:tc>
        <w:tc>
          <w:tcPr>
            <w:tcW w:w="10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3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Расходы, (тыс. руб.), годы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EA3572" w:rsidRPr="002158D4" w:rsidTr="006071B9">
        <w:trPr>
          <w:trHeight w:val="20"/>
        </w:trPr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ГРБС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РзПр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ЦСР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ВР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2014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2015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2016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2017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2018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2019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2020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2021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2024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2025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итого 2014-2025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</w:tr>
      <w:tr w:rsidR="006071B9" w:rsidRPr="002158D4" w:rsidTr="006071B9">
        <w:trPr>
          <w:trHeight w:val="20"/>
        </w:trPr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2023</w:t>
            </w: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</w:tr>
      <w:tr w:rsidR="006071B9" w:rsidRPr="002158D4" w:rsidTr="006071B9">
        <w:trPr>
          <w:trHeight w:val="20"/>
        </w:trPr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 xml:space="preserve">Организация и содержание освещения улиц населенных </w:t>
            </w:r>
            <w:r w:rsidRPr="006071B9">
              <w:rPr>
                <w:b/>
                <w:bCs/>
                <w:sz w:val="19"/>
                <w:szCs w:val="19"/>
              </w:rPr>
              <w:lastRenderedPageBreak/>
              <w:t>пунктов Ястребовского сельсовета в целях улучшения условий проживания жителей села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lastRenderedPageBreak/>
              <w:t>Администрация Ястребовского сельсовета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766,0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469,2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992,3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1 283,3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1 263,9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1 169,0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1 073,4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1 024,7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605,4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1 045,9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1 326,8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1 053,5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12 073,4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х</w:t>
            </w:r>
          </w:p>
        </w:tc>
      </w:tr>
      <w:tr w:rsidR="006071B9" w:rsidRPr="002158D4" w:rsidTr="006071B9">
        <w:trPr>
          <w:trHeight w:val="20"/>
        </w:trPr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в том числе: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</w:tr>
      <w:tr w:rsidR="006071B9" w:rsidRPr="002158D4" w:rsidTr="006071B9">
        <w:trPr>
          <w:trHeight w:val="20"/>
        </w:trPr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Обеспечение деятельности (оказание услуг) всего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х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х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х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х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х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766,0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469,2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992,3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1 283,3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1 263,9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1 169,0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1073,4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1 024,7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605,4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1 045,9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1 326,8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1 053,5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12 073,4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</w:tr>
      <w:tr w:rsidR="006071B9" w:rsidRPr="002158D4" w:rsidTr="006071B9">
        <w:trPr>
          <w:trHeight w:val="20"/>
        </w:trPr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</w:tr>
      <w:tr w:rsidR="006071B9" w:rsidRPr="002158D4" w:rsidTr="006071B9">
        <w:trPr>
          <w:trHeight w:val="20"/>
        </w:trPr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Оплата электроэнергии уличного освещения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828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0503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0120095310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616,0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439,2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834,0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864,0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880,0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919,0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600,0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726,3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456,0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300,0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317,9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44,6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6 997,0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</w:tr>
      <w:tr w:rsidR="006071B9" w:rsidRPr="002158D4" w:rsidTr="006071B9">
        <w:trPr>
          <w:trHeight w:val="20"/>
        </w:trPr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 xml:space="preserve">Монтаж уличного освещения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828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0503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0120095310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189,2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189,2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</w:tr>
      <w:tr w:rsidR="006071B9" w:rsidRPr="002158D4" w:rsidTr="006071B9">
        <w:trPr>
          <w:trHeight w:val="20"/>
        </w:trPr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Содержание сетей наружного освещения ( ремонтуличного освещения, замена фонарей , тех. присоединение к сетям)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828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0503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0120095310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150,0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30,0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center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158,3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230,1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383,9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250,0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473,4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298,4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149,4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745,9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1 008,9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1 008,9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B9" w:rsidRPr="006071B9" w:rsidRDefault="006071B9" w:rsidP="00184E49">
            <w:pPr>
              <w:jc w:val="right"/>
              <w:rPr>
                <w:b/>
                <w:bCs/>
                <w:sz w:val="19"/>
                <w:szCs w:val="19"/>
              </w:rPr>
            </w:pPr>
            <w:r w:rsidRPr="006071B9">
              <w:rPr>
                <w:b/>
                <w:bCs/>
                <w:sz w:val="19"/>
                <w:szCs w:val="19"/>
              </w:rPr>
              <w:t>4 887,2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B9" w:rsidRPr="006071B9" w:rsidRDefault="006071B9" w:rsidP="00184E49">
            <w:pPr>
              <w:rPr>
                <w:sz w:val="19"/>
                <w:szCs w:val="19"/>
              </w:rPr>
            </w:pPr>
            <w:r w:rsidRPr="006071B9">
              <w:rPr>
                <w:sz w:val="19"/>
                <w:szCs w:val="19"/>
              </w:rPr>
              <w:t> </w:t>
            </w:r>
          </w:p>
        </w:tc>
      </w:tr>
    </w:tbl>
    <w:p w:rsidR="006071B9" w:rsidRPr="00184E49" w:rsidRDefault="006071B9" w:rsidP="00184E49">
      <w:pPr>
        <w:autoSpaceDE w:val="0"/>
        <w:autoSpaceDN w:val="0"/>
        <w:adjustRightInd w:val="0"/>
        <w:rPr>
          <w:sz w:val="20"/>
        </w:rPr>
        <w:sectPr w:rsidR="006071B9" w:rsidRPr="00184E49" w:rsidSect="009148FA">
          <w:type w:val="continuous"/>
          <w:pgSz w:w="16838" w:h="11906" w:orient="landscape"/>
          <w:pgMar w:top="1276" w:right="680" w:bottom="284" w:left="709" w:header="708" w:footer="708" w:gutter="0"/>
          <w:pgNumType w:start="79"/>
          <w:cols w:space="709"/>
          <w:docGrid w:linePitch="381"/>
        </w:sectPr>
      </w:pPr>
    </w:p>
    <w:p w:rsidR="00EA3572" w:rsidRDefault="00EA3572" w:rsidP="00184E49">
      <w:pPr>
        <w:autoSpaceDE w:val="0"/>
        <w:autoSpaceDN w:val="0"/>
        <w:adjustRightInd w:val="0"/>
        <w:rPr>
          <w:sz w:val="20"/>
        </w:rPr>
      </w:pPr>
    </w:p>
    <w:p w:rsidR="002158D4" w:rsidRDefault="002158D4" w:rsidP="00184E49">
      <w:pPr>
        <w:autoSpaceDE w:val="0"/>
        <w:autoSpaceDN w:val="0"/>
        <w:adjustRightInd w:val="0"/>
        <w:rPr>
          <w:sz w:val="20"/>
        </w:rPr>
      </w:pPr>
    </w:p>
    <w:p w:rsidR="002158D4" w:rsidRDefault="002158D4" w:rsidP="00184E49">
      <w:pPr>
        <w:autoSpaceDE w:val="0"/>
        <w:autoSpaceDN w:val="0"/>
        <w:adjustRightInd w:val="0"/>
        <w:rPr>
          <w:sz w:val="20"/>
        </w:rPr>
      </w:pPr>
    </w:p>
    <w:p w:rsidR="002158D4" w:rsidRDefault="002158D4" w:rsidP="00184E49">
      <w:pPr>
        <w:autoSpaceDE w:val="0"/>
        <w:autoSpaceDN w:val="0"/>
        <w:adjustRightInd w:val="0"/>
        <w:rPr>
          <w:sz w:val="20"/>
        </w:rPr>
      </w:pPr>
    </w:p>
    <w:p w:rsidR="002158D4" w:rsidRDefault="002158D4" w:rsidP="00184E49">
      <w:pPr>
        <w:autoSpaceDE w:val="0"/>
        <w:autoSpaceDN w:val="0"/>
        <w:adjustRightInd w:val="0"/>
        <w:rPr>
          <w:sz w:val="20"/>
        </w:rPr>
      </w:pPr>
    </w:p>
    <w:p w:rsidR="002158D4" w:rsidRDefault="002158D4" w:rsidP="00184E49">
      <w:pPr>
        <w:autoSpaceDE w:val="0"/>
        <w:autoSpaceDN w:val="0"/>
        <w:adjustRightInd w:val="0"/>
        <w:rPr>
          <w:sz w:val="20"/>
        </w:rPr>
      </w:pPr>
    </w:p>
    <w:p w:rsidR="002158D4" w:rsidRDefault="002158D4" w:rsidP="00184E49">
      <w:pPr>
        <w:autoSpaceDE w:val="0"/>
        <w:autoSpaceDN w:val="0"/>
        <w:adjustRightInd w:val="0"/>
        <w:rPr>
          <w:sz w:val="20"/>
        </w:rPr>
      </w:pPr>
    </w:p>
    <w:p w:rsidR="002158D4" w:rsidRDefault="002158D4" w:rsidP="00184E49">
      <w:pPr>
        <w:autoSpaceDE w:val="0"/>
        <w:autoSpaceDN w:val="0"/>
        <w:adjustRightInd w:val="0"/>
        <w:rPr>
          <w:sz w:val="20"/>
        </w:rPr>
      </w:pPr>
    </w:p>
    <w:p w:rsidR="002158D4" w:rsidRDefault="002158D4" w:rsidP="00184E49">
      <w:pPr>
        <w:autoSpaceDE w:val="0"/>
        <w:autoSpaceDN w:val="0"/>
        <w:adjustRightInd w:val="0"/>
        <w:rPr>
          <w:sz w:val="20"/>
        </w:rPr>
      </w:pPr>
    </w:p>
    <w:p w:rsidR="002158D4" w:rsidRPr="00184E49" w:rsidRDefault="002158D4" w:rsidP="00184E49">
      <w:pPr>
        <w:autoSpaceDE w:val="0"/>
        <w:autoSpaceDN w:val="0"/>
        <w:adjustRightInd w:val="0"/>
        <w:rPr>
          <w:sz w:val="20"/>
        </w:rPr>
      </w:pPr>
    </w:p>
    <w:p w:rsidR="00EA3572" w:rsidRPr="00184E49" w:rsidRDefault="00EA3572" w:rsidP="00184E49">
      <w:pPr>
        <w:jc w:val="right"/>
        <w:rPr>
          <w:sz w:val="20"/>
        </w:rPr>
      </w:pPr>
      <w:r w:rsidRPr="00184E49">
        <w:rPr>
          <w:sz w:val="20"/>
        </w:rPr>
        <w:lastRenderedPageBreak/>
        <w:t>Приложение 4.3</w:t>
      </w:r>
    </w:p>
    <w:p w:rsidR="00EA3572" w:rsidRPr="00184E49" w:rsidRDefault="00EA3572" w:rsidP="00184E49">
      <w:pPr>
        <w:jc w:val="right"/>
        <w:rPr>
          <w:sz w:val="20"/>
        </w:rPr>
      </w:pPr>
      <w:r w:rsidRPr="00184E49">
        <w:rPr>
          <w:sz w:val="20"/>
        </w:rPr>
        <w:t xml:space="preserve">к муниципальной программе     </w:t>
      </w:r>
    </w:p>
    <w:p w:rsidR="00EA3572" w:rsidRPr="00184E49" w:rsidRDefault="00EA3572" w:rsidP="00184E49">
      <w:pPr>
        <w:jc w:val="right"/>
        <w:rPr>
          <w:sz w:val="20"/>
        </w:rPr>
      </w:pPr>
      <w:r w:rsidRPr="00184E49">
        <w:rPr>
          <w:sz w:val="20"/>
        </w:rPr>
        <w:t xml:space="preserve">«Организация комплексного </w:t>
      </w:r>
    </w:p>
    <w:p w:rsidR="00EA3572" w:rsidRPr="00184E49" w:rsidRDefault="00EA3572" w:rsidP="00184E49">
      <w:pPr>
        <w:jc w:val="right"/>
        <w:rPr>
          <w:sz w:val="20"/>
        </w:rPr>
      </w:pPr>
      <w:r w:rsidRPr="00184E49">
        <w:rPr>
          <w:sz w:val="20"/>
        </w:rPr>
        <w:t xml:space="preserve">благоустройства территории </w:t>
      </w:r>
    </w:p>
    <w:p w:rsidR="00EA3572" w:rsidRPr="00184E49" w:rsidRDefault="00EA3572" w:rsidP="00184E49">
      <w:pPr>
        <w:jc w:val="right"/>
        <w:rPr>
          <w:sz w:val="20"/>
        </w:rPr>
      </w:pPr>
      <w:r w:rsidRPr="00184E49">
        <w:rPr>
          <w:sz w:val="20"/>
        </w:rPr>
        <w:t>Ястребовского сельсовета»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184E49">
        <w:rPr>
          <w:sz w:val="20"/>
        </w:rPr>
        <w:t>Подпрограмма 3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«Благоустройство территории  Ястребовского сельсовета»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b/>
          <w:bCs/>
          <w:color w:val="0000FF"/>
          <w:sz w:val="20"/>
          <w:shd w:val="clear" w:color="auto" w:fill="FFFFFF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184E49">
        <w:rPr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748"/>
        <w:gridCol w:w="748"/>
        <w:gridCol w:w="739"/>
        <w:gridCol w:w="748"/>
        <w:gridCol w:w="748"/>
        <w:gridCol w:w="748"/>
        <w:gridCol w:w="748"/>
        <w:gridCol w:w="748"/>
      </w:tblGrid>
      <w:tr w:rsidR="00EA3572" w:rsidRPr="00184E49" w:rsidTr="00EA3572">
        <w:trPr>
          <w:trHeight w:val="20"/>
        </w:trPr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«Благоустройство территории  Ястребовского сельсовета»</w:t>
            </w: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EA3572" w:rsidRPr="00184E49" w:rsidRDefault="00EA3572" w:rsidP="00184E49">
            <w:pPr>
              <w:jc w:val="both"/>
              <w:rPr>
                <w:sz w:val="20"/>
              </w:rPr>
            </w:pPr>
            <w:r w:rsidRPr="00184E49">
              <w:rPr>
                <w:sz w:val="20"/>
              </w:rPr>
              <w:t>«Организация комплексного благоустройства территории  Ястребовского сельсовета»</w:t>
            </w:r>
          </w:p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Цель и 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  <w:r w:rsidRPr="00184E49">
              <w:rPr>
                <w:sz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 Улучшение внешнего облика поселения</w:t>
            </w:r>
            <w:r w:rsidRPr="00184E49">
              <w:rPr>
                <w:color w:val="333333"/>
                <w:sz w:val="20"/>
              </w:rPr>
              <w:t>.</w:t>
            </w: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EA3572" w:rsidRPr="00184E49" w:rsidRDefault="00EA3572" w:rsidP="00184E49">
            <w:pPr>
              <w:snapToGrid w:val="0"/>
              <w:ind w:left="1"/>
              <w:rPr>
                <w:sz w:val="20"/>
              </w:rPr>
            </w:pPr>
            <w:r w:rsidRPr="00184E49">
              <w:rPr>
                <w:sz w:val="20"/>
              </w:rPr>
              <w:t>Уровень благоустроенности населенных пунктов территории сельсовета (%)</w:t>
            </w:r>
          </w:p>
          <w:p w:rsidR="00EA3572" w:rsidRPr="00184E49" w:rsidRDefault="00EA3572" w:rsidP="00184E49">
            <w:pPr>
              <w:snapToGrid w:val="0"/>
              <w:ind w:left="74"/>
              <w:rPr>
                <w:sz w:val="20"/>
              </w:rPr>
            </w:pPr>
            <w:r w:rsidRPr="00184E49">
              <w:rPr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2014-2025 годы</w:t>
            </w: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Объемы и источники финансирования подпрограммы на период действия подпрограммы </w:t>
            </w:r>
            <w:r w:rsidRPr="00184E49">
              <w:rPr>
                <w:sz w:val="20"/>
              </w:rPr>
              <w:lastRenderedPageBreak/>
              <w:t>с указанием на источники финансирования по годам реализации подпрограммы</w:t>
            </w:r>
          </w:p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 xml:space="preserve">Источник финансирования 20573,3 тыс. рублей </w:t>
            </w: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2021г.</w:t>
            </w: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1204,7</w:t>
            </w:r>
          </w:p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5314,5</w:t>
            </w:r>
          </w:p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620,6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1098,7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1796,7</w:t>
            </w:r>
          </w:p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3983,1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1061,4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2207,2</w:t>
            </w: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184E49">
              <w:rPr>
                <w:b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936,4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rPr>
                <w:sz w:val="20"/>
              </w:rPr>
            </w:pPr>
            <w:r w:rsidRPr="00184E49">
              <w:rPr>
                <w:sz w:val="20"/>
              </w:rPr>
              <w:t>1024,7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621,9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703,4</w:t>
            </w: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4E49">
              <w:rPr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EA3572" w:rsidRPr="00184E49" w:rsidRDefault="00EA3572" w:rsidP="00184E49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184E49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EA3572" w:rsidRPr="00184E49" w:rsidRDefault="00EA3572" w:rsidP="00184E49">
      <w:pPr>
        <w:autoSpaceDE w:val="0"/>
        <w:autoSpaceDN w:val="0"/>
        <w:adjustRightInd w:val="0"/>
        <w:rPr>
          <w:b/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 Основные разделы подпрограммы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EA3572" w:rsidRPr="00184E49" w:rsidRDefault="00EA3572" w:rsidP="00184E49">
      <w:pPr>
        <w:ind w:firstLine="540"/>
        <w:jc w:val="both"/>
        <w:rPr>
          <w:sz w:val="20"/>
        </w:rPr>
      </w:pPr>
      <w:r w:rsidRPr="00184E49">
        <w:rPr>
          <w:sz w:val="20"/>
        </w:rPr>
        <w:t>Одним из приоритетов подпрограммы «Благоустройство территории  Ястребовского сельсовета» является обеспечение комфортных условий проживания граждан, в том числе улучшение внешнего облика поселения, благоустройство улиц, и обустройство комфортных зон отдыха.</w:t>
      </w:r>
    </w:p>
    <w:p w:rsidR="00EA3572" w:rsidRPr="00184E49" w:rsidRDefault="00EA3572" w:rsidP="00184E49">
      <w:pPr>
        <w:ind w:firstLine="540"/>
        <w:jc w:val="both"/>
        <w:rPr>
          <w:sz w:val="20"/>
        </w:rPr>
      </w:pPr>
      <w:r w:rsidRPr="00184E49">
        <w:rPr>
          <w:sz w:val="20"/>
        </w:rPr>
        <w:t xml:space="preserve">Размер занимаемой площади Ястребовского сельсовета составляет (в черте населенных пунктов) –57864,7га, расстояние до окраины г. Ачинска – </w:t>
      </w:r>
      <w:smartTag w:uri="urn:schemas-microsoft-com:office:smarttags" w:element="metricconverter">
        <w:smartTagPr>
          <w:attr w:name="ProductID" w:val="18 км"/>
        </w:smartTagPr>
        <w:r w:rsidRPr="00184E49">
          <w:rPr>
            <w:sz w:val="20"/>
          </w:rPr>
          <w:t>18 км</w:t>
        </w:r>
      </w:smartTag>
      <w:r w:rsidRPr="00184E49">
        <w:rPr>
          <w:sz w:val="20"/>
        </w:rPr>
        <w:t xml:space="preserve">, до окраины г. Красноярска – </w:t>
      </w:r>
      <w:smartTag w:uri="urn:schemas-microsoft-com:office:smarttags" w:element="metricconverter">
        <w:smartTagPr>
          <w:attr w:name="ProductID" w:val="170 км"/>
        </w:smartTagPr>
        <w:r w:rsidRPr="00184E49">
          <w:rPr>
            <w:sz w:val="20"/>
          </w:rPr>
          <w:t>170 км</w:t>
        </w:r>
      </w:smartTag>
      <w:r w:rsidRPr="00184E49">
        <w:rPr>
          <w:sz w:val="20"/>
        </w:rPr>
        <w:t>, численность населения по состоянию на 01.01.2018 года – 1522 человек.</w:t>
      </w:r>
    </w:p>
    <w:p w:rsidR="00EA3572" w:rsidRPr="00184E49" w:rsidRDefault="00EA3572" w:rsidP="00184E49">
      <w:pPr>
        <w:ind w:firstLine="540"/>
        <w:jc w:val="both"/>
        <w:rPr>
          <w:sz w:val="20"/>
        </w:rPr>
      </w:pPr>
      <w:r w:rsidRPr="00184E49">
        <w:rPr>
          <w:sz w:val="20"/>
        </w:rPr>
        <w:t>В состав Ястребовского сельсовета входят семь населенных пункта;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Село Ястребово: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Численность постоянного населения 896 человек, количество домовладений 297, два много квартирных дома с 44 квартирами.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Поселок Березовый: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Численность постоянного населения 391 человек, количество домовладений 160.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Деревня Малая-Покровка: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Численность постоянного населения 67 человек, количество домовладений 98.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Деревня Барабановка: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Численность постоянного населения 96 человек, количество домовладений 96.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Деревня Новая-Ильинка: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Численность постоянного населения 41 человек, количество домовладений 37.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Деревня Ладановка: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>численность постоянного населения 29 человек, количество домовладений 62.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lastRenderedPageBreak/>
        <w:t>Деревня Плотбище: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 xml:space="preserve">Численность постоянного населения 2 человек, количество домовладений 15.                                                                                                          </w:t>
      </w:r>
    </w:p>
    <w:p w:rsidR="00EA3572" w:rsidRPr="00184E49" w:rsidRDefault="00EA3572" w:rsidP="00184E49">
      <w:pPr>
        <w:ind w:firstLine="540"/>
        <w:rPr>
          <w:sz w:val="20"/>
        </w:rPr>
      </w:pPr>
      <w:r w:rsidRPr="00184E49">
        <w:rPr>
          <w:sz w:val="20"/>
        </w:rPr>
        <w:t xml:space="preserve">  На территории поселения расположены 9 мест захоронения (кладбищ), требующие содержания и благоустройства.</w:t>
      </w:r>
    </w:p>
    <w:p w:rsidR="00EA3572" w:rsidRPr="00184E49" w:rsidRDefault="00EA3572" w:rsidP="00184E49">
      <w:pPr>
        <w:ind w:firstLine="540"/>
        <w:jc w:val="both"/>
        <w:rPr>
          <w:sz w:val="20"/>
        </w:rPr>
      </w:pPr>
      <w:r w:rsidRPr="00184E49">
        <w:rPr>
          <w:sz w:val="20"/>
        </w:rPr>
        <w:t xml:space="preserve">Населенные пункты расположены далеко друг от друга, что значительно усложняет работу по содержанию и благоустройству территории.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 </w:t>
      </w:r>
      <w:r w:rsidRPr="00184E49">
        <w:rPr>
          <w:color w:val="252519"/>
          <w:sz w:val="20"/>
          <w:shd w:val="clear" w:color="auto" w:fill="FFFFFF"/>
        </w:rPr>
        <w:t>Территория объектов внешнего благоустройства населенных пунктов до настоящего времени не обеспечивает комфортных условий для жизни и деятельности населения и нуждается в постоянном содержании в порядке: уборки улиц от мусора, побелка деревьев, скашивание травы, обрезка деревьев. Обеспечение своевременного сбора и вывоза мусора с мест временного хранения и  площадок ТБО. Уборка территории мест захоронения, дополнительное ограждение территории кладбища в с. Ястребово, что даст возможность содержать места захоронения в моральном плане и согласно санитарным нормам  и правил. Содержание в удовлетворительном состоянии места массового отдыха населения и Памятника Участникам ВОВ.</w:t>
      </w:r>
    </w:p>
    <w:p w:rsidR="00EA3572" w:rsidRPr="00184E49" w:rsidRDefault="00EA3572" w:rsidP="00184E49">
      <w:pPr>
        <w:ind w:firstLine="540"/>
        <w:jc w:val="both"/>
        <w:rPr>
          <w:sz w:val="20"/>
        </w:rPr>
      </w:pPr>
      <w:r w:rsidRPr="00184E49">
        <w:rPr>
          <w:sz w:val="20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EA3572" w:rsidRPr="00184E49" w:rsidRDefault="00EA3572" w:rsidP="00184E49">
      <w:pPr>
        <w:jc w:val="both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EA3572" w:rsidRPr="00184E49" w:rsidRDefault="00EA3572" w:rsidP="00184E49">
      <w:pPr>
        <w:shd w:val="clear" w:color="auto" w:fill="FFFFFF"/>
        <w:ind w:firstLine="540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Целью программы является - совершенствование системы комплексного благоустройства на территории сельского поселения, создание комфортных условий проживания и отдыха</w:t>
      </w:r>
      <w:r w:rsidRPr="00184E49">
        <w:rPr>
          <w:sz w:val="20"/>
          <w:shd w:val="clear" w:color="auto" w:fill="E6E2D9"/>
        </w:rPr>
        <w:t xml:space="preserve"> </w:t>
      </w:r>
      <w:r w:rsidRPr="00184E49">
        <w:rPr>
          <w:sz w:val="20"/>
          <w:shd w:val="clear" w:color="auto" w:fill="FFFFFF"/>
        </w:rPr>
        <w:t>населения.</w:t>
      </w:r>
      <w:r w:rsidRPr="00184E49">
        <w:rPr>
          <w:sz w:val="20"/>
          <w:shd w:val="clear" w:color="auto" w:fill="FFFFFF"/>
        </w:rPr>
        <w:br/>
        <w:t>Задачи программы:</w:t>
      </w:r>
      <w:r w:rsidRPr="00184E49">
        <w:rPr>
          <w:sz w:val="20"/>
          <w:shd w:val="clear" w:color="auto" w:fill="FFFFFF"/>
        </w:rPr>
        <w:br/>
        <w:t>1. Организация взаимодействия между  жителями поселения при решении вопросов</w:t>
      </w:r>
      <w:r w:rsidRPr="00184E49">
        <w:rPr>
          <w:sz w:val="20"/>
          <w:shd w:val="clear" w:color="auto" w:fill="E6E2D9"/>
        </w:rPr>
        <w:t xml:space="preserve"> </w:t>
      </w:r>
      <w:r w:rsidRPr="00184E49">
        <w:rPr>
          <w:sz w:val="20"/>
          <w:shd w:val="clear" w:color="auto" w:fill="FFFFFF"/>
        </w:rPr>
        <w:t>благоустройства поселения.</w:t>
      </w:r>
      <w:r w:rsidRPr="00184E49">
        <w:rPr>
          <w:sz w:val="20"/>
          <w:shd w:val="clear" w:color="auto" w:fill="FFFFFF"/>
        </w:rPr>
        <w:br/>
        <w:t>2. Приведение в качественное состояние элементов благоустройства населенных пунктов.</w:t>
      </w:r>
      <w:r w:rsidRPr="00184E49">
        <w:rPr>
          <w:sz w:val="20"/>
          <w:shd w:val="clear" w:color="auto" w:fill="FFFFFF"/>
        </w:rPr>
        <w:br/>
        <w:t>3. Привлечение жителей к участию в решении проблем благоустройства населенных пунктов.</w:t>
      </w:r>
      <w:r w:rsidRPr="00184E49">
        <w:rPr>
          <w:sz w:val="20"/>
        </w:rPr>
        <w:t xml:space="preserve"> Целевыми индикаторами, позволяющими измерить достижение цели Подпрограммы, являются:</w:t>
      </w:r>
    </w:p>
    <w:p w:rsidR="00EA3572" w:rsidRPr="00184E49" w:rsidRDefault="00EA3572" w:rsidP="00184E49">
      <w:pPr>
        <w:ind w:firstLine="540"/>
        <w:jc w:val="both"/>
        <w:rPr>
          <w:sz w:val="20"/>
        </w:rPr>
      </w:pPr>
      <w:r w:rsidRPr="00184E49">
        <w:rPr>
          <w:sz w:val="20"/>
        </w:rPr>
        <w:t>- уровень благоустроенности населенных пунктов территории сельсовета (%);</w:t>
      </w:r>
    </w:p>
    <w:p w:rsidR="00EA3572" w:rsidRPr="00184E49" w:rsidRDefault="00EA3572" w:rsidP="00184E49">
      <w:pPr>
        <w:ind w:firstLine="540"/>
        <w:jc w:val="both"/>
        <w:rPr>
          <w:sz w:val="20"/>
        </w:rPr>
      </w:pPr>
      <w:r w:rsidRPr="00184E49">
        <w:rPr>
          <w:sz w:val="20"/>
        </w:rPr>
        <w:t xml:space="preserve">- процент привлечения населения сельсовета к работам по благоустройству (%). </w:t>
      </w:r>
    </w:p>
    <w:p w:rsidR="00EA3572" w:rsidRPr="00184E49" w:rsidRDefault="00EA3572" w:rsidP="00184E49">
      <w:pPr>
        <w:autoSpaceDE w:val="0"/>
        <w:autoSpaceDN w:val="0"/>
        <w:adjustRightInd w:val="0"/>
        <w:rPr>
          <w:color w:val="0000FF"/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2.3. Механизм реализации подпрограммы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lastRenderedPageBreak/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both"/>
        <w:rPr>
          <w:rStyle w:val="apple-converted-space"/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184E49">
        <w:rPr>
          <w:rStyle w:val="apple-converted-space"/>
          <w:sz w:val="20"/>
          <w:shd w:val="clear" w:color="auto" w:fill="FFFFFF"/>
        </w:rPr>
        <w:t xml:space="preserve">  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</w:rPr>
        <w:t>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184E49">
        <w:rPr>
          <w:sz w:val="20"/>
        </w:rPr>
        <w:br/>
      </w:r>
      <w:r w:rsidRPr="00184E49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</w:p>
    <w:p w:rsidR="00EA3572" w:rsidRPr="00184E49" w:rsidRDefault="00EA3572" w:rsidP="00184E49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184E49">
        <w:rPr>
          <w:rStyle w:val="apple-converted-space"/>
          <w:sz w:val="20"/>
          <w:shd w:val="clear" w:color="auto" w:fill="FFFFFF"/>
        </w:rPr>
        <w:t> </w:t>
      </w:r>
      <w:r w:rsidRPr="00184E49">
        <w:rPr>
          <w:sz w:val="20"/>
        </w:rPr>
        <w:t>- о</w:t>
      </w:r>
      <w:r w:rsidRPr="00184E49">
        <w:rPr>
          <w:sz w:val="20"/>
          <w:shd w:val="clear" w:color="auto" w:fill="FFFFFF"/>
        </w:rPr>
        <w:t>ценку результатов и показателей выполнения основных мероприятий Программы.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184E49">
        <w:rPr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EA3572" w:rsidRPr="00184E49" w:rsidRDefault="00EA3572" w:rsidP="00184E49">
      <w:pPr>
        <w:autoSpaceDE w:val="0"/>
        <w:autoSpaceDN w:val="0"/>
        <w:adjustRightInd w:val="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2.4. Управление подпрограммой и контроль за ходом ее выполнения</w:t>
      </w:r>
    </w:p>
    <w:p w:rsidR="00EA3572" w:rsidRPr="00184E49" w:rsidRDefault="00EA3572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EA3572" w:rsidRPr="00184E49" w:rsidRDefault="00EA3572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5" w:history="1">
        <w:r w:rsidRPr="00184E49">
          <w:rPr>
            <w:rStyle w:val="aa"/>
            <w:sz w:val="20"/>
          </w:rPr>
          <w:t>законодательством</w:t>
        </w:r>
      </w:hyperlink>
      <w:r w:rsidRPr="00184E49">
        <w:rPr>
          <w:sz w:val="20"/>
        </w:rPr>
        <w:t>.</w:t>
      </w:r>
    </w:p>
    <w:p w:rsidR="00EA3572" w:rsidRPr="00184E49" w:rsidRDefault="00EA3572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EA3572" w:rsidRPr="00184E49" w:rsidRDefault="00EA3572" w:rsidP="00184E49">
      <w:pPr>
        <w:ind w:firstLine="851"/>
        <w:jc w:val="both"/>
        <w:rPr>
          <w:sz w:val="20"/>
        </w:rPr>
      </w:pPr>
      <w:r w:rsidRPr="00184E49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EA3572" w:rsidRPr="00184E49" w:rsidRDefault="00EA3572" w:rsidP="00184E49">
      <w:pPr>
        <w:ind w:firstLine="851"/>
        <w:jc w:val="both"/>
        <w:rPr>
          <w:sz w:val="20"/>
        </w:rPr>
      </w:pPr>
      <w:r w:rsidRPr="00184E49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EA3572" w:rsidRPr="00184E49" w:rsidRDefault="00EA3572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EA3572" w:rsidRPr="00184E49" w:rsidRDefault="00EA3572" w:rsidP="00184E49">
      <w:pPr>
        <w:ind w:firstLine="709"/>
        <w:contextualSpacing/>
        <w:jc w:val="both"/>
        <w:rPr>
          <w:sz w:val="20"/>
        </w:rPr>
      </w:pPr>
      <w:r w:rsidRPr="00184E49">
        <w:rPr>
          <w:sz w:val="20"/>
        </w:rPr>
        <w:lastRenderedPageBreak/>
        <w:t>Контроль за целевым использованием бюджетных средств осуществляет администрация Ястребовского сельсовета.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2.5. Оценка социально-экономической эффективности</w:t>
      </w:r>
    </w:p>
    <w:p w:rsidR="00EA3572" w:rsidRPr="00184E49" w:rsidRDefault="00EA3572" w:rsidP="00184E49">
      <w:pPr>
        <w:ind w:firstLine="540"/>
        <w:jc w:val="both"/>
        <w:rPr>
          <w:sz w:val="20"/>
          <w:shd w:val="clear" w:color="auto" w:fill="E6E2D9"/>
        </w:rPr>
      </w:pPr>
      <w:r w:rsidRPr="00184E49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184E49">
        <w:rPr>
          <w:sz w:val="20"/>
        </w:rPr>
        <w:br/>
      </w:r>
      <w:r w:rsidRPr="00184E49">
        <w:rPr>
          <w:sz w:val="20"/>
          <w:shd w:val="clear" w:color="auto" w:fill="FFFFFF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поселения, привлечение населения муниципального образования к работам по благоустройству, повышение уровня благоустроенности муниципального образования, содержание</w:t>
      </w:r>
      <w:r w:rsidRPr="00184E49">
        <w:rPr>
          <w:sz w:val="20"/>
        </w:rPr>
        <w:t xml:space="preserve"> в чистоте и порядке улиц и дорог сельского поселения. Улучшение внешнего облика всех населенных пунктов на территории сельсовета.</w:t>
      </w:r>
    </w:p>
    <w:p w:rsidR="00EA3572" w:rsidRPr="00184E49" w:rsidRDefault="00EA3572" w:rsidP="00184E49">
      <w:pPr>
        <w:jc w:val="both"/>
        <w:rPr>
          <w:sz w:val="20"/>
          <w:shd w:val="clear" w:color="auto" w:fill="FFFFFF"/>
        </w:rPr>
      </w:pPr>
      <w:r w:rsidRPr="00184E49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EA3572" w:rsidRPr="00184E49" w:rsidRDefault="00EA3572" w:rsidP="00184E49">
      <w:pPr>
        <w:jc w:val="both"/>
        <w:rPr>
          <w:sz w:val="20"/>
        </w:rPr>
      </w:pPr>
      <w:r w:rsidRPr="00184E49">
        <w:rPr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184E49">
        <w:rPr>
          <w:b/>
          <w:sz w:val="20"/>
        </w:rPr>
        <w:t>2.6. Мероприятия подпрограммы</w:t>
      </w:r>
    </w:p>
    <w:p w:rsidR="00EA3572" w:rsidRPr="00184E49" w:rsidRDefault="007C509A" w:rsidP="00184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="00EA3572" w:rsidRPr="00184E49">
          <w:rPr>
            <w:sz w:val="20"/>
          </w:rPr>
          <w:t>Перечень</w:t>
        </w:r>
      </w:hyperlink>
      <w:r w:rsidR="00EA3572" w:rsidRPr="00184E49">
        <w:rPr>
          <w:sz w:val="20"/>
        </w:rPr>
        <w:t xml:space="preserve"> мероприятий Подпрограммы приведен в приложении № 1 к Подпрограмме.</w:t>
      </w: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184E49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184E49">
        <w:rPr>
          <w:sz w:val="20"/>
        </w:rPr>
        <w:t>.</w:t>
      </w:r>
    </w:p>
    <w:p w:rsidR="00EA3572" w:rsidRPr="00184E49" w:rsidRDefault="00EA3572" w:rsidP="00184E49">
      <w:pPr>
        <w:autoSpaceDE w:val="0"/>
        <w:autoSpaceDN w:val="0"/>
        <w:adjustRightInd w:val="0"/>
        <w:jc w:val="both"/>
        <w:rPr>
          <w:sz w:val="20"/>
        </w:rPr>
      </w:pPr>
      <w:r w:rsidRPr="00184E49">
        <w:rPr>
          <w:sz w:val="20"/>
          <w:shd w:val="clear" w:color="auto" w:fill="FFFFFF"/>
        </w:rPr>
        <w:t xml:space="preserve">Общая сумма расходов на реализацию мероприятий Программы за период 2014 - 2025 годов планируется в объемах </w:t>
      </w:r>
      <w:r w:rsidRPr="00184E49">
        <w:rPr>
          <w:sz w:val="20"/>
        </w:rPr>
        <w:t>20573,3 тыс. рублей.</w:t>
      </w: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  <w:r w:rsidRPr="00184E49">
        <w:rPr>
          <w:sz w:val="20"/>
        </w:rPr>
        <w:t>А</w:t>
      </w:r>
      <w:r w:rsidR="00966649" w:rsidRPr="00184E49">
        <w:rPr>
          <w:sz w:val="20"/>
        </w:rPr>
        <w:t>ке</w:t>
      </w: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6762B8" w:rsidRDefault="006762B8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6762B8" w:rsidRPr="00184E49" w:rsidRDefault="006762B8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EA3572" w:rsidRPr="00184E49" w:rsidRDefault="00EA3572" w:rsidP="00184E49">
      <w:pPr>
        <w:autoSpaceDE w:val="0"/>
        <w:autoSpaceDN w:val="0"/>
        <w:adjustRightInd w:val="0"/>
        <w:ind w:left="11766" w:firstLine="540"/>
        <w:rPr>
          <w:sz w:val="20"/>
        </w:rPr>
      </w:pPr>
    </w:p>
    <w:p w:rsidR="00966649" w:rsidRPr="00184E49" w:rsidRDefault="00966649" w:rsidP="00184E49">
      <w:pPr>
        <w:autoSpaceDE w:val="0"/>
        <w:autoSpaceDN w:val="0"/>
        <w:adjustRightInd w:val="0"/>
        <w:ind w:left="11766" w:firstLine="540"/>
        <w:rPr>
          <w:sz w:val="20"/>
        </w:rPr>
      </w:pPr>
      <w:r w:rsidRPr="00184E49">
        <w:rPr>
          <w:sz w:val="20"/>
        </w:rPr>
        <w:t xml:space="preserve">ту </w:t>
      </w:r>
    </w:p>
    <w:p w:rsidR="00EA3572" w:rsidRPr="00184E49" w:rsidRDefault="00EA3572" w:rsidP="00184E49">
      <w:pPr>
        <w:jc w:val="right"/>
        <w:rPr>
          <w:sz w:val="20"/>
        </w:rPr>
        <w:sectPr w:rsidR="00EA3572" w:rsidRPr="00184E49" w:rsidSect="00D72DD7">
          <w:type w:val="continuous"/>
          <w:pgSz w:w="16838" w:h="11906" w:orient="landscape"/>
          <w:pgMar w:top="1276" w:right="680" w:bottom="284" w:left="709" w:header="708" w:footer="708" w:gutter="0"/>
          <w:pgNumType w:start="8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3195"/>
        <w:gridCol w:w="1558"/>
        <w:gridCol w:w="1764"/>
        <w:gridCol w:w="974"/>
        <w:gridCol w:w="974"/>
        <w:gridCol w:w="912"/>
        <w:gridCol w:w="974"/>
        <w:gridCol w:w="1028"/>
        <w:gridCol w:w="950"/>
        <w:gridCol w:w="950"/>
        <w:gridCol w:w="950"/>
        <w:gridCol w:w="950"/>
      </w:tblGrid>
      <w:tr w:rsidR="00EA3572" w:rsidRPr="00EA3572" w:rsidTr="00EA3572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572" w:rsidRPr="00EA3572" w:rsidRDefault="00EA3572" w:rsidP="006762B8">
            <w:pPr>
              <w:jc w:val="right"/>
              <w:rPr>
                <w:sz w:val="20"/>
              </w:rPr>
            </w:pPr>
            <w:r w:rsidRPr="00EA3572">
              <w:rPr>
                <w:sz w:val="20"/>
              </w:rPr>
              <w:lastRenderedPageBreak/>
              <w:t>Приложение № 1     к  подпрограмме 3 «Благоустройство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72" w:rsidRPr="00EA3572" w:rsidRDefault="00EA3572" w:rsidP="006762B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</w:tr>
      <w:tr w:rsidR="00EA3572" w:rsidRPr="00EA3572" w:rsidTr="00EA357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  <w:r w:rsidRPr="00EA3572">
              <w:rPr>
                <w:sz w:val="20"/>
              </w:rPr>
              <w:t>Перечень целевых индикаторов Подпрограммы «Благоустройство территории 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</w:tr>
      <w:tr w:rsidR="00EA3572" w:rsidRPr="00184E49" w:rsidTr="00EA3572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№</w:t>
            </w:r>
            <w:r w:rsidRPr="00EA3572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Цель,</w:t>
            </w:r>
            <w:r w:rsidRPr="00EA3572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 xml:space="preserve">2017год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 xml:space="preserve">2018год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2020год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2025 год</w:t>
            </w:r>
          </w:p>
        </w:tc>
      </w:tr>
      <w:tr w:rsidR="00EA3572" w:rsidRPr="00EA3572" w:rsidTr="00EA357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</w:tr>
      <w:tr w:rsidR="00EA3572" w:rsidRPr="00EA3572" w:rsidTr="00EA35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 объектов благоустройства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572" w:rsidRPr="00EA3572" w:rsidRDefault="00EA3572" w:rsidP="00184E49">
            <w:pPr>
              <w:rPr>
                <w:sz w:val="20"/>
              </w:rPr>
            </w:pPr>
          </w:p>
        </w:tc>
      </w:tr>
      <w:tr w:rsidR="00EA3572" w:rsidRPr="00EA3572" w:rsidTr="00EA35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 </w:t>
            </w: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 xml:space="preserve">Уровень благоустроенности населенных пунктов территории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100,00</w:t>
            </w:r>
          </w:p>
        </w:tc>
      </w:tr>
      <w:tr w:rsidR="00EA3572" w:rsidRPr="00184E49" w:rsidTr="00EA35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 xml:space="preserve">Процент привлечения населения сельсовета к работам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2" w:rsidRPr="00EA3572" w:rsidRDefault="00EA3572" w:rsidP="00184E49">
            <w:pPr>
              <w:jc w:val="center"/>
              <w:rPr>
                <w:sz w:val="20"/>
              </w:rPr>
            </w:pPr>
            <w:r w:rsidRPr="00EA3572">
              <w:rPr>
                <w:sz w:val="20"/>
              </w:rPr>
              <w:t>5</w:t>
            </w:r>
          </w:p>
        </w:tc>
      </w:tr>
    </w:tbl>
    <w:p w:rsidR="00EA3572" w:rsidRPr="00184E49" w:rsidRDefault="00EA3572" w:rsidP="00184E49">
      <w:pPr>
        <w:jc w:val="center"/>
        <w:rPr>
          <w:sz w:val="20"/>
        </w:rPr>
        <w:sectPr w:rsidR="00EA3572" w:rsidRPr="00184E49" w:rsidSect="00CA049A">
          <w:type w:val="continuous"/>
          <w:pgSz w:w="16838" w:h="11906" w:orient="landscape"/>
          <w:pgMar w:top="1276" w:right="680" w:bottom="284" w:left="709" w:header="708" w:footer="708" w:gutter="0"/>
          <w:pgNumType w:start="84"/>
          <w:cols w:space="709"/>
          <w:docGrid w:linePitch="381"/>
        </w:sectPr>
      </w:pPr>
    </w:p>
    <w:p w:rsidR="00406D7A" w:rsidRPr="00184E49" w:rsidRDefault="00406D7A" w:rsidP="00184E49">
      <w:pPr>
        <w:jc w:val="center"/>
        <w:rPr>
          <w:sz w:val="20"/>
        </w:rPr>
      </w:pPr>
    </w:p>
    <w:p w:rsidR="009324CA" w:rsidRPr="00184E49" w:rsidRDefault="009324CA" w:rsidP="00184E49">
      <w:pPr>
        <w:rPr>
          <w:sz w:val="20"/>
        </w:rPr>
        <w:sectPr w:rsidR="009324CA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53"/>
        <w:gridCol w:w="1385"/>
        <w:gridCol w:w="1327"/>
        <w:gridCol w:w="577"/>
        <w:gridCol w:w="546"/>
        <w:gridCol w:w="368"/>
        <w:gridCol w:w="292"/>
        <w:gridCol w:w="756"/>
        <w:gridCol w:w="443"/>
        <w:gridCol w:w="671"/>
        <w:gridCol w:w="671"/>
        <w:gridCol w:w="557"/>
        <w:gridCol w:w="671"/>
        <w:gridCol w:w="671"/>
        <w:gridCol w:w="671"/>
        <w:gridCol w:w="671"/>
        <w:gridCol w:w="671"/>
        <w:gridCol w:w="557"/>
        <w:gridCol w:w="671"/>
        <w:gridCol w:w="557"/>
        <w:gridCol w:w="557"/>
        <w:gridCol w:w="747"/>
        <w:gridCol w:w="1375"/>
      </w:tblGrid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 xml:space="preserve">Приложение № 2    </w:t>
            </w:r>
            <w:r w:rsidRPr="009324CA">
              <w:rPr>
                <w:sz w:val="20"/>
              </w:rPr>
              <w:br/>
              <w:t xml:space="preserve"> к  подпрограмме 3 «Благоустройство территории  Ястребовского сельсовета"</w:t>
            </w:r>
          </w:p>
        </w:tc>
      </w:tr>
      <w:tr w:rsidR="009324CA" w:rsidRPr="009324CA" w:rsidTr="009324CA">
        <w:trPr>
          <w:trHeight w:val="2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Перечень мероприятий Подпрограммы  «Благоустройство территории  Ястребовского сельсовета»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итого 2017-2025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Благоустройство территории 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5 314,5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1 796,7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936,4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621,9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20 573,3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 xml:space="preserve">Обеспечение деятельности (оказание </w:t>
            </w:r>
            <w:r w:rsidRPr="009324CA">
              <w:rPr>
                <w:b/>
                <w:bCs/>
                <w:sz w:val="20"/>
              </w:rPr>
              <w:lastRenderedPageBreak/>
              <w:t>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lastRenderedPageBreak/>
              <w:t>Администрация Ястребовск</w:t>
            </w:r>
            <w:r w:rsidRPr="009324CA">
              <w:rPr>
                <w:b/>
                <w:bCs/>
                <w:sz w:val="20"/>
              </w:rPr>
              <w:lastRenderedPageBreak/>
              <w:t>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5 314,5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1 796,7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590,4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522,8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201,5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18 721,6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735,5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3 095,9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330,4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838,3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510,3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7 276,4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106,6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109,1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163,2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401,3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 xml:space="preserve">Акарицидная обработка мест массового отдыха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Акарицидная обработка мест массового отдыха населения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0075550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365,7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 xml:space="preserve">Вывоз и утилизация ТБО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095320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283,5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340,2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Приобретение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1 073,0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1 073,0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Организация проведения оплачиваемых общественных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301,60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162,20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364,51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81,50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 xml:space="preserve">ремонт котельной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0095330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5050,0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5 050,0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Гранд "Жители за чистоту и благоустрой</w:t>
            </w:r>
            <w:r w:rsidRPr="009324CA">
              <w:rPr>
                <w:b/>
                <w:bCs/>
                <w:sz w:val="20"/>
              </w:rPr>
              <w:lastRenderedPageBreak/>
              <w:t>ство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346,0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1 851,7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За счет местных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0099110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Вопросы в обрасти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2 531,7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00S7410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center"/>
              <w:rPr>
                <w:sz w:val="20"/>
              </w:rPr>
            </w:pPr>
            <w:r w:rsidRPr="009324C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</w:tr>
      <w:tr w:rsidR="009324CA" w:rsidRPr="00184E49" w:rsidTr="009324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  <w:r w:rsidRPr="009324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sz w:val="20"/>
              </w:rPr>
            </w:pPr>
            <w:r w:rsidRPr="009324CA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jc w:val="right"/>
              <w:rPr>
                <w:b/>
                <w:bCs/>
                <w:sz w:val="20"/>
              </w:rPr>
            </w:pPr>
            <w:r w:rsidRPr="009324CA">
              <w:rPr>
                <w:b/>
                <w:bCs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CA" w:rsidRPr="009324CA" w:rsidRDefault="009324CA" w:rsidP="00184E49">
            <w:pPr>
              <w:rPr>
                <w:sz w:val="20"/>
              </w:rPr>
            </w:pPr>
          </w:p>
        </w:tc>
      </w:tr>
    </w:tbl>
    <w:p w:rsidR="009324CA" w:rsidRPr="00184E49" w:rsidRDefault="009324CA" w:rsidP="00184E49">
      <w:pPr>
        <w:rPr>
          <w:sz w:val="20"/>
        </w:rPr>
      </w:pPr>
    </w:p>
    <w:p w:rsidR="00DD54F0" w:rsidRPr="00184E49" w:rsidRDefault="00DD54F0" w:rsidP="00184E49">
      <w:pPr>
        <w:rPr>
          <w:sz w:val="20"/>
        </w:rPr>
        <w:sectPr w:rsidR="00DD54F0" w:rsidRPr="00184E49" w:rsidSect="009D6184">
          <w:type w:val="continuous"/>
          <w:pgSz w:w="16838" w:h="11906" w:orient="landscape"/>
          <w:pgMar w:top="1276" w:right="680" w:bottom="284" w:left="709" w:header="708" w:footer="708" w:gutter="0"/>
          <w:pgNumType w:start="84"/>
          <w:cols w:space="709"/>
          <w:docGrid w:linePitch="381"/>
        </w:sectPr>
      </w:pPr>
    </w:p>
    <w:p w:rsidR="0022234C" w:rsidRPr="0022234C" w:rsidRDefault="0022234C" w:rsidP="00184E49">
      <w:pPr>
        <w:jc w:val="center"/>
        <w:rPr>
          <w:b/>
          <w:sz w:val="20"/>
        </w:rPr>
      </w:pPr>
    </w:p>
    <w:p w:rsidR="0022234C" w:rsidRPr="0022234C" w:rsidRDefault="0022234C" w:rsidP="0022234C">
      <w:pPr>
        <w:jc w:val="center"/>
        <w:rPr>
          <w:b/>
          <w:sz w:val="20"/>
        </w:rPr>
      </w:pPr>
      <w:r w:rsidRPr="0022234C">
        <w:rPr>
          <w:b/>
          <w:sz w:val="20"/>
        </w:rPr>
        <w:t>ЯСТРЕБОВСКИЙ СЕЛЬСКИЙ СОВЕТ ДЕПУТАТОВ</w:t>
      </w:r>
    </w:p>
    <w:p w:rsidR="0022234C" w:rsidRPr="0022234C" w:rsidRDefault="0022234C" w:rsidP="0022234C">
      <w:pPr>
        <w:jc w:val="center"/>
        <w:rPr>
          <w:b/>
          <w:sz w:val="20"/>
        </w:rPr>
      </w:pPr>
      <w:r w:rsidRPr="0022234C">
        <w:rPr>
          <w:b/>
          <w:sz w:val="20"/>
        </w:rPr>
        <w:t>АЧИНСКОГО РАЙОНА</w:t>
      </w:r>
    </w:p>
    <w:p w:rsidR="0022234C" w:rsidRPr="0022234C" w:rsidRDefault="0022234C" w:rsidP="0022234C">
      <w:pPr>
        <w:jc w:val="center"/>
        <w:rPr>
          <w:b/>
          <w:sz w:val="20"/>
        </w:rPr>
      </w:pPr>
      <w:r w:rsidRPr="0022234C">
        <w:rPr>
          <w:b/>
          <w:sz w:val="20"/>
        </w:rPr>
        <w:t xml:space="preserve">КРАСНОЯРСКОГО КРАЯ </w:t>
      </w:r>
    </w:p>
    <w:p w:rsidR="0022234C" w:rsidRPr="0022234C" w:rsidRDefault="0022234C" w:rsidP="0022234C">
      <w:pPr>
        <w:jc w:val="center"/>
        <w:rPr>
          <w:b/>
          <w:sz w:val="20"/>
        </w:rPr>
      </w:pPr>
    </w:p>
    <w:p w:rsidR="0022234C" w:rsidRPr="0022234C" w:rsidRDefault="0022234C" w:rsidP="0022234C">
      <w:pPr>
        <w:jc w:val="center"/>
        <w:rPr>
          <w:b/>
          <w:spacing w:val="100"/>
          <w:sz w:val="20"/>
        </w:rPr>
      </w:pPr>
      <w:r w:rsidRPr="0022234C">
        <w:rPr>
          <w:b/>
          <w:spacing w:val="100"/>
          <w:sz w:val="20"/>
        </w:rPr>
        <w:t>ПОСТАНОВЛЕНИЕ</w:t>
      </w:r>
    </w:p>
    <w:p w:rsidR="0022234C" w:rsidRPr="0022234C" w:rsidRDefault="0022234C" w:rsidP="0022234C">
      <w:pPr>
        <w:rPr>
          <w:sz w:val="20"/>
        </w:rPr>
      </w:pPr>
    </w:p>
    <w:p w:rsidR="0022234C" w:rsidRPr="0022234C" w:rsidRDefault="0022234C" w:rsidP="0022234C">
      <w:pPr>
        <w:rPr>
          <w:bCs/>
          <w:sz w:val="20"/>
        </w:rPr>
      </w:pPr>
      <w:r w:rsidRPr="0022234C">
        <w:rPr>
          <w:bCs/>
          <w:sz w:val="20"/>
        </w:rPr>
        <w:t xml:space="preserve">10.05. 2023 г. </w:t>
      </w:r>
      <w:r w:rsidRPr="0022234C">
        <w:rPr>
          <w:bCs/>
          <w:sz w:val="20"/>
        </w:rPr>
        <w:tab/>
      </w:r>
      <w:r w:rsidRPr="0022234C">
        <w:rPr>
          <w:bCs/>
          <w:sz w:val="20"/>
        </w:rPr>
        <w:tab/>
      </w:r>
      <w:r w:rsidRPr="0022234C">
        <w:rPr>
          <w:bCs/>
          <w:sz w:val="20"/>
        </w:rPr>
        <w:tab/>
        <w:t>с. Ястребово</w:t>
      </w:r>
      <w:r w:rsidRPr="0022234C">
        <w:rPr>
          <w:bCs/>
          <w:sz w:val="20"/>
        </w:rPr>
        <w:tab/>
      </w:r>
      <w:r w:rsidRPr="0022234C">
        <w:rPr>
          <w:bCs/>
          <w:sz w:val="20"/>
        </w:rPr>
        <w:tab/>
      </w:r>
      <w:r w:rsidRPr="0022234C">
        <w:rPr>
          <w:bCs/>
          <w:sz w:val="20"/>
        </w:rPr>
        <w:tab/>
      </w:r>
      <w:r w:rsidRPr="0022234C">
        <w:rPr>
          <w:bCs/>
          <w:sz w:val="20"/>
        </w:rPr>
        <w:tab/>
        <w:t xml:space="preserve">         №6-П</w:t>
      </w:r>
    </w:p>
    <w:p w:rsidR="0022234C" w:rsidRPr="0022234C" w:rsidRDefault="0022234C" w:rsidP="0022234C">
      <w:pPr>
        <w:rPr>
          <w:bCs/>
          <w:sz w:val="20"/>
        </w:rPr>
      </w:pPr>
    </w:p>
    <w:p w:rsidR="0022234C" w:rsidRPr="0022234C" w:rsidRDefault="0022234C" w:rsidP="0022234C">
      <w:pPr>
        <w:jc w:val="both"/>
        <w:rPr>
          <w:bCs/>
          <w:sz w:val="20"/>
        </w:rPr>
      </w:pPr>
      <w:r w:rsidRPr="0022234C">
        <w:rPr>
          <w:sz w:val="20"/>
        </w:rPr>
        <w:t>О публичных слушаниях по рассмотрению проекта решения Ястребовского сельского Совета депутатов  «О внесении изменений в правила землепользования и застройки Ястребовского сельсовета</w:t>
      </w:r>
      <w:r w:rsidRPr="0022234C">
        <w:rPr>
          <w:bCs/>
          <w:sz w:val="20"/>
        </w:rPr>
        <w:t>»</w:t>
      </w:r>
    </w:p>
    <w:p w:rsidR="0022234C" w:rsidRPr="0022234C" w:rsidRDefault="0022234C" w:rsidP="0022234C">
      <w:pPr>
        <w:ind w:firstLine="709"/>
        <w:rPr>
          <w:sz w:val="20"/>
        </w:rPr>
      </w:pPr>
    </w:p>
    <w:p w:rsidR="0022234C" w:rsidRPr="0022234C" w:rsidRDefault="0022234C" w:rsidP="002223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234C">
        <w:rPr>
          <w:rFonts w:ascii="Times New Roman" w:hAnsi="Times New Roman" w:cs="Times New Roman"/>
          <w:b w:val="0"/>
          <w:sz w:val="20"/>
          <w:szCs w:val="20"/>
        </w:rPr>
        <w:t xml:space="preserve">В соответствии со ст. ст. 17, 40 Устава Ястребовского сельсовета, </w:t>
      </w:r>
      <w:r w:rsidRPr="0022234C">
        <w:rPr>
          <w:rFonts w:ascii="Times New Roman" w:eastAsia="Calibri" w:hAnsi="Times New Roman" w:cs="Times New Roman"/>
          <w:b w:val="0"/>
          <w:sz w:val="20"/>
          <w:szCs w:val="20"/>
        </w:rPr>
        <w:t>Положением о публичных слушаниях в муниципальном образовании  Ястребовский сельсовет</w:t>
      </w:r>
      <w:r w:rsidRPr="0022234C">
        <w:rPr>
          <w:rFonts w:ascii="Times New Roman" w:hAnsi="Times New Roman" w:cs="Times New Roman"/>
          <w:b w:val="0"/>
          <w:sz w:val="20"/>
          <w:szCs w:val="20"/>
        </w:rPr>
        <w:t>, утверждённым решением Ястребовского сельского Совета депутатов от 24.10.2014 №48-188Р, ПОСТАНОВЛЯЮ:</w:t>
      </w:r>
    </w:p>
    <w:p w:rsidR="0022234C" w:rsidRPr="0022234C" w:rsidRDefault="0022234C" w:rsidP="0022234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234C" w:rsidRPr="0022234C" w:rsidRDefault="0022234C" w:rsidP="0022234C">
      <w:pPr>
        <w:ind w:firstLine="709"/>
        <w:jc w:val="both"/>
        <w:rPr>
          <w:sz w:val="20"/>
        </w:rPr>
      </w:pPr>
      <w:r w:rsidRPr="0022234C">
        <w:rPr>
          <w:sz w:val="20"/>
        </w:rPr>
        <w:t xml:space="preserve">1. Провести  публичные слушания по  проекту Решения Ястребовского сельского Совета депутатов  «О внесении изменений в </w:t>
      </w:r>
      <w:r w:rsidR="002817A2" w:rsidRPr="002817A2">
        <w:rPr>
          <w:bCs/>
          <w:sz w:val="20"/>
        </w:rPr>
        <w:t xml:space="preserve">решение Ястребовского сельского Совета депутатов от 14.12.2012 № </w:t>
      </w:r>
      <w:r w:rsidR="002817A2" w:rsidRPr="002817A2">
        <w:rPr>
          <w:sz w:val="20"/>
        </w:rPr>
        <w:t>ВН 27-111 Р</w:t>
      </w:r>
      <w:r w:rsidR="002817A2" w:rsidRPr="002817A2">
        <w:rPr>
          <w:bCs/>
          <w:sz w:val="20"/>
        </w:rPr>
        <w:t xml:space="preserve">  «</w:t>
      </w:r>
      <w:r w:rsidR="002817A2" w:rsidRPr="002817A2">
        <w:rPr>
          <w:sz w:val="20"/>
        </w:rPr>
        <w:t>Об утверждении правил землепользования и застройки Ястребовского сельсовета</w:t>
      </w:r>
      <w:r w:rsidR="002817A2" w:rsidRPr="002817A2">
        <w:rPr>
          <w:bCs/>
          <w:sz w:val="20"/>
        </w:rPr>
        <w:t>»</w:t>
      </w:r>
      <w:r w:rsidRPr="002817A2">
        <w:rPr>
          <w:bCs/>
          <w:sz w:val="20"/>
        </w:rPr>
        <w:t xml:space="preserve"> </w:t>
      </w:r>
      <w:r w:rsidRPr="0022234C">
        <w:rPr>
          <w:bCs/>
          <w:sz w:val="20"/>
        </w:rPr>
        <w:t xml:space="preserve"> 14 июня 2023 года в 14-00 часов </w:t>
      </w:r>
      <w:r w:rsidRPr="0022234C">
        <w:rPr>
          <w:sz w:val="20"/>
        </w:rPr>
        <w:t>по адресу: с. Ястребово, ул. Советская, 38А</w:t>
      </w:r>
    </w:p>
    <w:p w:rsidR="0022234C" w:rsidRPr="0022234C" w:rsidRDefault="0022234C" w:rsidP="0022234C">
      <w:pPr>
        <w:tabs>
          <w:tab w:val="left" w:pos="9498"/>
        </w:tabs>
        <w:ind w:firstLine="709"/>
        <w:jc w:val="both"/>
        <w:rPr>
          <w:sz w:val="20"/>
        </w:rPr>
      </w:pPr>
      <w:r w:rsidRPr="0022234C">
        <w:rPr>
          <w:sz w:val="20"/>
        </w:rPr>
        <w:t>Инициатор публичных слушаний – глава сельсовета  Тимошенко Е.Н.</w:t>
      </w:r>
    </w:p>
    <w:p w:rsidR="0022234C" w:rsidRPr="0022234C" w:rsidRDefault="0022234C" w:rsidP="0022234C">
      <w:pPr>
        <w:ind w:firstLine="709"/>
        <w:jc w:val="both"/>
        <w:rPr>
          <w:sz w:val="20"/>
        </w:rPr>
      </w:pPr>
      <w:r w:rsidRPr="0022234C">
        <w:rPr>
          <w:sz w:val="20"/>
        </w:rPr>
        <w:lastRenderedPageBreak/>
        <w:t xml:space="preserve">2. Сформировать организационный комитет по проведению публичных слушаний в составе согласно приложению №1. </w:t>
      </w:r>
    </w:p>
    <w:p w:rsidR="0022234C" w:rsidRPr="0022234C" w:rsidRDefault="0022234C" w:rsidP="0022234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22234C">
        <w:rPr>
          <w:rFonts w:ascii="Times New Roman" w:hAnsi="Times New Roman" w:cs="Times New Roman"/>
        </w:rPr>
        <w:t>3. Утвердить текст</w:t>
      </w:r>
      <w:r w:rsidRPr="0022234C">
        <w:rPr>
          <w:rFonts w:ascii="Times New Roman" w:eastAsia="Calibri" w:hAnsi="Times New Roman" w:cs="Times New Roman"/>
        </w:rPr>
        <w:t xml:space="preserve"> извещения о проведении публичных слушаний согласно приложению №2.</w:t>
      </w: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>4. Письменные предложения жителей сельсовета по проекту решения принимаются в срок не позднее десяти рабочих дней до дня проведения публичных слушаний.</w:t>
      </w: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>Письменные заявления об участии в публичных слушаниях принимаются в срок не позднее десяти рабочих дней до дня проведения публичных слушаний.</w:t>
      </w: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>Прием письменных предложений и заявлений осуществляется по адресу: 662175, с. Ястребово, ул. Советская, 38А администрация сельсовета.</w:t>
      </w: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>5. Материально – техническое и организационное обеспечение деятельности  комиссии по проведению  публичных слушаний возложить на администрацию Ястребовского сельсовета.</w:t>
      </w: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>6. Настоящее Постановление, порядок участия граждан в его обсуждении подлежит опубликованию в информационном листе «Ястребовский вестник» и размещению на официальном сайте  администрации Ачинского района.</w:t>
      </w:r>
    </w:p>
    <w:p w:rsidR="0022234C" w:rsidRPr="0022234C" w:rsidRDefault="0022234C" w:rsidP="0022234C">
      <w:pPr>
        <w:ind w:firstLine="709"/>
        <w:jc w:val="both"/>
        <w:rPr>
          <w:sz w:val="20"/>
        </w:rPr>
      </w:pPr>
      <w:r w:rsidRPr="0022234C">
        <w:rPr>
          <w:sz w:val="20"/>
        </w:rPr>
        <w:t>7. Контроль за исполнением постановления  оставляю за собой.</w:t>
      </w:r>
    </w:p>
    <w:p w:rsidR="0022234C" w:rsidRPr="0022234C" w:rsidRDefault="0022234C" w:rsidP="0022234C">
      <w:pPr>
        <w:ind w:firstLine="709"/>
        <w:jc w:val="both"/>
        <w:rPr>
          <w:sz w:val="20"/>
        </w:rPr>
      </w:pPr>
      <w:r w:rsidRPr="0022234C">
        <w:rPr>
          <w:sz w:val="20"/>
        </w:rPr>
        <w:t xml:space="preserve">8. </w:t>
      </w:r>
      <w:r w:rsidRPr="0022234C">
        <w:rPr>
          <w:bCs/>
          <w:sz w:val="20"/>
        </w:rPr>
        <w:t>Настоящее постановление вступает в силу после подписания.</w:t>
      </w:r>
    </w:p>
    <w:p w:rsidR="0022234C" w:rsidRPr="0022234C" w:rsidRDefault="0022234C" w:rsidP="0022234C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22234C" w:rsidRPr="0022234C" w:rsidRDefault="0022234C" w:rsidP="0022234C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22234C">
        <w:rPr>
          <w:color w:val="000000"/>
          <w:sz w:val="20"/>
        </w:rPr>
        <w:t>Председатель сельского</w:t>
      </w:r>
    </w:p>
    <w:p w:rsidR="0022234C" w:rsidRPr="0022234C" w:rsidRDefault="0022234C" w:rsidP="0022234C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22234C">
        <w:rPr>
          <w:color w:val="000000"/>
          <w:sz w:val="20"/>
        </w:rPr>
        <w:t>Совета депутатов</w:t>
      </w:r>
      <w:r w:rsidRPr="0022234C">
        <w:rPr>
          <w:color w:val="000000"/>
          <w:sz w:val="20"/>
        </w:rPr>
        <w:tab/>
      </w:r>
      <w:r w:rsidRPr="0022234C">
        <w:rPr>
          <w:color w:val="000000"/>
          <w:sz w:val="20"/>
        </w:rPr>
        <w:tab/>
      </w:r>
      <w:r w:rsidRPr="0022234C">
        <w:rPr>
          <w:color w:val="000000"/>
          <w:sz w:val="20"/>
        </w:rPr>
        <w:tab/>
      </w:r>
      <w:r w:rsidRPr="0022234C">
        <w:rPr>
          <w:color w:val="000000"/>
          <w:sz w:val="20"/>
        </w:rPr>
        <w:tab/>
      </w:r>
      <w:r w:rsidRPr="0022234C">
        <w:rPr>
          <w:color w:val="000000"/>
          <w:sz w:val="20"/>
        </w:rPr>
        <w:tab/>
        <w:t>В.В. Чеберяк</w:t>
      </w:r>
    </w:p>
    <w:p w:rsidR="0022234C" w:rsidRDefault="0022234C" w:rsidP="0022234C">
      <w:pPr>
        <w:tabs>
          <w:tab w:val="left" w:pos="9498"/>
        </w:tabs>
        <w:jc w:val="both"/>
        <w:rPr>
          <w:sz w:val="20"/>
        </w:rPr>
      </w:pPr>
    </w:p>
    <w:p w:rsidR="00617083" w:rsidRPr="0022234C" w:rsidRDefault="00617083" w:rsidP="0022234C">
      <w:pPr>
        <w:tabs>
          <w:tab w:val="left" w:pos="9498"/>
        </w:tabs>
        <w:jc w:val="both"/>
        <w:rPr>
          <w:sz w:val="20"/>
        </w:rPr>
      </w:pPr>
    </w:p>
    <w:p w:rsidR="0022234C" w:rsidRPr="0022234C" w:rsidRDefault="0022234C" w:rsidP="0022234C">
      <w:pPr>
        <w:ind w:left="5812"/>
        <w:jc w:val="both"/>
        <w:rPr>
          <w:bCs/>
          <w:sz w:val="20"/>
        </w:rPr>
      </w:pPr>
      <w:r w:rsidRPr="0022234C">
        <w:rPr>
          <w:bCs/>
          <w:sz w:val="20"/>
        </w:rPr>
        <w:lastRenderedPageBreak/>
        <w:t>Приложение 1</w:t>
      </w:r>
    </w:p>
    <w:p w:rsidR="0022234C" w:rsidRPr="0022234C" w:rsidRDefault="0022234C" w:rsidP="0022234C">
      <w:pPr>
        <w:ind w:left="5812"/>
        <w:jc w:val="both"/>
        <w:rPr>
          <w:bCs/>
          <w:sz w:val="20"/>
        </w:rPr>
      </w:pPr>
      <w:r w:rsidRPr="0022234C">
        <w:rPr>
          <w:bCs/>
          <w:sz w:val="20"/>
        </w:rPr>
        <w:t>к Постановлению от 10.05.2023 №6-П</w:t>
      </w:r>
    </w:p>
    <w:p w:rsidR="0022234C" w:rsidRPr="0022234C" w:rsidRDefault="0022234C" w:rsidP="0022234C">
      <w:pPr>
        <w:jc w:val="both"/>
        <w:rPr>
          <w:bCs/>
          <w:sz w:val="20"/>
        </w:rPr>
      </w:pPr>
    </w:p>
    <w:p w:rsidR="0022234C" w:rsidRPr="002817A2" w:rsidRDefault="0022234C" w:rsidP="0022234C">
      <w:pPr>
        <w:jc w:val="both"/>
        <w:rPr>
          <w:bCs/>
          <w:sz w:val="20"/>
        </w:rPr>
      </w:pPr>
      <w:r w:rsidRPr="0022234C">
        <w:rPr>
          <w:bCs/>
          <w:sz w:val="20"/>
        </w:rPr>
        <w:t xml:space="preserve">Состав  </w:t>
      </w:r>
      <w:r w:rsidRPr="0022234C">
        <w:rPr>
          <w:sz w:val="20"/>
        </w:rPr>
        <w:t xml:space="preserve">организационного комитета по проведению публичных </w:t>
      </w:r>
      <w:r w:rsidRPr="0022234C">
        <w:rPr>
          <w:bCs/>
          <w:sz w:val="20"/>
        </w:rPr>
        <w:t xml:space="preserve">слушаний по проекту решения Ястребовского сельского Совета депутатов </w:t>
      </w:r>
      <w:r w:rsidRPr="002817A2">
        <w:rPr>
          <w:bCs/>
          <w:sz w:val="20"/>
        </w:rPr>
        <w:t>«</w:t>
      </w:r>
      <w:r w:rsidRPr="002817A2">
        <w:rPr>
          <w:sz w:val="20"/>
        </w:rPr>
        <w:t xml:space="preserve">О внесении изменений в </w:t>
      </w:r>
      <w:r w:rsidR="002817A2" w:rsidRPr="002817A2">
        <w:rPr>
          <w:bCs/>
          <w:sz w:val="20"/>
        </w:rPr>
        <w:t xml:space="preserve">решение Ястребовского сельского Совета депутатов от 14.12.2012 № </w:t>
      </w:r>
      <w:r w:rsidR="002817A2" w:rsidRPr="002817A2">
        <w:rPr>
          <w:sz w:val="20"/>
        </w:rPr>
        <w:t>ВН 27-111 Р</w:t>
      </w:r>
      <w:r w:rsidR="002817A2" w:rsidRPr="002817A2">
        <w:rPr>
          <w:bCs/>
          <w:sz w:val="20"/>
        </w:rPr>
        <w:t xml:space="preserve">  «</w:t>
      </w:r>
      <w:r w:rsidR="002817A2" w:rsidRPr="002817A2">
        <w:rPr>
          <w:sz w:val="20"/>
        </w:rPr>
        <w:t>Об утверждении правил землепользования и застройки Ястребовского сельсовета</w:t>
      </w:r>
      <w:r w:rsidR="002817A2" w:rsidRPr="002817A2">
        <w:rPr>
          <w:bCs/>
          <w:sz w:val="20"/>
        </w:rPr>
        <w:t>»</w:t>
      </w:r>
    </w:p>
    <w:p w:rsidR="0022234C" w:rsidRPr="0022234C" w:rsidRDefault="0022234C" w:rsidP="0022234C">
      <w:pPr>
        <w:jc w:val="both"/>
        <w:rPr>
          <w:bCs/>
          <w:sz w:val="20"/>
        </w:rPr>
      </w:pP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>1. Тимошенко Е.Н. –глава сельсовета - председатель комиссии</w:t>
      </w: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>2. Суворова И.В. - депутат сельского Совета</w:t>
      </w: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>3. Малиновская Ю.С.  – специалист 1 категории администрации сельсовета.</w:t>
      </w: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>4. Диль Н.К.  – бухгалтер администрации сельсовета</w:t>
      </w: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>5. Скакун Т.Ф.  – представитель общественности.</w:t>
      </w:r>
    </w:p>
    <w:p w:rsidR="0022234C" w:rsidRPr="0022234C" w:rsidRDefault="0022234C" w:rsidP="0022234C">
      <w:pPr>
        <w:jc w:val="both"/>
        <w:rPr>
          <w:sz w:val="20"/>
        </w:rPr>
      </w:pPr>
    </w:p>
    <w:p w:rsidR="0022234C" w:rsidRPr="0022234C" w:rsidRDefault="0022234C" w:rsidP="0022234C">
      <w:pPr>
        <w:ind w:left="435"/>
        <w:jc w:val="right"/>
        <w:rPr>
          <w:bCs/>
          <w:sz w:val="20"/>
        </w:rPr>
      </w:pPr>
      <w:r w:rsidRPr="0022234C">
        <w:rPr>
          <w:bCs/>
          <w:sz w:val="20"/>
        </w:rPr>
        <w:t xml:space="preserve">Приложение №2 </w:t>
      </w:r>
    </w:p>
    <w:p w:rsidR="0022234C" w:rsidRPr="0022234C" w:rsidRDefault="0022234C" w:rsidP="0022234C">
      <w:pPr>
        <w:ind w:left="435"/>
        <w:jc w:val="right"/>
        <w:rPr>
          <w:bCs/>
          <w:sz w:val="20"/>
        </w:rPr>
      </w:pPr>
      <w:r w:rsidRPr="0022234C">
        <w:rPr>
          <w:bCs/>
          <w:sz w:val="20"/>
        </w:rPr>
        <w:t>к Постановлению от 10.0</w:t>
      </w:r>
      <w:bookmarkStart w:id="7" w:name="_GoBack"/>
      <w:bookmarkEnd w:id="7"/>
      <w:r w:rsidRPr="0022234C">
        <w:rPr>
          <w:bCs/>
          <w:sz w:val="20"/>
        </w:rPr>
        <w:t>5.2023 №6-П</w:t>
      </w:r>
    </w:p>
    <w:p w:rsidR="0022234C" w:rsidRPr="0022234C" w:rsidRDefault="0022234C" w:rsidP="0022234C">
      <w:pPr>
        <w:ind w:left="435"/>
        <w:jc w:val="right"/>
        <w:rPr>
          <w:bCs/>
          <w:sz w:val="20"/>
        </w:rPr>
      </w:pPr>
    </w:p>
    <w:p w:rsidR="0022234C" w:rsidRPr="0022234C" w:rsidRDefault="0022234C" w:rsidP="0022234C">
      <w:pPr>
        <w:ind w:left="435"/>
        <w:jc w:val="center"/>
        <w:rPr>
          <w:bCs/>
          <w:sz w:val="20"/>
        </w:rPr>
      </w:pPr>
      <w:r w:rsidRPr="0022234C">
        <w:rPr>
          <w:bCs/>
          <w:sz w:val="20"/>
        </w:rPr>
        <w:t>Порядок участия граждан в обсуждении проекта Решения Ястребовского  сельского Совета депутатов «</w:t>
      </w:r>
      <w:r w:rsidRPr="0022234C">
        <w:rPr>
          <w:sz w:val="20"/>
        </w:rPr>
        <w:t xml:space="preserve">О внесении изменений в </w:t>
      </w:r>
      <w:r w:rsidR="002817A2" w:rsidRPr="002817A2">
        <w:rPr>
          <w:bCs/>
          <w:sz w:val="20"/>
        </w:rPr>
        <w:t xml:space="preserve">решение Ястребовского сельского Совета депутатов от 14.12.2012 № </w:t>
      </w:r>
      <w:r w:rsidR="002817A2" w:rsidRPr="002817A2">
        <w:rPr>
          <w:sz w:val="20"/>
        </w:rPr>
        <w:t>ВН 27-111 Р</w:t>
      </w:r>
      <w:r w:rsidR="002817A2" w:rsidRPr="002817A2">
        <w:rPr>
          <w:bCs/>
          <w:sz w:val="20"/>
        </w:rPr>
        <w:t xml:space="preserve">  «</w:t>
      </w:r>
      <w:r w:rsidR="002817A2" w:rsidRPr="002817A2">
        <w:rPr>
          <w:sz w:val="20"/>
        </w:rPr>
        <w:t>Об утверждении правил землепользования и застройки Ястребовского сельсовета</w:t>
      </w:r>
      <w:r w:rsidR="002817A2" w:rsidRPr="002817A2">
        <w:rPr>
          <w:bCs/>
          <w:sz w:val="20"/>
        </w:rPr>
        <w:t>»</w:t>
      </w:r>
      <w:r w:rsidRPr="0022234C">
        <w:rPr>
          <w:bCs/>
          <w:sz w:val="20"/>
        </w:rPr>
        <w:t xml:space="preserve"> и порядок  учета предложений и замечаний по проекту</w:t>
      </w:r>
    </w:p>
    <w:p w:rsidR="0022234C" w:rsidRPr="0022234C" w:rsidRDefault="0022234C" w:rsidP="0022234C">
      <w:pPr>
        <w:ind w:left="435"/>
        <w:jc w:val="center"/>
        <w:rPr>
          <w:bCs/>
          <w:sz w:val="20"/>
        </w:rPr>
      </w:pP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>Предложения и замечания по проекту Решения Ястребовского сельского Совета депутатов «</w:t>
      </w:r>
      <w:r w:rsidRPr="0022234C">
        <w:rPr>
          <w:sz w:val="20"/>
        </w:rPr>
        <w:t xml:space="preserve">О внесении изменений в </w:t>
      </w:r>
      <w:r w:rsidR="002817A2" w:rsidRPr="002817A2">
        <w:rPr>
          <w:bCs/>
          <w:sz w:val="20"/>
        </w:rPr>
        <w:t xml:space="preserve">решение Ястребовского сельского Совета депутатов от 14.12.2012 № </w:t>
      </w:r>
      <w:r w:rsidR="002817A2" w:rsidRPr="002817A2">
        <w:rPr>
          <w:sz w:val="20"/>
        </w:rPr>
        <w:t>ВН 27-111 Р</w:t>
      </w:r>
      <w:r w:rsidR="002817A2" w:rsidRPr="002817A2">
        <w:rPr>
          <w:bCs/>
          <w:sz w:val="20"/>
        </w:rPr>
        <w:t xml:space="preserve">  «</w:t>
      </w:r>
      <w:r w:rsidR="002817A2" w:rsidRPr="002817A2">
        <w:rPr>
          <w:sz w:val="20"/>
        </w:rPr>
        <w:t>Об утверждении правил землепользования и застройки Ястребовского сельсовета</w:t>
      </w:r>
      <w:r w:rsidR="002817A2" w:rsidRPr="002817A2">
        <w:rPr>
          <w:bCs/>
          <w:sz w:val="20"/>
        </w:rPr>
        <w:t>»</w:t>
      </w:r>
      <w:r w:rsidRPr="002817A2">
        <w:rPr>
          <w:bCs/>
          <w:sz w:val="20"/>
        </w:rPr>
        <w:t xml:space="preserve"> </w:t>
      </w:r>
      <w:r w:rsidRPr="0022234C">
        <w:rPr>
          <w:bCs/>
          <w:sz w:val="20"/>
        </w:rPr>
        <w:t>(далее - проекту) могут быть поданы гражданами, постоянно проживающими на территории Ястребовского сельсовета в письменной или устной форме, индивидуально или коллективно.</w:t>
      </w:r>
    </w:p>
    <w:p w:rsidR="0022234C" w:rsidRPr="0022234C" w:rsidRDefault="0022234C" w:rsidP="0022234C">
      <w:pPr>
        <w:ind w:firstLine="709"/>
        <w:jc w:val="both"/>
        <w:rPr>
          <w:sz w:val="20"/>
        </w:rPr>
      </w:pPr>
      <w:r w:rsidRPr="0022234C">
        <w:rPr>
          <w:sz w:val="20"/>
        </w:rPr>
        <w:t>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22234C" w:rsidRPr="0022234C" w:rsidRDefault="0022234C" w:rsidP="0022234C">
      <w:pPr>
        <w:ind w:firstLine="709"/>
        <w:jc w:val="both"/>
        <w:rPr>
          <w:sz w:val="20"/>
        </w:rPr>
      </w:pPr>
      <w:r w:rsidRPr="0022234C">
        <w:rPr>
          <w:bCs/>
          <w:sz w:val="20"/>
        </w:rPr>
        <w:lastRenderedPageBreak/>
        <w:t>Учет предложений и замечаний граждан осуществляется комиссией в порядке, предусмотренном Положением «О</w:t>
      </w:r>
      <w:r w:rsidRPr="0022234C">
        <w:rPr>
          <w:rFonts w:eastAsia="Calibri"/>
          <w:sz w:val="20"/>
        </w:rPr>
        <w:t xml:space="preserve"> публичных слушаниях в муниципальном образовании  Ястребовский сельсовет</w:t>
      </w:r>
      <w:r w:rsidRPr="0022234C">
        <w:rPr>
          <w:sz w:val="20"/>
        </w:rPr>
        <w:t>».</w:t>
      </w:r>
    </w:p>
    <w:p w:rsidR="0022234C" w:rsidRPr="0022234C" w:rsidRDefault="0022234C" w:rsidP="00184E49">
      <w:pPr>
        <w:jc w:val="center"/>
        <w:rPr>
          <w:b/>
          <w:sz w:val="20"/>
        </w:rPr>
      </w:pPr>
    </w:p>
    <w:p w:rsidR="0022234C" w:rsidRPr="0022234C" w:rsidRDefault="0022234C" w:rsidP="0022234C">
      <w:pPr>
        <w:jc w:val="center"/>
        <w:rPr>
          <w:b/>
          <w:bCs/>
          <w:sz w:val="20"/>
        </w:rPr>
      </w:pPr>
      <w:r w:rsidRPr="0022234C">
        <w:rPr>
          <w:b/>
          <w:bCs/>
          <w:sz w:val="20"/>
        </w:rPr>
        <w:t>СЕЛЬСКИЙ СОВЕТ ДЕПУТАТОВ</w:t>
      </w:r>
    </w:p>
    <w:p w:rsidR="0022234C" w:rsidRPr="0022234C" w:rsidRDefault="0022234C" w:rsidP="0022234C">
      <w:pPr>
        <w:tabs>
          <w:tab w:val="left" w:pos="2000"/>
        </w:tabs>
        <w:jc w:val="center"/>
        <w:rPr>
          <w:b/>
          <w:bCs/>
          <w:sz w:val="20"/>
        </w:rPr>
      </w:pPr>
      <w:r w:rsidRPr="0022234C">
        <w:rPr>
          <w:b/>
          <w:bCs/>
          <w:sz w:val="20"/>
        </w:rPr>
        <w:t>АЧИНСКОГО РАЙОНА</w:t>
      </w:r>
    </w:p>
    <w:p w:rsidR="0022234C" w:rsidRPr="0022234C" w:rsidRDefault="0022234C" w:rsidP="0022234C">
      <w:pPr>
        <w:jc w:val="center"/>
        <w:rPr>
          <w:b/>
          <w:bCs/>
          <w:sz w:val="20"/>
        </w:rPr>
      </w:pPr>
      <w:r w:rsidRPr="0022234C">
        <w:rPr>
          <w:b/>
          <w:bCs/>
          <w:sz w:val="20"/>
        </w:rPr>
        <w:t>КРАСНОЯРСКОГО КРАЯ</w:t>
      </w:r>
    </w:p>
    <w:p w:rsidR="0022234C" w:rsidRPr="0022234C" w:rsidRDefault="0022234C" w:rsidP="0022234C">
      <w:pPr>
        <w:jc w:val="center"/>
        <w:rPr>
          <w:b/>
          <w:bCs/>
          <w:sz w:val="20"/>
        </w:rPr>
      </w:pPr>
    </w:p>
    <w:p w:rsidR="0022234C" w:rsidRPr="0022234C" w:rsidRDefault="0022234C" w:rsidP="0022234C">
      <w:pPr>
        <w:pStyle w:val="2"/>
        <w:rPr>
          <w:i/>
          <w:iCs/>
          <w:sz w:val="20"/>
          <w:szCs w:val="20"/>
        </w:rPr>
      </w:pPr>
      <w:r w:rsidRPr="0022234C">
        <w:rPr>
          <w:sz w:val="20"/>
          <w:szCs w:val="20"/>
        </w:rPr>
        <w:t>Р Е Ш Е Н И Е</w:t>
      </w:r>
    </w:p>
    <w:p w:rsidR="0022234C" w:rsidRPr="0022234C" w:rsidRDefault="0022234C" w:rsidP="0022234C">
      <w:pPr>
        <w:jc w:val="both"/>
        <w:rPr>
          <w:b/>
          <w:bCs/>
          <w:sz w:val="20"/>
        </w:rPr>
      </w:pPr>
    </w:p>
    <w:p w:rsidR="0022234C" w:rsidRPr="0022234C" w:rsidRDefault="0022234C" w:rsidP="0022234C">
      <w:pPr>
        <w:jc w:val="right"/>
        <w:rPr>
          <w:b/>
          <w:bCs/>
          <w:sz w:val="20"/>
        </w:rPr>
      </w:pPr>
      <w:r w:rsidRPr="0022234C">
        <w:rPr>
          <w:b/>
          <w:bCs/>
          <w:sz w:val="20"/>
        </w:rPr>
        <w:t>ПРОЕКТ</w:t>
      </w:r>
    </w:p>
    <w:p w:rsidR="0022234C" w:rsidRPr="0022234C" w:rsidRDefault="0022234C" w:rsidP="0022234C">
      <w:pPr>
        <w:jc w:val="both"/>
        <w:rPr>
          <w:b/>
          <w:bCs/>
          <w:sz w:val="20"/>
          <w:u w:val="single"/>
        </w:rPr>
      </w:pPr>
      <w:r w:rsidRPr="0022234C">
        <w:rPr>
          <w:b/>
          <w:bCs/>
          <w:sz w:val="20"/>
        </w:rPr>
        <w:t>00.00.2023</w:t>
      </w:r>
      <w:r w:rsidRPr="0022234C">
        <w:rPr>
          <w:b/>
          <w:bCs/>
          <w:sz w:val="20"/>
        </w:rPr>
        <w:tab/>
      </w:r>
      <w:r w:rsidRPr="0022234C">
        <w:rPr>
          <w:b/>
          <w:bCs/>
          <w:sz w:val="20"/>
        </w:rPr>
        <w:tab/>
      </w:r>
      <w:r w:rsidRPr="0022234C">
        <w:rPr>
          <w:b/>
          <w:bCs/>
          <w:sz w:val="20"/>
        </w:rPr>
        <w:tab/>
        <w:t>с. Ястребово</w:t>
      </w:r>
      <w:r w:rsidRPr="0022234C">
        <w:rPr>
          <w:b/>
          <w:bCs/>
          <w:sz w:val="20"/>
        </w:rPr>
        <w:tab/>
      </w:r>
      <w:r w:rsidRPr="0022234C">
        <w:rPr>
          <w:b/>
          <w:bCs/>
          <w:sz w:val="20"/>
        </w:rPr>
        <w:tab/>
      </w:r>
      <w:r w:rsidRPr="0022234C">
        <w:rPr>
          <w:b/>
          <w:bCs/>
          <w:sz w:val="20"/>
        </w:rPr>
        <w:tab/>
      </w:r>
      <w:r w:rsidRPr="0022234C">
        <w:rPr>
          <w:b/>
          <w:bCs/>
          <w:sz w:val="20"/>
        </w:rPr>
        <w:tab/>
        <w:t>№ 00-00Р</w:t>
      </w:r>
    </w:p>
    <w:p w:rsidR="0022234C" w:rsidRPr="0022234C" w:rsidRDefault="0022234C" w:rsidP="0022234C">
      <w:pPr>
        <w:jc w:val="both"/>
        <w:rPr>
          <w:b/>
          <w:bCs/>
          <w:sz w:val="20"/>
        </w:rPr>
      </w:pPr>
    </w:p>
    <w:p w:rsidR="0022234C" w:rsidRDefault="0022234C" w:rsidP="0022234C">
      <w:pPr>
        <w:jc w:val="both"/>
        <w:rPr>
          <w:bCs/>
          <w:sz w:val="20"/>
        </w:rPr>
      </w:pPr>
      <w:r w:rsidRPr="0022234C">
        <w:rPr>
          <w:bCs/>
          <w:sz w:val="20"/>
        </w:rPr>
        <w:t xml:space="preserve">О внесении изменений в  решение Ястребовского сельского Совета депутатов от 14.12.2012 № </w:t>
      </w:r>
      <w:r w:rsidRPr="0022234C">
        <w:rPr>
          <w:sz w:val="20"/>
        </w:rPr>
        <w:t>ВН 27-111 Р</w:t>
      </w:r>
      <w:r w:rsidRPr="0022234C">
        <w:rPr>
          <w:bCs/>
          <w:sz w:val="20"/>
        </w:rPr>
        <w:t xml:space="preserve">  «</w:t>
      </w:r>
      <w:r w:rsidRPr="0022234C">
        <w:rPr>
          <w:sz w:val="20"/>
        </w:rPr>
        <w:t>Об утверждении правил землепользования и застройки Ястребовского сельсовета</w:t>
      </w:r>
      <w:r w:rsidRPr="0022234C">
        <w:rPr>
          <w:bCs/>
          <w:sz w:val="20"/>
        </w:rPr>
        <w:t>»</w:t>
      </w:r>
    </w:p>
    <w:p w:rsidR="0022234C" w:rsidRPr="0022234C" w:rsidRDefault="0022234C" w:rsidP="0022234C">
      <w:pPr>
        <w:jc w:val="both"/>
        <w:rPr>
          <w:bCs/>
          <w:sz w:val="20"/>
        </w:rPr>
      </w:pPr>
    </w:p>
    <w:p w:rsidR="0022234C" w:rsidRPr="0022234C" w:rsidRDefault="0022234C" w:rsidP="0022234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234C">
        <w:rPr>
          <w:rFonts w:ascii="Times New Roman" w:hAnsi="Times New Roman" w:cs="Times New Roman"/>
        </w:rPr>
        <w:t>В соответствии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Pr="0022234C">
        <w:rPr>
          <w:rFonts w:ascii="Times New Roman" w:hAnsi="Times New Roman" w:cs="Times New Roman"/>
          <w:bCs/>
        </w:rPr>
        <w:t xml:space="preserve">, руководствуясь статьями 20, 24 Устава Ястребовского сельсовета Ачинского района, Ястребовский сельский Совет депутатов </w:t>
      </w:r>
      <w:r w:rsidRPr="0022234C">
        <w:rPr>
          <w:rFonts w:ascii="Times New Roman" w:hAnsi="Times New Roman" w:cs="Times New Roman"/>
          <w:b/>
          <w:bCs/>
        </w:rPr>
        <w:t>РЕШИЛ:</w:t>
      </w: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bCs/>
          <w:sz w:val="20"/>
        </w:rPr>
        <w:t xml:space="preserve">1. Внести в решение Ястребовского сельского Совета депутатов от 14.12.2012 № </w:t>
      </w:r>
      <w:r w:rsidRPr="0022234C">
        <w:rPr>
          <w:sz w:val="20"/>
        </w:rPr>
        <w:t>ВН 27-111 Р</w:t>
      </w:r>
      <w:r w:rsidRPr="0022234C">
        <w:rPr>
          <w:bCs/>
          <w:sz w:val="20"/>
        </w:rPr>
        <w:t xml:space="preserve">  «</w:t>
      </w:r>
      <w:r w:rsidRPr="0022234C">
        <w:rPr>
          <w:sz w:val="20"/>
        </w:rPr>
        <w:t xml:space="preserve">Об утверждении правил землепользования и застройки Ястребовского сельсовета </w:t>
      </w:r>
      <w:r w:rsidRPr="0022234C">
        <w:rPr>
          <w:bCs/>
          <w:sz w:val="20"/>
        </w:rPr>
        <w:t>» следующие изменения:</w:t>
      </w:r>
    </w:p>
    <w:p w:rsidR="0022234C" w:rsidRPr="0022234C" w:rsidRDefault="0022234C" w:rsidP="0022234C">
      <w:pPr>
        <w:ind w:firstLine="709"/>
        <w:jc w:val="both"/>
        <w:rPr>
          <w:sz w:val="20"/>
        </w:rPr>
      </w:pPr>
      <w:r w:rsidRPr="0022234C">
        <w:rPr>
          <w:sz w:val="20"/>
        </w:rPr>
        <w:t>1.1. В пункте 4 статьи 29 Правил слова «не менее двух и не более четырех месяцев» заменить словами «не более одного месяца».</w:t>
      </w:r>
    </w:p>
    <w:p w:rsidR="0022234C" w:rsidRPr="0022234C" w:rsidRDefault="0022234C" w:rsidP="0022234C">
      <w:pPr>
        <w:ind w:firstLine="709"/>
        <w:jc w:val="both"/>
        <w:rPr>
          <w:sz w:val="20"/>
        </w:rPr>
      </w:pPr>
      <w:r w:rsidRPr="0022234C">
        <w:rPr>
          <w:sz w:val="20"/>
        </w:rPr>
        <w:t>1.2. В пункте 5 статьи 29 Правил слова «В этих случаях срок проведения публичных слушаний не может быть более одного месяца.» исключить.</w:t>
      </w:r>
    </w:p>
    <w:p w:rsidR="0022234C" w:rsidRPr="0022234C" w:rsidRDefault="0022234C" w:rsidP="0022234C">
      <w:pPr>
        <w:ind w:firstLine="709"/>
        <w:jc w:val="both"/>
        <w:rPr>
          <w:sz w:val="20"/>
        </w:rPr>
      </w:pPr>
      <w:r w:rsidRPr="0022234C">
        <w:rPr>
          <w:sz w:val="20"/>
        </w:rPr>
        <w:t>1.3. В пункте 2 статьи 30 Правил слова «не может быть менее одного и более трех месяцев» заменить словами «от четырнадцати дней до одного месяца».</w:t>
      </w:r>
    </w:p>
    <w:p w:rsidR="0022234C" w:rsidRPr="0022234C" w:rsidRDefault="0022234C" w:rsidP="0022234C">
      <w:pPr>
        <w:ind w:firstLine="709"/>
        <w:jc w:val="both"/>
        <w:rPr>
          <w:bCs/>
          <w:sz w:val="20"/>
        </w:rPr>
      </w:pPr>
      <w:r w:rsidRPr="0022234C">
        <w:rPr>
          <w:sz w:val="20"/>
        </w:rPr>
        <w:t xml:space="preserve">2. Контроль за исполнением решения возложить на постоянную комиссию по 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 </w:t>
      </w:r>
    </w:p>
    <w:p w:rsidR="0022234C" w:rsidRPr="0022234C" w:rsidRDefault="0022234C" w:rsidP="0022234C">
      <w:pPr>
        <w:ind w:firstLine="709"/>
        <w:jc w:val="both"/>
        <w:rPr>
          <w:b/>
          <w:bCs/>
          <w:sz w:val="20"/>
        </w:rPr>
      </w:pPr>
      <w:r w:rsidRPr="0022234C">
        <w:rPr>
          <w:sz w:val="20"/>
        </w:rPr>
        <w:t xml:space="preserve">3. Решение вступает в силу не ранее чем по истечении одного месяца со дня его официального опубликования в информационном листе «Ястребовский вестник» </w:t>
      </w:r>
      <w:r w:rsidRPr="0022234C">
        <w:rPr>
          <w:sz w:val="20"/>
        </w:rPr>
        <w:lastRenderedPageBreak/>
        <w:t xml:space="preserve">и подлежит размещению на официальном сайте Ачинского района Красноярского края по адресу: </w:t>
      </w:r>
      <w:hyperlink r:id="rId16" w:history="1">
        <w:r w:rsidRPr="0022234C">
          <w:rPr>
            <w:rStyle w:val="aa"/>
            <w:rFonts w:eastAsiaTheme="majorEastAsia"/>
            <w:sz w:val="20"/>
            <w:lang w:val="en-US"/>
          </w:rPr>
          <w:t>http</w:t>
        </w:r>
        <w:r w:rsidRPr="0022234C">
          <w:rPr>
            <w:rStyle w:val="aa"/>
            <w:rFonts w:eastAsiaTheme="majorEastAsia"/>
            <w:sz w:val="20"/>
          </w:rPr>
          <w:t>://</w:t>
        </w:r>
        <w:r w:rsidRPr="0022234C">
          <w:rPr>
            <w:rStyle w:val="aa"/>
            <w:rFonts w:eastAsiaTheme="majorEastAsia"/>
            <w:sz w:val="20"/>
            <w:lang w:val="en-US"/>
          </w:rPr>
          <w:t>ach</w:t>
        </w:r>
        <w:r w:rsidRPr="0022234C">
          <w:rPr>
            <w:rStyle w:val="aa"/>
            <w:rFonts w:eastAsiaTheme="majorEastAsia"/>
            <w:sz w:val="20"/>
          </w:rPr>
          <w:t>-</w:t>
        </w:r>
        <w:r w:rsidRPr="0022234C">
          <w:rPr>
            <w:rStyle w:val="aa"/>
            <w:rFonts w:eastAsiaTheme="majorEastAsia"/>
            <w:sz w:val="20"/>
            <w:lang w:val="en-US"/>
          </w:rPr>
          <w:t>rajon</w:t>
        </w:r>
        <w:r w:rsidRPr="0022234C">
          <w:rPr>
            <w:rStyle w:val="aa"/>
            <w:rFonts w:eastAsiaTheme="majorEastAsia"/>
            <w:sz w:val="20"/>
          </w:rPr>
          <w:t>.</w:t>
        </w:r>
        <w:r w:rsidRPr="0022234C">
          <w:rPr>
            <w:rStyle w:val="aa"/>
            <w:rFonts w:eastAsiaTheme="majorEastAsia"/>
            <w:sz w:val="20"/>
            <w:lang w:val="en-US"/>
          </w:rPr>
          <w:t>ru</w:t>
        </w:r>
        <w:r w:rsidRPr="0022234C">
          <w:rPr>
            <w:rStyle w:val="aa"/>
            <w:rFonts w:eastAsiaTheme="majorEastAsia"/>
            <w:sz w:val="20"/>
          </w:rPr>
          <w:t>/</w:t>
        </w:r>
      </w:hyperlink>
    </w:p>
    <w:p w:rsidR="0022234C" w:rsidRPr="0022234C" w:rsidRDefault="0022234C" w:rsidP="0022234C">
      <w:pPr>
        <w:ind w:firstLine="709"/>
        <w:jc w:val="both"/>
        <w:rPr>
          <w:sz w:val="20"/>
        </w:rPr>
      </w:pPr>
    </w:p>
    <w:p w:rsidR="0022234C" w:rsidRPr="0022234C" w:rsidRDefault="0022234C" w:rsidP="0022234C">
      <w:pPr>
        <w:jc w:val="both"/>
        <w:rPr>
          <w:sz w:val="20"/>
        </w:rPr>
      </w:pPr>
      <w:r w:rsidRPr="0022234C">
        <w:rPr>
          <w:sz w:val="20"/>
        </w:rPr>
        <w:t>Председатель сельского</w:t>
      </w:r>
    </w:p>
    <w:p w:rsidR="0022234C" w:rsidRPr="0022234C" w:rsidRDefault="0022234C" w:rsidP="0022234C">
      <w:pPr>
        <w:jc w:val="both"/>
        <w:rPr>
          <w:sz w:val="20"/>
        </w:rPr>
      </w:pPr>
      <w:r w:rsidRPr="0022234C">
        <w:rPr>
          <w:sz w:val="20"/>
        </w:rPr>
        <w:t>Совета депутатов                                                                        В.В. Чеберяк</w:t>
      </w:r>
    </w:p>
    <w:p w:rsidR="0022234C" w:rsidRPr="0022234C" w:rsidRDefault="0022234C" w:rsidP="0022234C">
      <w:pPr>
        <w:jc w:val="both"/>
        <w:rPr>
          <w:sz w:val="20"/>
        </w:rPr>
      </w:pPr>
    </w:p>
    <w:p w:rsidR="0022234C" w:rsidRPr="0022234C" w:rsidRDefault="0022234C" w:rsidP="0022234C">
      <w:pPr>
        <w:jc w:val="both"/>
        <w:rPr>
          <w:sz w:val="20"/>
        </w:rPr>
      </w:pPr>
      <w:r w:rsidRPr="0022234C">
        <w:rPr>
          <w:sz w:val="20"/>
        </w:rPr>
        <w:t>Глава Ястребовского  сельсовета</w:t>
      </w:r>
      <w:r w:rsidRPr="0022234C">
        <w:rPr>
          <w:sz w:val="20"/>
        </w:rPr>
        <w:tab/>
      </w:r>
      <w:r w:rsidRPr="0022234C">
        <w:rPr>
          <w:sz w:val="20"/>
        </w:rPr>
        <w:tab/>
      </w:r>
      <w:r w:rsidRPr="0022234C">
        <w:rPr>
          <w:sz w:val="20"/>
        </w:rPr>
        <w:tab/>
      </w:r>
      <w:r w:rsidRPr="0022234C">
        <w:rPr>
          <w:sz w:val="20"/>
        </w:rPr>
        <w:tab/>
      </w:r>
      <w:r w:rsidRPr="0022234C">
        <w:rPr>
          <w:sz w:val="20"/>
        </w:rPr>
        <w:tab/>
        <w:t>Е.Н. Тимошенко</w:t>
      </w:r>
    </w:p>
    <w:p w:rsidR="0022234C" w:rsidRDefault="0022234C" w:rsidP="00184E49">
      <w:pPr>
        <w:jc w:val="center"/>
        <w:rPr>
          <w:b/>
          <w:sz w:val="20"/>
        </w:rPr>
      </w:pPr>
    </w:p>
    <w:p w:rsidR="00617083" w:rsidRDefault="00617083" w:rsidP="00184E49">
      <w:pPr>
        <w:jc w:val="center"/>
        <w:rPr>
          <w:b/>
          <w:sz w:val="20"/>
        </w:rPr>
      </w:pPr>
    </w:p>
    <w:p w:rsidR="00DD54F0" w:rsidRPr="00184E49" w:rsidRDefault="00DD54F0" w:rsidP="00184E49">
      <w:pPr>
        <w:jc w:val="center"/>
        <w:rPr>
          <w:b/>
          <w:sz w:val="20"/>
        </w:rPr>
      </w:pPr>
      <w:r w:rsidRPr="00184E49">
        <w:rPr>
          <w:b/>
          <w:sz w:val="20"/>
        </w:rPr>
        <w:t>ЯСТРЕБОВСКИЙ СЕЛЬСКИЙ СОВЕТ ДЕПУТАТОВ</w:t>
      </w:r>
    </w:p>
    <w:p w:rsidR="00DD54F0" w:rsidRPr="00184E49" w:rsidRDefault="00DD54F0" w:rsidP="00184E49">
      <w:pPr>
        <w:jc w:val="center"/>
        <w:rPr>
          <w:b/>
          <w:sz w:val="20"/>
        </w:rPr>
      </w:pPr>
      <w:r w:rsidRPr="00184E49">
        <w:rPr>
          <w:b/>
          <w:sz w:val="20"/>
        </w:rPr>
        <w:t>АЧИНСКОГО РАЙОНА</w:t>
      </w:r>
    </w:p>
    <w:p w:rsidR="00DD54F0" w:rsidRPr="00184E49" w:rsidRDefault="00DD54F0" w:rsidP="00184E49">
      <w:pPr>
        <w:jc w:val="center"/>
        <w:rPr>
          <w:b/>
          <w:sz w:val="20"/>
        </w:rPr>
      </w:pPr>
      <w:r w:rsidRPr="00184E49">
        <w:rPr>
          <w:b/>
          <w:sz w:val="20"/>
        </w:rPr>
        <w:t xml:space="preserve">КРАСНОЯРСКОГО КРАЯ </w:t>
      </w:r>
    </w:p>
    <w:p w:rsidR="00DD54F0" w:rsidRPr="00184E49" w:rsidRDefault="00DD54F0" w:rsidP="00184E49">
      <w:pPr>
        <w:jc w:val="center"/>
        <w:rPr>
          <w:b/>
          <w:sz w:val="20"/>
        </w:rPr>
      </w:pPr>
    </w:p>
    <w:p w:rsidR="00DD54F0" w:rsidRPr="00184E49" w:rsidRDefault="00DD54F0" w:rsidP="00184E49">
      <w:pPr>
        <w:jc w:val="center"/>
        <w:rPr>
          <w:sz w:val="20"/>
        </w:rPr>
      </w:pPr>
    </w:p>
    <w:p w:rsidR="00DD54F0" w:rsidRPr="00184E49" w:rsidRDefault="00DD54F0" w:rsidP="00184E49">
      <w:pPr>
        <w:jc w:val="center"/>
        <w:rPr>
          <w:b/>
          <w:spacing w:val="100"/>
          <w:sz w:val="20"/>
        </w:rPr>
      </w:pPr>
      <w:r w:rsidRPr="00184E49">
        <w:rPr>
          <w:b/>
          <w:spacing w:val="100"/>
          <w:sz w:val="20"/>
        </w:rPr>
        <w:t>ПОСТАНОВЛЕНИЕ</w:t>
      </w:r>
    </w:p>
    <w:p w:rsidR="00DD54F0" w:rsidRPr="00184E49" w:rsidRDefault="00DD54F0" w:rsidP="00184E49">
      <w:pPr>
        <w:jc w:val="right"/>
        <w:rPr>
          <w:b/>
          <w:sz w:val="20"/>
        </w:rPr>
      </w:pPr>
    </w:p>
    <w:p w:rsidR="00DD54F0" w:rsidRPr="00184E49" w:rsidRDefault="00DD54F0" w:rsidP="00184E49">
      <w:pPr>
        <w:rPr>
          <w:sz w:val="20"/>
        </w:rPr>
      </w:pPr>
    </w:p>
    <w:p w:rsidR="00DD54F0" w:rsidRPr="00184E49" w:rsidRDefault="00DD54F0" w:rsidP="00184E49">
      <w:pPr>
        <w:rPr>
          <w:bCs/>
          <w:sz w:val="20"/>
        </w:rPr>
      </w:pPr>
      <w:r w:rsidRPr="00184E49">
        <w:rPr>
          <w:bCs/>
          <w:sz w:val="20"/>
        </w:rPr>
        <w:t xml:space="preserve">10.05. 2023 г. </w:t>
      </w:r>
      <w:r w:rsidRPr="00184E49">
        <w:rPr>
          <w:bCs/>
          <w:sz w:val="20"/>
        </w:rPr>
        <w:tab/>
      </w:r>
      <w:r w:rsidRPr="00184E49">
        <w:rPr>
          <w:bCs/>
          <w:sz w:val="20"/>
        </w:rPr>
        <w:tab/>
      </w:r>
      <w:r w:rsidRPr="00184E49">
        <w:rPr>
          <w:bCs/>
          <w:sz w:val="20"/>
        </w:rPr>
        <w:tab/>
        <w:t>с. Ястребово</w:t>
      </w:r>
      <w:r w:rsidRPr="00184E49">
        <w:rPr>
          <w:bCs/>
          <w:sz w:val="20"/>
        </w:rPr>
        <w:tab/>
      </w:r>
      <w:r w:rsidRPr="00184E49">
        <w:rPr>
          <w:bCs/>
          <w:sz w:val="20"/>
        </w:rPr>
        <w:tab/>
      </w:r>
      <w:r w:rsidRPr="00184E49">
        <w:rPr>
          <w:bCs/>
          <w:sz w:val="20"/>
        </w:rPr>
        <w:tab/>
      </w:r>
      <w:r w:rsidRPr="00184E49">
        <w:rPr>
          <w:bCs/>
          <w:sz w:val="20"/>
        </w:rPr>
        <w:tab/>
        <w:t xml:space="preserve">         №5-П</w:t>
      </w:r>
    </w:p>
    <w:p w:rsidR="00DD54F0" w:rsidRPr="00184E49" w:rsidRDefault="00DD54F0" w:rsidP="00184E49">
      <w:pPr>
        <w:rPr>
          <w:bCs/>
          <w:sz w:val="20"/>
        </w:rPr>
      </w:pPr>
    </w:p>
    <w:p w:rsidR="00DD54F0" w:rsidRPr="00184E49" w:rsidRDefault="00DD54F0" w:rsidP="00184E49">
      <w:pPr>
        <w:rPr>
          <w:bCs/>
          <w:sz w:val="20"/>
        </w:rPr>
      </w:pPr>
    </w:p>
    <w:p w:rsidR="00DD54F0" w:rsidRPr="00184E49" w:rsidRDefault="00DD54F0" w:rsidP="00184E49">
      <w:pPr>
        <w:jc w:val="both"/>
        <w:rPr>
          <w:bCs/>
          <w:sz w:val="20"/>
        </w:rPr>
      </w:pPr>
      <w:r w:rsidRPr="00184E49">
        <w:rPr>
          <w:sz w:val="20"/>
        </w:rPr>
        <w:t>О публичных слушаниях по рассмотрению проекта решения Ястребовского сельского Совета депутатов  «Об утверждении отчета об исполнении бюджета  Ястребовского сельсовета за 2022 год</w:t>
      </w:r>
      <w:r w:rsidRPr="00184E49">
        <w:rPr>
          <w:bCs/>
          <w:sz w:val="20"/>
        </w:rPr>
        <w:t>»</w:t>
      </w:r>
    </w:p>
    <w:p w:rsidR="00DD54F0" w:rsidRPr="00184E49" w:rsidRDefault="00DD54F0" w:rsidP="00184E49">
      <w:pPr>
        <w:tabs>
          <w:tab w:val="left" w:pos="6237"/>
        </w:tabs>
        <w:ind w:right="3258"/>
        <w:rPr>
          <w:sz w:val="20"/>
        </w:rPr>
      </w:pPr>
    </w:p>
    <w:p w:rsidR="00DD54F0" w:rsidRPr="00184E49" w:rsidRDefault="00DD54F0" w:rsidP="00184E49">
      <w:pPr>
        <w:ind w:firstLine="709"/>
        <w:rPr>
          <w:sz w:val="20"/>
        </w:rPr>
      </w:pPr>
    </w:p>
    <w:p w:rsidR="00DD54F0" w:rsidRPr="00184E49" w:rsidRDefault="00DD54F0" w:rsidP="00184E49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4E49">
        <w:rPr>
          <w:rFonts w:ascii="Times New Roman" w:hAnsi="Times New Roman" w:cs="Times New Roman"/>
          <w:b w:val="0"/>
          <w:sz w:val="20"/>
          <w:szCs w:val="20"/>
        </w:rPr>
        <w:t xml:space="preserve">В соответствии со ст. ст. 17, 40 Устава Ястребовского сельсовета, </w:t>
      </w:r>
      <w:r w:rsidRPr="00184E49">
        <w:rPr>
          <w:rFonts w:ascii="Times New Roman" w:eastAsia="Calibri" w:hAnsi="Times New Roman" w:cs="Times New Roman"/>
          <w:b w:val="0"/>
          <w:sz w:val="20"/>
          <w:szCs w:val="20"/>
        </w:rPr>
        <w:t>Положением о публичных слушаниях в муниципальном образовании  Ястребовский сельсовет</w:t>
      </w:r>
      <w:r w:rsidRPr="00184E49">
        <w:rPr>
          <w:rFonts w:ascii="Times New Roman" w:hAnsi="Times New Roman" w:cs="Times New Roman"/>
          <w:b w:val="0"/>
          <w:sz w:val="20"/>
          <w:szCs w:val="20"/>
        </w:rPr>
        <w:t>, утверждённым решением Ястребовского сельского Совета депутатов от 24.10.2014 №48-188Р, ПОСТАНОВЛЯЮ:</w:t>
      </w:r>
    </w:p>
    <w:p w:rsidR="00DD54F0" w:rsidRPr="00184E49" w:rsidRDefault="00DD54F0" w:rsidP="00184E49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D54F0" w:rsidRPr="00184E49" w:rsidRDefault="00DD54F0" w:rsidP="00184E49">
      <w:pPr>
        <w:ind w:firstLine="709"/>
        <w:jc w:val="both"/>
        <w:rPr>
          <w:sz w:val="20"/>
        </w:rPr>
      </w:pPr>
      <w:r w:rsidRPr="00184E49">
        <w:rPr>
          <w:sz w:val="20"/>
        </w:rPr>
        <w:t>1. Провести  публичные слушания по  проекту Решения Ястребовского сельского Совета депутатов  «Об утверждении отчета об исполнении бюджета  Ястребовского сельсовета за 2022 год</w:t>
      </w:r>
      <w:r w:rsidRPr="00184E49">
        <w:rPr>
          <w:bCs/>
          <w:sz w:val="20"/>
        </w:rPr>
        <w:t xml:space="preserve">»  25 мая 2023 года в 14-00 часов </w:t>
      </w:r>
      <w:r w:rsidRPr="00184E49">
        <w:rPr>
          <w:sz w:val="20"/>
        </w:rPr>
        <w:t>по адресу: с. Ястребово, ул. Советская, 38А</w:t>
      </w:r>
    </w:p>
    <w:p w:rsidR="00DD54F0" w:rsidRPr="00184E49" w:rsidRDefault="00DD54F0" w:rsidP="00184E49">
      <w:pPr>
        <w:tabs>
          <w:tab w:val="left" w:pos="9498"/>
        </w:tabs>
        <w:ind w:firstLine="709"/>
        <w:jc w:val="both"/>
        <w:rPr>
          <w:sz w:val="20"/>
        </w:rPr>
      </w:pPr>
      <w:r w:rsidRPr="00184E49">
        <w:rPr>
          <w:sz w:val="20"/>
        </w:rPr>
        <w:t>Инициатор публичных слушаний – глава сельсовета  Тимошенко Е.Н.</w:t>
      </w:r>
    </w:p>
    <w:p w:rsidR="00DD54F0" w:rsidRPr="00184E49" w:rsidRDefault="00DD54F0" w:rsidP="00184E49">
      <w:pPr>
        <w:ind w:firstLine="709"/>
        <w:jc w:val="both"/>
        <w:rPr>
          <w:sz w:val="20"/>
        </w:rPr>
      </w:pPr>
      <w:r w:rsidRPr="00184E49">
        <w:rPr>
          <w:sz w:val="20"/>
        </w:rPr>
        <w:t xml:space="preserve">2. Сформировать организационный комитет по проведению публичных слушаний в составе согласно приложению №1. </w:t>
      </w:r>
    </w:p>
    <w:p w:rsidR="00DD54F0" w:rsidRPr="00184E49" w:rsidRDefault="00DD54F0" w:rsidP="00184E4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84E49">
        <w:rPr>
          <w:rFonts w:ascii="Times New Roman" w:hAnsi="Times New Roman" w:cs="Times New Roman"/>
        </w:rPr>
        <w:t>3. Утвердить текст</w:t>
      </w:r>
      <w:r w:rsidRPr="00184E49">
        <w:rPr>
          <w:rFonts w:ascii="Times New Roman" w:eastAsia="Calibri" w:hAnsi="Times New Roman" w:cs="Times New Roman"/>
        </w:rPr>
        <w:t xml:space="preserve"> извещения о проведении публичных слушаний согласно приложению №2.</w:t>
      </w: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bCs/>
          <w:sz w:val="20"/>
        </w:rPr>
        <w:lastRenderedPageBreak/>
        <w:t>4. Письменные предложения жителей сельсовета по проекту решения принимаются в срок не позднее десяти рабочих дней до дня проведения публичных слушаний.</w:t>
      </w: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bCs/>
          <w:sz w:val="20"/>
        </w:rPr>
        <w:t>Письменные заявления об участии в публичных слушаниях принимаются в срок не позднее десяти рабочих дней до дня проведения публичных слушаний.</w:t>
      </w: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bCs/>
          <w:sz w:val="20"/>
        </w:rPr>
        <w:t>Прием письменных предложений и заявлений осуществляется по адресу: 662175, с. Ястребово, ул. Советская, 38А администрация сельсовета.</w:t>
      </w: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bCs/>
          <w:sz w:val="20"/>
        </w:rPr>
        <w:t>5. Материально – техническое и организационное обеспечение деятельности  комиссии по проведению  публичных слушаний возложить на администрацию Ястребовского сельсовета.</w:t>
      </w: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bCs/>
          <w:sz w:val="20"/>
        </w:rPr>
        <w:t>6. Настоящее Постановление, порядок участия граждан в его обсуждении подлежит опубликованию в информационном листе «Ястребовский вестник» и размещению на официальном сайте  администрации Ачинского района.</w:t>
      </w:r>
    </w:p>
    <w:p w:rsidR="00DD54F0" w:rsidRPr="00184E49" w:rsidRDefault="00DD54F0" w:rsidP="00184E49">
      <w:pPr>
        <w:ind w:firstLine="709"/>
        <w:jc w:val="both"/>
        <w:rPr>
          <w:sz w:val="20"/>
        </w:rPr>
      </w:pPr>
      <w:r w:rsidRPr="00184E49">
        <w:rPr>
          <w:sz w:val="20"/>
        </w:rPr>
        <w:t>7. Контроль за исполнением постановления  оставляю за собой.</w:t>
      </w: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sz w:val="20"/>
        </w:rPr>
        <w:t xml:space="preserve">8. </w:t>
      </w:r>
      <w:r w:rsidRPr="00184E49">
        <w:rPr>
          <w:bCs/>
          <w:sz w:val="20"/>
        </w:rPr>
        <w:t>Настоящее постановление вступает в силу после подписания.</w:t>
      </w:r>
    </w:p>
    <w:p w:rsidR="00DD54F0" w:rsidRPr="00184E49" w:rsidRDefault="00DD54F0" w:rsidP="00184E49">
      <w:pPr>
        <w:ind w:firstLine="709"/>
        <w:jc w:val="both"/>
        <w:rPr>
          <w:sz w:val="20"/>
        </w:rPr>
      </w:pPr>
    </w:p>
    <w:p w:rsidR="00323345" w:rsidRPr="00184E49" w:rsidRDefault="00DD54F0" w:rsidP="00184E49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184E49">
        <w:rPr>
          <w:color w:val="000000"/>
          <w:sz w:val="20"/>
        </w:rPr>
        <w:t>Председатель сельского Совета депутатов</w:t>
      </w:r>
      <w:r w:rsidRPr="00184E49">
        <w:rPr>
          <w:color w:val="000000"/>
          <w:sz w:val="20"/>
        </w:rPr>
        <w:tab/>
      </w:r>
      <w:r w:rsidRPr="00184E49">
        <w:rPr>
          <w:color w:val="000000"/>
          <w:sz w:val="20"/>
        </w:rPr>
        <w:tab/>
      </w:r>
      <w:r w:rsidRPr="00184E49">
        <w:rPr>
          <w:color w:val="000000"/>
          <w:sz w:val="20"/>
        </w:rPr>
        <w:tab/>
        <w:t>В.В. Чеберяк</w:t>
      </w:r>
    </w:p>
    <w:p w:rsidR="00DD54F0" w:rsidRPr="00184E49" w:rsidRDefault="00DD54F0" w:rsidP="00184E49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184E49">
        <w:rPr>
          <w:bCs/>
          <w:sz w:val="20"/>
        </w:rPr>
        <w:t>Приложение 1</w:t>
      </w:r>
    </w:p>
    <w:p w:rsidR="00DD54F0" w:rsidRPr="00184E49" w:rsidRDefault="00DD54F0" w:rsidP="00184E49">
      <w:pPr>
        <w:ind w:left="5812"/>
        <w:jc w:val="both"/>
        <w:rPr>
          <w:bCs/>
          <w:sz w:val="20"/>
        </w:rPr>
      </w:pPr>
      <w:r w:rsidRPr="00184E49">
        <w:rPr>
          <w:bCs/>
          <w:sz w:val="20"/>
        </w:rPr>
        <w:t>к Постановлению от 10.05.2023 №5</w:t>
      </w:r>
      <w:r w:rsidR="00323345" w:rsidRPr="00184E49">
        <w:rPr>
          <w:bCs/>
          <w:sz w:val="20"/>
        </w:rPr>
        <w:t xml:space="preserve"> </w:t>
      </w:r>
      <w:r w:rsidRPr="00184E49">
        <w:rPr>
          <w:bCs/>
          <w:sz w:val="20"/>
        </w:rPr>
        <w:t>П</w:t>
      </w:r>
    </w:p>
    <w:p w:rsidR="00DD54F0" w:rsidRPr="00184E49" w:rsidRDefault="00DD54F0" w:rsidP="00184E49">
      <w:pPr>
        <w:jc w:val="both"/>
        <w:rPr>
          <w:bCs/>
          <w:sz w:val="20"/>
        </w:rPr>
      </w:pPr>
    </w:p>
    <w:p w:rsidR="00DD54F0" w:rsidRPr="00184E49" w:rsidRDefault="00DD54F0" w:rsidP="00184E49">
      <w:pPr>
        <w:jc w:val="both"/>
        <w:rPr>
          <w:bCs/>
          <w:sz w:val="20"/>
        </w:rPr>
      </w:pPr>
    </w:p>
    <w:p w:rsidR="00DD54F0" w:rsidRPr="00184E49" w:rsidRDefault="00DD54F0" w:rsidP="00184E49">
      <w:pPr>
        <w:jc w:val="both"/>
        <w:rPr>
          <w:bCs/>
          <w:sz w:val="20"/>
        </w:rPr>
      </w:pPr>
      <w:r w:rsidRPr="00184E49">
        <w:rPr>
          <w:bCs/>
          <w:sz w:val="20"/>
        </w:rPr>
        <w:t xml:space="preserve">Состав  </w:t>
      </w:r>
      <w:r w:rsidRPr="00184E49">
        <w:rPr>
          <w:sz w:val="20"/>
        </w:rPr>
        <w:t xml:space="preserve">организационного комитета по проведению публичных </w:t>
      </w:r>
      <w:r w:rsidRPr="00184E49">
        <w:rPr>
          <w:bCs/>
          <w:sz w:val="20"/>
        </w:rPr>
        <w:t>слушаний по проекту решения Ястребовского сельского Совета депутатов «</w:t>
      </w:r>
      <w:r w:rsidRPr="00184E49">
        <w:rPr>
          <w:sz w:val="20"/>
        </w:rPr>
        <w:t>Об утверждении отчета об исполнении бюджета Ястребовского сельсовета за 2022 год</w:t>
      </w:r>
      <w:r w:rsidRPr="00184E49">
        <w:rPr>
          <w:bCs/>
          <w:sz w:val="20"/>
        </w:rPr>
        <w:t>»</w:t>
      </w:r>
    </w:p>
    <w:p w:rsidR="00DD54F0" w:rsidRPr="00184E49" w:rsidRDefault="00DD54F0" w:rsidP="00184E49">
      <w:pPr>
        <w:jc w:val="both"/>
        <w:rPr>
          <w:bCs/>
          <w:sz w:val="20"/>
        </w:rPr>
      </w:pPr>
    </w:p>
    <w:p w:rsidR="00DD54F0" w:rsidRPr="00184E49" w:rsidRDefault="00DD54F0" w:rsidP="00184E49">
      <w:pPr>
        <w:jc w:val="both"/>
        <w:rPr>
          <w:bCs/>
          <w:sz w:val="20"/>
        </w:rPr>
      </w:pP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bCs/>
          <w:sz w:val="20"/>
        </w:rPr>
        <w:t>1. Тимошенко Е.Н. –глава сельсовета - председатель комиссии</w:t>
      </w: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bCs/>
          <w:sz w:val="20"/>
        </w:rPr>
        <w:t>2. Суворова И.В. - депутат сельского Совета</w:t>
      </w: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bCs/>
          <w:sz w:val="20"/>
        </w:rPr>
        <w:t>3. Малиновская Ю.С.  – специалист 1 категории администрации сельсовета.</w:t>
      </w: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bCs/>
          <w:sz w:val="20"/>
        </w:rPr>
        <w:t>4. Диль Н.К.  – бухгалтер администрации сельсовета</w:t>
      </w: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bCs/>
          <w:sz w:val="20"/>
        </w:rPr>
        <w:t>5. Скакун Т.Ф.  – представитель общественности</w:t>
      </w:r>
      <w:r w:rsidR="00E53900" w:rsidRPr="00184E49">
        <w:rPr>
          <w:bCs/>
          <w:sz w:val="20"/>
        </w:rPr>
        <w:t>.</w:t>
      </w:r>
    </w:p>
    <w:p w:rsidR="00E53900" w:rsidRPr="00184E49" w:rsidRDefault="00E53900" w:rsidP="00184E49">
      <w:pPr>
        <w:ind w:firstLine="709"/>
        <w:jc w:val="both"/>
        <w:rPr>
          <w:bCs/>
          <w:sz w:val="20"/>
        </w:rPr>
      </w:pPr>
    </w:p>
    <w:p w:rsidR="00DD54F0" w:rsidRPr="00184E49" w:rsidRDefault="00DD54F0" w:rsidP="00184E49">
      <w:pPr>
        <w:ind w:left="435"/>
        <w:jc w:val="right"/>
        <w:rPr>
          <w:bCs/>
          <w:sz w:val="20"/>
        </w:rPr>
      </w:pPr>
      <w:r w:rsidRPr="00184E49">
        <w:rPr>
          <w:bCs/>
          <w:sz w:val="20"/>
        </w:rPr>
        <w:t xml:space="preserve">Приложение №2 </w:t>
      </w:r>
    </w:p>
    <w:p w:rsidR="00DD54F0" w:rsidRPr="00184E49" w:rsidRDefault="00DD54F0" w:rsidP="00184E49">
      <w:pPr>
        <w:ind w:left="435"/>
        <w:jc w:val="right"/>
        <w:rPr>
          <w:bCs/>
          <w:sz w:val="20"/>
        </w:rPr>
      </w:pPr>
      <w:r w:rsidRPr="00184E49">
        <w:rPr>
          <w:bCs/>
          <w:sz w:val="20"/>
        </w:rPr>
        <w:t>к Постановлению от 10.05.2023 №5-П</w:t>
      </w:r>
    </w:p>
    <w:p w:rsidR="00DD54F0" w:rsidRPr="00184E49" w:rsidRDefault="00DD54F0" w:rsidP="00184E49">
      <w:pPr>
        <w:ind w:left="435"/>
        <w:jc w:val="right"/>
        <w:rPr>
          <w:bCs/>
          <w:sz w:val="20"/>
        </w:rPr>
      </w:pPr>
    </w:p>
    <w:p w:rsidR="00DD54F0" w:rsidRPr="00184E49" w:rsidRDefault="00DD54F0" w:rsidP="00184E49">
      <w:pPr>
        <w:ind w:left="435"/>
        <w:jc w:val="right"/>
        <w:rPr>
          <w:bCs/>
          <w:sz w:val="20"/>
        </w:rPr>
      </w:pPr>
    </w:p>
    <w:p w:rsidR="00DD54F0" w:rsidRPr="00184E49" w:rsidRDefault="00DD54F0" w:rsidP="00184E49">
      <w:pPr>
        <w:ind w:left="435"/>
        <w:jc w:val="center"/>
        <w:rPr>
          <w:bCs/>
          <w:sz w:val="20"/>
        </w:rPr>
      </w:pPr>
      <w:r w:rsidRPr="00184E49">
        <w:rPr>
          <w:bCs/>
          <w:sz w:val="20"/>
        </w:rPr>
        <w:t>Порядок участия граждан в обсуждении проекта Решения Ястребовского  сельского Совета депутатов «</w:t>
      </w:r>
      <w:r w:rsidRPr="00184E49">
        <w:rPr>
          <w:sz w:val="20"/>
        </w:rPr>
        <w:t xml:space="preserve">Об утверждении отчета об исполнении бюджета  </w:t>
      </w:r>
      <w:r w:rsidRPr="00184E49">
        <w:rPr>
          <w:sz w:val="20"/>
        </w:rPr>
        <w:lastRenderedPageBreak/>
        <w:t>Ястребовского сельсовета за 2022 год</w:t>
      </w:r>
      <w:r w:rsidRPr="00184E49">
        <w:rPr>
          <w:bCs/>
          <w:sz w:val="20"/>
        </w:rPr>
        <w:t>» и порядок  учета предложений и замечаний по проекту</w:t>
      </w:r>
    </w:p>
    <w:p w:rsidR="00DD54F0" w:rsidRPr="00184E49" w:rsidRDefault="00DD54F0" w:rsidP="00184E49">
      <w:pPr>
        <w:ind w:left="435"/>
        <w:jc w:val="center"/>
        <w:rPr>
          <w:bCs/>
          <w:sz w:val="20"/>
        </w:rPr>
      </w:pPr>
    </w:p>
    <w:p w:rsidR="00DD54F0" w:rsidRPr="00184E49" w:rsidRDefault="00DD54F0" w:rsidP="00184E49">
      <w:pPr>
        <w:ind w:left="435"/>
        <w:jc w:val="center"/>
        <w:rPr>
          <w:bCs/>
          <w:sz w:val="20"/>
        </w:rPr>
      </w:pPr>
    </w:p>
    <w:p w:rsidR="00DD54F0" w:rsidRPr="00184E49" w:rsidRDefault="00DD54F0" w:rsidP="00184E49">
      <w:pPr>
        <w:ind w:left="435"/>
        <w:jc w:val="center"/>
        <w:rPr>
          <w:bCs/>
          <w:sz w:val="20"/>
        </w:rPr>
      </w:pPr>
    </w:p>
    <w:p w:rsidR="00DD54F0" w:rsidRPr="00184E49" w:rsidRDefault="00DD54F0" w:rsidP="00184E49">
      <w:pPr>
        <w:ind w:firstLine="709"/>
        <w:jc w:val="both"/>
        <w:rPr>
          <w:bCs/>
          <w:sz w:val="20"/>
        </w:rPr>
      </w:pPr>
      <w:r w:rsidRPr="00184E49">
        <w:rPr>
          <w:bCs/>
          <w:sz w:val="20"/>
        </w:rPr>
        <w:t>Предложения и замечания по проекту Решения Ястребовского сельского Совета депутатов «</w:t>
      </w:r>
      <w:r w:rsidRPr="00184E49">
        <w:rPr>
          <w:sz w:val="20"/>
        </w:rPr>
        <w:t>Об утверждении отчета об исполнении бюджета  Ястребовского сельсовета за 2022 год</w:t>
      </w:r>
      <w:r w:rsidRPr="00184E49">
        <w:rPr>
          <w:bCs/>
          <w:sz w:val="20"/>
        </w:rPr>
        <w:t>» (далее - проекту) могут быть поданы гражданами, постоянно проживающими на территории Ястребовского сельсовета в письменной или устной форме, индивидуально или коллективно.</w:t>
      </w:r>
    </w:p>
    <w:p w:rsidR="00DD54F0" w:rsidRPr="00184E49" w:rsidRDefault="00DD54F0" w:rsidP="00184E49">
      <w:pPr>
        <w:ind w:firstLine="709"/>
        <w:jc w:val="both"/>
        <w:rPr>
          <w:sz w:val="20"/>
        </w:rPr>
      </w:pPr>
      <w:r w:rsidRPr="00184E49">
        <w:rPr>
          <w:sz w:val="20"/>
        </w:rPr>
        <w:t>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6C3E6F" w:rsidRPr="00184E49" w:rsidRDefault="00DD54F0" w:rsidP="00184E49">
      <w:pPr>
        <w:ind w:firstLine="709"/>
        <w:jc w:val="both"/>
        <w:rPr>
          <w:sz w:val="20"/>
        </w:rPr>
      </w:pPr>
      <w:r w:rsidRPr="00184E49">
        <w:rPr>
          <w:bCs/>
          <w:sz w:val="20"/>
        </w:rPr>
        <w:t>Учет предложений и замечаний граждан осуществляется комиссией в порядке, предусмотренном Положением «О</w:t>
      </w:r>
      <w:r w:rsidRPr="00184E49">
        <w:rPr>
          <w:rFonts w:eastAsia="Calibri"/>
          <w:sz w:val="20"/>
        </w:rPr>
        <w:t xml:space="preserve"> публичных слушаниях в муниципальном образовании  Ястребовский сельсовет</w:t>
      </w:r>
      <w:r w:rsidRPr="00184E49">
        <w:rPr>
          <w:sz w:val="20"/>
        </w:rPr>
        <w:t>».</w:t>
      </w:r>
    </w:p>
    <w:p w:rsidR="006C3E6F" w:rsidRPr="00184E49" w:rsidRDefault="006C3E6F" w:rsidP="00184E49">
      <w:pPr>
        <w:ind w:firstLine="709"/>
        <w:jc w:val="both"/>
        <w:rPr>
          <w:sz w:val="20"/>
        </w:rPr>
      </w:pPr>
    </w:p>
    <w:p w:rsidR="00184E49" w:rsidRPr="00184E49" w:rsidRDefault="00184E49" w:rsidP="00184E49">
      <w:pPr>
        <w:ind w:left="435"/>
        <w:jc w:val="right"/>
        <w:rPr>
          <w:b/>
          <w:bCs/>
          <w:sz w:val="20"/>
        </w:rPr>
      </w:pPr>
    </w:p>
    <w:p w:rsidR="00184E49" w:rsidRPr="00184E49" w:rsidRDefault="00184E49" w:rsidP="00184E49">
      <w:pPr>
        <w:jc w:val="center"/>
        <w:rPr>
          <w:b/>
          <w:sz w:val="20"/>
        </w:rPr>
      </w:pPr>
      <w:r w:rsidRPr="00184E49">
        <w:rPr>
          <w:b/>
          <w:sz w:val="20"/>
        </w:rPr>
        <w:t>Информационное сообщение</w:t>
      </w:r>
    </w:p>
    <w:p w:rsidR="00184E49" w:rsidRPr="00184E49" w:rsidRDefault="00184E49" w:rsidP="00184E49">
      <w:pPr>
        <w:jc w:val="center"/>
        <w:rPr>
          <w:b/>
          <w:sz w:val="20"/>
        </w:rPr>
      </w:pPr>
      <w:r w:rsidRPr="00184E49">
        <w:rPr>
          <w:b/>
          <w:sz w:val="20"/>
        </w:rPr>
        <w:t>о проведении публичных слушаний</w:t>
      </w:r>
    </w:p>
    <w:p w:rsidR="00184E49" w:rsidRPr="00184E49" w:rsidRDefault="00184E49" w:rsidP="00184E49">
      <w:pPr>
        <w:jc w:val="center"/>
        <w:rPr>
          <w:b/>
          <w:sz w:val="20"/>
        </w:rPr>
      </w:pPr>
    </w:p>
    <w:p w:rsidR="00184E49" w:rsidRPr="00184E49" w:rsidRDefault="00184E49" w:rsidP="00184E49">
      <w:pPr>
        <w:ind w:firstLine="709"/>
        <w:jc w:val="both"/>
        <w:rPr>
          <w:sz w:val="20"/>
        </w:rPr>
      </w:pPr>
      <w:r w:rsidRPr="00184E49">
        <w:rPr>
          <w:sz w:val="20"/>
        </w:rPr>
        <w:t xml:space="preserve">25 мая 2023 года в 14-00 часов по адресу: с. Ястребово, ул. Советская, 38А, в здании Ястребовского сельсовета состоятся  публичные слушания по обсуждению  проекта  решения  </w:t>
      </w:r>
      <w:r w:rsidRPr="00184E49">
        <w:rPr>
          <w:bCs/>
          <w:sz w:val="20"/>
        </w:rPr>
        <w:t>Ястребовского  сельского Совета депутатов «Об утверждении отчета об исполнении бюджета Ястребовского сельсовета за 2022 год».</w:t>
      </w:r>
    </w:p>
    <w:p w:rsidR="00184E49" w:rsidRPr="00184E49" w:rsidRDefault="00184E49" w:rsidP="00184E49">
      <w:pPr>
        <w:ind w:firstLine="709"/>
        <w:jc w:val="both"/>
        <w:rPr>
          <w:sz w:val="20"/>
        </w:rPr>
      </w:pPr>
      <w:r w:rsidRPr="00184E49">
        <w:rPr>
          <w:sz w:val="20"/>
        </w:rPr>
        <w:t xml:space="preserve">К участию приглашаются совершеннолетние жители Ястребовского сельсовета, обладающие избирательным правом. </w:t>
      </w:r>
    </w:p>
    <w:p w:rsidR="00184E49" w:rsidRPr="00184E49" w:rsidRDefault="00184E49" w:rsidP="00184E49">
      <w:pPr>
        <w:ind w:firstLine="709"/>
        <w:jc w:val="both"/>
        <w:rPr>
          <w:sz w:val="20"/>
        </w:rPr>
      </w:pPr>
      <w:r w:rsidRPr="00184E49">
        <w:rPr>
          <w:sz w:val="20"/>
        </w:rPr>
        <w:t xml:space="preserve">Ознакомиться с проектом решения </w:t>
      </w:r>
      <w:r w:rsidRPr="00184E49">
        <w:rPr>
          <w:bCs/>
          <w:sz w:val="20"/>
        </w:rPr>
        <w:t>«Об утверждении отчета об исполнении бюджета Ястребовского сельсовета за 2022 год»</w:t>
      </w:r>
      <w:r w:rsidRPr="00184E49">
        <w:rPr>
          <w:sz w:val="20"/>
        </w:rPr>
        <w:t xml:space="preserve"> и на сайте Ачинского района.</w:t>
      </w:r>
    </w:p>
    <w:p w:rsidR="00184E49" w:rsidRPr="00184E49" w:rsidRDefault="00184E49" w:rsidP="00184E49">
      <w:pPr>
        <w:ind w:firstLine="709"/>
        <w:jc w:val="both"/>
        <w:rPr>
          <w:sz w:val="20"/>
        </w:rPr>
      </w:pPr>
      <w:r w:rsidRPr="00184E49">
        <w:rPr>
          <w:sz w:val="20"/>
        </w:rPr>
        <w:t>Подать предложения можно в администрации Ястребовского сельсовета  по адресу:  с. Ястребово, ул. Советская, 38А в рабочее время с 8-00 до 16-00 часов.</w:t>
      </w:r>
    </w:p>
    <w:p w:rsidR="00184E49" w:rsidRPr="00184E49" w:rsidRDefault="00184E49" w:rsidP="00184E49">
      <w:pPr>
        <w:ind w:firstLine="709"/>
        <w:jc w:val="both"/>
        <w:rPr>
          <w:sz w:val="20"/>
        </w:rPr>
      </w:pPr>
      <w:r w:rsidRPr="00184E49">
        <w:rPr>
          <w:sz w:val="20"/>
        </w:rPr>
        <w:t>По всем вопросам  можно обращаться в организационный  комитет по  адресу: с. Ястребово,  ул. Советская,  38А,  телефон  99-2-23,  99-2-75.</w:t>
      </w:r>
    </w:p>
    <w:p w:rsidR="00184E49" w:rsidRPr="00184E49" w:rsidRDefault="00184E49" w:rsidP="00184E49">
      <w:pPr>
        <w:jc w:val="center"/>
        <w:rPr>
          <w:sz w:val="20"/>
        </w:rPr>
      </w:pPr>
    </w:p>
    <w:p w:rsidR="00184E49" w:rsidRPr="00184E49" w:rsidRDefault="00184E49" w:rsidP="00184E49">
      <w:pPr>
        <w:jc w:val="right"/>
        <w:rPr>
          <w:sz w:val="20"/>
        </w:rPr>
      </w:pPr>
    </w:p>
    <w:p w:rsidR="00184E49" w:rsidRPr="00184E49" w:rsidRDefault="00184E49" w:rsidP="00184E49">
      <w:pPr>
        <w:jc w:val="right"/>
        <w:rPr>
          <w:sz w:val="20"/>
        </w:rPr>
      </w:pPr>
      <w:r w:rsidRPr="00184E49">
        <w:rPr>
          <w:sz w:val="20"/>
        </w:rPr>
        <w:t>Организационный комитет</w:t>
      </w:r>
    </w:p>
    <w:p w:rsidR="00897942" w:rsidRPr="00184E49" w:rsidRDefault="00897942" w:rsidP="00184E49">
      <w:pPr>
        <w:ind w:firstLine="709"/>
        <w:jc w:val="both"/>
        <w:rPr>
          <w:sz w:val="20"/>
        </w:rPr>
      </w:pPr>
    </w:p>
    <w:p w:rsidR="006C3E6F" w:rsidRPr="00184E49" w:rsidRDefault="006C3E6F" w:rsidP="00184E49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184E49">
        <w:rPr>
          <w:b/>
          <w:bCs/>
          <w:color w:val="000000"/>
          <w:sz w:val="20"/>
        </w:rPr>
        <w:t>КРАСНОЯРСКИЙ КРАЙ</w:t>
      </w:r>
    </w:p>
    <w:p w:rsidR="006C3E6F" w:rsidRPr="00184E49" w:rsidRDefault="006C3E6F" w:rsidP="00184E49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184E49">
        <w:rPr>
          <w:b/>
          <w:bCs/>
          <w:color w:val="000000"/>
          <w:sz w:val="20"/>
        </w:rPr>
        <w:t>АЧИНСКИЙ РАЙОН</w:t>
      </w:r>
    </w:p>
    <w:p w:rsidR="006C3E6F" w:rsidRPr="00184E49" w:rsidRDefault="006C3E6F" w:rsidP="00184E49">
      <w:pPr>
        <w:jc w:val="center"/>
        <w:rPr>
          <w:b/>
          <w:sz w:val="20"/>
        </w:rPr>
      </w:pPr>
      <w:r w:rsidRPr="00184E49">
        <w:rPr>
          <w:b/>
          <w:sz w:val="20"/>
        </w:rPr>
        <w:t>ЯСТРЕБОВСКИЙ СЕЛЬСКИЙ СОВЕТ ДЕПУТАТОВ</w:t>
      </w:r>
    </w:p>
    <w:p w:rsidR="006C3E6F" w:rsidRPr="00184E49" w:rsidRDefault="006C3E6F" w:rsidP="00184E49">
      <w:pPr>
        <w:jc w:val="center"/>
        <w:rPr>
          <w:b/>
          <w:sz w:val="20"/>
        </w:rPr>
      </w:pPr>
      <w:r w:rsidRPr="00184E49">
        <w:rPr>
          <w:b/>
          <w:sz w:val="20"/>
        </w:rPr>
        <w:t>ПРОЕКТ</w:t>
      </w:r>
    </w:p>
    <w:p w:rsidR="006C3E6F" w:rsidRPr="00184E49" w:rsidRDefault="006C3E6F" w:rsidP="00184E49">
      <w:pPr>
        <w:tabs>
          <w:tab w:val="left" w:pos="8680"/>
        </w:tabs>
        <w:jc w:val="center"/>
        <w:rPr>
          <w:b/>
          <w:sz w:val="20"/>
        </w:rPr>
      </w:pPr>
      <w:r w:rsidRPr="00184E49">
        <w:rPr>
          <w:b/>
          <w:sz w:val="20"/>
        </w:rPr>
        <w:t>Р Е Ш Е Н И Е</w:t>
      </w:r>
    </w:p>
    <w:p w:rsidR="006C3E6F" w:rsidRPr="00184E49" w:rsidRDefault="006C3E6F" w:rsidP="00184E49">
      <w:pPr>
        <w:tabs>
          <w:tab w:val="left" w:pos="8680"/>
        </w:tabs>
        <w:jc w:val="center"/>
        <w:rPr>
          <w:b/>
          <w:sz w:val="20"/>
        </w:rPr>
      </w:pPr>
    </w:p>
    <w:p w:rsidR="006C3E6F" w:rsidRPr="00184E49" w:rsidRDefault="006C3E6F" w:rsidP="00184E49">
      <w:pPr>
        <w:rPr>
          <w:b/>
          <w:sz w:val="20"/>
        </w:rPr>
      </w:pPr>
      <w:r w:rsidRPr="00184E49">
        <w:rPr>
          <w:b/>
          <w:sz w:val="20"/>
        </w:rPr>
        <w:t>00.00.00</w:t>
      </w:r>
      <w:r w:rsidRPr="00184E49">
        <w:rPr>
          <w:b/>
          <w:sz w:val="20"/>
        </w:rPr>
        <w:tab/>
        <w:t xml:space="preserve">                                       с.Ястребово</w:t>
      </w:r>
      <w:r w:rsidRPr="00184E49">
        <w:rPr>
          <w:b/>
          <w:sz w:val="20"/>
        </w:rPr>
        <w:tab/>
      </w:r>
      <w:r w:rsidRPr="00184E49">
        <w:rPr>
          <w:b/>
          <w:sz w:val="20"/>
        </w:rPr>
        <w:tab/>
        <w:t xml:space="preserve">                     № 00-00Р</w:t>
      </w:r>
    </w:p>
    <w:p w:rsidR="006C3E6F" w:rsidRPr="00184E49" w:rsidRDefault="006C3E6F" w:rsidP="00184E49">
      <w:pPr>
        <w:rPr>
          <w:b/>
          <w:sz w:val="20"/>
        </w:rPr>
      </w:pPr>
    </w:p>
    <w:p w:rsidR="006C3E6F" w:rsidRPr="00184E49" w:rsidRDefault="006C3E6F" w:rsidP="00184E49">
      <w:pPr>
        <w:rPr>
          <w:b/>
          <w:sz w:val="20"/>
        </w:rPr>
      </w:pPr>
    </w:p>
    <w:p w:rsidR="006C3E6F" w:rsidRPr="00184E49" w:rsidRDefault="006C3E6F" w:rsidP="00184E49">
      <w:pPr>
        <w:rPr>
          <w:b/>
          <w:sz w:val="20"/>
        </w:rPr>
      </w:pPr>
      <w:r w:rsidRPr="00184E49">
        <w:rPr>
          <w:b/>
          <w:sz w:val="20"/>
        </w:rPr>
        <w:t>«Об утверждении отчета об исполнении бюджета</w:t>
      </w:r>
    </w:p>
    <w:p w:rsidR="006C3E6F" w:rsidRPr="00184E49" w:rsidRDefault="006C3E6F" w:rsidP="00184E49">
      <w:pPr>
        <w:rPr>
          <w:b/>
          <w:sz w:val="20"/>
        </w:rPr>
      </w:pPr>
      <w:r w:rsidRPr="00184E49">
        <w:rPr>
          <w:b/>
          <w:sz w:val="20"/>
        </w:rPr>
        <w:t xml:space="preserve">  Ястребовского сельсовета за  2022г.» </w:t>
      </w:r>
    </w:p>
    <w:p w:rsidR="006C3E6F" w:rsidRPr="00184E49" w:rsidRDefault="006C3E6F" w:rsidP="00184E49">
      <w:pPr>
        <w:rPr>
          <w:b/>
          <w:sz w:val="20"/>
        </w:rPr>
      </w:pPr>
    </w:p>
    <w:p w:rsidR="006C3E6F" w:rsidRPr="00184E49" w:rsidRDefault="006C3E6F" w:rsidP="00184E49">
      <w:pPr>
        <w:spacing w:after="60"/>
        <w:ind w:firstLine="709"/>
        <w:jc w:val="both"/>
        <w:rPr>
          <w:sz w:val="20"/>
        </w:rPr>
      </w:pPr>
      <w:r w:rsidRPr="00184E49">
        <w:rPr>
          <w:sz w:val="20"/>
        </w:rPr>
        <w:t xml:space="preserve">В соответствии с Положением «О бюджетном процессе в Ястребовском сельсовете», утвержденном решением Ястребовского сельского Совета депутатов от 30.09.2013 года № 36Вн-145Р, руководствуясь статьями 20,24 Устава Ястребовского сельского Совета депутатов, Ястребовский сельский Совет депутатов </w:t>
      </w:r>
    </w:p>
    <w:p w:rsidR="006C3E6F" w:rsidRPr="00184E49" w:rsidRDefault="006C3E6F" w:rsidP="00184E49">
      <w:pPr>
        <w:spacing w:after="60"/>
        <w:jc w:val="both"/>
        <w:rPr>
          <w:b/>
          <w:sz w:val="20"/>
        </w:rPr>
      </w:pPr>
      <w:r w:rsidRPr="00184E49">
        <w:rPr>
          <w:b/>
          <w:sz w:val="20"/>
        </w:rPr>
        <w:t>РЕШИЛ:</w:t>
      </w:r>
    </w:p>
    <w:p w:rsidR="006C3E6F" w:rsidRPr="00184E49" w:rsidRDefault="006C3E6F" w:rsidP="00184E49">
      <w:pPr>
        <w:jc w:val="both"/>
        <w:rPr>
          <w:sz w:val="20"/>
        </w:rPr>
      </w:pPr>
    </w:p>
    <w:p w:rsidR="006C3E6F" w:rsidRPr="00184E49" w:rsidRDefault="006C3E6F" w:rsidP="00184E49">
      <w:pPr>
        <w:ind w:firstLine="720"/>
        <w:jc w:val="both"/>
        <w:rPr>
          <w:sz w:val="20"/>
        </w:rPr>
      </w:pPr>
      <w:r w:rsidRPr="00184E49">
        <w:rPr>
          <w:sz w:val="20"/>
        </w:rPr>
        <w:t>1.Утвердить  отчет об исполнении  бюджета Ястребовского сельсовета за 2022г . в том числе:</w:t>
      </w:r>
    </w:p>
    <w:p w:rsidR="006C3E6F" w:rsidRPr="00184E49" w:rsidRDefault="006C3E6F" w:rsidP="00184E49">
      <w:pPr>
        <w:ind w:firstLine="720"/>
        <w:jc w:val="both"/>
        <w:rPr>
          <w:sz w:val="20"/>
        </w:rPr>
      </w:pPr>
      <w:r w:rsidRPr="00184E49">
        <w:rPr>
          <w:sz w:val="20"/>
        </w:rPr>
        <w:t>Исполнение бюджета Ястребовского сельсовета по доходам в сумме 18 193,0 тыс.руб. и расходам в сумме 18 167,1 тыс.руб.</w:t>
      </w:r>
    </w:p>
    <w:p w:rsidR="006C3E6F" w:rsidRPr="00184E49" w:rsidRDefault="006C3E6F" w:rsidP="00184E49">
      <w:pPr>
        <w:ind w:firstLine="720"/>
        <w:jc w:val="both"/>
        <w:rPr>
          <w:sz w:val="20"/>
        </w:rPr>
      </w:pPr>
      <w:r w:rsidRPr="00184E49">
        <w:rPr>
          <w:sz w:val="20"/>
        </w:rPr>
        <w:br/>
        <w:t xml:space="preserve">Дефицит бюджета Ястребовского сельсовета за 2018 год составляет  25,9 тыс.рублей.        </w:t>
      </w:r>
    </w:p>
    <w:p w:rsidR="006C3E6F" w:rsidRPr="00184E49" w:rsidRDefault="006C3E6F" w:rsidP="00184E49">
      <w:pPr>
        <w:ind w:firstLine="720"/>
        <w:jc w:val="both"/>
        <w:rPr>
          <w:sz w:val="20"/>
        </w:rPr>
      </w:pPr>
      <w:r w:rsidRPr="00184E49">
        <w:rPr>
          <w:sz w:val="20"/>
        </w:rPr>
        <w:t>2. Утвердить отчет об исполнении сельского бюджета 2022 год  со следующими показателями:</w:t>
      </w:r>
    </w:p>
    <w:p w:rsidR="006C3E6F" w:rsidRPr="00184E49" w:rsidRDefault="006C3E6F" w:rsidP="00184E49">
      <w:pPr>
        <w:ind w:firstLine="720"/>
        <w:jc w:val="both"/>
        <w:rPr>
          <w:sz w:val="20"/>
        </w:rPr>
      </w:pPr>
      <w:r w:rsidRPr="00184E49">
        <w:rPr>
          <w:sz w:val="20"/>
        </w:rPr>
        <w:t>Источники финансирования дефицита бюджета  по кодам классификации источников финансирования дефицита бюджета Ястребовского сельсовета за 2019 год, согласно приложению  1 к настоящему решению;</w:t>
      </w:r>
    </w:p>
    <w:p w:rsidR="006C3E6F" w:rsidRPr="00184E49" w:rsidRDefault="006C3E6F" w:rsidP="00184E49">
      <w:pPr>
        <w:jc w:val="both"/>
        <w:rPr>
          <w:sz w:val="20"/>
        </w:rPr>
      </w:pPr>
      <w:r w:rsidRPr="00184E49">
        <w:rPr>
          <w:sz w:val="20"/>
        </w:rPr>
        <w:t xml:space="preserve">        Доходы бюджета Ястребовского сельсовета по кодам классификации доходов бюджета за 2022 год согласно приложению  2 к настоящему решению;</w:t>
      </w:r>
    </w:p>
    <w:p w:rsidR="006C3E6F" w:rsidRPr="00184E49" w:rsidRDefault="006C3E6F" w:rsidP="00184E49">
      <w:pPr>
        <w:ind w:firstLine="720"/>
        <w:jc w:val="both"/>
        <w:rPr>
          <w:sz w:val="20"/>
        </w:rPr>
      </w:pPr>
      <w:r w:rsidRPr="00184E49">
        <w:rPr>
          <w:sz w:val="20"/>
        </w:rPr>
        <w:t>Распределение бюджетных ассигнований по разделам и подразделам бюджетной классификации расходов бюджетов Российской Федерации за  2022 год, согласно приложению  3 к настоящему решению;</w:t>
      </w:r>
    </w:p>
    <w:p w:rsidR="006C3E6F" w:rsidRPr="00184E49" w:rsidRDefault="006C3E6F" w:rsidP="00184E49">
      <w:pPr>
        <w:ind w:firstLine="720"/>
        <w:jc w:val="both"/>
        <w:rPr>
          <w:sz w:val="20"/>
        </w:rPr>
      </w:pPr>
      <w:r w:rsidRPr="00184E49">
        <w:rPr>
          <w:sz w:val="20"/>
        </w:rPr>
        <w:t>Ведомственная структура расходов бюджета Ястребовского сельсовета на 2022 год, согласно приложению  4 к настоящему решению;</w:t>
      </w:r>
    </w:p>
    <w:p w:rsidR="006C3E6F" w:rsidRPr="00184E49" w:rsidRDefault="006C3E6F" w:rsidP="00184E49">
      <w:pPr>
        <w:ind w:firstLine="720"/>
        <w:jc w:val="both"/>
        <w:rPr>
          <w:sz w:val="20"/>
        </w:rPr>
      </w:pPr>
      <w:r w:rsidRPr="00184E49">
        <w:rPr>
          <w:sz w:val="20"/>
        </w:rPr>
        <w:lastRenderedPageBreak/>
        <w:t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на  2022 год, согласно приложению 5 к настоящему решению;</w:t>
      </w:r>
    </w:p>
    <w:p w:rsidR="006C3E6F" w:rsidRPr="00184E49" w:rsidRDefault="006C3E6F" w:rsidP="00184E49">
      <w:pPr>
        <w:ind w:firstLine="720"/>
        <w:jc w:val="both"/>
        <w:rPr>
          <w:sz w:val="20"/>
        </w:rPr>
      </w:pPr>
      <w:r w:rsidRPr="00184E49">
        <w:rPr>
          <w:sz w:val="20"/>
        </w:rPr>
        <w:t>Распределение межбюджетных трансфертов, выделенных из бюджета Ястребовского сельсовета районному бюджету Ачинского района на 2022 год, согласно приложению 6 к настоящему решению;</w:t>
      </w:r>
    </w:p>
    <w:p w:rsidR="006C3E6F" w:rsidRPr="00184E49" w:rsidRDefault="006C3E6F" w:rsidP="00184E49">
      <w:pPr>
        <w:ind w:firstLine="720"/>
        <w:jc w:val="both"/>
        <w:rPr>
          <w:sz w:val="20"/>
        </w:rPr>
      </w:pPr>
      <w:r w:rsidRPr="00184E49">
        <w:rPr>
          <w:sz w:val="20"/>
        </w:rPr>
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2022 год, согласно приложению 7 к настоящему решению.</w:t>
      </w:r>
    </w:p>
    <w:p w:rsidR="006C3E6F" w:rsidRPr="00184E49" w:rsidRDefault="006C3E6F" w:rsidP="00184E49">
      <w:pPr>
        <w:ind w:firstLine="720"/>
        <w:jc w:val="both"/>
        <w:rPr>
          <w:sz w:val="20"/>
        </w:rPr>
      </w:pPr>
    </w:p>
    <w:p w:rsidR="006C3E6F" w:rsidRPr="00184E49" w:rsidRDefault="006C3E6F" w:rsidP="00184E49">
      <w:pPr>
        <w:jc w:val="both"/>
        <w:rPr>
          <w:sz w:val="20"/>
        </w:rPr>
      </w:pPr>
      <w:r w:rsidRPr="00184E49">
        <w:rPr>
          <w:sz w:val="20"/>
        </w:rPr>
        <w:t xml:space="preserve">          3. Настоящее решение вступает в силу в день, следующий за днем его официального опубликования в информационном листке «Ястребовский вестник».</w:t>
      </w:r>
    </w:p>
    <w:p w:rsidR="006C3E6F" w:rsidRPr="00184E49" w:rsidRDefault="006C3E6F" w:rsidP="00184E49">
      <w:pPr>
        <w:jc w:val="both"/>
        <w:rPr>
          <w:sz w:val="20"/>
        </w:rPr>
      </w:pPr>
    </w:p>
    <w:p w:rsidR="006C3E6F" w:rsidRDefault="006C3E6F" w:rsidP="00184E49">
      <w:pPr>
        <w:jc w:val="both"/>
        <w:rPr>
          <w:sz w:val="20"/>
        </w:rPr>
      </w:pPr>
    </w:p>
    <w:p w:rsidR="00323898" w:rsidRPr="00184E49" w:rsidRDefault="00323898" w:rsidP="00184E49">
      <w:pPr>
        <w:jc w:val="both"/>
        <w:rPr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  <w:r w:rsidRPr="00184E49">
        <w:rPr>
          <w:b/>
          <w:sz w:val="20"/>
        </w:rPr>
        <w:t xml:space="preserve">Председатель сельского                </w:t>
      </w:r>
    </w:p>
    <w:p w:rsidR="006C3E6F" w:rsidRPr="00184E49" w:rsidRDefault="006C3E6F" w:rsidP="00184E49">
      <w:pPr>
        <w:jc w:val="both"/>
        <w:rPr>
          <w:b/>
          <w:sz w:val="20"/>
        </w:rPr>
      </w:pPr>
      <w:r w:rsidRPr="00184E49">
        <w:rPr>
          <w:b/>
          <w:sz w:val="20"/>
        </w:rPr>
        <w:t xml:space="preserve">Совета депутатов                                                                                     В.В. Чеберяк </w:t>
      </w: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  <w:r w:rsidRPr="00184E49">
        <w:rPr>
          <w:b/>
          <w:sz w:val="20"/>
        </w:rPr>
        <w:t>Глава сельсовета                                                                                Е.Н.Тимошенко</w:t>
      </w: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Default="006C3E6F" w:rsidP="00184E49">
      <w:pPr>
        <w:jc w:val="both"/>
        <w:rPr>
          <w:b/>
          <w:sz w:val="20"/>
        </w:rPr>
      </w:pPr>
    </w:p>
    <w:p w:rsidR="00332B7A" w:rsidRDefault="00332B7A" w:rsidP="00184E49">
      <w:pPr>
        <w:jc w:val="both"/>
        <w:rPr>
          <w:b/>
          <w:sz w:val="20"/>
        </w:rPr>
      </w:pPr>
    </w:p>
    <w:p w:rsidR="00332B7A" w:rsidRDefault="00332B7A" w:rsidP="00184E49">
      <w:pPr>
        <w:jc w:val="both"/>
        <w:rPr>
          <w:b/>
          <w:sz w:val="20"/>
        </w:rPr>
      </w:pPr>
    </w:p>
    <w:p w:rsidR="00332B7A" w:rsidRDefault="00332B7A" w:rsidP="00184E49">
      <w:pPr>
        <w:jc w:val="both"/>
        <w:rPr>
          <w:b/>
          <w:sz w:val="20"/>
        </w:rPr>
      </w:pPr>
    </w:p>
    <w:p w:rsidR="00332B7A" w:rsidRDefault="00332B7A" w:rsidP="00184E49">
      <w:pPr>
        <w:jc w:val="both"/>
        <w:rPr>
          <w:b/>
          <w:sz w:val="20"/>
        </w:rPr>
      </w:pPr>
    </w:p>
    <w:p w:rsidR="00332B7A" w:rsidRPr="00184E49" w:rsidRDefault="00332B7A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center"/>
        <w:rPr>
          <w:sz w:val="20"/>
        </w:rPr>
        <w:sectPr w:rsidR="006C3E6F" w:rsidRPr="00184E49" w:rsidSect="007B3FAD">
          <w:type w:val="continuous"/>
          <w:pgSz w:w="16838" w:h="11906" w:orient="landscape"/>
          <w:pgMar w:top="1276" w:right="680" w:bottom="284" w:left="709" w:header="708" w:footer="708" w:gutter="0"/>
          <w:pgNumType w:start="86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69"/>
        <w:gridCol w:w="2566"/>
        <w:gridCol w:w="5853"/>
        <w:gridCol w:w="2281"/>
        <w:gridCol w:w="2413"/>
        <w:gridCol w:w="1683"/>
      </w:tblGrid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Приложение 1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 xml:space="preserve">к проекту Решения Ястребовского сельского Совета депутатов 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от 00.00.00 №00-0</w:t>
            </w:r>
          </w:p>
        </w:tc>
      </w:tr>
      <w:tr w:rsidR="006C3E6F" w:rsidRPr="006C3E6F" w:rsidTr="006C3E6F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2022 год</w:t>
            </w:r>
          </w:p>
        </w:tc>
      </w:tr>
      <w:tr w:rsidR="006C3E6F" w:rsidRPr="006C3E6F" w:rsidTr="006C3E6F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руб.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Сумма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Утвержденно решением о бюджете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Бюджетная роспись с учетом изменений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Исполненно за 2022 год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5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77 719,14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-25 945,41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-10 237 940,00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-18 169 651,11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-18 193 050,81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-10 237 940,00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-18 169 651,11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-18 193 050,81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-10 237 940,00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-18 169 651,11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-18 193 050,81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-10 237 940,00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-18 169 651,11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-18 193 050,81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10 257 940,00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18 247 370,25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18 167 105,40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10 257 940,00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18 247 370,25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18 167 105,40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10 257 940,00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18 247 370,25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18 167 105,40</w:t>
            </w:r>
          </w:p>
        </w:tc>
      </w:tr>
      <w:tr w:rsidR="006C3E6F" w:rsidRPr="006C3E6F" w:rsidTr="006C3E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10 257 940,00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18 247 370,25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18 167 105,40</w:t>
            </w:r>
          </w:p>
        </w:tc>
      </w:tr>
    </w:tbl>
    <w:p w:rsidR="006C3E6F" w:rsidRPr="00184E49" w:rsidRDefault="006C3E6F" w:rsidP="00184E49">
      <w:pPr>
        <w:jc w:val="both"/>
        <w:rPr>
          <w:b/>
          <w:sz w:val="20"/>
        </w:rPr>
        <w:sectPr w:rsidR="006C3E6F" w:rsidRPr="00184E49" w:rsidSect="00617083">
          <w:type w:val="continuous"/>
          <w:pgSz w:w="16838" w:h="11906" w:orient="landscape"/>
          <w:pgMar w:top="1276" w:right="680" w:bottom="284" w:left="709" w:header="708" w:footer="708" w:gutter="0"/>
          <w:pgNumType w:start="90"/>
          <w:cols w:space="709"/>
          <w:docGrid w:linePitch="381"/>
        </w:sect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right"/>
        <w:rPr>
          <w:b/>
          <w:bCs/>
          <w:sz w:val="20"/>
        </w:rPr>
        <w:sectPr w:rsidR="006C3E6F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8" w:name="RANGE!A1:O75"/>
      <w:bookmarkEnd w:id="8"/>
    </w:p>
    <w:tbl>
      <w:tblPr>
        <w:tblW w:w="0" w:type="auto"/>
        <w:tblLook w:val="04A0"/>
      </w:tblPr>
      <w:tblGrid>
        <w:gridCol w:w="527"/>
        <w:gridCol w:w="516"/>
        <w:gridCol w:w="459"/>
        <w:gridCol w:w="459"/>
        <w:gridCol w:w="459"/>
        <w:gridCol w:w="516"/>
        <w:gridCol w:w="459"/>
        <w:gridCol w:w="616"/>
        <w:gridCol w:w="516"/>
        <w:gridCol w:w="5098"/>
        <w:gridCol w:w="1600"/>
        <w:gridCol w:w="1580"/>
        <w:gridCol w:w="1418"/>
        <w:gridCol w:w="1442"/>
      </w:tblGrid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Приложение 2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к проекту Решения Ястребовского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от 00.00.00 №00-00</w:t>
            </w:r>
          </w:p>
        </w:tc>
      </w:tr>
      <w:tr w:rsidR="006C3E6F" w:rsidRPr="006C3E6F" w:rsidTr="006C3E6F">
        <w:trPr>
          <w:cantSplit/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Доходы Ястребовского сельсовета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jc w:val="right"/>
              <w:rPr>
                <w:sz w:val="20"/>
              </w:rPr>
            </w:pPr>
            <w:r w:rsidRPr="006C3E6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руб.</w:t>
            </w:r>
          </w:p>
        </w:tc>
      </w:tr>
      <w:tr w:rsidR="006C3E6F" w:rsidRPr="006C3E6F" w:rsidTr="006C3E6F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Утверждено решением о бюджете на 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Буюжетная смета с учетом изменений на 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Исполненно за 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6C3E6F" w:rsidRPr="006C3E6F" w:rsidTr="006C3E6F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</w:tr>
      <w:tr w:rsidR="006C3E6F" w:rsidRPr="006C3E6F" w:rsidTr="006C3E6F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</w:tr>
      <w:tr w:rsidR="006C3E6F" w:rsidRPr="00184E49" w:rsidTr="006C3E6F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</w:tr>
      <w:tr w:rsidR="006C3E6F" w:rsidRPr="00184E49" w:rsidTr="006C3E6F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 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 xml:space="preserve">ДОХОДЫ  - ВСЕГО: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10 237 940,00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18 169 651,11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18 193 050,81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100,13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1 395 900,00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1 395 900,00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1 424 406,05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102,04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159 900,00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159 900,00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173 716,12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108,64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i/>
                <w:iCs/>
                <w:sz w:val="20"/>
              </w:rPr>
            </w:pPr>
            <w:r w:rsidRPr="006C3E6F">
              <w:rPr>
                <w:i/>
                <w:i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173 418,60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108,93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i/>
                <w:iCs/>
                <w:sz w:val="20"/>
              </w:rPr>
            </w:pPr>
            <w:r w:rsidRPr="006C3E6F">
              <w:rPr>
                <w:i/>
                <w:iCs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i/>
                <w:iCs/>
                <w:sz w:val="20"/>
              </w:rPr>
            </w:pPr>
            <w:r w:rsidRPr="006C3E6F">
              <w:rPr>
                <w:i/>
                <w:i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263,48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37,64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6C3E6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490 800,00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490 800,00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566 303,93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115,38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i/>
                <w:iCs/>
                <w:sz w:val="20"/>
              </w:rPr>
            </w:pPr>
            <w:r w:rsidRPr="006C3E6F">
              <w:rPr>
                <w:i/>
                <w:i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221 900,00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221 900,00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283 892,13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127,94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i/>
                <w:iCs/>
                <w:sz w:val="20"/>
              </w:rPr>
            </w:pPr>
            <w:r w:rsidRPr="006C3E6F">
              <w:rPr>
                <w:i/>
                <w:i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1 533,47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127,79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i/>
                <w:iCs/>
                <w:sz w:val="20"/>
              </w:rPr>
            </w:pPr>
            <w:r w:rsidRPr="006C3E6F">
              <w:rPr>
                <w:i/>
                <w:i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295 500,00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295 500,00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313 448,99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106,07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i/>
                <w:iCs/>
                <w:sz w:val="20"/>
              </w:rPr>
            </w:pPr>
            <w:r w:rsidRPr="006C3E6F">
              <w:rPr>
                <w:i/>
                <w:iCs/>
                <w:sz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-27 800,00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-27 800,00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-32 570,66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117,16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6C3E6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155 050,48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116,84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i/>
                <w:iCs/>
                <w:sz w:val="20"/>
              </w:rPr>
            </w:pPr>
            <w:r w:rsidRPr="006C3E6F">
              <w:rPr>
                <w:i/>
                <w:i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132 700,00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155 050,48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116,84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i/>
                <w:iCs/>
                <w:sz w:val="20"/>
              </w:rPr>
            </w:pPr>
            <w:r w:rsidRPr="006C3E6F">
              <w:rPr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88 622,93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66,43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i/>
                <w:iCs/>
                <w:sz w:val="20"/>
              </w:rPr>
            </w:pPr>
            <w:r w:rsidRPr="006C3E6F">
              <w:rPr>
                <w:i/>
                <w:i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88 622,93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66,43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6C3E6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329 401,82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94,11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52 127,77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73,21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278 800,00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278 800,00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277 274,05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99,45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230,00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230,00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6C3E6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127 100,00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127 100,00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106 710,77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83,96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i/>
                <w:iCs/>
                <w:sz w:val="20"/>
              </w:rPr>
            </w:pPr>
            <w:r w:rsidRPr="006C3E6F">
              <w:rPr>
                <w:i/>
                <w:iCs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127 100,00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127 100,00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106 710,77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83,96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8 842 040,00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16 773 751,11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16 768 644,76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99,97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3 103 200,00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3 103 200,00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3 103 200,00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1 433 700,00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1 433 700,00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1 433 700,00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1 669 500,00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1 669 500,00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1 669 500,00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Субидии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5 829 400,00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5 824 293,65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99,91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3 812 100,00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3 806 993,65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99,87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2 017 300,00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2 017 300,00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Субвенции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153 800,00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159 944,00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159 944,00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345 967,00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345 967,00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345 967,00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345 967,00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5 585 040,00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7 280 092,00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7 280 092,00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Прочие межбюджетные трансферты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310 020,00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310 020,00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201 650,00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201 650,00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39 512,00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39 512,00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34 370,00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34 370,00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4 530 200,00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5 518 700,00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5 518 700,00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Прочие межбюджетные трансферты бюджетам поселений на создание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330 300,00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sz w:val="20"/>
              </w:rPr>
            </w:pPr>
            <w:r w:rsidRPr="006C3E6F">
              <w:rPr>
                <w:sz w:val="20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724 540,00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724 540,00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724 540,00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sz w:val="20"/>
              </w:rPr>
            </w:pPr>
            <w:r w:rsidRPr="006C3E6F">
              <w:rPr>
                <w:sz w:val="20"/>
              </w:rPr>
              <w:t>100,00</w:t>
            </w:r>
          </w:p>
        </w:tc>
      </w:tr>
      <w:tr w:rsidR="006C3E6F" w:rsidRPr="00184E49" w:rsidTr="006C3E6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55 148,11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55 148,11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100,00</w:t>
            </w:r>
          </w:p>
        </w:tc>
      </w:tr>
      <w:tr w:rsidR="006C3E6F" w:rsidRPr="006C3E6F" w:rsidTr="006C3E6F">
        <w:trPr>
          <w:cantSplit/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E6F" w:rsidRPr="006C3E6F" w:rsidRDefault="006C3E6F" w:rsidP="00184E49">
            <w:pPr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10 237 940,00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18 169 651,11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18 193 050,81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6F" w:rsidRPr="006C3E6F" w:rsidRDefault="006C3E6F" w:rsidP="00184E49">
            <w:pPr>
              <w:jc w:val="center"/>
              <w:rPr>
                <w:b/>
                <w:bCs/>
                <w:sz w:val="20"/>
              </w:rPr>
            </w:pPr>
            <w:r w:rsidRPr="006C3E6F">
              <w:rPr>
                <w:b/>
                <w:bCs/>
                <w:sz w:val="20"/>
              </w:rPr>
              <w:t>100,13</w:t>
            </w:r>
          </w:p>
        </w:tc>
      </w:tr>
    </w:tbl>
    <w:p w:rsidR="006C3E6F" w:rsidRPr="00184E49" w:rsidRDefault="006C3E6F" w:rsidP="00184E49">
      <w:pPr>
        <w:jc w:val="both"/>
        <w:rPr>
          <w:b/>
          <w:sz w:val="20"/>
        </w:rPr>
        <w:sectPr w:rsidR="006C3E6F" w:rsidRPr="00184E49" w:rsidSect="00617083">
          <w:type w:val="continuous"/>
          <w:pgSz w:w="16838" w:h="11906" w:orient="landscape"/>
          <w:pgMar w:top="1276" w:right="680" w:bottom="284" w:left="709" w:header="708" w:footer="708" w:gutter="0"/>
          <w:pgNumType w:start="91"/>
          <w:cols w:space="709"/>
          <w:docGrid w:linePitch="381"/>
        </w:sectPr>
      </w:pPr>
    </w:p>
    <w:p w:rsidR="006C3E6F" w:rsidRPr="00184E49" w:rsidRDefault="006C3E6F" w:rsidP="00184E49">
      <w:pPr>
        <w:jc w:val="both"/>
        <w:rPr>
          <w:b/>
          <w:sz w:val="20"/>
        </w:rPr>
      </w:pPr>
    </w:p>
    <w:p w:rsidR="006C3E6F" w:rsidRPr="00184E49" w:rsidRDefault="006C3E6F" w:rsidP="00184E49">
      <w:pPr>
        <w:jc w:val="center"/>
        <w:rPr>
          <w:sz w:val="20"/>
        </w:rPr>
      </w:pPr>
    </w:p>
    <w:p w:rsidR="00174CAE" w:rsidRPr="00184E49" w:rsidRDefault="00174CAE" w:rsidP="00184E49">
      <w:pPr>
        <w:jc w:val="center"/>
        <w:rPr>
          <w:sz w:val="20"/>
        </w:rPr>
      </w:pPr>
    </w:p>
    <w:p w:rsidR="00174CAE" w:rsidRPr="00184E49" w:rsidRDefault="00174CAE" w:rsidP="00184E49">
      <w:pPr>
        <w:jc w:val="center"/>
        <w:rPr>
          <w:sz w:val="20"/>
        </w:rPr>
      </w:pPr>
    </w:p>
    <w:p w:rsidR="00174CAE" w:rsidRPr="00184E49" w:rsidRDefault="00174CAE" w:rsidP="00184E49">
      <w:pPr>
        <w:jc w:val="center"/>
        <w:rPr>
          <w:sz w:val="20"/>
        </w:rPr>
      </w:pPr>
    </w:p>
    <w:p w:rsidR="00174CAE" w:rsidRPr="00184E49" w:rsidRDefault="00174CAE" w:rsidP="00184E49">
      <w:pPr>
        <w:jc w:val="center"/>
        <w:rPr>
          <w:sz w:val="20"/>
        </w:rPr>
      </w:pPr>
    </w:p>
    <w:p w:rsidR="00174CAE" w:rsidRPr="00184E49" w:rsidRDefault="00174CAE" w:rsidP="00184E49">
      <w:pPr>
        <w:jc w:val="center"/>
        <w:rPr>
          <w:sz w:val="20"/>
        </w:rPr>
      </w:pPr>
    </w:p>
    <w:p w:rsidR="00174CAE" w:rsidRPr="00184E49" w:rsidRDefault="00174CAE" w:rsidP="00184E49">
      <w:pPr>
        <w:jc w:val="center"/>
        <w:rPr>
          <w:sz w:val="20"/>
        </w:rPr>
      </w:pPr>
    </w:p>
    <w:p w:rsidR="00174CAE" w:rsidRPr="00184E49" w:rsidRDefault="00174CAE" w:rsidP="00184E49">
      <w:pPr>
        <w:jc w:val="center"/>
        <w:rPr>
          <w:sz w:val="20"/>
        </w:rPr>
      </w:pPr>
    </w:p>
    <w:p w:rsidR="00174CAE" w:rsidRDefault="00174CAE" w:rsidP="00184E49">
      <w:pPr>
        <w:jc w:val="center"/>
        <w:rPr>
          <w:sz w:val="20"/>
        </w:rPr>
      </w:pPr>
    </w:p>
    <w:p w:rsidR="00C81D6C" w:rsidRDefault="00C81D6C" w:rsidP="00184E49">
      <w:pPr>
        <w:jc w:val="center"/>
        <w:rPr>
          <w:sz w:val="20"/>
        </w:rPr>
      </w:pPr>
    </w:p>
    <w:p w:rsidR="00C81D6C" w:rsidRDefault="00C81D6C" w:rsidP="00184E49">
      <w:pPr>
        <w:jc w:val="center"/>
        <w:rPr>
          <w:sz w:val="20"/>
        </w:rPr>
      </w:pPr>
    </w:p>
    <w:p w:rsidR="00C81D6C" w:rsidRDefault="00C81D6C" w:rsidP="00184E49">
      <w:pPr>
        <w:jc w:val="center"/>
        <w:rPr>
          <w:sz w:val="20"/>
        </w:rPr>
      </w:pPr>
    </w:p>
    <w:p w:rsidR="00C81D6C" w:rsidRDefault="00C81D6C" w:rsidP="00184E49">
      <w:pPr>
        <w:jc w:val="center"/>
        <w:rPr>
          <w:sz w:val="20"/>
        </w:rPr>
      </w:pPr>
    </w:p>
    <w:p w:rsidR="00C81D6C" w:rsidRDefault="00C81D6C" w:rsidP="00184E49">
      <w:pPr>
        <w:jc w:val="center"/>
        <w:rPr>
          <w:sz w:val="20"/>
        </w:rPr>
      </w:pPr>
    </w:p>
    <w:p w:rsidR="00C81D6C" w:rsidRDefault="00C81D6C" w:rsidP="00184E49">
      <w:pPr>
        <w:jc w:val="center"/>
        <w:rPr>
          <w:sz w:val="20"/>
        </w:rPr>
      </w:pPr>
    </w:p>
    <w:p w:rsidR="00C81D6C" w:rsidRDefault="00C81D6C" w:rsidP="00184E49">
      <w:pPr>
        <w:jc w:val="center"/>
        <w:rPr>
          <w:sz w:val="20"/>
        </w:rPr>
      </w:pPr>
    </w:p>
    <w:p w:rsidR="00C81D6C" w:rsidRDefault="00C81D6C" w:rsidP="00184E49">
      <w:pPr>
        <w:jc w:val="center"/>
        <w:rPr>
          <w:sz w:val="20"/>
        </w:rPr>
      </w:pPr>
    </w:p>
    <w:p w:rsidR="00C81D6C" w:rsidRDefault="00C81D6C" w:rsidP="00184E49">
      <w:pPr>
        <w:jc w:val="center"/>
        <w:rPr>
          <w:sz w:val="20"/>
        </w:rPr>
      </w:pPr>
    </w:p>
    <w:p w:rsidR="00C81D6C" w:rsidRDefault="00C81D6C" w:rsidP="00184E49">
      <w:pPr>
        <w:jc w:val="center"/>
        <w:rPr>
          <w:sz w:val="20"/>
        </w:rPr>
      </w:pPr>
    </w:p>
    <w:p w:rsidR="00C81D6C" w:rsidRPr="00184E49" w:rsidRDefault="00C81D6C" w:rsidP="00184E49">
      <w:pPr>
        <w:jc w:val="center"/>
        <w:rPr>
          <w:sz w:val="20"/>
        </w:rPr>
      </w:pPr>
    </w:p>
    <w:p w:rsidR="00174CAE" w:rsidRPr="00184E49" w:rsidRDefault="00174CAE" w:rsidP="00184E49">
      <w:pPr>
        <w:rPr>
          <w:sz w:val="20"/>
        </w:rPr>
        <w:sectPr w:rsidR="00174CAE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9" w:name="RANGE!A1:G74"/>
      <w:bookmarkEnd w:id="9"/>
    </w:p>
    <w:tbl>
      <w:tblPr>
        <w:tblW w:w="0" w:type="auto"/>
        <w:tblLook w:val="04A0"/>
      </w:tblPr>
      <w:tblGrid>
        <w:gridCol w:w="5384"/>
        <w:gridCol w:w="1221"/>
        <w:gridCol w:w="1324"/>
        <w:gridCol w:w="2024"/>
        <w:gridCol w:w="2124"/>
        <w:gridCol w:w="1598"/>
        <w:gridCol w:w="1546"/>
        <w:gridCol w:w="222"/>
        <w:gridCol w:w="222"/>
      </w:tblGrid>
      <w:tr w:rsidR="00174CAE" w:rsidRPr="00174CAE" w:rsidTr="00174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sz w:val="20"/>
              </w:rPr>
            </w:pPr>
            <w:r w:rsidRPr="00174CAE">
              <w:rPr>
                <w:sz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b/>
                <w:bCs/>
                <w:sz w:val="20"/>
              </w:rPr>
            </w:pPr>
          </w:p>
        </w:tc>
      </w:tr>
      <w:tr w:rsidR="00174CAE" w:rsidRPr="00174CAE" w:rsidTr="00EB4718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sz w:val="20"/>
              </w:rPr>
            </w:pPr>
            <w:r w:rsidRPr="00174CAE">
              <w:rPr>
                <w:sz w:val="20"/>
              </w:rPr>
              <w:t>к проекту Решения Ястребовского сельского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74CAE" w:rsidTr="00174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sz w:val="20"/>
              </w:rPr>
            </w:pPr>
            <w:r w:rsidRPr="00174CAE">
              <w:rPr>
                <w:sz w:val="20"/>
              </w:rPr>
              <w:t>от 00.00.00 №00-0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sz w:val="20"/>
              </w:rPr>
            </w:pPr>
          </w:p>
        </w:tc>
      </w:tr>
      <w:tr w:rsidR="00174CAE" w:rsidRPr="00174CAE" w:rsidTr="00174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sz w:val="20"/>
              </w:rPr>
            </w:pPr>
          </w:p>
        </w:tc>
      </w:tr>
      <w:tr w:rsidR="00174CAE" w:rsidRPr="00174CAE" w:rsidTr="00174CAE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74CAE" w:rsidRPr="00174CAE" w:rsidTr="00174CAE">
        <w:trPr>
          <w:trHeight w:val="2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расходжов бюджетов Российской Федерации за 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</w:p>
        </w:tc>
      </w:tr>
      <w:tr w:rsidR="00174CAE" w:rsidRPr="00174CAE" w:rsidTr="00174CAE">
        <w:trPr>
          <w:trHeight w:val="2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</w:p>
        </w:tc>
      </w:tr>
      <w:tr w:rsidR="00174CAE" w:rsidRPr="00174CAE" w:rsidTr="00174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174CAE" w:rsidRPr="00174CAE" w:rsidTr="00174CAE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  <w:r w:rsidRPr="00174CA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  <w:r w:rsidRPr="00174CA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  <w:r w:rsidRPr="00174CA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  <w:r w:rsidRPr="00174CA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  <w:r w:rsidRPr="00174CA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  <w:r w:rsidRPr="00174CAE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right"/>
              <w:rPr>
                <w:sz w:val="20"/>
              </w:rPr>
            </w:pPr>
            <w:r w:rsidRPr="00174CAE">
              <w:rPr>
                <w:sz w:val="20"/>
              </w:rPr>
              <w:t>руб;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Утверждено решением о бюджете на 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Бюджетная роспись с учетом изменений на 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Исполненно за 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Процент исполнения,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10 257 940,00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18 247 370,25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18 167 105,40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99,56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7 314 920,00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7 932 934,79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7 880 928,58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99,34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940 039,00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980 460,00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980 459,00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5 632 341,00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6 180 530,79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6 134 025,58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99,25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735 040,00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766 444,00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766 444,00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146 300,00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152 200,00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152 200,00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152 200,00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152 200,00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1 538 144,00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1 909 407,22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1 892 598,52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99,12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1 538 144,00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1 909 407,22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1 892 598,52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99,12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821 100,00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4 633 200,00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4 628 030,03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99,89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4 633 200,00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4 628 030,03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99,89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401 476,00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3 237 661,24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3 237 660,32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143 514,00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510 291,24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510 290,32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257 962,00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685 570,00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685 570,00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1"/>
              <w:rPr>
                <w:sz w:val="20"/>
              </w:rPr>
            </w:pPr>
            <w:r w:rsidRPr="00174CAE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1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1"/>
              <w:rPr>
                <w:sz w:val="20"/>
              </w:rPr>
            </w:pPr>
            <w:r w:rsidRPr="00174CAE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1"/>
              <w:rPr>
                <w:sz w:val="20"/>
              </w:rPr>
            </w:pPr>
            <w:r w:rsidRPr="00174CAE">
              <w:rPr>
                <w:sz w:val="20"/>
              </w:rPr>
              <w:t>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1"/>
              <w:rPr>
                <w:sz w:val="20"/>
              </w:rPr>
            </w:pPr>
            <w:r w:rsidRPr="00174CAE">
              <w:rPr>
                <w:sz w:val="20"/>
              </w:rPr>
              <w:t>27 080,00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1"/>
              <w:rPr>
                <w:sz w:val="20"/>
              </w:rPr>
            </w:pPr>
            <w:r w:rsidRPr="00174CAE">
              <w:rPr>
                <w:sz w:val="20"/>
              </w:rPr>
              <w:t>27 080,00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1"/>
              <w:rPr>
                <w:sz w:val="20"/>
              </w:rPr>
            </w:pPr>
            <w:r w:rsidRPr="00174CAE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1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1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2 041 800,00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2 041 800,00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345 967,00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345 967,00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345 967,00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345 967,00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29 720,95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82,56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29 720,95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outlineLvl w:val="0"/>
              <w:rPr>
                <w:sz w:val="20"/>
              </w:rPr>
            </w:pPr>
            <w:r w:rsidRPr="00174CAE">
              <w:rPr>
                <w:sz w:val="20"/>
              </w:rPr>
              <w:t>82,56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outlineLvl w:val="0"/>
              <w:rPr>
                <w:sz w:val="20"/>
              </w:rPr>
            </w:pPr>
          </w:p>
        </w:tc>
      </w:tr>
      <w:tr w:rsidR="00174CAE" w:rsidRPr="00184E49" w:rsidTr="00174C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10 257 940,00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18 247 370,25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18 167 105,40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jc w:val="center"/>
              <w:rPr>
                <w:b/>
                <w:bCs/>
                <w:sz w:val="20"/>
              </w:rPr>
            </w:pPr>
            <w:r w:rsidRPr="00174CAE">
              <w:rPr>
                <w:b/>
                <w:bCs/>
                <w:sz w:val="20"/>
              </w:rPr>
              <w:t>99,56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CAE" w:rsidRPr="00174CAE" w:rsidRDefault="00174CAE" w:rsidP="00184E49">
            <w:pPr>
              <w:rPr>
                <w:sz w:val="20"/>
              </w:rPr>
            </w:pPr>
          </w:p>
        </w:tc>
      </w:tr>
    </w:tbl>
    <w:p w:rsidR="00174CAE" w:rsidRPr="00184E49" w:rsidRDefault="00174CAE" w:rsidP="00184E49">
      <w:pPr>
        <w:jc w:val="center"/>
        <w:rPr>
          <w:sz w:val="20"/>
        </w:rPr>
        <w:sectPr w:rsidR="00174CAE" w:rsidRPr="00184E49" w:rsidSect="00C81D6C">
          <w:type w:val="continuous"/>
          <w:pgSz w:w="16838" w:h="11906" w:orient="landscape"/>
          <w:pgMar w:top="1276" w:right="680" w:bottom="284" w:left="709" w:header="708" w:footer="708" w:gutter="0"/>
          <w:pgNumType w:start="96"/>
          <w:cols w:space="709"/>
          <w:docGrid w:linePitch="381"/>
        </w:sectPr>
      </w:pPr>
    </w:p>
    <w:p w:rsidR="00174CAE" w:rsidRPr="00184E49" w:rsidRDefault="00174CAE" w:rsidP="00184E49">
      <w:pPr>
        <w:jc w:val="center"/>
        <w:rPr>
          <w:sz w:val="20"/>
        </w:rPr>
      </w:pPr>
    </w:p>
    <w:p w:rsidR="0077290B" w:rsidRPr="00184E49" w:rsidRDefault="0077290B" w:rsidP="00184E49">
      <w:pPr>
        <w:rPr>
          <w:sz w:val="20"/>
        </w:rPr>
        <w:sectPr w:rsidR="0077290B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5065"/>
        <w:gridCol w:w="1175"/>
        <w:gridCol w:w="1175"/>
        <w:gridCol w:w="1256"/>
        <w:gridCol w:w="956"/>
        <w:gridCol w:w="1567"/>
        <w:gridCol w:w="1620"/>
        <w:gridCol w:w="1435"/>
        <w:gridCol w:w="1416"/>
      </w:tblGrid>
      <w:tr w:rsidR="0077290B" w:rsidRPr="0077290B" w:rsidTr="0077290B">
        <w:trPr>
          <w:trHeight w:val="20"/>
        </w:trPr>
        <w:tc>
          <w:tcPr>
            <w:tcW w:w="2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1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Приложение 4</w:t>
            </w:r>
          </w:p>
        </w:tc>
      </w:tr>
      <w:tr w:rsidR="0077290B" w:rsidRPr="0077290B" w:rsidTr="0077290B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22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к проету Решения Ястребовского сельского Совета депутатов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от 00.00.00 №00-0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</w:tr>
      <w:tr w:rsidR="0077290B" w:rsidRPr="0077290B" w:rsidTr="0077290B">
        <w:trPr>
          <w:trHeight w:val="20"/>
        </w:trPr>
        <w:tc>
          <w:tcPr>
            <w:tcW w:w="454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ВЕДОМСТВЕННАЯ СТРУКТУРА РАСХОДОВ БЮДЖЕТА ЯСТРЕБОВСКОГО СЕЛЬСОВЕТА НА 2022 ГОД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0B" w:rsidRPr="0077290B" w:rsidRDefault="0077290B" w:rsidP="00184E49">
            <w:pPr>
              <w:jc w:val="right"/>
              <w:rPr>
                <w:sz w:val="20"/>
              </w:rPr>
            </w:pPr>
            <w:r w:rsidRPr="0077290B">
              <w:rPr>
                <w:sz w:val="20"/>
              </w:rPr>
              <w:t>руб.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Наименование главных распределителей и наименование показателей бюджетной классификации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Вид расодов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Утверждено решение о бюджете на 2022 год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Бюджетная роспись с учетом изменений на 2022 год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Исполненно за 2022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7 314 920,00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7 932 934,79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7 880 928,58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99,34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940 039,00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980 460,00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980 459,00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940 039,00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980 460,00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980 459,00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0102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7200000000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940 039,00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980 460,00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980 459,00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0102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7210000000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940 039,00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980 460,00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980 459,00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0102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7210090110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940 039,00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980 460,00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980 459,00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0102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7210090110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940 039,00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980 460,00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980 459,00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bookmarkStart w:id="10" w:name="RANGE!A16:E17"/>
            <w:r w:rsidRPr="0077290B">
              <w:rPr>
                <w:sz w:val="20"/>
              </w:rPr>
              <w:t>Расходы на выплаты персоналу государственных (муниципальных) органов</w:t>
            </w:r>
            <w:bookmarkEnd w:id="10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7210090110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940 039,00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980 460,00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980 459,00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721 996,00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753 042,00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753 042,00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218 043,00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227 418,00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227 417,00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2 000,00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0103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2 000,00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Непрограммные расходы Ястребовского Совета депутатов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0103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7100000000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2 000,00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Функционирование Главы муниципального образования Ястребовского сельсовета в рамках непрограммных расходов Ястребовского Совета депутатов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0103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7110000000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2 000,00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Депутаты, осуществляющие свои полномочия на постоянной основе в рамках непрограммных расходов Ястребовского Совета депутатов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0103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7110090120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Иные бюджетные ассигнования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7110090120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7110090120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Уплата иных платежей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7110090120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853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2 000,00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5 632 341,00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6 180 530,79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6 134 025,58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99,25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5 632 341,00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6 180 530,79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6 134 025,58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99,25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7200000000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5 632 341,00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6 180 530,79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6 134 025,58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99,25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5 632 341,00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6 180 530,79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6 134 025,58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99,25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 xml:space="preserve">Расходы за счет средств краевого бюджета на финансовое обеспечение (возмещение) расходных обязательств, связанных с увеличением с 1 июня 2022 года региональных выплат, в рамках </w:t>
            </w:r>
            <w:r w:rsidRPr="0077290B">
              <w:rPr>
                <w:b/>
                <w:bCs/>
                <w:sz w:val="20"/>
              </w:rPr>
              <w:lastRenderedPageBreak/>
              <w:t>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lastRenderedPageBreak/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7210010340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310 020,00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310 020,00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7210010340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310 020,00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310 020,00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7210010340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310 020,00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310 020,00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7210010340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238 100,00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238 100,00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7210010340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71 920,00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71 920,00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7210027240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201 650,00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201 650,00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7210027240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201 650,00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201 650,00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7210027240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201 650,00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201 650,00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7210027240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130 950,00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130 950,00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7210027240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70 700,00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70 700,00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3 768 287,00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3 994 622,31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3 993 782,09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99,98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7290B">
              <w:rPr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3 024 902,00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2 950 891,86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2 950 052,76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99,97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3 024 902,00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2 950 891,86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2 950 052,76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99,97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2 323 272,00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2 292 226,00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2 291 389,77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99,96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701 630,00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658 665,86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658 662,99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741 385,00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1 037 391,45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1 037 390,33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741 385,00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1 037 391,45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1 037 390,33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441 385,00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502 465,22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502 464,10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Закупка энергетических ресурсов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300 000,00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534 926,23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534 926,23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Иные бюджетные ассигнования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2 000,00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6 339,00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6 339,00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2 000,00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6 339,00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6 339,00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Уплата иных платежей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7210090210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853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2 000,00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6 339,00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6 339,00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7210090220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1 864 054,00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1 674 238,48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1 628 573,49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97,27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7210090220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1 864 054,00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1 674 238,48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1 628 573,49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97,27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7210090220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1 864 054,00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1 674 238,48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1 628 573,49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97,27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7210090220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1 431 685,00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1 307 929,30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1 262 265,04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96,51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7210090220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432 369,00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366 309,18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366 308,45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0111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5 500,00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5 500,00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Резервные фонды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0111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0111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7200000000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 xml:space="preserve">Функционирование администрации Ястребовского </w:t>
            </w:r>
            <w:r w:rsidRPr="0077290B">
              <w:rPr>
                <w:sz w:val="20"/>
              </w:rPr>
              <w:lastRenderedPageBreak/>
              <w:t>сельсовета в 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0111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7210000000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0111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7210091110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Иные бюджетные ассигнования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7210091110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Резервные средства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7210091110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Резервные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7210091110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870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5 500,00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0113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735 040,00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766 444,00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766 444,00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735 040,00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766 444,00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766 444,00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0200000000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0220000000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0220091170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0220091170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0220091170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0220091170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0113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0300000000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724 540,00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755 700,00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755 700,00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0390000000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724 540,00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755 700,00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755 700,00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 xml:space="preserve">Межбюджетные трансферты на осуществление </w:t>
            </w:r>
            <w:r w:rsidRPr="0077290B">
              <w:rPr>
                <w:sz w:val="20"/>
              </w:rPr>
              <w:lastRenderedPageBreak/>
              <w:t>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0390090280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724 540,00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755 700,00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755 700,00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0390090280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724 540,00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755 700,00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755 700,00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Иные межбюджетные трансферты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0390090280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724 540,00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755 700,00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755 700,00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>Иные межбюджетные трансферты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0390090280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540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724 540,00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755 700,00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755 700,00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7200000000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7 500,00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7210000000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7 500,00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7210075140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7 500,00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7210075140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7 500,00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7210075140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7210075140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7 500,00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7 744,00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0200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146 300,00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152 200,00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152 200,00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146 300,00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152 200,00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152 200,00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146 300,00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152 200,00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152 200,00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146 300,00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152 200,00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152 200,00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146 300,00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152 200,00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152 200,00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146 300,00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152 200,00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152 200,00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7290B">
              <w:rPr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7210051180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126 280,00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131 940,00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131 940,00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7210051180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126 280,00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131 940,00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131 940,00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7210051180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94 700,00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100 797,92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100 797,92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7210051180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31 580,00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31 142,08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31 142,08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7210051180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20 020,00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20 260,00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20 260,00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7210051180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20 020,00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20 260,00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20 260,00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7210051180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20 020,00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20 260,00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20 260,00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0300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1 538 144,00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1 909 407,22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1 892 598,52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99,12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1 538 144,00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1 909 407,22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1 892 598,52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99,12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1 538 144,00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1 909 407,22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1 892 598,52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99,12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1 538 144,00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1 909 407,22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1 892 598,52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99,12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0210000000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1 538 144,00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1 909 407,22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1 892 598,52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99,12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0210074120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121 000,00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0210074120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121 000,00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0210074120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121 000,00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0210074120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121 000,00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121 000,00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0210093110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1 538 144,00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1 782 043,22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1 765 234,52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99,06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0210093110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828 509,00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751 852,00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743 573,29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98,90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0210093110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828 509,00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751 852,00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743 573,29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98,90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0210093110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636 336,00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576 138,00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567 859,71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98,56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0210093110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192 173,00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175 714,00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175 713,58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0210093110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709 635,00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1 030 191,22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1 021 661,23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99,17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0210093110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709 635,00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1 030 191,22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1 021 661,23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99,17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0210093110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145 635,00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59 043,13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50 513,81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85,55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Закупка энергетических ресурсов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0210093110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564 000,00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971 148,09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971 147,42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Софинансирование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02100S4120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6 364,00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6 364,00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02100S4120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6 364,00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6 364,00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02100S4120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6 364,00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6 364,00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02100S4120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6 364,00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6 364,00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0400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821 100,00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4 633 200,00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4 628 030,03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99,89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821 100,00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4 633 200,00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4 628 030,03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99,89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821 100,00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4 633 200,00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4 628 030,03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99,89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821 100,00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4 633 200,00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4 628 030,03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99,89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821 100,00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4 633 200,00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4 628 030,03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99,89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0110075090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3 812 100,00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3 806 993,65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99,87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0110075090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3 812 100,00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3 806 993,65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99,87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0110075090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3 812 100,00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3 806 993,65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99,87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0110075090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3 812 100,00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3 806 993,65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99,87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на содержание дорог за счет средств муниципального района,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0110082040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0110082040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0110082040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0110082040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330 300,00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 xml:space="preserve">Расходы на содержание дорог за счет средств муниципального образования в рамках подпрограммы "Ремонт и содержание автодорог местного значения </w:t>
            </w:r>
            <w:r w:rsidRPr="0077290B">
              <w:rPr>
                <w:sz w:val="20"/>
              </w:rPr>
              <w:lastRenderedPageBreak/>
              <w:t>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0110094090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490 800,00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443 301,60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443 301,60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0110094090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490 800,00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443 301,60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443 301,60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0110094090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490 800,00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443 301,60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443 301,60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0110094090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490 800,00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443 301,60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443 301,60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01100S5090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47 498,40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47 434,78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99,87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01100S5090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47 498,40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47 434,78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99,87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01100S5090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47 498,40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47 434,78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99,87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0409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01100S5090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47 498,40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47 434,78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99,87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0500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401 476,00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3 237 661,24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3 237 660,32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0501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143 514,00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510 291,24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510 290,32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Жилищное хозяйство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0501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143 514,00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510 291,24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510 290,32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143 514,00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510 291,24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510 290,32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143 514,00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510 291,24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510 290,32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за счет средств краевого бюджета за содействие развитию налогового потенциала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0130077450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34 370,00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34 370,00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0501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0130077450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34 370,00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34 370,00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0501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0130077450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34 370,00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34 370,00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0501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0130077450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34 370,00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34 370,00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0501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0130095110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143 514,00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475 921,24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475 920,32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0501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0130095110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143 514,00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475 921,24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475 920,32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0130095110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143 514,00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475 921,24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475 920,32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0130095110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143 514,00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475 921,24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475 920,32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0503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257 962,00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685 570,00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685 570,00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Благоустройство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257 962,00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685 570,00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685 570,00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0100000000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257 962,00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685 570,00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685 570,00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0120000000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186 462,00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605 478,00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605 478,00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0120095310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186 462,00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605 478,00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605 478,00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0120095310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186 462,00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605 478,00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605 478,00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0120095310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186 462,00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605 478,00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605 478,00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0120095310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84 462,00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149 462,00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149 462,00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Закупка энергетических ресурсов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0120095310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102 000,00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456 016,00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456 016,00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 xml:space="preserve">Подпрограмма "Благоустройство территории Ястребовского сельсовета" муниципальной программы </w:t>
            </w:r>
            <w:r w:rsidRPr="0077290B">
              <w:rPr>
                <w:sz w:val="20"/>
              </w:rPr>
              <w:lastRenderedPageBreak/>
              <w:t>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0130000000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71 500,00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80 092,00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80 092,00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0130075550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39 512,00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39 512,00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0130075550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39 512,00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39 512,00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0130075550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39 512,00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39 512,00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0130075550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39 512,00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39 512,00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Расходы на вывозку твердых бытовых отходов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0130095320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0130095320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0130095320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0130095320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13 500,00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0130095350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58 000,00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27 080,00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27 080,00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0130095350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58 000,00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27 080,00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27 080,00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0130095350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58 000,00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27 080,00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27 080,00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0130095350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58 000,00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27 080,00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27 080,00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0505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2 041 800,00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2 041 800,00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0505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 xml:space="preserve">Муниципальная программа "Содействие развитию органов местного самоуправления, реализация </w:t>
            </w:r>
            <w:r w:rsidRPr="0077290B">
              <w:rPr>
                <w:sz w:val="20"/>
              </w:rPr>
              <w:lastRenderedPageBreak/>
              <w:t>полномочий администрации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0505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0300000000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0505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0390000000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0505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0390075710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Межбюджетные трансферты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0505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0390075710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Иные межбюджетные трансферты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0505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0390075710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Иные межбюджетные трансферты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0505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0390075710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540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2 041 800,00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0600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345 967,00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345 967,00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0605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0605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0605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0100000000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0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0605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0130000000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1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0605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0130082060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2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0605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0130082060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3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4"/>
              <w:rPr>
                <w:sz w:val="20"/>
              </w:rPr>
            </w:pPr>
            <w:r w:rsidRPr="0077290B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0605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0130082060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4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0605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0130082060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345 967,00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100,00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36 000,00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36 000,00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29 720,95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82,56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Пенсионное обеспечение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1001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29 720,95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outlineLvl w:val="6"/>
              <w:rPr>
                <w:sz w:val="20"/>
              </w:rPr>
            </w:pPr>
            <w:r w:rsidRPr="0077290B">
              <w:rPr>
                <w:sz w:val="20"/>
              </w:rPr>
              <w:t>82,56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>Пенсионное обеспечение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0000000000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29 720,95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82,56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0300000000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29 720,95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82,56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0390000000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29 720,95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82,56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0390091000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29 720,95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82,56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0390091000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29 720,95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82,56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0390091000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29 720,95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82,56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rPr>
                <w:sz w:val="20"/>
              </w:rPr>
            </w:pPr>
            <w:r w:rsidRPr="0077290B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1001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0390091000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312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36 000,00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29 720,95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82,56</w:t>
            </w:r>
          </w:p>
        </w:tc>
      </w:tr>
      <w:tr w:rsidR="0077290B" w:rsidRPr="00184E49" w:rsidTr="0077290B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90B" w:rsidRPr="0077290B" w:rsidRDefault="0077290B" w:rsidP="00184E49">
            <w:pPr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10 257 940,00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18 247 370,25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b/>
                <w:bCs/>
                <w:sz w:val="20"/>
              </w:rPr>
            </w:pPr>
            <w:r w:rsidRPr="0077290B">
              <w:rPr>
                <w:b/>
                <w:bCs/>
                <w:sz w:val="20"/>
              </w:rPr>
              <w:t>18 167 105,40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0B" w:rsidRPr="0077290B" w:rsidRDefault="0077290B" w:rsidP="00184E49">
            <w:pPr>
              <w:jc w:val="center"/>
              <w:rPr>
                <w:sz w:val="20"/>
              </w:rPr>
            </w:pPr>
            <w:r w:rsidRPr="0077290B">
              <w:rPr>
                <w:sz w:val="20"/>
              </w:rPr>
              <w:t>99,56</w:t>
            </w:r>
          </w:p>
        </w:tc>
      </w:tr>
    </w:tbl>
    <w:p w:rsidR="0077290B" w:rsidRPr="00184E49" w:rsidRDefault="0077290B" w:rsidP="00184E49">
      <w:pPr>
        <w:jc w:val="center"/>
        <w:rPr>
          <w:sz w:val="20"/>
        </w:rPr>
        <w:sectPr w:rsidR="0077290B" w:rsidRPr="00184E49" w:rsidSect="00A3290D">
          <w:type w:val="continuous"/>
          <w:pgSz w:w="16838" w:h="11906" w:orient="landscape"/>
          <w:pgMar w:top="1276" w:right="680" w:bottom="284" w:left="709" w:header="708" w:footer="708" w:gutter="0"/>
          <w:pgNumType w:start="97"/>
          <w:cols w:space="709"/>
          <w:docGrid w:linePitch="381"/>
        </w:sectPr>
      </w:pPr>
    </w:p>
    <w:p w:rsidR="0077290B" w:rsidRPr="00184E49" w:rsidRDefault="0077290B" w:rsidP="00184E49">
      <w:pPr>
        <w:jc w:val="center"/>
        <w:rPr>
          <w:sz w:val="20"/>
        </w:rPr>
      </w:pPr>
    </w:p>
    <w:p w:rsidR="00E51185" w:rsidRPr="00184E49" w:rsidRDefault="00E51185" w:rsidP="00184E49">
      <w:pPr>
        <w:jc w:val="right"/>
        <w:rPr>
          <w:sz w:val="20"/>
        </w:rPr>
        <w:sectPr w:rsidR="00E51185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5959"/>
        <w:gridCol w:w="1278"/>
        <w:gridCol w:w="865"/>
        <w:gridCol w:w="1209"/>
        <w:gridCol w:w="1692"/>
        <w:gridCol w:w="1761"/>
        <w:gridCol w:w="1479"/>
        <w:gridCol w:w="1422"/>
      </w:tblGrid>
      <w:tr w:rsidR="00E51185" w:rsidRPr="00E51185" w:rsidTr="00E51185">
        <w:trPr>
          <w:trHeight w:val="20"/>
        </w:trPr>
        <w:tc>
          <w:tcPr>
            <w:tcW w:w="29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  <w:r w:rsidRPr="00E51185">
              <w:rPr>
                <w:sz w:val="20"/>
              </w:rPr>
              <w:t>Приложение 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</w:p>
        </w:tc>
        <w:tc>
          <w:tcPr>
            <w:tcW w:w="22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  <w:r w:rsidRPr="00E51185">
              <w:rPr>
                <w:sz w:val="20"/>
              </w:rPr>
              <w:t>к проекту Рещения Ястребовского сельского Совета депутатов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  <w:r w:rsidRPr="00E51185">
              <w:rPr>
                <w:sz w:val="20"/>
              </w:rPr>
              <w:t>от 00.00.00 №00-0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</w:tr>
      <w:tr w:rsidR="00E51185" w:rsidRPr="00E51185" w:rsidTr="00E51185">
        <w:trPr>
          <w:trHeight w:val="20"/>
        </w:trPr>
        <w:tc>
          <w:tcPr>
            <w:tcW w:w="454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2022 год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</w:tr>
      <w:tr w:rsidR="00E51185" w:rsidRPr="00E51185" w:rsidTr="00E51185">
        <w:trPr>
          <w:trHeight w:val="20"/>
        </w:trPr>
        <w:tc>
          <w:tcPr>
            <w:tcW w:w="454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185" w:rsidRPr="00E51185" w:rsidRDefault="00E5118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</w:tr>
      <w:tr w:rsidR="00E51185" w:rsidRPr="00E51185" w:rsidTr="00E51185">
        <w:trPr>
          <w:trHeight w:val="20"/>
        </w:trPr>
        <w:tc>
          <w:tcPr>
            <w:tcW w:w="454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185" w:rsidRPr="00E51185" w:rsidRDefault="00E5118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</w:tr>
      <w:tr w:rsidR="00E51185" w:rsidRPr="00E51185" w:rsidTr="00E51185">
        <w:trPr>
          <w:trHeight w:val="20"/>
        </w:trPr>
        <w:tc>
          <w:tcPr>
            <w:tcW w:w="454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185" w:rsidRPr="00E51185" w:rsidRDefault="00E51185" w:rsidP="00184E49">
            <w:pPr>
              <w:rPr>
                <w:b/>
                <w:bCs/>
                <w:sz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</w:tr>
      <w:tr w:rsidR="00E51185" w:rsidRPr="00E51185" w:rsidTr="00E51185">
        <w:trPr>
          <w:trHeight w:val="20"/>
        </w:trPr>
        <w:tc>
          <w:tcPr>
            <w:tcW w:w="29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</w:tr>
      <w:tr w:rsidR="00E51185" w:rsidRPr="00E51185" w:rsidTr="00E51185">
        <w:trPr>
          <w:trHeight w:val="20"/>
        </w:trPr>
        <w:tc>
          <w:tcPr>
            <w:tcW w:w="29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</w:p>
        </w:tc>
      </w:tr>
      <w:tr w:rsidR="00E51185" w:rsidRPr="00184E49" w:rsidTr="00E51185">
        <w:trPr>
          <w:trHeight w:val="20"/>
        </w:trPr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185" w:rsidRPr="00E51185" w:rsidRDefault="00E51185" w:rsidP="00184E49">
            <w:pPr>
              <w:jc w:val="right"/>
              <w:rPr>
                <w:sz w:val="20"/>
              </w:rPr>
            </w:pPr>
            <w:r w:rsidRPr="00E51185">
              <w:rPr>
                <w:sz w:val="20"/>
              </w:rPr>
              <w:t>руб.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51185" w:rsidRPr="00184E49" w:rsidTr="00E51185">
        <w:trPr>
          <w:trHeight w:val="20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E51185">
              <w:rPr>
                <w:b/>
                <w:bCs/>
                <w:color w:val="000000"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E51185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E51185">
              <w:rPr>
                <w:b/>
                <w:bCs/>
                <w:color w:val="000000"/>
                <w:sz w:val="20"/>
              </w:rPr>
              <w:t>Вид рсхода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E51185">
              <w:rPr>
                <w:b/>
                <w:bCs/>
                <w:color w:val="000000"/>
                <w:sz w:val="20"/>
              </w:rPr>
              <w:t>Раздел-подраздел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E51185">
              <w:rPr>
                <w:b/>
                <w:bCs/>
                <w:color w:val="000000"/>
                <w:sz w:val="20"/>
              </w:rPr>
              <w:t>Утверждено решением о бюджете на 2022 год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E51185">
              <w:rPr>
                <w:b/>
                <w:bCs/>
                <w:color w:val="000000"/>
                <w:sz w:val="20"/>
              </w:rPr>
              <w:t>Бюджетная роспись с учетом изменений на 2022 год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E51185">
              <w:rPr>
                <w:b/>
                <w:bCs/>
                <w:color w:val="000000"/>
                <w:sz w:val="20"/>
              </w:rPr>
              <w:t>Исполненно за 2022 год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E51185">
              <w:rPr>
                <w:b/>
                <w:bCs/>
                <w:color w:val="000000"/>
                <w:sz w:val="20"/>
              </w:rPr>
              <w:t>Процент исполнения ,%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0100000000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1 222 576,00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6 175 028,24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6 169 857,35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99,92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 xml:space="preserve">Подпрограмма "Ремонт и содержание автодорог местного значения территории Ястребовского сельсовета" </w:t>
            </w:r>
            <w:r w:rsidRPr="00E51185">
              <w:rPr>
                <w:b/>
                <w:bCs/>
                <w:sz w:val="20"/>
              </w:rPr>
              <w:lastRenderedPageBreak/>
              <w:t>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lastRenderedPageBreak/>
              <w:t>0110000000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821 100,00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4 633 200,00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4 628 030,03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99,89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0110075090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3 812 100,00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3 806 993,65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99,87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НАЦИОНАЛЬНАЯ ЭКОНОМИКА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0110075090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3 812 100,00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3 806 993,65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99,87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0110075090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3 812 100,00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3 806 993,65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99,87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bookmarkStart w:id="11" w:name="RANGE!A18:E19"/>
            <w:r w:rsidRPr="00E51185">
              <w:rPr>
                <w:sz w:val="20"/>
              </w:rPr>
              <w:t>Расходы на содержание дорог за счет средств муниципального района,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11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0110082040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bookmarkStart w:id="12" w:name="RANGE!D18"/>
            <w:r w:rsidRPr="00E51185">
              <w:rPr>
                <w:sz w:val="20"/>
              </w:rPr>
              <w:t> </w:t>
            </w:r>
            <w:bookmarkEnd w:id="12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330 300,00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330 300,00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330 300,00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НАЦИОНАЛЬНАЯ ЭКОНОМИКА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0110082040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330 300,00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330 300,00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330 300,00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0110082040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330 300,00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330 300,00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330 300,00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0110094090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490 800,00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443 301,60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443 301,60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НАЦИОНАЛЬНАЯ ЭКОНОМИКА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0110094090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490 800,00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443 301,60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443 301,60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0110094090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490 800,00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443 301,60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443 301,60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01100S5090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47 498,40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47 434,78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99,87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НАЦИОНАЛЬНАЯ ЭКОНОМИКА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01100S5090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47 498,40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47 434,78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99,87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01100S5090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47 498,40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47 434,78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99,87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 xml:space="preserve"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</w:t>
            </w:r>
            <w:r w:rsidRPr="00E51185">
              <w:rPr>
                <w:b/>
                <w:bCs/>
                <w:sz w:val="20"/>
              </w:rPr>
              <w:lastRenderedPageBreak/>
              <w:t>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lastRenderedPageBreak/>
              <w:t>0120000000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186 462,00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605 478,00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605 478,00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0120095310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186 462,00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605 478,00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605 478,00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ЖИЛИЩНО-КОММУНАЛЬНОЕ ХОЗЯЙСТВО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0120095310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84 462,00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149 462,00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149 462,00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Благоустройство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0120095310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84 462,00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149 462,00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149 462,00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ЖИЛИЩНО-КОММУНАЛЬНОЕ ХОЗЯЙСТВО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0120095310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456 016,00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456 016,00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Благоустройство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0120095310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247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102 000,00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456 016,00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456 016,00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0130000000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215 014,00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936 350,24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936 349,32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0130075550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39 512,00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39 512,00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ЖИЛИЩНО-КОММУНАЛЬНОЕ ХОЗЯЙСТВО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0130075550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39 512,00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39 512,00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Благоустройство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0130075550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39 512,00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39 512,00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Расходы за счет средств краевого бюджета за содействие развитию налогового потенциала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0130077450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34 370,00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34 370,00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ЖИЛИЩНО-КОММУНАЛЬНОЕ ХОЗЯЙСТВО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0130077450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34 370,00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34 370,00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Жилищное хозяйство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0130077450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34 370,00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34 370,00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0130082060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345 967,00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345 967,00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ОХРАНА ОКРУЖАЮЩЕЙ СРЕДЫ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0130082060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345 967,00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345 967,00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0130082060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0605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345 967,00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345 967,00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 xml:space="preserve">Мероприятия по поддержке муниципального жилого фонда в </w:t>
            </w:r>
            <w:r w:rsidRPr="00E51185">
              <w:rPr>
                <w:sz w:val="20"/>
              </w:rPr>
              <w:lastRenderedPageBreak/>
              <w:t>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0130095110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143 514,00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475 921,24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475 920,32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0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0130095110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143 514,00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475 921,24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475 920,32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Жилищное хозяйство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0130095110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0501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143 514,00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475 921,24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475 920,32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Расходы на вывозку твердых бытовых отходов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0130095320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13 500,00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ЖИЛИЩНО-КОММУНАЛЬНОЕ ХОЗЯЙСТВО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0130095320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13 500,00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Благоустройство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0130095320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13 500,00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0130095350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27 080,00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27 080,00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ЖИЛИЩНО-КОММУНАЛЬНОЕ ХОЗЯЙСТВО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0130095350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27 080,00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27 080,00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Благоустройство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0130095350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0503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27 080,00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27 080,00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0200000000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1 541 144,00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1 912 407,22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1 895 598,52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99,12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0210000000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1 538 144,00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1 909 407,22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1 892 598,52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99,12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0210074120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121 000,00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0210074120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121 000,00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0210074120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121 000,00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 xml:space="preserve">Расходы на обеспечение пожарной безопасности на территории Ястребовского сельсовета в рамках подпрограммы "Обеспечение </w:t>
            </w:r>
            <w:r w:rsidRPr="00E51185">
              <w:rPr>
                <w:sz w:val="20"/>
              </w:rPr>
              <w:lastRenderedPageBreak/>
              <w:t>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0210093110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1 538 144,00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1 782 043,22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1 765 234,52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99,06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0210093110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636 336,00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576 138,00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567 859,71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98,56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0210093110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636 336,00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576 138,00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567 859,71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98,56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0210093110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192 173,00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175 714,00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175 713,58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0210093110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192 173,00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175 714,00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175 713,58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0210093110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145 635,00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59 043,13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50 513,81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85,55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0210093110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145 635,00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59 043,13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50 513,81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85,55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0210093110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564 000,00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971 148,09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971 147,42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0210093110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247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564 000,00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971 148,09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971 147,42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Софинансирование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02100S4120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6 364,00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6 364,00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02100S4120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6 364,00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6 364,00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02100S4120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6 364,00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6 364,00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0220000000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3 000,00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 xml:space="preserve"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</w:t>
            </w:r>
            <w:r w:rsidRPr="00E51185">
              <w:rPr>
                <w:sz w:val="20"/>
              </w:rPr>
              <w:lastRenderedPageBreak/>
              <w:t>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0220091170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0220091170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0220091170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0300000000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760 540,00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2 833 500,00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2 827 220,95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99,78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0390000000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760 540,00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2 833 500,00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2 827 220,95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99,78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0390075710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2 041 800,00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2 041 800,00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ЖИЛИЩНО-КОММУНАЛЬНОЕ ХОЗЯЙСТВО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0390075710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540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2 041 800,00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2 041 800,00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0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0390075710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540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0505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2 041 800,00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2 041 800,00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0390090280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724 540,00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755 700,00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755 700,00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0390090280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724 540,00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755 700,00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755 700,00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0390090280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724 540,00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755 700,00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755 700,00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0390091000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36 000,00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36 000,00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29 720,95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1"/>
              <w:rPr>
                <w:sz w:val="20"/>
              </w:rPr>
            </w:pPr>
            <w:r w:rsidRPr="00E51185">
              <w:rPr>
                <w:sz w:val="20"/>
              </w:rPr>
              <w:t>82,56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СОЦИАЛЬНАЯ ПОЛИТИКА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0390091000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36 000,00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29 720,95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82,56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Пенсионное обеспечение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0390091000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36 000,00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29 720,95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82,56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Непрограммные расходы Ястребовского Совета депутатов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7100000000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Функционирование Главы муниципального образования Ястребовского сельсовета в рамках непрограммных расходов Ястребовского Совета депутатов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7110000000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Депутаты, осуществляющие свои полномочия на постоянной основе в рамках непрограммных расходов Ястребовского Совета депутатов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7110090120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7110090120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853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7110090120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853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0103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7200000000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6 731 680,00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7 326 434,79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7 274 428,58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99,29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6 731 680,00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7 326 434,79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7 274 428,58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99,29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Расходы за счет средств краевого бюджета на финансовое обеспечение (возмещение) расходных обязательств, связанных с увеличением с 1 июня 2022 года региональных выплат, в рамках непрограммных расходов Администрации Ястребовского сельсовета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7210010340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310 020,00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310 020,00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7210010340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238 100,00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238 100,00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7210010340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238 100,00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238 100,00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7210010340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71 920,00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71 920,00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7210010340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71 920,00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71 920,00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7210027240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201 650,00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201 650,00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7210027240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130 950,00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130 950,00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51185">
              <w:rPr>
                <w:sz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7210027240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130 950,00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130 950,00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7210027240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70 700,00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7210027240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70 700,00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146 300,00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152 200,00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152 200,00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НАЦИОНАЛЬНАЯ ОБОРОНА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94 700,00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100 797,92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100 797,92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94 700,00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100 797,92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100 797,92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НАЦИОНАЛЬНАЯ ОБОРОНА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31 580,00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31 142,08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31 142,08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31 580,00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31 142,08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31 142,08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НАЦИОНАЛЬНАЯ ОБОРОНА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20 020,00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20 260,00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20 260,00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0203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20 020,00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20 260,00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20 260,00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7210075140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7 500,00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7 744,00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7 744,00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7210075140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7 744,00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7 744,00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7210075140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7 744,00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7 744,00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940 039,00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980 460,00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980 459,00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721 996,00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753 042,00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753 042,00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721 996,00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753 042,00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753 042,00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218 043,00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227 418,00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227 417,00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218 043,00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227 418,00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227 417,00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3 768 287,00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3 994 622,31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3 993 782,09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99,98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2 323 272,00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2 292 226,00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2 291 389,77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99,96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2 323 272,00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2 292 226,00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2 291 389,77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99,96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701 630,00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658 665,86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658 662,99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7210090210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701 630,00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658 665,86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658 662,99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2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441 385,00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502 465,22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502 464,10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441 385,00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502 465,22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502 464,10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534 926,23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534 926,23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300 000,00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534 926,23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534 926,23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853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6 339,00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6 339,00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7210090210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853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6 339,00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6 339,00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outlineLvl w:val="6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7210090220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1 864 054,00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1 674 238,48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1 628 573,49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97,27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7210090220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1 431 685,00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1 307 929,30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1 262 265,04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96,51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7210090220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1 431 685,00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1 307 929,30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1 262 265,04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96,51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7210090220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432 369,00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366 309,18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366 308,45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7210090220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0104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432 369,00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366 309,18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366 308,45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100,00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7210091110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5 500,00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5 500,00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7210091110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870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5 500,00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5 500,00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rPr>
                <w:sz w:val="20"/>
              </w:rPr>
            </w:pPr>
            <w:r w:rsidRPr="00E51185">
              <w:rPr>
                <w:sz w:val="20"/>
              </w:rPr>
              <w:t>Резервные фонды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7210091110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870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0111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5 500,00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5 500,00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sz w:val="20"/>
              </w:rPr>
            </w:pPr>
            <w:r w:rsidRPr="00E51185">
              <w:rPr>
                <w:sz w:val="20"/>
              </w:rPr>
              <w:t>0,00</w:t>
            </w:r>
          </w:p>
        </w:tc>
      </w:tr>
      <w:tr w:rsidR="00E51185" w:rsidRPr="00E51185" w:rsidTr="00E51185">
        <w:trPr>
          <w:trHeight w:val="20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10 257 940,00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18 247 370,25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18 167 105,40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85" w:rsidRPr="00E51185" w:rsidRDefault="00E51185" w:rsidP="00184E49">
            <w:pPr>
              <w:jc w:val="center"/>
              <w:rPr>
                <w:b/>
                <w:bCs/>
                <w:sz w:val="20"/>
              </w:rPr>
            </w:pPr>
            <w:r w:rsidRPr="00E51185">
              <w:rPr>
                <w:b/>
                <w:bCs/>
                <w:sz w:val="20"/>
              </w:rPr>
              <w:t>99,56</w:t>
            </w:r>
          </w:p>
        </w:tc>
      </w:tr>
    </w:tbl>
    <w:p w:rsidR="00E51185" w:rsidRPr="00184E49" w:rsidRDefault="00E51185" w:rsidP="00184E49">
      <w:pPr>
        <w:jc w:val="center"/>
        <w:rPr>
          <w:sz w:val="20"/>
        </w:rPr>
        <w:sectPr w:rsidR="00E51185" w:rsidRPr="00184E49" w:rsidSect="00987FBB">
          <w:type w:val="continuous"/>
          <w:pgSz w:w="16838" w:h="11906" w:orient="landscape"/>
          <w:pgMar w:top="1276" w:right="680" w:bottom="284" w:left="709" w:header="708" w:footer="708" w:gutter="0"/>
          <w:pgNumType w:start="110"/>
          <w:cols w:space="709"/>
          <w:docGrid w:linePitch="381"/>
        </w:sectPr>
      </w:pPr>
    </w:p>
    <w:p w:rsidR="00E51185" w:rsidRPr="00184E49" w:rsidRDefault="00E51185" w:rsidP="00184E49">
      <w:pPr>
        <w:jc w:val="center"/>
        <w:rPr>
          <w:sz w:val="20"/>
        </w:rPr>
      </w:pPr>
    </w:p>
    <w:p w:rsidR="00B311A0" w:rsidRPr="00184E49" w:rsidRDefault="00B311A0" w:rsidP="00184E49">
      <w:pPr>
        <w:jc w:val="center"/>
        <w:rPr>
          <w:b/>
          <w:bCs/>
          <w:sz w:val="20"/>
        </w:rPr>
        <w:sectPr w:rsidR="00B311A0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383"/>
        <w:gridCol w:w="2090"/>
        <w:gridCol w:w="2068"/>
        <w:gridCol w:w="1546"/>
        <w:gridCol w:w="1578"/>
      </w:tblGrid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jc w:val="right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t xml:space="preserve">к проекту Решения Ястребовского сельского  Совета депутатов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t>от 00.00.00 №00-0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 xml:space="preserve">Распределение иных межбюджетных трансфертов, выделенных из бюджета Ястребовского сельсовета районному бюджету Ачинского района на 2022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Утвержденно решением о бюджете на 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Бюджетная роспись с учетом изменений на 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Исполненно за 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11A0" w:rsidRPr="00B311A0" w:rsidRDefault="00B311A0" w:rsidP="00184E49">
            <w:pPr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t xml:space="preserve">Межбюджетные трансферты на осуществление руководства и управления в сфере </w:t>
            </w:r>
            <w:r w:rsidRPr="00B311A0">
              <w:rPr>
                <w:sz w:val="20"/>
              </w:rPr>
              <w:lastRenderedPageBreak/>
              <w:t>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lastRenderedPageBreak/>
              <w:t>724 540,00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t>755 700,00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t>755 700,00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t>100,00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lastRenderedPageBreak/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t>2 041 800,00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t>2 041 800,00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t>100,00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1A0" w:rsidRPr="00B311A0" w:rsidRDefault="00B311A0" w:rsidP="00184E49">
            <w:pPr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724 540,00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755 700,00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755 700,00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A0" w:rsidRPr="00B311A0" w:rsidRDefault="00B311A0" w:rsidP="00184E49">
            <w:pPr>
              <w:jc w:val="right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100,00</w:t>
            </w:r>
          </w:p>
        </w:tc>
      </w:tr>
    </w:tbl>
    <w:p w:rsidR="00B311A0" w:rsidRPr="00184E49" w:rsidRDefault="00B311A0" w:rsidP="00184E49">
      <w:pPr>
        <w:jc w:val="center"/>
        <w:rPr>
          <w:sz w:val="20"/>
        </w:rPr>
        <w:sectPr w:rsidR="00B311A0" w:rsidRPr="00184E49" w:rsidSect="00BB0EA2">
          <w:type w:val="continuous"/>
          <w:pgSz w:w="16838" w:h="11906" w:orient="landscape"/>
          <w:pgMar w:top="1276" w:right="680" w:bottom="284" w:left="709" w:header="708" w:footer="708" w:gutter="0"/>
          <w:pgNumType w:start="118"/>
          <w:cols w:space="709"/>
          <w:docGrid w:linePitch="381"/>
        </w:sectPr>
      </w:pPr>
    </w:p>
    <w:p w:rsidR="00B311A0" w:rsidRPr="00184E49" w:rsidRDefault="00B311A0" w:rsidP="00184E49">
      <w:pPr>
        <w:jc w:val="center"/>
        <w:rPr>
          <w:sz w:val="20"/>
        </w:rPr>
      </w:pPr>
    </w:p>
    <w:p w:rsidR="00B311A0" w:rsidRPr="00184E49" w:rsidRDefault="00B311A0" w:rsidP="00184E49">
      <w:pPr>
        <w:rPr>
          <w:sz w:val="20"/>
        </w:rPr>
        <w:sectPr w:rsidR="00B311A0" w:rsidRPr="00184E49" w:rsidSect="0067401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311A0" w:rsidRPr="00184E49" w:rsidRDefault="00B311A0" w:rsidP="00184E49">
      <w:pPr>
        <w:rPr>
          <w:sz w:val="20"/>
        </w:rPr>
      </w:pPr>
    </w:p>
    <w:tbl>
      <w:tblPr>
        <w:tblW w:w="0" w:type="auto"/>
        <w:tblLook w:val="04A0"/>
      </w:tblPr>
      <w:tblGrid>
        <w:gridCol w:w="9023"/>
        <w:gridCol w:w="1810"/>
        <w:gridCol w:w="1886"/>
        <w:gridCol w:w="1402"/>
        <w:gridCol w:w="1544"/>
      </w:tblGrid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1A0" w:rsidRPr="00B311A0" w:rsidRDefault="00B311A0" w:rsidP="00184E4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311A0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1A0" w:rsidRPr="00B311A0" w:rsidRDefault="00B311A0" w:rsidP="00184E49">
            <w:pPr>
              <w:jc w:val="right"/>
              <w:rPr>
                <w:color w:val="000000"/>
                <w:sz w:val="20"/>
              </w:rPr>
            </w:pPr>
            <w:r w:rsidRPr="00B311A0">
              <w:rPr>
                <w:color w:val="000000"/>
                <w:sz w:val="20"/>
              </w:rPr>
              <w:t xml:space="preserve">к проекту Решения Ястребовского сельского  Совета депутатов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от 00.00.00 №00-0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jc w:val="right"/>
              <w:rPr>
                <w:sz w:val="20"/>
              </w:rPr>
            </w:pPr>
            <w:r w:rsidRPr="00B311A0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Утверждено решением о бюджете на 2022г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Бюджетная роспись с учетом изменений на 2022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Исполенно за 2022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Процент исполнения,  %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184 100,00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7 337 793,00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7 332 686,65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b/>
                <w:bCs/>
                <w:sz w:val="20"/>
              </w:rPr>
            </w:pPr>
            <w:r w:rsidRPr="00B311A0">
              <w:rPr>
                <w:b/>
                <w:bCs/>
                <w:sz w:val="20"/>
              </w:rPr>
              <w:t>99,93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152 200,00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152 200,00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100,00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7 744,00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7 744,00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100,00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3 812 100,00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3 806 993,65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99,87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t xml:space="preserve"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</w:t>
            </w:r>
            <w:r w:rsidRPr="00B311A0">
              <w:rPr>
                <w:sz w:val="20"/>
              </w:rPr>
              <w:lastRenderedPageBreak/>
              <w:t>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2 017 300,00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2 017 300,00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100,00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lastRenderedPageBreak/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345 967,00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345 967,00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100,00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t>Прочие межбюджетные трансферты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310 020,00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310 020,00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100,00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201 650,00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201 650,00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100,00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100,00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39 512,00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39 512,00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100,00</w:t>
            </w:r>
          </w:p>
        </w:tc>
      </w:tr>
      <w:tr w:rsidR="00B311A0" w:rsidRPr="00B311A0" w:rsidTr="00B311A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A0" w:rsidRPr="00B311A0" w:rsidRDefault="00B311A0" w:rsidP="00184E49">
            <w:pPr>
              <w:rPr>
                <w:sz w:val="20"/>
              </w:rPr>
            </w:pPr>
            <w:r w:rsidRPr="00B311A0">
              <w:rPr>
                <w:sz w:val="20"/>
              </w:rPr>
              <w:t>Расходы на содержание дорог за счет средств муниципального района,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330 300,00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330 300,00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A0" w:rsidRPr="00B311A0" w:rsidRDefault="00B311A0" w:rsidP="00184E49">
            <w:pPr>
              <w:jc w:val="center"/>
              <w:rPr>
                <w:sz w:val="20"/>
              </w:rPr>
            </w:pPr>
            <w:r w:rsidRPr="00B311A0">
              <w:rPr>
                <w:sz w:val="20"/>
              </w:rPr>
              <w:t>100,00</w:t>
            </w:r>
          </w:p>
        </w:tc>
      </w:tr>
    </w:tbl>
    <w:p w:rsidR="00B311A0" w:rsidRPr="00184E49" w:rsidRDefault="00B311A0" w:rsidP="00184E49">
      <w:pPr>
        <w:jc w:val="center"/>
        <w:rPr>
          <w:sz w:val="20"/>
        </w:rPr>
        <w:sectPr w:rsidR="00B311A0" w:rsidRPr="00184E49" w:rsidSect="00F92705">
          <w:type w:val="continuous"/>
          <w:pgSz w:w="16838" w:h="11906" w:orient="landscape"/>
          <w:pgMar w:top="1276" w:right="680" w:bottom="284" w:left="709" w:header="708" w:footer="708" w:gutter="0"/>
          <w:pgNumType w:start="119"/>
          <w:cols w:space="709"/>
          <w:docGrid w:linePitch="381"/>
        </w:sectPr>
      </w:pPr>
    </w:p>
    <w:p w:rsidR="00B311A0" w:rsidRPr="00184E49" w:rsidRDefault="00B311A0" w:rsidP="00184E49">
      <w:pPr>
        <w:jc w:val="center"/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  <w:r w:rsidRPr="00184E49">
        <w:rPr>
          <w:sz w:val="20"/>
        </w:rPr>
        <w:tab/>
      </w:r>
      <w:r w:rsidRPr="00184E49">
        <w:rPr>
          <w:sz w:val="20"/>
        </w:rPr>
        <w:tab/>
      </w:r>
      <w:r w:rsidRPr="00184E49">
        <w:rPr>
          <w:sz w:val="20"/>
        </w:rPr>
        <w:tab/>
      </w:r>
      <w:r w:rsidRPr="00184E49">
        <w:rPr>
          <w:sz w:val="20"/>
        </w:rPr>
        <w:tab/>
      </w:r>
      <w:r w:rsidRPr="00184E49">
        <w:rPr>
          <w:sz w:val="20"/>
        </w:rPr>
        <w:tab/>
      </w:r>
      <w:r w:rsidRPr="00184E49">
        <w:rPr>
          <w:sz w:val="20"/>
        </w:rPr>
        <w:tab/>
      </w: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rPr>
          <w:sz w:val="20"/>
        </w:rPr>
      </w:pPr>
      <w:r w:rsidRPr="00184E49">
        <w:rPr>
          <w:sz w:val="20"/>
        </w:rPr>
        <w:tab/>
      </w:r>
      <w:r w:rsidRPr="00184E49">
        <w:rPr>
          <w:sz w:val="20"/>
        </w:rPr>
        <w:tab/>
      </w:r>
      <w:r w:rsidRPr="00184E49">
        <w:rPr>
          <w:sz w:val="20"/>
        </w:rPr>
        <w:tab/>
      </w:r>
    </w:p>
    <w:p w:rsidR="00306FB7" w:rsidRPr="00184E49" w:rsidRDefault="00306FB7" w:rsidP="00184E49">
      <w:pPr>
        <w:rPr>
          <w:sz w:val="20"/>
        </w:rPr>
      </w:pPr>
    </w:p>
    <w:p w:rsidR="00306FB7" w:rsidRPr="00184E49" w:rsidRDefault="00306FB7" w:rsidP="00184E49">
      <w:pPr>
        <w:jc w:val="center"/>
        <w:rPr>
          <w:sz w:val="20"/>
        </w:rPr>
      </w:pPr>
      <w:r w:rsidRPr="00184E49">
        <w:rPr>
          <w:sz w:val="20"/>
        </w:rPr>
        <w:lastRenderedPageBreak/>
        <w:t xml:space="preserve">Отчет </w:t>
      </w:r>
    </w:p>
    <w:p w:rsidR="00306FB7" w:rsidRPr="00184E49" w:rsidRDefault="00306FB7" w:rsidP="00184E49">
      <w:pPr>
        <w:jc w:val="center"/>
        <w:rPr>
          <w:sz w:val="20"/>
        </w:rPr>
      </w:pPr>
    </w:p>
    <w:p w:rsidR="00306FB7" w:rsidRPr="00184E49" w:rsidRDefault="00306FB7" w:rsidP="00184E49">
      <w:pPr>
        <w:jc w:val="center"/>
        <w:rPr>
          <w:sz w:val="20"/>
        </w:rPr>
      </w:pPr>
    </w:p>
    <w:p w:rsidR="00306FB7" w:rsidRPr="00184E49" w:rsidRDefault="00306FB7" w:rsidP="00184E49">
      <w:pPr>
        <w:jc w:val="center"/>
        <w:rPr>
          <w:sz w:val="20"/>
        </w:rPr>
      </w:pPr>
      <w:r w:rsidRPr="00184E49">
        <w:rPr>
          <w:sz w:val="20"/>
        </w:rPr>
        <w:t>Об использовании резервного фонда за 2022 год</w:t>
      </w:r>
    </w:p>
    <w:p w:rsidR="00306FB7" w:rsidRPr="00184E49" w:rsidRDefault="00306FB7" w:rsidP="00184E49">
      <w:pPr>
        <w:jc w:val="center"/>
        <w:rPr>
          <w:sz w:val="20"/>
        </w:rPr>
      </w:pPr>
    </w:p>
    <w:p w:rsidR="00306FB7" w:rsidRPr="00184E49" w:rsidRDefault="00306FB7" w:rsidP="00184E49">
      <w:pPr>
        <w:tabs>
          <w:tab w:val="left" w:pos="9540"/>
        </w:tabs>
        <w:jc w:val="center"/>
        <w:rPr>
          <w:sz w:val="20"/>
        </w:rPr>
      </w:pPr>
      <w:r w:rsidRPr="00184E49">
        <w:rPr>
          <w:sz w:val="20"/>
        </w:rPr>
        <w:t xml:space="preserve">                                                                                                                       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1531"/>
        <w:gridCol w:w="1256"/>
        <w:gridCol w:w="1177"/>
        <w:gridCol w:w="1152"/>
        <w:gridCol w:w="1263"/>
      </w:tblGrid>
      <w:tr w:rsidR="00306FB7" w:rsidRPr="00184E49" w:rsidTr="00306FB7">
        <w:trPr>
          <w:trHeight w:val="20"/>
        </w:trPr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КБК</w:t>
            </w:r>
          </w:p>
        </w:tc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Наименование КФСР</w:t>
            </w:r>
          </w:p>
        </w:tc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Утверждено законом о бюджете</w:t>
            </w:r>
          </w:p>
        </w:tc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Бюджетная роспись с учетом изменений</w:t>
            </w:r>
          </w:p>
        </w:tc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Исполнено</w:t>
            </w:r>
          </w:p>
        </w:tc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Процент исполнения, %</w:t>
            </w:r>
          </w:p>
        </w:tc>
      </w:tr>
      <w:tr w:rsidR="00306FB7" w:rsidRPr="00184E49" w:rsidTr="00306FB7">
        <w:trPr>
          <w:trHeight w:val="20"/>
        </w:trPr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828 0111 7210091110 870</w:t>
            </w:r>
          </w:p>
        </w:tc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5500,00</w:t>
            </w:r>
          </w:p>
        </w:tc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5500,00</w:t>
            </w:r>
          </w:p>
        </w:tc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0,0</w:t>
            </w:r>
          </w:p>
        </w:tc>
        <w:tc>
          <w:tcPr>
            <w:tcW w:w="0" w:type="auto"/>
          </w:tcPr>
          <w:p w:rsidR="00306FB7" w:rsidRPr="00184E49" w:rsidRDefault="00306FB7" w:rsidP="00184E49">
            <w:pPr>
              <w:jc w:val="center"/>
              <w:rPr>
                <w:sz w:val="20"/>
              </w:rPr>
            </w:pPr>
            <w:r w:rsidRPr="00184E49">
              <w:rPr>
                <w:sz w:val="20"/>
              </w:rPr>
              <w:t>0</w:t>
            </w:r>
          </w:p>
        </w:tc>
      </w:tr>
    </w:tbl>
    <w:p w:rsidR="00306FB7" w:rsidRPr="00184E49" w:rsidRDefault="00306FB7" w:rsidP="00184E49">
      <w:pPr>
        <w:jc w:val="center"/>
        <w:rPr>
          <w:sz w:val="20"/>
        </w:rPr>
      </w:pPr>
    </w:p>
    <w:p w:rsidR="00306FB7" w:rsidRPr="00184E49" w:rsidRDefault="00306FB7" w:rsidP="00184E49">
      <w:pPr>
        <w:ind w:firstLine="709"/>
        <w:jc w:val="center"/>
        <w:rPr>
          <w:b/>
          <w:sz w:val="20"/>
        </w:rPr>
      </w:pPr>
      <w:r w:rsidRPr="00184E49">
        <w:rPr>
          <w:b/>
          <w:sz w:val="20"/>
        </w:rPr>
        <w:t>Пояснительная записка</w:t>
      </w:r>
    </w:p>
    <w:p w:rsidR="00306FB7" w:rsidRPr="00184E49" w:rsidRDefault="00306FB7" w:rsidP="00184E49">
      <w:pPr>
        <w:ind w:firstLine="709"/>
        <w:jc w:val="center"/>
        <w:rPr>
          <w:b/>
          <w:sz w:val="20"/>
        </w:rPr>
      </w:pPr>
      <w:r w:rsidRPr="00184E49">
        <w:rPr>
          <w:b/>
          <w:sz w:val="20"/>
        </w:rPr>
        <w:t>к отчету об исполнении бюджета Ястребовского сельсовета за  2022 год,</w:t>
      </w:r>
    </w:p>
    <w:p w:rsidR="00306FB7" w:rsidRPr="00184E49" w:rsidRDefault="00306FB7" w:rsidP="00184E49">
      <w:pPr>
        <w:ind w:firstLine="709"/>
        <w:jc w:val="center"/>
        <w:rPr>
          <w:b/>
          <w:sz w:val="20"/>
        </w:rPr>
      </w:pPr>
      <w:r w:rsidRPr="00184E49">
        <w:rPr>
          <w:b/>
          <w:sz w:val="20"/>
        </w:rPr>
        <w:t>содержащая 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ассигнований.</w:t>
      </w:r>
    </w:p>
    <w:p w:rsidR="00306FB7" w:rsidRPr="00184E49" w:rsidRDefault="00306FB7" w:rsidP="00184E49">
      <w:pPr>
        <w:ind w:firstLine="709"/>
        <w:jc w:val="center"/>
        <w:rPr>
          <w:b/>
          <w:sz w:val="20"/>
        </w:rPr>
      </w:pPr>
    </w:p>
    <w:p w:rsidR="00306FB7" w:rsidRPr="00184E49" w:rsidRDefault="00306FB7" w:rsidP="00184E49">
      <w:pPr>
        <w:ind w:firstLine="709"/>
        <w:jc w:val="both"/>
        <w:rPr>
          <w:sz w:val="20"/>
        </w:rPr>
      </w:pP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 xml:space="preserve">Бюджет муниципального образования «Ястребовский сельсовет» включает в себя два юридических лица: </w:t>
      </w:r>
    </w:p>
    <w:p w:rsidR="00306FB7" w:rsidRPr="00184E49" w:rsidRDefault="00306FB7" w:rsidP="00184E49">
      <w:pPr>
        <w:numPr>
          <w:ilvl w:val="0"/>
          <w:numId w:val="25"/>
        </w:numPr>
        <w:ind w:firstLine="567"/>
        <w:jc w:val="both"/>
        <w:rPr>
          <w:sz w:val="20"/>
        </w:rPr>
      </w:pPr>
      <w:r w:rsidRPr="00184E49">
        <w:rPr>
          <w:sz w:val="20"/>
        </w:rPr>
        <w:t xml:space="preserve">Администрация Ястребовского сельсовета </w:t>
      </w:r>
    </w:p>
    <w:p w:rsidR="00306FB7" w:rsidRPr="00184E49" w:rsidRDefault="00306FB7" w:rsidP="00184E49">
      <w:pPr>
        <w:numPr>
          <w:ilvl w:val="0"/>
          <w:numId w:val="25"/>
        </w:numPr>
        <w:ind w:firstLine="567"/>
        <w:jc w:val="both"/>
        <w:rPr>
          <w:sz w:val="20"/>
        </w:rPr>
      </w:pPr>
      <w:r w:rsidRPr="00184E49">
        <w:rPr>
          <w:sz w:val="20"/>
        </w:rPr>
        <w:t xml:space="preserve">Ястребовский сельский Совет депутатов 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bookmarkStart w:id="13" w:name="_Hlk36046769"/>
      <w:r w:rsidRPr="00184E49">
        <w:rPr>
          <w:sz w:val="20"/>
        </w:rPr>
        <w:t xml:space="preserve">      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 xml:space="preserve"> Исполнение бюджета Ястребовского сельсовета Ачинского района и бухгалтерской (финансовой) отчетности бюджетного учреждения за 2022 год характеризуются следующими показателями.</w:t>
      </w:r>
    </w:p>
    <w:bookmarkEnd w:id="13"/>
    <w:p w:rsidR="00306FB7" w:rsidRPr="00184E49" w:rsidRDefault="00306FB7" w:rsidP="00184E49">
      <w:pPr>
        <w:ind w:left="709"/>
        <w:jc w:val="both"/>
        <w:rPr>
          <w:sz w:val="20"/>
        </w:rPr>
      </w:pPr>
    </w:p>
    <w:p w:rsidR="00306FB7" w:rsidRPr="00184E49" w:rsidRDefault="00306FB7" w:rsidP="00184E49">
      <w:pPr>
        <w:ind w:firstLine="540"/>
        <w:jc w:val="both"/>
        <w:rPr>
          <w:sz w:val="20"/>
        </w:rPr>
      </w:pPr>
      <w:r w:rsidRPr="00184E49">
        <w:rPr>
          <w:sz w:val="20"/>
        </w:rPr>
        <w:t>Формирование и исполнение   бюджета Ястребовского сельсовета за  2022 год основано на положении Бюджетного кодекса Российской Фе</w:t>
      </w:r>
      <w:r w:rsidRPr="00184E49">
        <w:rPr>
          <w:sz w:val="20"/>
        </w:rPr>
        <w:softHyphen/>
      </w:r>
      <w:r w:rsidRPr="00184E49">
        <w:rPr>
          <w:spacing w:val="2"/>
          <w:sz w:val="20"/>
        </w:rPr>
        <w:t>дерации, решении Ястребовского сельско</w:t>
      </w:r>
      <w:r w:rsidRPr="00184E49">
        <w:rPr>
          <w:spacing w:val="2"/>
          <w:sz w:val="20"/>
        </w:rPr>
        <w:softHyphen/>
      </w:r>
      <w:r w:rsidRPr="00184E49">
        <w:rPr>
          <w:spacing w:val="6"/>
          <w:sz w:val="20"/>
        </w:rPr>
        <w:t xml:space="preserve">го Совета депутатов от 30.09.2013г </w:t>
      </w:r>
      <w:r w:rsidRPr="00184E49">
        <w:rPr>
          <w:sz w:val="20"/>
        </w:rPr>
        <w:t>№ 36Вн-145РР «Об утверждении Поло</w:t>
      </w:r>
      <w:r w:rsidRPr="00184E49">
        <w:rPr>
          <w:sz w:val="20"/>
        </w:rPr>
        <w:softHyphen/>
      </w:r>
      <w:r w:rsidRPr="00184E49">
        <w:rPr>
          <w:spacing w:val="2"/>
          <w:sz w:val="20"/>
        </w:rPr>
        <w:t>жения о бюджетном процессе в Ястребовском</w:t>
      </w:r>
      <w:r w:rsidRPr="00184E49">
        <w:rPr>
          <w:sz w:val="20"/>
        </w:rPr>
        <w:t xml:space="preserve"> сельсовете», </w:t>
      </w:r>
      <w:r w:rsidRPr="00184E49">
        <w:rPr>
          <w:spacing w:val="5"/>
          <w:sz w:val="20"/>
        </w:rPr>
        <w:t xml:space="preserve"> ст.  57 Устава Ястребовского сельсове</w:t>
      </w:r>
      <w:r w:rsidRPr="00184E49">
        <w:rPr>
          <w:spacing w:val="5"/>
          <w:sz w:val="20"/>
        </w:rPr>
        <w:softHyphen/>
      </w:r>
      <w:r w:rsidRPr="00184E49">
        <w:rPr>
          <w:spacing w:val="6"/>
          <w:sz w:val="20"/>
        </w:rPr>
        <w:t xml:space="preserve">та. </w:t>
      </w:r>
    </w:p>
    <w:p w:rsidR="00306FB7" w:rsidRPr="00184E49" w:rsidRDefault="00306FB7" w:rsidP="00184E49">
      <w:pPr>
        <w:ind w:firstLine="709"/>
        <w:jc w:val="both"/>
        <w:rPr>
          <w:sz w:val="20"/>
        </w:rPr>
      </w:pPr>
    </w:p>
    <w:p w:rsidR="00306FB7" w:rsidRPr="00184E49" w:rsidRDefault="00306FB7" w:rsidP="00184E49">
      <w:pPr>
        <w:ind w:firstLine="567"/>
        <w:jc w:val="both"/>
        <w:rPr>
          <w:sz w:val="20"/>
          <w:u w:val="single"/>
        </w:rPr>
      </w:pPr>
      <w:r w:rsidRPr="00184E49">
        <w:rPr>
          <w:sz w:val="20"/>
          <w:u w:val="single"/>
        </w:rPr>
        <w:lastRenderedPageBreak/>
        <w:t>Бюджет Ястребовского сельсовета в 2022 году с учетом изменений запланирован:</w:t>
      </w:r>
    </w:p>
    <w:p w:rsidR="00306FB7" w:rsidRPr="00184E49" w:rsidRDefault="00306FB7" w:rsidP="00184E49">
      <w:pPr>
        <w:ind w:firstLine="567"/>
        <w:jc w:val="both"/>
        <w:rPr>
          <w:sz w:val="20"/>
          <w:u w:val="single"/>
        </w:rPr>
      </w:pPr>
      <w:r w:rsidRPr="00184E49">
        <w:rPr>
          <w:sz w:val="20"/>
          <w:u w:val="single"/>
        </w:rPr>
        <w:t>- По доходам в сумме: 10 237,9 тыс.рублей;</w:t>
      </w:r>
    </w:p>
    <w:p w:rsidR="00306FB7" w:rsidRPr="00184E49" w:rsidRDefault="00306FB7" w:rsidP="00184E49">
      <w:pPr>
        <w:ind w:firstLine="567"/>
        <w:jc w:val="both"/>
        <w:rPr>
          <w:sz w:val="20"/>
          <w:u w:val="single"/>
        </w:rPr>
      </w:pPr>
      <w:r w:rsidRPr="00184E49">
        <w:rPr>
          <w:sz w:val="20"/>
          <w:u w:val="single"/>
        </w:rPr>
        <w:t>- По расходам в сумме: 10 257,9 тыс.рублей.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  <w:u w:val="single"/>
        </w:rPr>
        <w:t>Дефицит бюджета составляет 20,0 тыс.рублей</w:t>
      </w:r>
      <w:r w:rsidRPr="00184E49">
        <w:rPr>
          <w:sz w:val="20"/>
        </w:rPr>
        <w:t>.</w:t>
      </w: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autoSpaceDE w:val="0"/>
        <w:autoSpaceDN w:val="0"/>
        <w:ind w:firstLine="709"/>
        <w:jc w:val="both"/>
        <w:rPr>
          <w:b/>
          <w:i/>
          <w:sz w:val="20"/>
          <w:u w:val="single"/>
        </w:rPr>
      </w:pPr>
      <w:r w:rsidRPr="00184E49">
        <w:rPr>
          <w:b/>
          <w:i/>
          <w:sz w:val="20"/>
          <w:u w:val="single"/>
        </w:rPr>
        <w:t>Уточненный план по доходам бюджета  Ястребовского сельсовета на 2022 год составил 18 169,6 тыс. рублей, исполнение составило 18 193,0 тыс. рублей. процент исполнения по доходам составил 100,1.</w:t>
      </w:r>
    </w:p>
    <w:p w:rsidR="00306FB7" w:rsidRPr="00184E49" w:rsidRDefault="00306FB7" w:rsidP="00184E49">
      <w:pPr>
        <w:autoSpaceDE w:val="0"/>
        <w:autoSpaceDN w:val="0"/>
        <w:ind w:firstLine="709"/>
        <w:jc w:val="both"/>
        <w:rPr>
          <w:b/>
          <w:i/>
          <w:sz w:val="20"/>
          <w:u w:val="single"/>
        </w:rPr>
      </w:pP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 xml:space="preserve">        Общая сумма исполненных собственных доходов составила: 1217,8 тыс.рублей, в том числе: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налог на доходы физических лиц исполнен в сумме 173.7 тыс.рублей, что составляет 108.6% от плановых назначений (перевыполнение плана на 8,6%);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-налог на товары (работы, услуги), реализуемые на территории Российской Федерации (доходы от уплаты акцизов на топливо) исполнен в сумме 566,3 тыс.рублей, что  составляет 115,4 % от плановых назначений (перевыполнение плата на 15,4 %);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 единый сельскохозяйственный налог исполнен в сумме 155,1 тыс.рублей, что составляет 116,5 % от плановых назначений (перевыполнение плана на 16,5 %);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налог на имущество физических лиц исполнен в сумме 88,6 тыс.рублей, что составляет 66,4 % от плановых назначений;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земельный налог исполнен в сумме 329,4 тыс.рублей, что составляет 94,1 % от плановых назначений;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 исполнение по государственной пошлине составило 4,6 тыс.рублей, что составляет 230,0% от плановых назначений (перевыполнение плана в 2,3 раза);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доходы от имущества, находящихся в государственной и муниципальной собственности в сумме 106,7 тыс.руб, что составляет 83,96 % от плановых назначений.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Общая сумма по безвозмездным поступлениям составила 16 768,6 тыс.рублей, что составляет 99,97% от плановых назначений.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Удельный вес исполненных в общем объеме доходов  безвозмездных поступлений составили: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- 43,4% прочие межбюджетные трансферты в сумме 7 280,1 тыс.руб;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- 34,7 % - субсидии бюджетам бюджетной системы в сумме 5 824,3 тыс.руб;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- 18,5 % -дотации бюджетам бюджетной системы РФ в сумме 3 103,2 тыс. 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- 1,0 % - субвенции бюджетам бюджетной системы в сумме 159,9 тыс. 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- 2,1 % - иные межбюджетные трансферты в сумме 346,0 тыс.руб;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- 0,3% - доходы от возврата остатков субсидий в сумме 55,1 тыс.руб.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</w:p>
    <w:p w:rsidR="00306FB7" w:rsidRPr="00184E49" w:rsidRDefault="00306FB7" w:rsidP="00184E49">
      <w:pPr>
        <w:ind w:firstLine="567"/>
        <w:jc w:val="both"/>
        <w:rPr>
          <w:sz w:val="20"/>
          <w:u w:val="single"/>
        </w:rPr>
      </w:pPr>
      <w:r w:rsidRPr="00184E49">
        <w:rPr>
          <w:sz w:val="20"/>
          <w:u w:val="single"/>
        </w:rPr>
        <w:t>Наибольший удельный вес в общем объеме исполненных доходов составляют безвозмездные поступления 92,2%, что характеризует бюджет  Ястребовского сельсовета дотационным на 92,2%.</w:t>
      </w:r>
    </w:p>
    <w:p w:rsidR="00306FB7" w:rsidRPr="00184E49" w:rsidRDefault="00306FB7" w:rsidP="00184E49">
      <w:pPr>
        <w:jc w:val="both"/>
        <w:rPr>
          <w:sz w:val="20"/>
          <w:u w:val="single"/>
        </w:rPr>
      </w:pPr>
    </w:p>
    <w:p w:rsidR="00306FB7" w:rsidRPr="00184E49" w:rsidRDefault="00306FB7" w:rsidP="00184E49">
      <w:pPr>
        <w:adjustRightInd w:val="0"/>
        <w:jc w:val="both"/>
        <w:rPr>
          <w:sz w:val="20"/>
        </w:rPr>
      </w:pPr>
    </w:p>
    <w:p w:rsidR="00306FB7" w:rsidRPr="00184E49" w:rsidRDefault="00306FB7" w:rsidP="00184E49">
      <w:pPr>
        <w:adjustRightInd w:val="0"/>
        <w:ind w:firstLine="567"/>
        <w:jc w:val="both"/>
        <w:rPr>
          <w:b/>
          <w:i/>
          <w:sz w:val="20"/>
          <w:u w:val="single"/>
        </w:rPr>
      </w:pPr>
      <w:r w:rsidRPr="00184E49">
        <w:rPr>
          <w:b/>
          <w:i/>
          <w:sz w:val="20"/>
          <w:u w:val="single"/>
        </w:rPr>
        <w:t xml:space="preserve">  Исполнение бюджета Ястребовского сельсовета за 2022 год по расходам составляет 18 167,1 тыс.рублей, это 99,6 % от уточненных плановых ассигнований в сумме 18 247,4 тыс. рублей.</w:t>
      </w: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Удельный вес исполненных расходов за 2022 год по следующим показателям: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 xml:space="preserve"> - 43,4 %  ОБЩЕГОСУДАРСТВЕННЫЕ РАСХОДЫ (раздел 0100) в сумме 7 880,9 тыс.руб;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- 0,8 % НАЦИОНАЛЬНАЯ ОБОРОНА (раздел 0200) в сумме 152,2 тыс.руб;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- 10,4 % НАЦИОНАЛЬНАЯ БЕЗОПАСНОСТЬ И ПРАВООХРАНИТЕЛЬНАЯ ДЕЯТЕЛЬНОСТЬ (раздел 0300) в сумме 1 892.6 тыс.руб;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- 25,5 % НАЦИОНАЛЬНАЯ ЭКОНОМИКА (раздел 0400) в сумме 4 628,0 тыс.руб;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17,8 % ЖИЛИЩНО-КОММУНАЛЬНОЕ ХОЗЯЙСТВО (раздел 0500) в сумме 3 237,7 тыс.руб;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- 1,9 % ОХРАНА ОКРУЖАЮЩЕЙ СРЕДЫ (раздел 0600) в сумме 346,0 тыс.руб;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- 0,2 % СОЦИАЛЬНАЯ ПОЛИТИКА (раздел 1000) в сумме 29,7 тыс.руб.</w:t>
      </w: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ind w:firstLine="567"/>
        <w:jc w:val="both"/>
        <w:rPr>
          <w:b/>
          <w:sz w:val="20"/>
        </w:rPr>
      </w:pPr>
      <w:r w:rsidRPr="00184E49">
        <w:rPr>
          <w:b/>
          <w:sz w:val="20"/>
        </w:rPr>
        <w:t>Исполненные расходы Ястребовского бюджета распределены по следующим муниципальным программам, подпрограммам: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   </w:t>
      </w:r>
    </w:p>
    <w:p w:rsidR="00306FB7" w:rsidRPr="00184E49" w:rsidRDefault="00306FB7" w:rsidP="00184E49">
      <w:pPr>
        <w:ind w:firstLine="426"/>
        <w:jc w:val="both"/>
        <w:rPr>
          <w:sz w:val="20"/>
          <w:u w:val="single"/>
        </w:rPr>
      </w:pPr>
      <w:r w:rsidRPr="00184E49">
        <w:rPr>
          <w:sz w:val="20"/>
          <w:u w:val="single"/>
        </w:rPr>
        <w:t>Муниципальная программа «Организация комплексного благоустройства территории Ястребовского сельсовета» -  6 169,9 тыс.руб, в т.ч:</w:t>
      </w:r>
    </w:p>
    <w:p w:rsidR="00306FB7" w:rsidRPr="00184E49" w:rsidRDefault="00306FB7" w:rsidP="00184E49">
      <w:pPr>
        <w:ind w:firstLine="426"/>
        <w:jc w:val="both"/>
        <w:rPr>
          <w:sz w:val="20"/>
        </w:rPr>
      </w:pPr>
      <w:r w:rsidRPr="00184E49">
        <w:rPr>
          <w:sz w:val="20"/>
        </w:rPr>
        <w:t xml:space="preserve">    Первая подпрограмма  « Ремонт и содержание автодорог местного значения территории Ястребовского сельсовета»  - 4 628,0 тыс.руб;</w:t>
      </w:r>
    </w:p>
    <w:p w:rsidR="00306FB7" w:rsidRPr="00184E49" w:rsidRDefault="00306FB7" w:rsidP="00184E49">
      <w:pPr>
        <w:ind w:firstLine="426"/>
        <w:jc w:val="both"/>
        <w:rPr>
          <w:sz w:val="20"/>
        </w:rPr>
      </w:pPr>
      <w:r w:rsidRPr="00184E49">
        <w:rPr>
          <w:sz w:val="20"/>
        </w:rPr>
        <w:t xml:space="preserve">    Вторая подпрограмма «Организация и содержание освещенмия улиц населенных пунктов территории Ястребовского сельсовета в целях улучшения условий жизни населения» - 605,5 тыс.руб;</w:t>
      </w:r>
    </w:p>
    <w:p w:rsidR="00306FB7" w:rsidRPr="00184E49" w:rsidRDefault="00306FB7" w:rsidP="00184E49">
      <w:pPr>
        <w:ind w:firstLine="426"/>
        <w:jc w:val="both"/>
        <w:rPr>
          <w:sz w:val="20"/>
        </w:rPr>
      </w:pPr>
      <w:r w:rsidRPr="00184E49">
        <w:rPr>
          <w:sz w:val="20"/>
        </w:rPr>
        <w:t xml:space="preserve">    Третья подпрограмма «Благоустройство территории Ястребовского сельсовета» - 936,3 тыс.руб.</w:t>
      </w: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ind w:firstLine="567"/>
        <w:jc w:val="both"/>
        <w:rPr>
          <w:sz w:val="20"/>
          <w:u w:val="single"/>
        </w:rPr>
      </w:pPr>
      <w:r w:rsidRPr="00184E49">
        <w:rPr>
          <w:sz w:val="20"/>
        </w:rPr>
        <w:t xml:space="preserve">   </w:t>
      </w:r>
      <w:r w:rsidRPr="00184E49">
        <w:rPr>
          <w:sz w:val="20"/>
          <w:u w:val="single"/>
        </w:rPr>
        <w:t>Муниципальная программа «Защита населения территории Ястребовского сельсовета от чрезвычайных ситуаций природного и техногенного характера» - 1 895,6 тыс.руб: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lastRenderedPageBreak/>
        <w:t>Подпрограмма « Обеспечение первичных мер пожарной безопасности на территории Ястребовского сельсовета» - 1 892,6 тыс.руб;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Подпрограмма «Профилактика терроризма и экстремизма на территории сельсовета» - 3,0 тыс.ру.</w:t>
      </w: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ind w:firstLine="567"/>
        <w:jc w:val="both"/>
        <w:rPr>
          <w:sz w:val="20"/>
          <w:u w:val="single"/>
        </w:rPr>
      </w:pPr>
      <w:r w:rsidRPr="00184E49">
        <w:rPr>
          <w:sz w:val="20"/>
          <w:u w:val="single"/>
        </w:rPr>
        <w:t>Муниципальная программа «Содействие развитию органов местного самоуправления» - 2 827,2 тыс.руб.</w:t>
      </w: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ind w:firstLine="567"/>
        <w:jc w:val="both"/>
        <w:rPr>
          <w:sz w:val="20"/>
          <w:u w:val="single"/>
        </w:rPr>
      </w:pPr>
      <w:r w:rsidRPr="00184E49">
        <w:rPr>
          <w:sz w:val="20"/>
          <w:u w:val="single"/>
        </w:rPr>
        <w:t>Непрограммные  расходы Ястребовского сельсовета – 7 274,4 тыс.руб.</w:t>
      </w: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numPr>
          <w:ilvl w:val="0"/>
          <w:numId w:val="26"/>
        </w:numPr>
        <w:ind w:left="0" w:firstLine="0"/>
        <w:jc w:val="both"/>
        <w:rPr>
          <w:b/>
          <w:i/>
          <w:sz w:val="20"/>
        </w:rPr>
      </w:pPr>
      <w:r w:rsidRPr="00184E49">
        <w:rPr>
          <w:b/>
          <w:i/>
          <w:sz w:val="20"/>
        </w:rPr>
        <w:t xml:space="preserve">По муниципальной программе «Организация комплексного благоустройства территории Ястребовского сельсовета»  исполнение составило 6 169,9 тыс.рублей или 99,9 % от плановых назначений; в том числе: </w:t>
      </w:r>
    </w:p>
    <w:p w:rsidR="00306FB7" w:rsidRPr="00184E49" w:rsidRDefault="00306FB7" w:rsidP="00184E49">
      <w:pPr>
        <w:numPr>
          <w:ilvl w:val="1"/>
          <w:numId w:val="27"/>
        </w:numPr>
        <w:ind w:left="0" w:firstLine="0"/>
        <w:jc w:val="both"/>
        <w:rPr>
          <w:sz w:val="20"/>
        </w:rPr>
      </w:pPr>
      <w:r w:rsidRPr="00184E49">
        <w:rPr>
          <w:sz w:val="20"/>
        </w:rPr>
        <w:t>В рамках подпрограммы «Ремонт и содержание автомобильных дорог местного значения на территории Ястребовского сельсовета» были произведены следующие расходы: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- на содержание автомобильных дорог местного значения в сумме 773,6    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тыс.руб;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- на текущий ремонт автомобильной  дороги  общего пользования местного    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значения в д.Ладановка за счет Краевой субсидии в сумме 3 807,0       тыс.рублей, за счет софинансирвания  47,4 тыс.руб,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     </w:t>
      </w:r>
    </w:p>
    <w:p w:rsidR="00306FB7" w:rsidRPr="00184E49" w:rsidRDefault="00306FB7" w:rsidP="00184E49">
      <w:pPr>
        <w:numPr>
          <w:ilvl w:val="1"/>
          <w:numId w:val="27"/>
        </w:numPr>
        <w:ind w:left="0" w:firstLine="0"/>
        <w:jc w:val="both"/>
        <w:rPr>
          <w:sz w:val="20"/>
        </w:rPr>
      </w:pPr>
      <w:r w:rsidRPr="00184E49">
        <w:rPr>
          <w:sz w:val="20"/>
        </w:rPr>
        <w:t>В рамках подпрограммы «Организация и содержание освещения улиц населенных пунктов территории Ястребовского сельсовета в целях улучшения условий жизни населения» были произведены следующие расходы:</w:t>
      </w:r>
    </w:p>
    <w:p w:rsidR="00306FB7" w:rsidRPr="00184E49" w:rsidRDefault="00306FB7" w:rsidP="00184E49">
      <w:pPr>
        <w:ind w:firstLine="708"/>
        <w:jc w:val="both"/>
        <w:rPr>
          <w:sz w:val="20"/>
        </w:rPr>
      </w:pPr>
      <w:r w:rsidRPr="00184E49">
        <w:rPr>
          <w:sz w:val="20"/>
        </w:rPr>
        <w:t>- Выполнены работы по тех.обслуживанию уличного освещения в сумме 149,5 тыс.рублей;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         -  Оплачены услуги по потреблению электрической энергии в сумме 456,0 тыс.рублей.</w:t>
      </w:r>
    </w:p>
    <w:p w:rsidR="00306FB7" w:rsidRPr="00184E49" w:rsidRDefault="00306FB7" w:rsidP="00184E49">
      <w:pPr>
        <w:tabs>
          <w:tab w:val="left" w:pos="983"/>
        </w:tabs>
        <w:jc w:val="both"/>
        <w:rPr>
          <w:sz w:val="20"/>
        </w:rPr>
      </w:pPr>
      <w:r w:rsidRPr="00184E49">
        <w:rPr>
          <w:sz w:val="20"/>
        </w:rPr>
        <w:t xml:space="preserve">         </w:t>
      </w:r>
    </w:p>
    <w:p w:rsidR="00306FB7" w:rsidRPr="00184E49" w:rsidRDefault="00306FB7" w:rsidP="00184E49">
      <w:pPr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sz w:val="20"/>
        </w:rPr>
      </w:pPr>
      <w:r w:rsidRPr="00184E49">
        <w:rPr>
          <w:sz w:val="20"/>
        </w:rPr>
        <w:t>В рамках подпрограммы «Благоустройство территории Ястребовского сельсовета» были произведены следующие расходы:</w:t>
      </w:r>
    </w:p>
    <w:p w:rsidR="00306FB7" w:rsidRPr="00184E49" w:rsidRDefault="00306FB7" w:rsidP="00184E49">
      <w:pPr>
        <w:tabs>
          <w:tab w:val="left" w:pos="983"/>
        </w:tabs>
        <w:jc w:val="both"/>
        <w:rPr>
          <w:sz w:val="20"/>
        </w:rPr>
      </w:pPr>
      <w:r w:rsidRPr="00184E49">
        <w:rPr>
          <w:sz w:val="20"/>
        </w:rPr>
        <w:t xml:space="preserve">             По благоустройству:</w:t>
      </w:r>
    </w:p>
    <w:p w:rsidR="00306FB7" w:rsidRPr="00184E49" w:rsidRDefault="00306FB7" w:rsidP="00184E49">
      <w:pPr>
        <w:ind w:firstLine="708"/>
        <w:jc w:val="both"/>
        <w:rPr>
          <w:sz w:val="20"/>
        </w:rPr>
      </w:pPr>
      <w:r w:rsidRPr="00184E49">
        <w:rPr>
          <w:sz w:val="20"/>
        </w:rPr>
        <w:t>- Проведены работы по сбору мусора по договорам ГПХ и налоговые начисления на них на сумму: 374,0 тыс.рублей;</w:t>
      </w:r>
    </w:p>
    <w:p w:rsidR="00306FB7" w:rsidRPr="00184E49" w:rsidRDefault="00306FB7" w:rsidP="00184E49">
      <w:pPr>
        <w:ind w:firstLine="708"/>
        <w:jc w:val="both"/>
        <w:rPr>
          <w:sz w:val="20"/>
        </w:rPr>
      </w:pPr>
      <w:r w:rsidRPr="00184E49">
        <w:rPr>
          <w:sz w:val="20"/>
        </w:rPr>
        <w:t>- Проведена    акарицидная    обработка мест      массового отдыха  на сумму     39,5 тыс.рублей за счет средств краевого бюджета;</w:t>
      </w:r>
    </w:p>
    <w:p w:rsidR="00306FB7" w:rsidRPr="00184E49" w:rsidRDefault="00306FB7" w:rsidP="00184E49">
      <w:pPr>
        <w:ind w:firstLine="708"/>
        <w:jc w:val="both"/>
        <w:rPr>
          <w:sz w:val="20"/>
        </w:rPr>
      </w:pPr>
      <w:r w:rsidRPr="00184E49">
        <w:rPr>
          <w:sz w:val="20"/>
        </w:rPr>
        <w:t>- Произведен вывоз и утилизация ТБО на сумму 13,5 тыс.рублей;</w:t>
      </w:r>
    </w:p>
    <w:p w:rsidR="00306FB7" w:rsidRPr="00184E49" w:rsidRDefault="00306FB7" w:rsidP="00184E49">
      <w:pPr>
        <w:ind w:firstLine="708"/>
        <w:jc w:val="both"/>
        <w:rPr>
          <w:b/>
          <w:sz w:val="20"/>
        </w:rPr>
      </w:pPr>
      <w:r w:rsidRPr="00184E49">
        <w:rPr>
          <w:sz w:val="20"/>
        </w:rPr>
        <w:lastRenderedPageBreak/>
        <w:t>По жилищному фонду:</w:t>
      </w:r>
    </w:p>
    <w:p w:rsidR="00306FB7" w:rsidRPr="00184E49" w:rsidRDefault="00306FB7" w:rsidP="00184E49">
      <w:pPr>
        <w:ind w:firstLine="708"/>
        <w:jc w:val="both"/>
        <w:rPr>
          <w:sz w:val="20"/>
        </w:rPr>
      </w:pPr>
      <w:r w:rsidRPr="00184E49">
        <w:rPr>
          <w:sz w:val="20"/>
        </w:rPr>
        <w:t>Оплачены взносы за капитальный ремонт многоквартирных домов в сумме 120,3 тыс.руб;</w:t>
      </w:r>
    </w:p>
    <w:p w:rsidR="00306FB7" w:rsidRPr="00184E49" w:rsidRDefault="00306FB7" w:rsidP="00184E49">
      <w:pPr>
        <w:ind w:firstLine="708"/>
        <w:jc w:val="both"/>
        <w:rPr>
          <w:sz w:val="20"/>
        </w:rPr>
      </w:pPr>
      <w:r w:rsidRPr="00184E49">
        <w:rPr>
          <w:sz w:val="20"/>
        </w:rPr>
        <w:t>Погашена кредиторская задолженность за ремонт канализации и ремонт квартиры в многоквартирных домах в семе 389,0 тыс.руб.</w:t>
      </w: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numPr>
          <w:ilvl w:val="0"/>
          <w:numId w:val="26"/>
        </w:numPr>
        <w:ind w:left="0" w:firstLine="0"/>
        <w:jc w:val="both"/>
        <w:rPr>
          <w:b/>
          <w:i/>
          <w:sz w:val="20"/>
        </w:rPr>
      </w:pPr>
      <w:r w:rsidRPr="00184E49">
        <w:rPr>
          <w:b/>
          <w:sz w:val="20"/>
        </w:rPr>
        <w:t xml:space="preserve"> </w:t>
      </w:r>
      <w:r w:rsidRPr="00184E49">
        <w:rPr>
          <w:b/>
          <w:i/>
          <w:sz w:val="20"/>
        </w:rPr>
        <w:t xml:space="preserve">По муниципальной программе «Защита населения территории Ястребовского сельсовета от чрезвычайных ситуаций природного и техногенного характера» исполнение составило 1 895,6 тыс.рублей или  99,1 % от плановых назначений, в том числе: </w:t>
      </w:r>
    </w:p>
    <w:p w:rsidR="00306FB7" w:rsidRPr="00184E49" w:rsidRDefault="00306FB7" w:rsidP="00184E49">
      <w:pPr>
        <w:numPr>
          <w:ilvl w:val="1"/>
          <w:numId w:val="27"/>
        </w:numPr>
        <w:ind w:left="0" w:firstLine="0"/>
        <w:jc w:val="both"/>
        <w:rPr>
          <w:sz w:val="20"/>
        </w:rPr>
      </w:pPr>
      <w:r w:rsidRPr="00184E49">
        <w:rPr>
          <w:sz w:val="20"/>
        </w:rPr>
        <w:t>В рамках подпрограммы «Обеспечечение первичных мер пожарной безопасности на территории Ястребовского сельсовета» исполнение составило 1 892,6  тыс.рублей были произведены следующие расходы: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 - заработную плату и начисление налогов в сумме 743,6 тыс.руб;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>- оплата электроэнергии в сумме  554,0 тыс.руб;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>- оплата тепловой энергии в сумме 417,1 тыс.руб ( в том числе 58,1 тыс.руб кредиторская задолженность за 2021 год);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>- страхование и тех.обслуживание пожарного автомобиля 4,9 тыс.руб;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>- приобретение дизельного топлива и запчастей к автомобилю в сумме 45,6 тыс.руб;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- выполнены работы по устройству защитных противопожарных минерализованных  полос за счет софинансирования из средств местного бюджета в сумме 6,4 тыс.рублей, за счет средств Краевой субсидии на обеспечение мер пожарной безопасности в сумме 121,0 тыс.рублей.</w:t>
      </w:r>
    </w:p>
    <w:p w:rsidR="00306FB7" w:rsidRPr="00184E49" w:rsidRDefault="00306FB7" w:rsidP="00184E49">
      <w:pPr>
        <w:numPr>
          <w:ilvl w:val="0"/>
          <w:numId w:val="28"/>
        </w:numPr>
        <w:ind w:left="0" w:firstLine="0"/>
        <w:jc w:val="both"/>
        <w:rPr>
          <w:sz w:val="20"/>
        </w:rPr>
      </w:pPr>
      <w:r w:rsidRPr="00184E49">
        <w:rPr>
          <w:sz w:val="20"/>
        </w:rPr>
        <w:t>2.2 В рамках подпрограммы « Профилактика терроризма и экстремизма на территории Ястребовского сельсовета» исполнение составило 3,0 тыс.рублей. Данные денежные средства были направлены на изготовление полиграфической продукции по антитеррористической тематике.</w:t>
      </w: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numPr>
          <w:ilvl w:val="0"/>
          <w:numId w:val="26"/>
        </w:numPr>
        <w:ind w:left="0" w:firstLine="0"/>
        <w:jc w:val="both"/>
        <w:rPr>
          <w:b/>
          <w:i/>
          <w:sz w:val="20"/>
        </w:rPr>
      </w:pPr>
      <w:r w:rsidRPr="00184E49">
        <w:rPr>
          <w:b/>
          <w:i/>
          <w:sz w:val="20"/>
        </w:rPr>
        <w:t>По муниципальной программе « Содействие развитию органов местного самоуправления, реализация полномочий администрации Ястребовского сельсовета» исполнение составило 2 827,2 тыс.рублей или  99,8 % от плановых назначений в том числе: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- 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сумме 755,7 тыс.руб;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>- 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  в сумме 2 041,8 тыс.руб;</w:t>
      </w: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numPr>
          <w:ilvl w:val="0"/>
          <w:numId w:val="26"/>
        </w:numPr>
        <w:ind w:left="0" w:firstLine="851"/>
        <w:jc w:val="both"/>
        <w:rPr>
          <w:b/>
          <w:i/>
          <w:sz w:val="20"/>
        </w:rPr>
      </w:pPr>
      <w:r w:rsidRPr="00184E49">
        <w:rPr>
          <w:b/>
          <w:i/>
          <w:sz w:val="20"/>
        </w:rPr>
        <w:t>Непрограммные расходы. Исполнение составиляет 7 274,4 тыс.рублей или  99,3 % от плановых назначений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  - Расходы по целевой статье  «Функционирование  Главы  муниципального образования Ястребовского сельсовета» в рамках не программных расходов Ястребовского  Совета депутатов исполнены в сумме 980,5 тыс.рублей, что составляет 100% от плановых назначений;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  - Расходы  по целевым статьям  «Функционирование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в сумме 6 134,0 тыс.рублей, что составляет 99,3 % от плановых назначений;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      Резервный фонд бюджета Ястребовского сельсовета за 2022 год составил 5,5 тыс.рублей. Расходы в 2022 году не производились.</w:t>
      </w:r>
    </w:p>
    <w:p w:rsidR="00306FB7" w:rsidRPr="00184E49" w:rsidRDefault="00306FB7" w:rsidP="00184E49">
      <w:pPr>
        <w:jc w:val="both"/>
        <w:rPr>
          <w:sz w:val="20"/>
        </w:rPr>
      </w:pPr>
      <w:r w:rsidRPr="00184E49">
        <w:rPr>
          <w:sz w:val="20"/>
        </w:rPr>
        <w:t xml:space="preserve">   - Расходы  по целевой статье «Осуществление первичного воинского учета на территориях, где отсутствуют военные комиссариаты» в рамках не программных расходов администрации Ястребовского сельсовета исполнены в сумме 152,2 тыс.рублей, что составляет 100 % от плановых назначений.</w:t>
      </w:r>
    </w:p>
    <w:p w:rsidR="00306FB7" w:rsidRPr="00184E49" w:rsidRDefault="00306FB7" w:rsidP="00184E49">
      <w:pPr>
        <w:jc w:val="both"/>
        <w:rPr>
          <w:sz w:val="20"/>
        </w:rPr>
      </w:pP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Остатки средств на едином счете Ястребовского сельсовета на 01.01.2022 года составили 77 7 тыс.руб, на 01.01.2023г составили  1,3.7 тыс. руб. Данные средства были перенаправлены на нужды Ястребовсого сельсоветаъ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>Дебиторская задолженность по состоянию на 01.01.2022 года составляла 3,3 тыс.руб,  на 01.01.2023г  в сумме 125,1 тыс.руб по расходам за электроэнергию.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  <w:r w:rsidRPr="00184E49">
        <w:rPr>
          <w:sz w:val="20"/>
        </w:rPr>
        <w:t xml:space="preserve">Кредиторская задолженность по состоянию на 01.01.2022 год составляла в сумме 486,2 тыс.руб. в том числе 25,6 тыс.руб по ГСМ, 58,1 тыс.руб по тепловой энергии, 90,0 тыс.руб по ремонту системы канализации в жилом многоквартирном доме, 299,0 тыс.руб по текущему ремонту муниципальной квартиры, 13,5 тыс.руб по вывозу ТБО. Вся кредиторская задолженность погашена за счет расходов 2022 года. </w:t>
      </w:r>
    </w:p>
    <w:p w:rsidR="00306FB7" w:rsidRPr="00184E49" w:rsidRDefault="00306FB7" w:rsidP="00184E49">
      <w:pPr>
        <w:ind w:firstLine="567"/>
        <w:jc w:val="both"/>
        <w:rPr>
          <w:sz w:val="20"/>
        </w:rPr>
      </w:pPr>
    </w:p>
    <w:tbl>
      <w:tblPr>
        <w:tblpPr w:leftFromText="180" w:rightFromText="180" w:vertAnchor="text" w:horzAnchor="margin" w:tblpXSpec="right" w:tblpYSpec="inside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323898" w:rsidRPr="00184E49" w:rsidTr="00323898">
        <w:trPr>
          <w:trHeight w:val="1677"/>
        </w:trPr>
        <w:tc>
          <w:tcPr>
            <w:tcW w:w="3479" w:type="dxa"/>
            <w:shd w:val="clear" w:color="auto" w:fill="auto"/>
          </w:tcPr>
          <w:p w:rsidR="00323898" w:rsidRPr="00184E49" w:rsidRDefault="00323898" w:rsidP="00323898">
            <w:pPr>
              <w:rPr>
                <w:color w:val="0D0D0D" w:themeColor="text1" w:themeTint="F2"/>
                <w:spacing w:val="4"/>
                <w:w w:val="99"/>
                <w:sz w:val="20"/>
              </w:rPr>
            </w:pPr>
          </w:p>
          <w:p w:rsidR="00323898" w:rsidRPr="00184E49" w:rsidRDefault="00323898" w:rsidP="00323898">
            <w:pPr>
              <w:ind w:left="142" w:hanging="142"/>
              <w:jc w:val="center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323898" w:rsidRPr="00184E49" w:rsidRDefault="00323898" w:rsidP="00323898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>Адрес издателя: с. Ястребово</w:t>
            </w:r>
          </w:p>
          <w:p w:rsidR="00323898" w:rsidRPr="00184E49" w:rsidRDefault="00323898" w:rsidP="00323898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>улица Советская 38 А</w:t>
            </w:r>
          </w:p>
          <w:p w:rsidR="00323898" w:rsidRPr="00184E49" w:rsidRDefault="00323898" w:rsidP="00323898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>адресЭл.почты:</w:t>
            </w:r>
            <w:r w:rsidRPr="00184E49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selsovetyastrebovskii</w:t>
            </w: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>@</w:t>
            </w:r>
            <w:r w:rsidRPr="00184E49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mail</w:t>
            </w: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>.</w:t>
            </w:r>
            <w:r w:rsidRPr="00184E49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ru</w:t>
            </w:r>
          </w:p>
          <w:p w:rsidR="00323898" w:rsidRPr="00184E49" w:rsidRDefault="00323898" w:rsidP="00323898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323898" w:rsidRPr="00184E49" w:rsidRDefault="00323898" w:rsidP="00323898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 xml:space="preserve">Учредитель: </w:t>
            </w:r>
          </w:p>
          <w:p w:rsidR="00323898" w:rsidRPr="00184E49" w:rsidRDefault="00323898" w:rsidP="00323898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 xml:space="preserve">Администрация </w:t>
            </w:r>
          </w:p>
          <w:p w:rsidR="00323898" w:rsidRPr="00184E49" w:rsidRDefault="00323898" w:rsidP="00323898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 xml:space="preserve">Ястребовского </w:t>
            </w:r>
          </w:p>
          <w:p w:rsidR="00323898" w:rsidRPr="00184E49" w:rsidRDefault="00323898" w:rsidP="00323898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>сельсовета, тираж</w:t>
            </w:r>
          </w:p>
          <w:p w:rsidR="00323898" w:rsidRPr="00184E49" w:rsidRDefault="00323898" w:rsidP="00323898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323898" w:rsidRPr="00184E49" w:rsidRDefault="00323898" w:rsidP="00323898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184E49">
              <w:rPr>
                <w:color w:val="0D0D0D" w:themeColor="text1" w:themeTint="F2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3513D2" w:rsidRPr="00323898" w:rsidRDefault="00306FB7" w:rsidP="00323898">
      <w:pPr>
        <w:jc w:val="both"/>
        <w:rPr>
          <w:sz w:val="20"/>
        </w:rPr>
      </w:pPr>
      <w:r w:rsidRPr="00184E49">
        <w:rPr>
          <w:sz w:val="20"/>
        </w:rPr>
        <w:t xml:space="preserve">      </w:t>
      </w:r>
    </w:p>
    <w:sectPr w:rsidR="003513D2" w:rsidRPr="00323898" w:rsidSect="00E1615D">
      <w:footerReference w:type="default" r:id="rId17"/>
      <w:type w:val="continuous"/>
      <w:pgSz w:w="16838" w:h="11906" w:orient="landscape"/>
      <w:pgMar w:top="1276" w:right="680" w:bottom="284" w:left="709" w:header="708" w:footer="708" w:gutter="0"/>
      <w:pgNumType w:start="12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7A1" w:rsidRDefault="007207A1" w:rsidP="00913E49">
      <w:r>
        <w:separator/>
      </w:r>
    </w:p>
  </w:endnote>
  <w:endnote w:type="continuationSeparator" w:id="1">
    <w:p w:rsidR="007207A1" w:rsidRDefault="007207A1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271475"/>
      <w:docPartObj>
        <w:docPartGallery w:val="Page Numbers (Bottom of Page)"/>
        <w:docPartUnique/>
      </w:docPartObj>
    </w:sdtPr>
    <w:sdtContent>
      <w:p w:rsidR="009F1FE9" w:rsidRDefault="007C509A">
        <w:pPr>
          <w:pStyle w:val="a8"/>
          <w:jc w:val="center"/>
        </w:pPr>
        <w:fldSimple w:instr=" PAGE   \* MERGEFORMAT ">
          <w:r w:rsidR="00E1615D">
            <w:rPr>
              <w:noProof/>
            </w:rPr>
            <w:t>120</w:t>
          </w:r>
        </w:fldSimple>
      </w:p>
    </w:sdtContent>
  </w:sdt>
  <w:p w:rsidR="009F1FE9" w:rsidRDefault="009F1F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E9" w:rsidRDefault="007C509A">
    <w:pPr>
      <w:pStyle w:val="a8"/>
      <w:jc w:val="center"/>
    </w:pPr>
    <w:fldSimple w:instr="PAGE   \* MERGEFORMAT">
      <w:r w:rsidR="00E1615D">
        <w:rPr>
          <w:noProof/>
        </w:rPr>
        <w:t>123</w:t>
      </w:r>
    </w:fldSimple>
  </w:p>
  <w:p w:rsidR="009F1FE9" w:rsidRDefault="009F1F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7A1" w:rsidRDefault="007207A1" w:rsidP="00913E49">
      <w:r>
        <w:separator/>
      </w:r>
    </w:p>
  </w:footnote>
  <w:footnote w:type="continuationSeparator" w:id="1">
    <w:p w:rsidR="007207A1" w:rsidRDefault="007207A1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E9" w:rsidRPr="00231F22" w:rsidRDefault="009F1FE9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11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10.05.2023</w:t>
    </w:r>
    <w:r w:rsidRPr="00913E49">
      <w:rPr>
        <w:rFonts w:ascii="Monotype Corsiva" w:hAnsi="Monotype Corsiva"/>
        <w:b/>
        <w:i/>
      </w:rPr>
      <w:t>г.</w:t>
    </w:r>
  </w:p>
  <w:p w:rsidR="009F1FE9" w:rsidRPr="007264A1" w:rsidRDefault="009F1FE9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8F01E31"/>
    <w:multiLevelType w:val="hybridMultilevel"/>
    <w:tmpl w:val="FD5A3198"/>
    <w:lvl w:ilvl="0" w:tplc="0419000D">
      <w:start w:val="1"/>
      <w:numFmt w:val="bullet"/>
      <w:lvlText w:val=""/>
      <w:lvlJc w:val="left"/>
      <w:pPr>
        <w:ind w:left="128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0">
    <w:nsid w:val="0AEC2D75"/>
    <w:multiLevelType w:val="hybridMultilevel"/>
    <w:tmpl w:val="467EAB6C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48240980">
      <w:start w:val="1"/>
      <w:numFmt w:val="decimal"/>
      <w:lvlText w:val="%4.1"/>
      <w:lvlJc w:val="left"/>
      <w:pPr>
        <w:ind w:left="343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1">
    <w:nsid w:val="12226498"/>
    <w:multiLevelType w:val="hybridMultilevel"/>
    <w:tmpl w:val="ADC63058"/>
    <w:lvl w:ilvl="0" w:tplc="48240980">
      <w:start w:val="1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0022CC1"/>
    <w:multiLevelType w:val="hybridMultilevel"/>
    <w:tmpl w:val="BD588C5E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5">
    <w:nsid w:val="21CE21C9"/>
    <w:multiLevelType w:val="hybridMultilevel"/>
    <w:tmpl w:val="6FBAB3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DDF7DE1"/>
    <w:multiLevelType w:val="hybridMultilevel"/>
    <w:tmpl w:val="E0801AF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>
    <w:nsid w:val="2F341AFD"/>
    <w:multiLevelType w:val="multilevel"/>
    <w:tmpl w:val="C5EA4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0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2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B943DC3"/>
    <w:multiLevelType w:val="hybridMultilevel"/>
    <w:tmpl w:val="1CE4CE6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715ACE"/>
    <w:multiLevelType w:val="hybridMultilevel"/>
    <w:tmpl w:val="C5FE230C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>
    <w:nsid w:val="65506A8D"/>
    <w:multiLevelType w:val="hybridMultilevel"/>
    <w:tmpl w:val="FF1EBA3E"/>
    <w:lvl w:ilvl="0" w:tplc="4824098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56D51"/>
    <w:multiLevelType w:val="hybridMultilevel"/>
    <w:tmpl w:val="5E3C97DE"/>
    <w:lvl w:ilvl="0" w:tplc="84EA63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BA3145C"/>
    <w:multiLevelType w:val="hybridMultilevel"/>
    <w:tmpl w:val="1A268816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26"/>
  </w:num>
  <w:num w:numId="3">
    <w:abstractNumId w:val="15"/>
  </w:num>
  <w:num w:numId="4">
    <w:abstractNumId w:val="14"/>
  </w:num>
  <w:num w:numId="5">
    <w:abstractNumId w:val="10"/>
  </w:num>
  <w:num w:numId="6">
    <w:abstractNumId w:val="21"/>
  </w:num>
  <w:num w:numId="7">
    <w:abstractNumId w:val="35"/>
  </w:num>
  <w:num w:numId="8">
    <w:abstractNumId w:val="22"/>
  </w:num>
  <w:num w:numId="9">
    <w:abstractNumId w:val="24"/>
  </w:num>
  <w:num w:numId="10">
    <w:abstractNumId w:val="11"/>
  </w:num>
  <w:num w:numId="11">
    <w:abstractNumId w:val="19"/>
  </w:num>
  <w:num w:numId="12">
    <w:abstractNumId w:val="16"/>
  </w:num>
  <w:num w:numId="13">
    <w:abstractNumId w:val="12"/>
  </w:num>
  <w:num w:numId="14">
    <w:abstractNumId w:val="25"/>
  </w:num>
  <w:num w:numId="15">
    <w:abstractNumId w:val="18"/>
  </w:num>
  <w:num w:numId="16">
    <w:abstractNumId w:val="33"/>
  </w:num>
  <w:num w:numId="17">
    <w:abstractNumId w:val="28"/>
  </w:num>
  <w:num w:numId="18">
    <w:abstractNumId w:val="30"/>
  </w:num>
  <w:num w:numId="19">
    <w:abstractNumId w:val="13"/>
  </w:num>
  <w:num w:numId="20">
    <w:abstractNumId w:val="23"/>
  </w:num>
  <w:num w:numId="21">
    <w:abstractNumId w:val="32"/>
  </w:num>
  <w:num w:numId="22">
    <w:abstractNumId w:val="20"/>
  </w:num>
  <w:num w:numId="23">
    <w:abstractNumId w:val="8"/>
  </w:num>
  <w:num w:numId="24">
    <w:abstractNumId w:val="31"/>
  </w:num>
  <w:num w:numId="25">
    <w:abstractNumId w:val="29"/>
  </w:num>
  <w:num w:numId="26">
    <w:abstractNumId w:val="27"/>
  </w:num>
  <w:num w:numId="27">
    <w:abstractNumId w:val="9"/>
  </w:num>
  <w:num w:numId="28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69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02A4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153B"/>
    <w:rsid w:val="00032821"/>
    <w:rsid w:val="00033DE7"/>
    <w:rsid w:val="0003400F"/>
    <w:rsid w:val="00034813"/>
    <w:rsid w:val="00034FDB"/>
    <w:rsid w:val="00035034"/>
    <w:rsid w:val="00037220"/>
    <w:rsid w:val="000413DE"/>
    <w:rsid w:val="0004229E"/>
    <w:rsid w:val="0004326D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30A"/>
    <w:rsid w:val="00057BE1"/>
    <w:rsid w:val="00057E97"/>
    <w:rsid w:val="000627E1"/>
    <w:rsid w:val="00062D9D"/>
    <w:rsid w:val="000643E6"/>
    <w:rsid w:val="0006454B"/>
    <w:rsid w:val="000665AF"/>
    <w:rsid w:val="0006671F"/>
    <w:rsid w:val="00066F05"/>
    <w:rsid w:val="00070635"/>
    <w:rsid w:val="0007071A"/>
    <w:rsid w:val="00070D1E"/>
    <w:rsid w:val="0007154E"/>
    <w:rsid w:val="0007186B"/>
    <w:rsid w:val="00071DDB"/>
    <w:rsid w:val="000725DF"/>
    <w:rsid w:val="000745B2"/>
    <w:rsid w:val="00074C5C"/>
    <w:rsid w:val="00074DDF"/>
    <w:rsid w:val="0007555B"/>
    <w:rsid w:val="00075D4E"/>
    <w:rsid w:val="00076457"/>
    <w:rsid w:val="00077744"/>
    <w:rsid w:val="000803C5"/>
    <w:rsid w:val="00080CDF"/>
    <w:rsid w:val="00081144"/>
    <w:rsid w:val="00081E45"/>
    <w:rsid w:val="00083596"/>
    <w:rsid w:val="0008360F"/>
    <w:rsid w:val="00083671"/>
    <w:rsid w:val="000877F6"/>
    <w:rsid w:val="00087827"/>
    <w:rsid w:val="00087D57"/>
    <w:rsid w:val="00087FF8"/>
    <w:rsid w:val="00090532"/>
    <w:rsid w:val="00090905"/>
    <w:rsid w:val="0009111B"/>
    <w:rsid w:val="00091CD1"/>
    <w:rsid w:val="00092888"/>
    <w:rsid w:val="00092E26"/>
    <w:rsid w:val="000934D4"/>
    <w:rsid w:val="000938F8"/>
    <w:rsid w:val="00093F2C"/>
    <w:rsid w:val="00096B87"/>
    <w:rsid w:val="00097170"/>
    <w:rsid w:val="0009768E"/>
    <w:rsid w:val="000A04F9"/>
    <w:rsid w:val="000A06A6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0326"/>
    <w:rsid w:val="000D2CFC"/>
    <w:rsid w:val="000D51F5"/>
    <w:rsid w:val="000D6D35"/>
    <w:rsid w:val="000D7A52"/>
    <w:rsid w:val="000E1F9A"/>
    <w:rsid w:val="000E270C"/>
    <w:rsid w:val="000E4191"/>
    <w:rsid w:val="000E458C"/>
    <w:rsid w:val="000E4E9E"/>
    <w:rsid w:val="000E653D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39A"/>
    <w:rsid w:val="0010151E"/>
    <w:rsid w:val="001024C7"/>
    <w:rsid w:val="00102B7D"/>
    <w:rsid w:val="00102D0E"/>
    <w:rsid w:val="001031C5"/>
    <w:rsid w:val="00103ECC"/>
    <w:rsid w:val="00104873"/>
    <w:rsid w:val="001054DE"/>
    <w:rsid w:val="001056D7"/>
    <w:rsid w:val="00106C4B"/>
    <w:rsid w:val="00107A74"/>
    <w:rsid w:val="00110412"/>
    <w:rsid w:val="00110715"/>
    <w:rsid w:val="00110D21"/>
    <w:rsid w:val="00111283"/>
    <w:rsid w:val="001114F9"/>
    <w:rsid w:val="00111EF7"/>
    <w:rsid w:val="0011248A"/>
    <w:rsid w:val="00113CD2"/>
    <w:rsid w:val="00113F99"/>
    <w:rsid w:val="00115538"/>
    <w:rsid w:val="00115A5A"/>
    <w:rsid w:val="00115F9C"/>
    <w:rsid w:val="00117123"/>
    <w:rsid w:val="0011744C"/>
    <w:rsid w:val="00117A62"/>
    <w:rsid w:val="00117D65"/>
    <w:rsid w:val="001206A4"/>
    <w:rsid w:val="00122327"/>
    <w:rsid w:val="00122CEE"/>
    <w:rsid w:val="001230A7"/>
    <w:rsid w:val="00123C5C"/>
    <w:rsid w:val="00124532"/>
    <w:rsid w:val="00125770"/>
    <w:rsid w:val="001261A3"/>
    <w:rsid w:val="00127579"/>
    <w:rsid w:val="00127619"/>
    <w:rsid w:val="00127CB3"/>
    <w:rsid w:val="00127FEC"/>
    <w:rsid w:val="0013021B"/>
    <w:rsid w:val="00130609"/>
    <w:rsid w:val="00131356"/>
    <w:rsid w:val="001330BD"/>
    <w:rsid w:val="00134B38"/>
    <w:rsid w:val="00135F3C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2AA5"/>
    <w:rsid w:val="00153AC4"/>
    <w:rsid w:val="00153CA7"/>
    <w:rsid w:val="001540EE"/>
    <w:rsid w:val="00155A76"/>
    <w:rsid w:val="0015673A"/>
    <w:rsid w:val="00157328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4CAE"/>
    <w:rsid w:val="00174E7C"/>
    <w:rsid w:val="0017614C"/>
    <w:rsid w:val="00176434"/>
    <w:rsid w:val="00177AFE"/>
    <w:rsid w:val="00180454"/>
    <w:rsid w:val="001814E5"/>
    <w:rsid w:val="00183F02"/>
    <w:rsid w:val="00183F7E"/>
    <w:rsid w:val="00184324"/>
    <w:rsid w:val="00184E49"/>
    <w:rsid w:val="001850DA"/>
    <w:rsid w:val="0018590B"/>
    <w:rsid w:val="001878EB"/>
    <w:rsid w:val="00187988"/>
    <w:rsid w:val="00192D56"/>
    <w:rsid w:val="00193CA5"/>
    <w:rsid w:val="00193F67"/>
    <w:rsid w:val="001948D8"/>
    <w:rsid w:val="00194CC1"/>
    <w:rsid w:val="001959E2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C0136"/>
    <w:rsid w:val="001C056D"/>
    <w:rsid w:val="001C071D"/>
    <w:rsid w:val="001C2B04"/>
    <w:rsid w:val="001C32A9"/>
    <w:rsid w:val="001C37E6"/>
    <w:rsid w:val="001C4654"/>
    <w:rsid w:val="001C46C9"/>
    <w:rsid w:val="001C4846"/>
    <w:rsid w:val="001C4C28"/>
    <w:rsid w:val="001C4F34"/>
    <w:rsid w:val="001C67DD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2D67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2"/>
    <w:rsid w:val="001F560E"/>
    <w:rsid w:val="001F5E14"/>
    <w:rsid w:val="001F6B6B"/>
    <w:rsid w:val="001F76EF"/>
    <w:rsid w:val="001F7712"/>
    <w:rsid w:val="00200BF6"/>
    <w:rsid w:val="00201234"/>
    <w:rsid w:val="002012B6"/>
    <w:rsid w:val="002038F8"/>
    <w:rsid w:val="00204271"/>
    <w:rsid w:val="0020467D"/>
    <w:rsid w:val="00204BC5"/>
    <w:rsid w:val="00204DE8"/>
    <w:rsid w:val="00206769"/>
    <w:rsid w:val="00207565"/>
    <w:rsid w:val="00211048"/>
    <w:rsid w:val="00211324"/>
    <w:rsid w:val="00213C19"/>
    <w:rsid w:val="00213FB5"/>
    <w:rsid w:val="00214058"/>
    <w:rsid w:val="00214169"/>
    <w:rsid w:val="002142D9"/>
    <w:rsid w:val="0021500F"/>
    <w:rsid w:val="002158D4"/>
    <w:rsid w:val="00221064"/>
    <w:rsid w:val="0022234C"/>
    <w:rsid w:val="002223CA"/>
    <w:rsid w:val="002237B8"/>
    <w:rsid w:val="00223E18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4D62"/>
    <w:rsid w:val="00235150"/>
    <w:rsid w:val="0023594E"/>
    <w:rsid w:val="002366DF"/>
    <w:rsid w:val="002366FE"/>
    <w:rsid w:val="0023695F"/>
    <w:rsid w:val="0024097F"/>
    <w:rsid w:val="00243FAD"/>
    <w:rsid w:val="00244651"/>
    <w:rsid w:val="0024481E"/>
    <w:rsid w:val="00244F37"/>
    <w:rsid w:val="00245D79"/>
    <w:rsid w:val="00250D28"/>
    <w:rsid w:val="00251CF7"/>
    <w:rsid w:val="00252279"/>
    <w:rsid w:val="0025531B"/>
    <w:rsid w:val="002557DA"/>
    <w:rsid w:val="00255CBD"/>
    <w:rsid w:val="00257397"/>
    <w:rsid w:val="00257D85"/>
    <w:rsid w:val="00260577"/>
    <w:rsid w:val="002608E3"/>
    <w:rsid w:val="00261272"/>
    <w:rsid w:val="00262822"/>
    <w:rsid w:val="0026421A"/>
    <w:rsid w:val="002643A9"/>
    <w:rsid w:val="002659FA"/>
    <w:rsid w:val="00265B0E"/>
    <w:rsid w:val="00265F75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83A"/>
    <w:rsid w:val="00273981"/>
    <w:rsid w:val="00274073"/>
    <w:rsid w:val="00274704"/>
    <w:rsid w:val="002747D9"/>
    <w:rsid w:val="00274D27"/>
    <w:rsid w:val="00275215"/>
    <w:rsid w:val="002754BB"/>
    <w:rsid w:val="00275C36"/>
    <w:rsid w:val="00276338"/>
    <w:rsid w:val="002817A2"/>
    <w:rsid w:val="00281B56"/>
    <w:rsid w:val="00281CCF"/>
    <w:rsid w:val="002821F6"/>
    <w:rsid w:val="00282535"/>
    <w:rsid w:val="00282D66"/>
    <w:rsid w:val="002835D1"/>
    <w:rsid w:val="00290027"/>
    <w:rsid w:val="00290653"/>
    <w:rsid w:val="0029073E"/>
    <w:rsid w:val="00290AC3"/>
    <w:rsid w:val="00291B62"/>
    <w:rsid w:val="00291EAE"/>
    <w:rsid w:val="002926A5"/>
    <w:rsid w:val="002934BD"/>
    <w:rsid w:val="00294A7C"/>
    <w:rsid w:val="002959BA"/>
    <w:rsid w:val="00297B0F"/>
    <w:rsid w:val="002A0313"/>
    <w:rsid w:val="002A03CA"/>
    <w:rsid w:val="002A3AFB"/>
    <w:rsid w:val="002A43F4"/>
    <w:rsid w:val="002A5485"/>
    <w:rsid w:val="002A6980"/>
    <w:rsid w:val="002A7117"/>
    <w:rsid w:val="002A723A"/>
    <w:rsid w:val="002A7B94"/>
    <w:rsid w:val="002B1605"/>
    <w:rsid w:val="002B1631"/>
    <w:rsid w:val="002B3CB1"/>
    <w:rsid w:val="002B4840"/>
    <w:rsid w:val="002B49AB"/>
    <w:rsid w:val="002B755D"/>
    <w:rsid w:val="002B7E63"/>
    <w:rsid w:val="002C0475"/>
    <w:rsid w:val="002C1E31"/>
    <w:rsid w:val="002C21C6"/>
    <w:rsid w:val="002C22A1"/>
    <w:rsid w:val="002C2D53"/>
    <w:rsid w:val="002C3C40"/>
    <w:rsid w:val="002C476F"/>
    <w:rsid w:val="002C5AD9"/>
    <w:rsid w:val="002C7668"/>
    <w:rsid w:val="002D1362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56EC"/>
    <w:rsid w:val="002E5930"/>
    <w:rsid w:val="002E5981"/>
    <w:rsid w:val="002E6596"/>
    <w:rsid w:val="002E73DF"/>
    <w:rsid w:val="002E785F"/>
    <w:rsid w:val="002E7F71"/>
    <w:rsid w:val="002F055E"/>
    <w:rsid w:val="002F13E2"/>
    <w:rsid w:val="002F167F"/>
    <w:rsid w:val="002F244E"/>
    <w:rsid w:val="002F2B9F"/>
    <w:rsid w:val="002F2ECD"/>
    <w:rsid w:val="002F4E3E"/>
    <w:rsid w:val="002F50FF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2951"/>
    <w:rsid w:val="0030395E"/>
    <w:rsid w:val="0030420A"/>
    <w:rsid w:val="003049E5"/>
    <w:rsid w:val="00304BA4"/>
    <w:rsid w:val="00304C55"/>
    <w:rsid w:val="00306C4A"/>
    <w:rsid w:val="00306FB7"/>
    <w:rsid w:val="00310FC3"/>
    <w:rsid w:val="00311B45"/>
    <w:rsid w:val="003125A3"/>
    <w:rsid w:val="003133A5"/>
    <w:rsid w:val="00313C8E"/>
    <w:rsid w:val="00314A9A"/>
    <w:rsid w:val="00315CA2"/>
    <w:rsid w:val="00316BBC"/>
    <w:rsid w:val="00320881"/>
    <w:rsid w:val="003214A7"/>
    <w:rsid w:val="00323345"/>
    <w:rsid w:val="00323898"/>
    <w:rsid w:val="00323B0A"/>
    <w:rsid w:val="00326F87"/>
    <w:rsid w:val="00327664"/>
    <w:rsid w:val="00331B85"/>
    <w:rsid w:val="00331D4D"/>
    <w:rsid w:val="00332B7A"/>
    <w:rsid w:val="003369D9"/>
    <w:rsid w:val="00336A6F"/>
    <w:rsid w:val="00336A80"/>
    <w:rsid w:val="00337EFB"/>
    <w:rsid w:val="00337F61"/>
    <w:rsid w:val="00341B7B"/>
    <w:rsid w:val="00344187"/>
    <w:rsid w:val="00344E35"/>
    <w:rsid w:val="00344F63"/>
    <w:rsid w:val="00345E70"/>
    <w:rsid w:val="00345F26"/>
    <w:rsid w:val="00345F80"/>
    <w:rsid w:val="00346DF6"/>
    <w:rsid w:val="00346E6C"/>
    <w:rsid w:val="00350B0C"/>
    <w:rsid w:val="003513D2"/>
    <w:rsid w:val="0035156E"/>
    <w:rsid w:val="00351A1C"/>
    <w:rsid w:val="00351DB1"/>
    <w:rsid w:val="00353738"/>
    <w:rsid w:val="003546A7"/>
    <w:rsid w:val="00355315"/>
    <w:rsid w:val="00356415"/>
    <w:rsid w:val="003570A1"/>
    <w:rsid w:val="0035713D"/>
    <w:rsid w:val="0036525E"/>
    <w:rsid w:val="00367984"/>
    <w:rsid w:val="00370BE5"/>
    <w:rsid w:val="00372F3A"/>
    <w:rsid w:val="00373543"/>
    <w:rsid w:val="00373981"/>
    <w:rsid w:val="00373D76"/>
    <w:rsid w:val="00373EE0"/>
    <w:rsid w:val="00374F15"/>
    <w:rsid w:val="00376A06"/>
    <w:rsid w:val="00381BAB"/>
    <w:rsid w:val="00381C2F"/>
    <w:rsid w:val="00381CF6"/>
    <w:rsid w:val="00383ADD"/>
    <w:rsid w:val="00384659"/>
    <w:rsid w:val="0038483A"/>
    <w:rsid w:val="00390919"/>
    <w:rsid w:val="00390C19"/>
    <w:rsid w:val="00390FE2"/>
    <w:rsid w:val="0039233F"/>
    <w:rsid w:val="00393137"/>
    <w:rsid w:val="0039361D"/>
    <w:rsid w:val="00393A09"/>
    <w:rsid w:val="00396090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0FB6"/>
    <w:rsid w:val="003C178E"/>
    <w:rsid w:val="003C1828"/>
    <w:rsid w:val="003C3FB5"/>
    <w:rsid w:val="003C4B0E"/>
    <w:rsid w:val="003C517F"/>
    <w:rsid w:val="003C6270"/>
    <w:rsid w:val="003C6D13"/>
    <w:rsid w:val="003C74B0"/>
    <w:rsid w:val="003C7A78"/>
    <w:rsid w:val="003D0960"/>
    <w:rsid w:val="003D1875"/>
    <w:rsid w:val="003D1887"/>
    <w:rsid w:val="003D19DF"/>
    <w:rsid w:val="003D1B86"/>
    <w:rsid w:val="003D28CE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D7E14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E7834"/>
    <w:rsid w:val="003F19B8"/>
    <w:rsid w:val="003F63AD"/>
    <w:rsid w:val="00400037"/>
    <w:rsid w:val="00400116"/>
    <w:rsid w:val="00400256"/>
    <w:rsid w:val="0040074A"/>
    <w:rsid w:val="00402C0A"/>
    <w:rsid w:val="00406D7A"/>
    <w:rsid w:val="00407675"/>
    <w:rsid w:val="00407AE1"/>
    <w:rsid w:val="00407D91"/>
    <w:rsid w:val="00410953"/>
    <w:rsid w:val="00412498"/>
    <w:rsid w:val="00414C24"/>
    <w:rsid w:val="00414F1B"/>
    <w:rsid w:val="00415AA0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AAC"/>
    <w:rsid w:val="00427E0D"/>
    <w:rsid w:val="00430D5A"/>
    <w:rsid w:val="00430E1D"/>
    <w:rsid w:val="00431ABA"/>
    <w:rsid w:val="00431DC4"/>
    <w:rsid w:val="00432ACB"/>
    <w:rsid w:val="004348EE"/>
    <w:rsid w:val="00435195"/>
    <w:rsid w:val="004369F7"/>
    <w:rsid w:val="00436FA0"/>
    <w:rsid w:val="004371BE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5760A"/>
    <w:rsid w:val="00457AB1"/>
    <w:rsid w:val="0046058D"/>
    <w:rsid w:val="0046081E"/>
    <w:rsid w:val="00461D6A"/>
    <w:rsid w:val="00464E07"/>
    <w:rsid w:val="00470EFF"/>
    <w:rsid w:val="00471CB3"/>
    <w:rsid w:val="00471D1F"/>
    <w:rsid w:val="00471ED9"/>
    <w:rsid w:val="004725B6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3461"/>
    <w:rsid w:val="004864A0"/>
    <w:rsid w:val="00486AF3"/>
    <w:rsid w:val="00487151"/>
    <w:rsid w:val="0049011C"/>
    <w:rsid w:val="0049032F"/>
    <w:rsid w:val="004903F3"/>
    <w:rsid w:val="0049388A"/>
    <w:rsid w:val="00493A0A"/>
    <w:rsid w:val="00494688"/>
    <w:rsid w:val="00494A31"/>
    <w:rsid w:val="00495943"/>
    <w:rsid w:val="00495D9C"/>
    <w:rsid w:val="00496B7C"/>
    <w:rsid w:val="004978BA"/>
    <w:rsid w:val="00497DC4"/>
    <w:rsid w:val="00497F67"/>
    <w:rsid w:val="00497F8F"/>
    <w:rsid w:val="004A064E"/>
    <w:rsid w:val="004A1117"/>
    <w:rsid w:val="004A18A2"/>
    <w:rsid w:val="004A2A45"/>
    <w:rsid w:val="004A2BA6"/>
    <w:rsid w:val="004A5C85"/>
    <w:rsid w:val="004A6304"/>
    <w:rsid w:val="004A6359"/>
    <w:rsid w:val="004A69CB"/>
    <w:rsid w:val="004A7E77"/>
    <w:rsid w:val="004B251C"/>
    <w:rsid w:val="004B29CB"/>
    <w:rsid w:val="004B3840"/>
    <w:rsid w:val="004B39DC"/>
    <w:rsid w:val="004B3E5B"/>
    <w:rsid w:val="004B4ED7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4A0"/>
    <w:rsid w:val="004D14CD"/>
    <w:rsid w:val="004D1D43"/>
    <w:rsid w:val="004D2D47"/>
    <w:rsid w:val="004D501E"/>
    <w:rsid w:val="004D77EA"/>
    <w:rsid w:val="004D7D32"/>
    <w:rsid w:val="004E0303"/>
    <w:rsid w:val="004E1282"/>
    <w:rsid w:val="004E2780"/>
    <w:rsid w:val="004E29BF"/>
    <w:rsid w:val="004E2BB3"/>
    <w:rsid w:val="004E4519"/>
    <w:rsid w:val="004F14B1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0CD"/>
    <w:rsid w:val="0050546D"/>
    <w:rsid w:val="00505913"/>
    <w:rsid w:val="00506197"/>
    <w:rsid w:val="005061F4"/>
    <w:rsid w:val="00507ED4"/>
    <w:rsid w:val="00510E7F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385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4D7A"/>
    <w:rsid w:val="00547362"/>
    <w:rsid w:val="0054788E"/>
    <w:rsid w:val="00547DCD"/>
    <w:rsid w:val="005506E1"/>
    <w:rsid w:val="00551FEB"/>
    <w:rsid w:val="00552A28"/>
    <w:rsid w:val="005530C4"/>
    <w:rsid w:val="00556163"/>
    <w:rsid w:val="00556B7A"/>
    <w:rsid w:val="00560008"/>
    <w:rsid w:val="00561231"/>
    <w:rsid w:val="005618A2"/>
    <w:rsid w:val="00561B30"/>
    <w:rsid w:val="0056280E"/>
    <w:rsid w:val="00563897"/>
    <w:rsid w:val="00565368"/>
    <w:rsid w:val="0056536A"/>
    <w:rsid w:val="00565957"/>
    <w:rsid w:val="0056686F"/>
    <w:rsid w:val="00567726"/>
    <w:rsid w:val="0057118D"/>
    <w:rsid w:val="0057257F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BC3"/>
    <w:rsid w:val="00583C99"/>
    <w:rsid w:val="0058572D"/>
    <w:rsid w:val="00586872"/>
    <w:rsid w:val="005871B3"/>
    <w:rsid w:val="00587CB7"/>
    <w:rsid w:val="00590E28"/>
    <w:rsid w:val="00590F61"/>
    <w:rsid w:val="0059109B"/>
    <w:rsid w:val="0059123B"/>
    <w:rsid w:val="00592112"/>
    <w:rsid w:val="00593005"/>
    <w:rsid w:val="00593C70"/>
    <w:rsid w:val="00594210"/>
    <w:rsid w:val="005952C1"/>
    <w:rsid w:val="0059546F"/>
    <w:rsid w:val="005A0042"/>
    <w:rsid w:val="005A1A48"/>
    <w:rsid w:val="005A1C24"/>
    <w:rsid w:val="005A204D"/>
    <w:rsid w:val="005A2F9C"/>
    <w:rsid w:val="005A3EAA"/>
    <w:rsid w:val="005A5261"/>
    <w:rsid w:val="005A542C"/>
    <w:rsid w:val="005A6680"/>
    <w:rsid w:val="005A69DA"/>
    <w:rsid w:val="005B174D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156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BC4"/>
    <w:rsid w:val="005D4DA9"/>
    <w:rsid w:val="005E003B"/>
    <w:rsid w:val="005E1049"/>
    <w:rsid w:val="005E16D8"/>
    <w:rsid w:val="005E2DD8"/>
    <w:rsid w:val="005E4D20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216"/>
    <w:rsid w:val="005F4F2E"/>
    <w:rsid w:val="005F7196"/>
    <w:rsid w:val="00602A0B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071B9"/>
    <w:rsid w:val="006107E1"/>
    <w:rsid w:val="00611009"/>
    <w:rsid w:val="00611093"/>
    <w:rsid w:val="00611217"/>
    <w:rsid w:val="00612AA5"/>
    <w:rsid w:val="00613154"/>
    <w:rsid w:val="006132CD"/>
    <w:rsid w:val="00614CAB"/>
    <w:rsid w:val="00614CE1"/>
    <w:rsid w:val="0061518F"/>
    <w:rsid w:val="006152B9"/>
    <w:rsid w:val="006160B6"/>
    <w:rsid w:val="00616144"/>
    <w:rsid w:val="006164EF"/>
    <w:rsid w:val="0061707C"/>
    <w:rsid w:val="00617083"/>
    <w:rsid w:val="00617301"/>
    <w:rsid w:val="006176BD"/>
    <w:rsid w:val="00627183"/>
    <w:rsid w:val="006277A8"/>
    <w:rsid w:val="00627AA0"/>
    <w:rsid w:val="00627C74"/>
    <w:rsid w:val="00630FD9"/>
    <w:rsid w:val="00631CCA"/>
    <w:rsid w:val="00631E0A"/>
    <w:rsid w:val="00632E54"/>
    <w:rsid w:val="00632E5E"/>
    <w:rsid w:val="0063545E"/>
    <w:rsid w:val="00636A42"/>
    <w:rsid w:val="006375C1"/>
    <w:rsid w:val="006416FB"/>
    <w:rsid w:val="006417AA"/>
    <w:rsid w:val="00641BA0"/>
    <w:rsid w:val="0064364F"/>
    <w:rsid w:val="00644479"/>
    <w:rsid w:val="00646263"/>
    <w:rsid w:val="00646829"/>
    <w:rsid w:val="00646B21"/>
    <w:rsid w:val="00653998"/>
    <w:rsid w:val="00656D03"/>
    <w:rsid w:val="00660241"/>
    <w:rsid w:val="00660C78"/>
    <w:rsid w:val="00661886"/>
    <w:rsid w:val="00662682"/>
    <w:rsid w:val="00662DAD"/>
    <w:rsid w:val="006633CB"/>
    <w:rsid w:val="00663A81"/>
    <w:rsid w:val="00665F3E"/>
    <w:rsid w:val="006665FE"/>
    <w:rsid w:val="00667313"/>
    <w:rsid w:val="00673346"/>
    <w:rsid w:val="006735F5"/>
    <w:rsid w:val="00674014"/>
    <w:rsid w:val="00674087"/>
    <w:rsid w:val="00674298"/>
    <w:rsid w:val="00674987"/>
    <w:rsid w:val="006762B8"/>
    <w:rsid w:val="00676586"/>
    <w:rsid w:val="006770DD"/>
    <w:rsid w:val="00677488"/>
    <w:rsid w:val="00680B1D"/>
    <w:rsid w:val="00681713"/>
    <w:rsid w:val="0068283C"/>
    <w:rsid w:val="006828A9"/>
    <w:rsid w:val="00683423"/>
    <w:rsid w:val="00684052"/>
    <w:rsid w:val="006847E9"/>
    <w:rsid w:val="00684F57"/>
    <w:rsid w:val="00685573"/>
    <w:rsid w:val="00685DBC"/>
    <w:rsid w:val="00686650"/>
    <w:rsid w:val="00687320"/>
    <w:rsid w:val="006900C6"/>
    <w:rsid w:val="0069139F"/>
    <w:rsid w:val="00692106"/>
    <w:rsid w:val="00693FA6"/>
    <w:rsid w:val="00694129"/>
    <w:rsid w:val="00694B41"/>
    <w:rsid w:val="006951B5"/>
    <w:rsid w:val="00697415"/>
    <w:rsid w:val="006A0849"/>
    <w:rsid w:val="006A0F3F"/>
    <w:rsid w:val="006A30AE"/>
    <w:rsid w:val="006A5767"/>
    <w:rsid w:val="006A67D9"/>
    <w:rsid w:val="006A6C25"/>
    <w:rsid w:val="006B04CA"/>
    <w:rsid w:val="006B0EEB"/>
    <w:rsid w:val="006B145A"/>
    <w:rsid w:val="006B1871"/>
    <w:rsid w:val="006B2EF8"/>
    <w:rsid w:val="006B3263"/>
    <w:rsid w:val="006B39CC"/>
    <w:rsid w:val="006B41CE"/>
    <w:rsid w:val="006B5762"/>
    <w:rsid w:val="006B5C37"/>
    <w:rsid w:val="006B75E3"/>
    <w:rsid w:val="006B787E"/>
    <w:rsid w:val="006C1450"/>
    <w:rsid w:val="006C1D56"/>
    <w:rsid w:val="006C2C40"/>
    <w:rsid w:val="006C3E6F"/>
    <w:rsid w:val="006C5831"/>
    <w:rsid w:val="006C69E6"/>
    <w:rsid w:val="006C727E"/>
    <w:rsid w:val="006C7CBB"/>
    <w:rsid w:val="006D13EF"/>
    <w:rsid w:val="006D22B2"/>
    <w:rsid w:val="006D2D7C"/>
    <w:rsid w:val="006D3D27"/>
    <w:rsid w:val="006D5CFC"/>
    <w:rsid w:val="006D5E09"/>
    <w:rsid w:val="006D6181"/>
    <w:rsid w:val="006D6336"/>
    <w:rsid w:val="006D6E72"/>
    <w:rsid w:val="006D705E"/>
    <w:rsid w:val="006D7127"/>
    <w:rsid w:val="006E189B"/>
    <w:rsid w:val="006E1D3B"/>
    <w:rsid w:val="006E23EB"/>
    <w:rsid w:val="006E3158"/>
    <w:rsid w:val="006E605E"/>
    <w:rsid w:val="006E6A91"/>
    <w:rsid w:val="006E6F91"/>
    <w:rsid w:val="006E7033"/>
    <w:rsid w:val="006E773B"/>
    <w:rsid w:val="006E7F37"/>
    <w:rsid w:val="006F067C"/>
    <w:rsid w:val="006F067D"/>
    <w:rsid w:val="006F06A2"/>
    <w:rsid w:val="006F1070"/>
    <w:rsid w:val="006F18F4"/>
    <w:rsid w:val="006F1FD4"/>
    <w:rsid w:val="006F2513"/>
    <w:rsid w:val="006F31CF"/>
    <w:rsid w:val="006F358B"/>
    <w:rsid w:val="006F3CB7"/>
    <w:rsid w:val="006F53A1"/>
    <w:rsid w:val="006F5882"/>
    <w:rsid w:val="006F5AD5"/>
    <w:rsid w:val="006F6A0B"/>
    <w:rsid w:val="006F6CC5"/>
    <w:rsid w:val="006F7721"/>
    <w:rsid w:val="00700709"/>
    <w:rsid w:val="00700F48"/>
    <w:rsid w:val="00701C92"/>
    <w:rsid w:val="0070275C"/>
    <w:rsid w:val="00703358"/>
    <w:rsid w:val="00703CE0"/>
    <w:rsid w:val="00704215"/>
    <w:rsid w:val="00704851"/>
    <w:rsid w:val="00705B2F"/>
    <w:rsid w:val="0070759B"/>
    <w:rsid w:val="0071021B"/>
    <w:rsid w:val="0071096B"/>
    <w:rsid w:val="00710E4D"/>
    <w:rsid w:val="007116D3"/>
    <w:rsid w:val="0071215A"/>
    <w:rsid w:val="00714A49"/>
    <w:rsid w:val="00716018"/>
    <w:rsid w:val="007161FA"/>
    <w:rsid w:val="0071718B"/>
    <w:rsid w:val="00717626"/>
    <w:rsid w:val="00717CEA"/>
    <w:rsid w:val="007207A1"/>
    <w:rsid w:val="00721539"/>
    <w:rsid w:val="00721ADB"/>
    <w:rsid w:val="007232AE"/>
    <w:rsid w:val="00723A49"/>
    <w:rsid w:val="0072545D"/>
    <w:rsid w:val="00725FE7"/>
    <w:rsid w:val="007264A1"/>
    <w:rsid w:val="00731140"/>
    <w:rsid w:val="00732AE2"/>
    <w:rsid w:val="007337BB"/>
    <w:rsid w:val="00733FF8"/>
    <w:rsid w:val="007342BB"/>
    <w:rsid w:val="00734830"/>
    <w:rsid w:val="00734FFB"/>
    <w:rsid w:val="00737BAC"/>
    <w:rsid w:val="00740396"/>
    <w:rsid w:val="00742809"/>
    <w:rsid w:val="00743512"/>
    <w:rsid w:val="00744059"/>
    <w:rsid w:val="0074461F"/>
    <w:rsid w:val="0074470D"/>
    <w:rsid w:val="007449F4"/>
    <w:rsid w:val="0074523B"/>
    <w:rsid w:val="00745CB3"/>
    <w:rsid w:val="007467EC"/>
    <w:rsid w:val="0074709D"/>
    <w:rsid w:val="00750EF1"/>
    <w:rsid w:val="00751F65"/>
    <w:rsid w:val="00752342"/>
    <w:rsid w:val="00752EB9"/>
    <w:rsid w:val="007533D7"/>
    <w:rsid w:val="0075528B"/>
    <w:rsid w:val="00757095"/>
    <w:rsid w:val="00757EFA"/>
    <w:rsid w:val="00760932"/>
    <w:rsid w:val="00760A4B"/>
    <w:rsid w:val="00761BF9"/>
    <w:rsid w:val="00761F40"/>
    <w:rsid w:val="0076271B"/>
    <w:rsid w:val="00762F64"/>
    <w:rsid w:val="00764C5C"/>
    <w:rsid w:val="00765A86"/>
    <w:rsid w:val="00765F14"/>
    <w:rsid w:val="007679A9"/>
    <w:rsid w:val="00770E3B"/>
    <w:rsid w:val="00771BF7"/>
    <w:rsid w:val="0077290B"/>
    <w:rsid w:val="00772D46"/>
    <w:rsid w:val="0077346C"/>
    <w:rsid w:val="007741BA"/>
    <w:rsid w:val="0077469E"/>
    <w:rsid w:val="0077497B"/>
    <w:rsid w:val="00775522"/>
    <w:rsid w:val="00775F93"/>
    <w:rsid w:val="007764CB"/>
    <w:rsid w:val="00780265"/>
    <w:rsid w:val="00780589"/>
    <w:rsid w:val="00780D9D"/>
    <w:rsid w:val="00782F22"/>
    <w:rsid w:val="00783166"/>
    <w:rsid w:val="00783B1D"/>
    <w:rsid w:val="0078709C"/>
    <w:rsid w:val="00787448"/>
    <w:rsid w:val="00787D6E"/>
    <w:rsid w:val="0079267D"/>
    <w:rsid w:val="007927E9"/>
    <w:rsid w:val="00793707"/>
    <w:rsid w:val="00793928"/>
    <w:rsid w:val="00793F3B"/>
    <w:rsid w:val="00794302"/>
    <w:rsid w:val="00795393"/>
    <w:rsid w:val="0079544F"/>
    <w:rsid w:val="0079702C"/>
    <w:rsid w:val="00797FD6"/>
    <w:rsid w:val="007A5CEC"/>
    <w:rsid w:val="007A5D79"/>
    <w:rsid w:val="007A6B6C"/>
    <w:rsid w:val="007B0AA2"/>
    <w:rsid w:val="007B0CB4"/>
    <w:rsid w:val="007B0FD8"/>
    <w:rsid w:val="007B203E"/>
    <w:rsid w:val="007B28A4"/>
    <w:rsid w:val="007B3658"/>
    <w:rsid w:val="007B3851"/>
    <w:rsid w:val="007B3FAD"/>
    <w:rsid w:val="007B662D"/>
    <w:rsid w:val="007B72D7"/>
    <w:rsid w:val="007C0665"/>
    <w:rsid w:val="007C068A"/>
    <w:rsid w:val="007C0C9C"/>
    <w:rsid w:val="007C12DB"/>
    <w:rsid w:val="007C1489"/>
    <w:rsid w:val="007C1C3F"/>
    <w:rsid w:val="007C204B"/>
    <w:rsid w:val="007C2820"/>
    <w:rsid w:val="007C3C52"/>
    <w:rsid w:val="007C42AD"/>
    <w:rsid w:val="007C509A"/>
    <w:rsid w:val="007C5AC8"/>
    <w:rsid w:val="007C67D9"/>
    <w:rsid w:val="007D006B"/>
    <w:rsid w:val="007D0FDA"/>
    <w:rsid w:val="007D130F"/>
    <w:rsid w:val="007D19C4"/>
    <w:rsid w:val="007D1BD3"/>
    <w:rsid w:val="007D33C2"/>
    <w:rsid w:val="007D40E1"/>
    <w:rsid w:val="007D4C78"/>
    <w:rsid w:val="007D7B25"/>
    <w:rsid w:val="007E1B30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2071"/>
    <w:rsid w:val="007F301E"/>
    <w:rsid w:val="007F3147"/>
    <w:rsid w:val="007F3234"/>
    <w:rsid w:val="007F3A33"/>
    <w:rsid w:val="007F3C1A"/>
    <w:rsid w:val="007F59E9"/>
    <w:rsid w:val="007F629A"/>
    <w:rsid w:val="007F77C0"/>
    <w:rsid w:val="00801191"/>
    <w:rsid w:val="00801392"/>
    <w:rsid w:val="00801549"/>
    <w:rsid w:val="00801949"/>
    <w:rsid w:val="00801A55"/>
    <w:rsid w:val="00801F64"/>
    <w:rsid w:val="00802033"/>
    <w:rsid w:val="008024DF"/>
    <w:rsid w:val="00802608"/>
    <w:rsid w:val="00802F8B"/>
    <w:rsid w:val="008036A0"/>
    <w:rsid w:val="008046EE"/>
    <w:rsid w:val="00806ADD"/>
    <w:rsid w:val="00806D04"/>
    <w:rsid w:val="008076E3"/>
    <w:rsid w:val="0080798A"/>
    <w:rsid w:val="00807FA4"/>
    <w:rsid w:val="00810C26"/>
    <w:rsid w:val="008112D1"/>
    <w:rsid w:val="008115C7"/>
    <w:rsid w:val="00812920"/>
    <w:rsid w:val="00813A23"/>
    <w:rsid w:val="00813DD5"/>
    <w:rsid w:val="00814232"/>
    <w:rsid w:val="008152F3"/>
    <w:rsid w:val="008154A8"/>
    <w:rsid w:val="008160CF"/>
    <w:rsid w:val="00817011"/>
    <w:rsid w:val="00817509"/>
    <w:rsid w:val="00817ACA"/>
    <w:rsid w:val="0082139F"/>
    <w:rsid w:val="00821406"/>
    <w:rsid w:val="00824581"/>
    <w:rsid w:val="008248EF"/>
    <w:rsid w:val="00825EFE"/>
    <w:rsid w:val="008264B9"/>
    <w:rsid w:val="00827565"/>
    <w:rsid w:val="00827BD1"/>
    <w:rsid w:val="00827C8A"/>
    <w:rsid w:val="00830610"/>
    <w:rsid w:val="00830AA2"/>
    <w:rsid w:val="00832FD0"/>
    <w:rsid w:val="00833DF1"/>
    <w:rsid w:val="00834130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5007"/>
    <w:rsid w:val="00856DAD"/>
    <w:rsid w:val="008574CD"/>
    <w:rsid w:val="00857642"/>
    <w:rsid w:val="00857ADE"/>
    <w:rsid w:val="008619E8"/>
    <w:rsid w:val="008619F4"/>
    <w:rsid w:val="00861F43"/>
    <w:rsid w:val="00862278"/>
    <w:rsid w:val="008627E6"/>
    <w:rsid w:val="008629EE"/>
    <w:rsid w:val="00862F3C"/>
    <w:rsid w:val="0086348E"/>
    <w:rsid w:val="0086371D"/>
    <w:rsid w:val="00864B3B"/>
    <w:rsid w:val="00864EE4"/>
    <w:rsid w:val="008653E3"/>
    <w:rsid w:val="00865B91"/>
    <w:rsid w:val="00866132"/>
    <w:rsid w:val="00867356"/>
    <w:rsid w:val="00873FFE"/>
    <w:rsid w:val="008740BC"/>
    <w:rsid w:val="008744B1"/>
    <w:rsid w:val="008746F4"/>
    <w:rsid w:val="008751D3"/>
    <w:rsid w:val="008779CE"/>
    <w:rsid w:val="00877B8A"/>
    <w:rsid w:val="008811AB"/>
    <w:rsid w:val="008815B6"/>
    <w:rsid w:val="00881B39"/>
    <w:rsid w:val="008830ED"/>
    <w:rsid w:val="00883F83"/>
    <w:rsid w:val="0088483E"/>
    <w:rsid w:val="00884DBA"/>
    <w:rsid w:val="0088554D"/>
    <w:rsid w:val="00885FED"/>
    <w:rsid w:val="008918F5"/>
    <w:rsid w:val="00891A42"/>
    <w:rsid w:val="008921B7"/>
    <w:rsid w:val="0089245C"/>
    <w:rsid w:val="00893C70"/>
    <w:rsid w:val="0089497F"/>
    <w:rsid w:val="00894D98"/>
    <w:rsid w:val="008952C7"/>
    <w:rsid w:val="00896387"/>
    <w:rsid w:val="008969E1"/>
    <w:rsid w:val="008974BC"/>
    <w:rsid w:val="00897881"/>
    <w:rsid w:val="00897942"/>
    <w:rsid w:val="00897B0B"/>
    <w:rsid w:val="008A20AC"/>
    <w:rsid w:val="008A2C3C"/>
    <w:rsid w:val="008A350A"/>
    <w:rsid w:val="008A4347"/>
    <w:rsid w:val="008A44D8"/>
    <w:rsid w:val="008A494F"/>
    <w:rsid w:val="008A6D8B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44B1"/>
    <w:rsid w:val="008B5379"/>
    <w:rsid w:val="008B60EB"/>
    <w:rsid w:val="008B614D"/>
    <w:rsid w:val="008B6582"/>
    <w:rsid w:val="008B6E20"/>
    <w:rsid w:val="008B6F5D"/>
    <w:rsid w:val="008B6F7A"/>
    <w:rsid w:val="008B70E0"/>
    <w:rsid w:val="008C0322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DE7"/>
    <w:rsid w:val="008D4680"/>
    <w:rsid w:val="008D4D39"/>
    <w:rsid w:val="008D5E7A"/>
    <w:rsid w:val="008D6409"/>
    <w:rsid w:val="008D6CEE"/>
    <w:rsid w:val="008D73EA"/>
    <w:rsid w:val="008D7773"/>
    <w:rsid w:val="008E0AFE"/>
    <w:rsid w:val="008E0CB0"/>
    <w:rsid w:val="008E1184"/>
    <w:rsid w:val="008E3B13"/>
    <w:rsid w:val="008E64F2"/>
    <w:rsid w:val="008F132F"/>
    <w:rsid w:val="008F1508"/>
    <w:rsid w:val="008F1687"/>
    <w:rsid w:val="008F3279"/>
    <w:rsid w:val="008F3A74"/>
    <w:rsid w:val="008F4B71"/>
    <w:rsid w:val="008F51A3"/>
    <w:rsid w:val="008F57EC"/>
    <w:rsid w:val="008F5940"/>
    <w:rsid w:val="008F6E1A"/>
    <w:rsid w:val="008F6EC1"/>
    <w:rsid w:val="008F7489"/>
    <w:rsid w:val="009002F4"/>
    <w:rsid w:val="00900E7D"/>
    <w:rsid w:val="00902577"/>
    <w:rsid w:val="00902594"/>
    <w:rsid w:val="00902CC7"/>
    <w:rsid w:val="0090347A"/>
    <w:rsid w:val="009039B7"/>
    <w:rsid w:val="009048A3"/>
    <w:rsid w:val="0090499B"/>
    <w:rsid w:val="00905E97"/>
    <w:rsid w:val="00906C0B"/>
    <w:rsid w:val="00906C97"/>
    <w:rsid w:val="00906D8C"/>
    <w:rsid w:val="00906F99"/>
    <w:rsid w:val="00907FD8"/>
    <w:rsid w:val="009105F2"/>
    <w:rsid w:val="00911C58"/>
    <w:rsid w:val="00913512"/>
    <w:rsid w:val="00913E49"/>
    <w:rsid w:val="009145CC"/>
    <w:rsid w:val="009148FA"/>
    <w:rsid w:val="00914C64"/>
    <w:rsid w:val="00914FC6"/>
    <w:rsid w:val="009155E3"/>
    <w:rsid w:val="00915B6C"/>
    <w:rsid w:val="00916596"/>
    <w:rsid w:val="00916FC1"/>
    <w:rsid w:val="00920243"/>
    <w:rsid w:val="00921BA2"/>
    <w:rsid w:val="00922901"/>
    <w:rsid w:val="00923C82"/>
    <w:rsid w:val="0092522D"/>
    <w:rsid w:val="00926007"/>
    <w:rsid w:val="00927848"/>
    <w:rsid w:val="0093169C"/>
    <w:rsid w:val="009318F3"/>
    <w:rsid w:val="00931990"/>
    <w:rsid w:val="00931A3A"/>
    <w:rsid w:val="00931F83"/>
    <w:rsid w:val="009324CA"/>
    <w:rsid w:val="00932637"/>
    <w:rsid w:val="00933B2A"/>
    <w:rsid w:val="00933E8C"/>
    <w:rsid w:val="00934504"/>
    <w:rsid w:val="0093588E"/>
    <w:rsid w:val="00935B32"/>
    <w:rsid w:val="00936B1C"/>
    <w:rsid w:val="0093706D"/>
    <w:rsid w:val="00937702"/>
    <w:rsid w:val="00941042"/>
    <w:rsid w:val="009417DC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56FCC"/>
    <w:rsid w:val="00960082"/>
    <w:rsid w:val="00960565"/>
    <w:rsid w:val="0096168E"/>
    <w:rsid w:val="00961A23"/>
    <w:rsid w:val="00962885"/>
    <w:rsid w:val="009653F0"/>
    <w:rsid w:val="00966649"/>
    <w:rsid w:val="009667A4"/>
    <w:rsid w:val="00966B5F"/>
    <w:rsid w:val="009678BD"/>
    <w:rsid w:val="00967A0D"/>
    <w:rsid w:val="00975116"/>
    <w:rsid w:val="00975A79"/>
    <w:rsid w:val="00976102"/>
    <w:rsid w:val="009808D3"/>
    <w:rsid w:val="00980E5B"/>
    <w:rsid w:val="009821AD"/>
    <w:rsid w:val="009825D9"/>
    <w:rsid w:val="0098668A"/>
    <w:rsid w:val="0098690A"/>
    <w:rsid w:val="0098732B"/>
    <w:rsid w:val="00987FBB"/>
    <w:rsid w:val="00991BE8"/>
    <w:rsid w:val="0099297D"/>
    <w:rsid w:val="009943EB"/>
    <w:rsid w:val="00996AFA"/>
    <w:rsid w:val="00997FC2"/>
    <w:rsid w:val="009A102D"/>
    <w:rsid w:val="009A12A1"/>
    <w:rsid w:val="009A1808"/>
    <w:rsid w:val="009A1D8F"/>
    <w:rsid w:val="009A3557"/>
    <w:rsid w:val="009A3A54"/>
    <w:rsid w:val="009A65AF"/>
    <w:rsid w:val="009A7C5C"/>
    <w:rsid w:val="009B0CC1"/>
    <w:rsid w:val="009B1ABA"/>
    <w:rsid w:val="009B1D51"/>
    <w:rsid w:val="009B1EAE"/>
    <w:rsid w:val="009B2146"/>
    <w:rsid w:val="009B2402"/>
    <w:rsid w:val="009B253E"/>
    <w:rsid w:val="009B28B3"/>
    <w:rsid w:val="009B48BA"/>
    <w:rsid w:val="009B6514"/>
    <w:rsid w:val="009C10DB"/>
    <w:rsid w:val="009C2CBF"/>
    <w:rsid w:val="009C2E39"/>
    <w:rsid w:val="009C348C"/>
    <w:rsid w:val="009C35D7"/>
    <w:rsid w:val="009C3CA4"/>
    <w:rsid w:val="009C4FA3"/>
    <w:rsid w:val="009C5DC8"/>
    <w:rsid w:val="009D0446"/>
    <w:rsid w:val="009D0F4C"/>
    <w:rsid w:val="009D1067"/>
    <w:rsid w:val="009D29C3"/>
    <w:rsid w:val="009D2CAF"/>
    <w:rsid w:val="009D35EF"/>
    <w:rsid w:val="009D37D7"/>
    <w:rsid w:val="009D381B"/>
    <w:rsid w:val="009D384F"/>
    <w:rsid w:val="009D3F86"/>
    <w:rsid w:val="009D4774"/>
    <w:rsid w:val="009D54B8"/>
    <w:rsid w:val="009D565D"/>
    <w:rsid w:val="009D6184"/>
    <w:rsid w:val="009D61F6"/>
    <w:rsid w:val="009D6A9E"/>
    <w:rsid w:val="009D77B1"/>
    <w:rsid w:val="009E0438"/>
    <w:rsid w:val="009E0DF8"/>
    <w:rsid w:val="009E10C3"/>
    <w:rsid w:val="009E169A"/>
    <w:rsid w:val="009E2B01"/>
    <w:rsid w:val="009E3E21"/>
    <w:rsid w:val="009E4BA9"/>
    <w:rsid w:val="009E4CF4"/>
    <w:rsid w:val="009E5DD8"/>
    <w:rsid w:val="009F0763"/>
    <w:rsid w:val="009F1FE9"/>
    <w:rsid w:val="009F2040"/>
    <w:rsid w:val="009F217F"/>
    <w:rsid w:val="009F3012"/>
    <w:rsid w:val="009F3376"/>
    <w:rsid w:val="009F33FE"/>
    <w:rsid w:val="009F3A00"/>
    <w:rsid w:val="009F3C80"/>
    <w:rsid w:val="009F3F72"/>
    <w:rsid w:val="009F47F7"/>
    <w:rsid w:val="009F55B9"/>
    <w:rsid w:val="009F562F"/>
    <w:rsid w:val="009F70A0"/>
    <w:rsid w:val="00A00D39"/>
    <w:rsid w:val="00A00E53"/>
    <w:rsid w:val="00A010CC"/>
    <w:rsid w:val="00A0231D"/>
    <w:rsid w:val="00A025BB"/>
    <w:rsid w:val="00A035FD"/>
    <w:rsid w:val="00A03958"/>
    <w:rsid w:val="00A041DF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EB5"/>
    <w:rsid w:val="00A13766"/>
    <w:rsid w:val="00A1382E"/>
    <w:rsid w:val="00A1410D"/>
    <w:rsid w:val="00A148C4"/>
    <w:rsid w:val="00A14C6D"/>
    <w:rsid w:val="00A14D96"/>
    <w:rsid w:val="00A16839"/>
    <w:rsid w:val="00A16A7C"/>
    <w:rsid w:val="00A179EA"/>
    <w:rsid w:val="00A21761"/>
    <w:rsid w:val="00A22C92"/>
    <w:rsid w:val="00A2377C"/>
    <w:rsid w:val="00A238BE"/>
    <w:rsid w:val="00A24F5A"/>
    <w:rsid w:val="00A26E8C"/>
    <w:rsid w:val="00A27C04"/>
    <w:rsid w:val="00A30362"/>
    <w:rsid w:val="00A3086D"/>
    <w:rsid w:val="00A30AA8"/>
    <w:rsid w:val="00A3290D"/>
    <w:rsid w:val="00A32F05"/>
    <w:rsid w:val="00A3332D"/>
    <w:rsid w:val="00A33EBC"/>
    <w:rsid w:val="00A347F4"/>
    <w:rsid w:val="00A358AB"/>
    <w:rsid w:val="00A370E4"/>
    <w:rsid w:val="00A40570"/>
    <w:rsid w:val="00A4177F"/>
    <w:rsid w:val="00A41979"/>
    <w:rsid w:val="00A4323D"/>
    <w:rsid w:val="00A43935"/>
    <w:rsid w:val="00A467A4"/>
    <w:rsid w:val="00A47602"/>
    <w:rsid w:val="00A50982"/>
    <w:rsid w:val="00A51261"/>
    <w:rsid w:val="00A51262"/>
    <w:rsid w:val="00A52FA9"/>
    <w:rsid w:val="00A537AB"/>
    <w:rsid w:val="00A53CD5"/>
    <w:rsid w:val="00A53EBD"/>
    <w:rsid w:val="00A553ED"/>
    <w:rsid w:val="00A5785C"/>
    <w:rsid w:val="00A578C3"/>
    <w:rsid w:val="00A57DF2"/>
    <w:rsid w:val="00A57F26"/>
    <w:rsid w:val="00A60187"/>
    <w:rsid w:val="00A6169B"/>
    <w:rsid w:val="00A61954"/>
    <w:rsid w:val="00A61CD1"/>
    <w:rsid w:val="00A62BDC"/>
    <w:rsid w:val="00A64289"/>
    <w:rsid w:val="00A644AD"/>
    <w:rsid w:val="00A647D8"/>
    <w:rsid w:val="00A65E73"/>
    <w:rsid w:val="00A664E1"/>
    <w:rsid w:val="00A66E81"/>
    <w:rsid w:val="00A674EE"/>
    <w:rsid w:val="00A702C8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5932"/>
    <w:rsid w:val="00A75C5A"/>
    <w:rsid w:val="00A768EE"/>
    <w:rsid w:val="00A808B5"/>
    <w:rsid w:val="00A80A54"/>
    <w:rsid w:val="00A80E22"/>
    <w:rsid w:val="00A82275"/>
    <w:rsid w:val="00A82813"/>
    <w:rsid w:val="00A83190"/>
    <w:rsid w:val="00A8669B"/>
    <w:rsid w:val="00A86AE5"/>
    <w:rsid w:val="00A874EB"/>
    <w:rsid w:val="00A91484"/>
    <w:rsid w:val="00A9177D"/>
    <w:rsid w:val="00A91F80"/>
    <w:rsid w:val="00A9225D"/>
    <w:rsid w:val="00AA009C"/>
    <w:rsid w:val="00AA0186"/>
    <w:rsid w:val="00AA0365"/>
    <w:rsid w:val="00AA1577"/>
    <w:rsid w:val="00AA1F89"/>
    <w:rsid w:val="00AA21EB"/>
    <w:rsid w:val="00AA2921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21A9"/>
    <w:rsid w:val="00AB3514"/>
    <w:rsid w:val="00AB5BCA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7883"/>
    <w:rsid w:val="00AD0A49"/>
    <w:rsid w:val="00AD238E"/>
    <w:rsid w:val="00AD2648"/>
    <w:rsid w:val="00AD3F1A"/>
    <w:rsid w:val="00AD74FD"/>
    <w:rsid w:val="00AD7D20"/>
    <w:rsid w:val="00AE0091"/>
    <w:rsid w:val="00AE08AA"/>
    <w:rsid w:val="00AE0EE7"/>
    <w:rsid w:val="00AE2BAA"/>
    <w:rsid w:val="00AE33BB"/>
    <w:rsid w:val="00AE344D"/>
    <w:rsid w:val="00AE3B92"/>
    <w:rsid w:val="00AE452D"/>
    <w:rsid w:val="00AE4AF2"/>
    <w:rsid w:val="00AE4B1E"/>
    <w:rsid w:val="00AE6FA1"/>
    <w:rsid w:val="00AE747D"/>
    <w:rsid w:val="00AF0291"/>
    <w:rsid w:val="00AF1AC5"/>
    <w:rsid w:val="00AF23BD"/>
    <w:rsid w:val="00AF2CD4"/>
    <w:rsid w:val="00AF307A"/>
    <w:rsid w:val="00AF4726"/>
    <w:rsid w:val="00AF5665"/>
    <w:rsid w:val="00AF5C5E"/>
    <w:rsid w:val="00AF5E85"/>
    <w:rsid w:val="00AF743C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4837"/>
    <w:rsid w:val="00B14FEF"/>
    <w:rsid w:val="00B15496"/>
    <w:rsid w:val="00B15EE0"/>
    <w:rsid w:val="00B178C3"/>
    <w:rsid w:val="00B17ECD"/>
    <w:rsid w:val="00B2029C"/>
    <w:rsid w:val="00B20647"/>
    <w:rsid w:val="00B220CD"/>
    <w:rsid w:val="00B229FF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11A0"/>
    <w:rsid w:val="00B329E8"/>
    <w:rsid w:val="00B35C97"/>
    <w:rsid w:val="00B36076"/>
    <w:rsid w:val="00B3639A"/>
    <w:rsid w:val="00B37534"/>
    <w:rsid w:val="00B40391"/>
    <w:rsid w:val="00B403E3"/>
    <w:rsid w:val="00B41DCB"/>
    <w:rsid w:val="00B42799"/>
    <w:rsid w:val="00B43087"/>
    <w:rsid w:val="00B44579"/>
    <w:rsid w:val="00B44ACE"/>
    <w:rsid w:val="00B44DB3"/>
    <w:rsid w:val="00B45649"/>
    <w:rsid w:val="00B45EE3"/>
    <w:rsid w:val="00B4682F"/>
    <w:rsid w:val="00B47C91"/>
    <w:rsid w:val="00B507B8"/>
    <w:rsid w:val="00B516AC"/>
    <w:rsid w:val="00B532A3"/>
    <w:rsid w:val="00B53315"/>
    <w:rsid w:val="00B53409"/>
    <w:rsid w:val="00B5349E"/>
    <w:rsid w:val="00B53965"/>
    <w:rsid w:val="00B54224"/>
    <w:rsid w:val="00B54FF0"/>
    <w:rsid w:val="00B60BA3"/>
    <w:rsid w:val="00B60FC7"/>
    <w:rsid w:val="00B610E6"/>
    <w:rsid w:val="00B611DF"/>
    <w:rsid w:val="00B64579"/>
    <w:rsid w:val="00B65D4B"/>
    <w:rsid w:val="00B66DFE"/>
    <w:rsid w:val="00B673B2"/>
    <w:rsid w:val="00B67C3F"/>
    <w:rsid w:val="00B7256F"/>
    <w:rsid w:val="00B73B75"/>
    <w:rsid w:val="00B76915"/>
    <w:rsid w:val="00B76B2E"/>
    <w:rsid w:val="00B76C30"/>
    <w:rsid w:val="00B77393"/>
    <w:rsid w:val="00B779BC"/>
    <w:rsid w:val="00B80CAB"/>
    <w:rsid w:val="00B81273"/>
    <w:rsid w:val="00B81E81"/>
    <w:rsid w:val="00B82807"/>
    <w:rsid w:val="00B844B2"/>
    <w:rsid w:val="00B85C46"/>
    <w:rsid w:val="00B85EB4"/>
    <w:rsid w:val="00B878E8"/>
    <w:rsid w:val="00B905B8"/>
    <w:rsid w:val="00B90D39"/>
    <w:rsid w:val="00B91590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59ED"/>
    <w:rsid w:val="00BA5E98"/>
    <w:rsid w:val="00BB0439"/>
    <w:rsid w:val="00BB0EA2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64A7"/>
    <w:rsid w:val="00BC0838"/>
    <w:rsid w:val="00BC0B71"/>
    <w:rsid w:val="00BC130B"/>
    <w:rsid w:val="00BC1C28"/>
    <w:rsid w:val="00BC2D99"/>
    <w:rsid w:val="00BC370F"/>
    <w:rsid w:val="00BC46D7"/>
    <w:rsid w:val="00BC55F9"/>
    <w:rsid w:val="00BC5CCA"/>
    <w:rsid w:val="00BC5F64"/>
    <w:rsid w:val="00BC604B"/>
    <w:rsid w:val="00BC62C7"/>
    <w:rsid w:val="00BC687C"/>
    <w:rsid w:val="00BC6F43"/>
    <w:rsid w:val="00BC785C"/>
    <w:rsid w:val="00BD18C5"/>
    <w:rsid w:val="00BD3811"/>
    <w:rsid w:val="00BD3D3F"/>
    <w:rsid w:val="00BD3FF1"/>
    <w:rsid w:val="00BD4688"/>
    <w:rsid w:val="00BD4D76"/>
    <w:rsid w:val="00BD5070"/>
    <w:rsid w:val="00BD57B0"/>
    <w:rsid w:val="00BD6085"/>
    <w:rsid w:val="00BD681B"/>
    <w:rsid w:val="00BD6B18"/>
    <w:rsid w:val="00BD7A0E"/>
    <w:rsid w:val="00BE0A4C"/>
    <w:rsid w:val="00BE1D85"/>
    <w:rsid w:val="00BE2CC3"/>
    <w:rsid w:val="00BE30D4"/>
    <w:rsid w:val="00BE3B51"/>
    <w:rsid w:val="00BE498F"/>
    <w:rsid w:val="00BE5011"/>
    <w:rsid w:val="00BE5059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5F6D"/>
    <w:rsid w:val="00BF6E34"/>
    <w:rsid w:val="00BF6FBA"/>
    <w:rsid w:val="00C01120"/>
    <w:rsid w:val="00C04EAB"/>
    <w:rsid w:val="00C05387"/>
    <w:rsid w:val="00C05F27"/>
    <w:rsid w:val="00C10251"/>
    <w:rsid w:val="00C10C2E"/>
    <w:rsid w:val="00C12C5A"/>
    <w:rsid w:val="00C12E38"/>
    <w:rsid w:val="00C13A07"/>
    <w:rsid w:val="00C14020"/>
    <w:rsid w:val="00C14D8E"/>
    <w:rsid w:val="00C155D2"/>
    <w:rsid w:val="00C15731"/>
    <w:rsid w:val="00C15BA2"/>
    <w:rsid w:val="00C15FCC"/>
    <w:rsid w:val="00C16B27"/>
    <w:rsid w:val="00C16CB2"/>
    <w:rsid w:val="00C176BB"/>
    <w:rsid w:val="00C20409"/>
    <w:rsid w:val="00C20CDE"/>
    <w:rsid w:val="00C2132C"/>
    <w:rsid w:val="00C2313E"/>
    <w:rsid w:val="00C25485"/>
    <w:rsid w:val="00C25C80"/>
    <w:rsid w:val="00C27410"/>
    <w:rsid w:val="00C30537"/>
    <w:rsid w:val="00C30591"/>
    <w:rsid w:val="00C30805"/>
    <w:rsid w:val="00C30C42"/>
    <w:rsid w:val="00C3121D"/>
    <w:rsid w:val="00C3136C"/>
    <w:rsid w:val="00C31703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4BDF"/>
    <w:rsid w:val="00C460BF"/>
    <w:rsid w:val="00C465AE"/>
    <w:rsid w:val="00C50CFB"/>
    <w:rsid w:val="00C5101B"/>
    <w:rsid w:val="00C51680"/>
    <w:rsid w:val="00C51A1C"/>
    <w:rsid w:val="00C537B9"/>
    <w:rsid w:val="00C55E7C"/>
    <w:rsid w:val="00C56C12"/>
    <w:rsid w:val="00C6132C"/>
    <w:rsid w:val="00C618E2"/>
    <w:rsid w:val="00C6192B"/>
    <w:rsid w:val="00C6436F"/>
    <w:rsid w:val="00C64C23"/>
    <w:rsid w:val="00C667E5"/>
    <w:rsid w:val="00C6762F"/>
    <w:rsid w:val="00C70268"/>
    <w:rsid w:val="00C7072E"/>
    <w:rsid w:val="00C71BB9"/>
    <w:rsid w:val="00C71D84"/>
    <w:rsid w:val="00C72AE6"/>
    <w:rsid w:val="00C73C9F"/>
    <w:rsid w:val="00C74EED"/>
    <w:rsid w:val="00C7505D"/>
    <w:rsid w:val="00C761AE"/>
    <w:rsid w:val="00C76E13"/>
    <w:rsid w:val="00C806B5"/>
    <w:rsid w:val="00C81D6C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87D29"/>
    <w:rsid w:val="00C904B9"/>
    <w:rsid w:val="00C90A8A"/>
    <w:rsid w:val="00C91433"/>
    <w:rsid w:val="00C918AD"/>
    <w:rsid w:val="00C92214"/>
    <w:rsid w:val="00C92464"/>
    <w:rsid w:val="00C93E73"/>
    <w:rsid w:val="00C949A9"/>
    <w:rsid w:val="00C949B9"/>
    <w:rsid w:val="00C94B15"/>
    <w:rsid w:val="00C95CEF"/>
    <w:rsid w:val="00C95D1D"/>
    <w:rsid w:val="00C9683C"/>
    <w:rsid w:val="00C97865"/>
    <w:rsid w:val="00C97E4F"/>
    <w:rsid w:val="00CA0049"/>
    <w:rsid w:val="00CA049A"/>
    <w:rsid w:val="00CA114D"/>
    <w:rsid w:val="00CA16FA"/>
    <w:rsid w:val="00CA305F"/>
    <w:rsid w:val="00CA3560"/>
    <w:rsid w:val="00CA55AD"/>
    <w:rsid w:val="00CA5875"/>
    <w:rsid w:val="00CA59A4"/>
    <w:rsid w:val="00CA684C"/>
    <w:rsid w:val="00CA6BF5"/>
    <w:rsid w:val="00CB0295"/>
    <w:rsid w:val="00CB03B7"/>
    <w:rsid w:val="00CB277E"/>
    <w:rsid w:val="00CB36D9"/>
    <w:rsid w:val="00CB3C8A"/>
    <w:rsid w:val="00CB4214"/>
    <w:rsid w:val="00CB5899"/>
    <w:rsid w:val="00CB5F47"/>
    <w:rsid w:val="00CB79D7"/>
    <w:rsid w:val="00CB7B13"/>
    <w:rsid w:val="00CC02FA"/>
    <w:rsid w:val="00CC0452"/>
    <w:rsid w:val="00CC2592"/>
    <w:rsid w:val="00CC311A"/>
    <w:rsid w:val="00CC3922"/>
    <w:rsid w:val="00CC4152"/>
    <w:rsid w:val="00CC45A3"/>
    <w:rsid w:val="00CC5E8A"/>
    <w:rsid w:val="00CD2210"/>
    <w:rsid w:val="00CD33E1"/>
    <w:rsid w:val="00CD35C0"/>
    <w:rsid w:val="00CD36E8"/>
    <w:rsid w:val="00CD4A55"/>
    <w:rsid w:val="00CD4F46"/>
    <w:rsid w:val="00CD5BB1"/>
    <w:rsid w:val="00CE0335"/>
    <w:rsid w:val="00CE0475"/>
    <w:rsid w:val="00CE1737"/>
    <w:rsid w:val="00CE2BB5"/>
    <w:rsid w:val="00CE406A"/>
    <w:rsid w:val="00CE481D"/>
    <w:rsid w:val="00CE561F"/>
    <w:rsid w:val="00CE6CF3"/>
    <w:rsid w:val="00CE70F4"/>
    <w:rsid w:val="00CE758B"/>
    <w:rsid w:val="00CE7898"/>
    <w:rsid w:val="00CF061A"/>
    <w:rsid w:val="00CF0868"/>
    <w:rsid w:val="00CF0D40"/>
    <w:rsid w:val="00CF1585"/>
    <w:rsid w:val="00CF2525"/>
    <w:rsid w:val="00CF2F33"/>
    <w:rsid w:val="00CF2FE4"/>
    <w:rsid w:val="00CF5C66"/>
    <w:rsid w:val="00CF6228"/>
    <w:rsid w:val="00CF640E"/>
    <w:rsid w:val="00CF64D4"/>
    <w:rsid w:val="00CF73B7"/>
    <w:rsid w:val="00D00979"/>
    <w:rsid w:val="00D009E2"/>
    <w:rsid w:val="00D00EF9"/>
    <w:rsid w:val="00D02EC4"/>
    <w:rsid w:val="00D034E2"/>
    <w:rsid w:val="00D03942"/>
    <w:rsid w:val="00D04348"/>
    <w:rsid w:val="00D060C1"/>
    <w:rsid w:val="00D060CC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0D"/>
    <w:rsid w:val="00D15DC5"/>
    <w:rsid w:val="00D173C2"/>
    <w:rsid w:val="00D17BD6"/>
    <w:rsid w:val="00D2002E"/>
    <w:rsid w:val="00D205F0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3A0"/>
    <w:rsid w:val="00D2741D"/>
    <w:rsid w:val="00D2771F"/>
    <w:rsid w:val="00D27E37"/>
    <w:rsid w:val="00D31873"/>
    <w:rsid w:val="00D3193B"/>
    <w:rsid w:val="00D32C13"/>
    <w:rsid w:val="00D34EB5"/>
    <w:rsid w:val="00D36CC9"/>
    <w:rsid w:val="00D3770A"/>
    <w:rsid w:val="00D37A9D"/>
    <w:rsid w:val="00D37EB1"/>
    <w:rsid w:val="00D409F9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E62"/>
    <w:rsid w:val="00D574A2"/>
    <w:rsid w:val="00D61364"/>
    <w:rsid w:val="00D61BB0"/>
    <w:rsid w:val="00D61E7A"/>
    <w:rsid w:val="00D625D8"/>
    <w:rsid w:val="00D64C1A"/>
    <w:rsid w:val="00D65624"/>
    <w:rsid w:val="00D66F83"/>
    <w:rsid w:val="00D7023D"/>
    <w:rsid w:val="00D713C6"/>
    <w:rsid w:val="00D72C56"/>
    <w:rsid w:val="00D72DD7"/>
    <w:rsid w:val="00D732D8"/>
    <w:rsid w:val="00D73A4B"/>
    <w:rsid w:val="00D73D0E"/>
    <w:rsid w:val="00D759B7"/>
    <w:rsid w:val="00D772F1"/>
    <w:rsid w:val="00D77686"/>
    <w:rsid w:val="00D816FB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2D7A"/>
    <w:rsid w:val="00DA3DB1"/>
    <w:rsid w:val="00DA5190"/>
    <w:rsid w:val="00DA5240"/>
    <w:rsid w:val="00DA5857"/>
    <w:rsid w:val="00DA5A7C"/>
    <w:rsid w:val="00DA5DE2"/>
    <w:rsid w:val="00DA69ED"/>
    <w:rsid w:val="00DA6B19"/>
    <w:rsid w:val="00DA75BD"/>
    <w:rsid w:val="00DA761B"/>
    <w:rsid w:val="00DB0D89"/>
    <w:rsid w:val="00DB1AE1"/>
    <w:rsid w:val="00DB2A77"/>
    <w:rsid w:val="00DB2BEB"/>
    <w:rsid w:val="00DB3431"/>
    <w:rsid w:val="00DB3715"/>
    <w:rsid w:val="00DB3C2E"/>
    <w:rsid w:val="00DB3EA6"/>
    <w:rsid w:val="00DB54B9"/>
    <w:rsid w:val="00DB5E1B"/>
    <w:rsid w:val="00DB6237"/>
    <w:rsid w:val="00DB72BD"/>
    <w:rsid w:val="00DC091E"/>
    <w:rsid w:val="00DC1232"/>
    <w:rsid w:val="00DC140D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4A4"/>
    <w:rsid w:val="00DD3F9B"/>
    <w:rsid w:val="00DD54F0"/>
    <w:rsid w:val="00DD7F0D"/>
    <w:rsid w:val="00DE12E9"/>
    <w:rsid w:val="00DE1370"/>
    <w:rsid w:val="00DE139B"/>
    <w:rsid w:val="00DE2EA1"/>
    <w:rsid w:val="00DE3416"/>
    <w:rsid w:val="00DE3CC2"/>
    <w:rsid w:val="00DE3DE4"/>
    <w:rsid w:val="00DE4028"/>
    <w:rsid w:val="00DE4E7C"/>
    <w:rsid w:val="00DE5151"/>
    <w:rsid w:val="00DE67BE"/>
    <w:rsid w:val="00DE6A33"/>
    <w:rsid w:val="00DE7C13"/>
    <w:rsid w:val="00DE7DB8"/>
    <w:rsid w:val="00DE7E19"/>
    <w:rsid w:val="00DF007D"/>
    <w:rsid w:val="00DF35F2"/>
    <w:rsid w:val="00DF4044"/>
    <w:rsid w:val="00DF42AA"/>
    <w:rsid w:val="00DF45BA"/>
    <w:rsid w:val="00DF72E3"/>
    <w:rsid w:val="00E01728"/>
    <w:rsid w:val="00E01E30"/>
    <w:rsid w:val="00E02D63"/>
    <w:rsid w:val="00E03B0F"/>
    <w:rsid w:val="00E04341"/>
    <w:rsid w:val="00E0472C"/>
    <w:rsid w:val="00E04970"/>
    <w:rsid w:val="00E0519D"/>
    <w:rsid w:val="00E06584"/>
    <w:rsid w:val="00E067E6"/>
    <w:rsid w:val="00E06C52"/>
    <w:rsid w:val="00E10B3D"/>
    <w:rsid w:val="00E10B5D"/>
    <w:rsid w:val="00E11088"/>
    <w:rsid w:val="00E120BC"/>
    <w:rsid w:val="00E13871"/>
    <w:rsid w:val="00E1401F"/>
    <w:rsid w:val="00E14A33"/>
    <w:rsid w:val="00E14F71"/>
    <w:rsid w:val="00E15B43"/>
    <w:rsid w:val="00E15D93"/>
    <w:rsid w:val="00E15DFF"/>
    <w:rsid w:val="00E1615D"/>
    <w:rsid w:val="00E169B1"/>
    <w:rsid w:val="00E16D39"/>
    <w:rsid w:val="00E17B89"/>
    <w:rsid w:val="00E2160C"/>
    <w:rsid w:val="00E23FCB"/>
    <w:rsid w:val="00E24A97"/>
    <w:rsid w:val="00E24D1D"/>
    <w:rsid w:val="00E24D7F"/>
    <w:rsid w:val="00E27305"/>
    <w:rsid w:val="00E27808"/>
    <w:rsid w:val="00E27A32"/>
    <w:rsid w:val="00E30CA5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28F"/>
    <w:rsid w:val="00E438A1"/>
    <w:rsid w:val="00E43F96"/>
    <w:rsid w:val="00E44DBE"/>
    <w:rsid w:val="00E46617"/>
    <w:rsid w:val="00E51185"/>
    <w:rsid w:val="00E51375"/>
    <w:rsid w:val="00E51B0B"/>
    <w:rsid w:val="00E51C82"/>
    <w:rsid w:val="00E51D55"/>
    <w:rsid w:val="00E51FD3"/>
    <w:rsid w:val="00E52A31"/>
    <w:rsid w:val="00E53900"/>
    <w:rsid w:val="00E54ABA"/>
    <w:rsid w:val="00E54B72"/>
    <w:rsid w:val="00E54BE6"/>
    <w:rsid w:val="00E55DAE"/>
    <w:rsid w:val="00E564C2"/>
    <w:rsid w:val="00E567C5"/>
    <w:rsid w:val="00E576AE"/>
    <w:rsid w:val="00E57E8C"/>
    <w:rsid w:val="00E6130C"/>
    <w:rsid w:val="00E631FE"/>
    <w:rsid w:val="00E63D9E"/>
    <w:rsid w:val="00E653CE"/>
    <w:rsid w:val="00E6625F"/>
    <w:rsid w:val="00E6791B"/>
    <w:rsid w:val="00E71D51"/>
    <w:rsid w:val="00E72385"/>
    <w:rsid w:val="00E72AA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8653A"/>
    <w:rsid w:val="00E902A6"/>
    <w:rsid w:val="00E90383"/>
    <w:rsid w:val="00E90C2C"/>
    <w:rsid w:val="00E9109B"/>
    <w:rsid w:val="00E92F63"/>
    <w:rsid w:val="00E93C05"/>
    <w:rsid w:val="00E9445C"/>
    <w:rsid w:val="00E956C5"/>
    <w:rsid w:val="00E957C2"/>
    <w:rsid w:val="00E97006"/>
    <w:rsid w:val="00EA0DDA"/>
    <w:rsid w:val="00EA18CB"/>
    <w:rsid w:val="00EA1E90"/>
    <w:rsid w:val="00EA2FEA"/>
    <w:rsid w:val="00EA3572"/>
    <w:rsid w:val="00EA35EF"/>
    <w:rsid w:val="00EA3FB6"/>
    <w:rsid w:val="00EA4A53"/>
    <w:rsid w:val="00EA4AA3"/>
    <w:rsid w:val="00EA5496"/>
    <w:rsid w:val="00EA5756"/>
    <w:rsid w:val="00EA7885"/>
    <w:rsid w:val="00EB0384"/>
    <w:rsid w:val="00EB1C44"/>
    <w:rsid w:val="00EB26CB"/>
    <w:rsid w:val="00EB2842"/>
    <w:rsid w:val="00EB3115"/>
    <w:rsid w:val="00EB4718"/>
    <w:rsid w:val="00EB658C"/>
    <w:rsid w:val="00EB65F5"/>
    <w:rsid w:val="00EB7F2C"/>
    <w:rsid w:val="00EC0FBD"/>
    <w:rsid w:val="00EC17C9"/>
    <w:rsid w:val="00EC30AA"/>
    <w:rsid w:val="00EC33ED"/>
    <w:rsid w:val="00EC380B"/>
    <w:rsid w:val="00EC4202"/>
    <w:rsid w:val="00EC663B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DC3"/>
    <w:rsid w:val="00ED698A"/>
    <w:rsid w:val="00ED69E0"/>
    <w:rsid w:val="00ED778F"/>
    <w:rsid w:val="00ED7A62"/>
    <w:rsid w:val="00EE0ABC"/>
    <w:rsid w:val="00EE0F01"/>
    <w:rsid w:val="00EE171D"/>
    <w:rsid w:val="00EE21B6"/>
    <w:rsid w:val="00EE45F1"/>
    <w:rsid w:val="00EE56DE"/>
    <w:rsid w:val="00EE6F78"/>
    <w:rsid w:val="00EE6F8D"/>
    <w:rsid w:val="00EF093C"/>
    <w:rsid w:val="00EF18A9"/>
    <w:rsid w:val="00EF1F8A"/>
    <w:rsid w:val="00EF2F2E"/>
    <w:rsid w:val="00EF3356"/>
    <w:rsid w:val="00EF354B"/>
    <w:rsid w:val="00EF3A29"/>
    <w:rsid w:val="00EF5AB8"/>
    <w:rsid w:val="00EF6592"/>
    <w:rsid w:val="00EF6AC9"/>
    <w:rsid w:val="00F01708"/>
    <w:rsid w:val="00F02397"/>
    <w:rsid w:val="00F04BFF"/>
    <w:rsid w:val="00F04EF9"/>
    <w:rsid w:val="00F05CA6"/>
    <w:rsid w:val="00F0693E"/>
    <w:rsid w:val="00F06B71"/>
    <w:rsid w:val="00F07AF9"/>
    <w:rsid w:val="00F11A07"/>
    <w:rsid w:val="00F14014"/>
    <w:rsid w:val="00F1412E"/>
    <w:rsid w:val="00F1587E"/>
    <w:rsid w:val="00F17C0F"/>
    <w:rsid w:val="00F2115F"/>
    <w:rsid w:val="00F21200"/>
    <w:rsid w:val="00F216B8"/>
    <w:rsid w:val="00F25EFD"/>
    <w:rsid w:val="00F26614"/>
    <w:rsid w:val="00F2728F"/>
    <w:rsid w:val="00F27E14"/>
    <w:rsid w:val="00F302E6"/>
    <w:rsid w:val="00F30399"/>
    <w:rsid w:val="00F30680"/>
    <w:rsid w:val="00F323F8"/>
    <w:rsid w:val="00F32713"/>
    <w:rsid w:val="00F32771"/>
    <w:rsid w:val="00F3324E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37AAA"/>
    <w:rsid w:val="00F40622"/>
    <w:rsid w:val="00F417FB"/>
    <w:rsid w:val="00F429BC"/>
    <w:rsid w:val="00F43856"/>
    <w:rsid w:val="00F43AD0"/>
    <w:rsid w:val="00F43B8D"/>
    <w:rsid w:val="00F43D1F"/>
    <w:rsid w:val="00F44216"/>
    <w:rsid w:val="00F4463D"/>
    <w:rsid w:val="00F4501A"/>
    <w:rsid w:val="00F45DD5"/>
    <w:rsid w:val="00F4651C"/>
    <w:rsid w:val="00F4725E"/>
    <w:rsid w:val="00F47D65"/>
    <w:rsid w:val="00F507DA"/>
    <w:rsid w:val="00F52EB6"/>
    <w:rsid w:val="00F53267"/>
    <w:rsid w:val="00F54F53"/>
    <w:rsid w:val="00F55467"/>
    <w:rsid w:val="00F55B62"/>
    <w:rsid w:val="00F56BBA"/>
    <w:rsid w:val="00F57A6B"/>
    <w:rsid w:val="00F60678"/>
    <w:rsid w:val="00F610AE"/>
    <w:rsid w:val="00F61287"/>
    <w:rsid w:val="00F62034"/>
    <w:rsid w:val="00F6314B"/>
    <w:rsid w:val="00F65EE8"/>
    <w:rsid w:val="00F665C9"/>
    <w:rsid w:val="00F66E92"/>
    <w:rsid w:val="00F67918"/>
    <w:rsid w:val="00F70D15"/>
    <w:rsid w:val="00F718FC"/>
    <w:rsid w:val="00F72135"/>
    <w:rsid w:val="00F73035"/>
    <w:rsid w:val="00F73509"/>
    <w:rsid w:val="00F73538"/>
    <w:rsid w:val="00F73D7E"/>
    <w:rsid w:val="00F74981"/>
    <w:rsid w:val="00F75879"/>
    <w:rsid w:val="00F75D7C"/>
    <w:rsid w:val="00F76962"/>
    <w:rsid w:val="00F76EBD"/>
    <w:rsid w:val="00F76FC5"/>
    <w:rsid w:val="00F77BC0"/>
    <w:rsid w:val="00F80942"/>
    <w:rsid w:val="00F80A77"/>
    <w:rsid w:val="00F80B71"/>
    <w:rsid w:val="00F80CAC"/>
    <w:rsid w:val="00F81BC7"/>
    <w:rsid w:val="00F822E6"/>
    <w:rsid w:val="00F82835"/>
    <w:rsid w:val="00F83B40"/>
    <w:rsid w:val="00F84546"/>
    <w:rsid w:val="00F84C8F"/>
    <w:rsid w:val="00F86054"/>
    <w:rsid w:val="00F867D9"/>
    <w:rsid w:val="00F86979"/>
    <w:rsid w:val="00F904B2"/>
    <w:rsid w:val="00F91B2D"/>
    <w:rsid w:val="00F92705"/>
    <w:rsid w:val="00F9476C"/>
    <w:rsid w:val="00F97EFF"/>
    <w:rsid w:val="00FA0693"/>
    <w:rsid w:val="00FA108D"/>
    <w:rsid w:val="00FA16F4"/>
    <w:rsid w:val="00FA28E3"/>
    <w:rsid w:val="00FA50D0"/>
    <w:rsid w:val="00FA5336"/>
    <w:rsid w:val="00FA541A"/>
    <w:rsid w:val="00FA5B64"/>
    <w:rsid w:val="00FA5E4C"/>
    <w:rsid w:val="00FB022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3A4D"/>
    <w:rsid w:val="00FC3AD5"/>
    <w:rsid w:val="00FC4145"/>
    <w:rsid w:val="00FC4156"/>
    <w:rsid w:val="00FC4261"/>
    <w:rsid w:val="00FC52A4"/>
    <w:rsid w:val="00FC5B14"/>
    <w:rsid w:val="00FC5F4F"/>
    <w:rsid w:val="00FD0F7F"/>
    <w:rsid w:val="00FD0FB1"/>
    <w:rsid w:val="00FD1EB0"/>
    <w:rsid w:val="00FD3230"/>
    <w:rsid w:val="00FD4409"/>
    <w:rsid w:val="00FD4B59"/>
    <w:rsid w:val="00FD58C0"/>
    <w:rsid w:val="00FD5DA8"/>
    <w:rsid w:val="00FD5E48"/>
    <w:rsid w:val="00FD618F"/>
    <w:rsid w:val="00FE0056"/>
    <w:rsid w:val="00FE20A9"/>
    <w:rsid w:val="00FE2B68"/>
    <w:rsid w:val="00FE344B"/>
    <w:rsid w:val="00FE4164"/>
    <w:rsid w:val="00FE4EAB"/>
    <w:rsid w:val="00FE78C1"/>
    <w:rsid w:val="00FE7B5A"/>
    <w:rsid w:val="00FE7D1D"/>
    <w:rsid w:val="00FF07AB"/>
    <w:rsid w:val="00FF1267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w9">
    <w:name w:val="w9"/>
    <w:basedOn w:val="a0"/>
    <w:rsid w:val="008024DF"/>
  </w:style>
  <w:style w:type="paragraph" w:customStyle="1" w:styleId="pj">
    <w:name w:val="pj"/>
    <w:basedOn w:val="a"/>
    <w:rsid w:val="009808D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EE29DCA9BEDA57B9C251AF460917A61925FE085226156C38B3C01BD7BAFE9C745938857C6EmCa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F8EEBF2DDF1B3749300416E37DE65B6D1262343FE4E259B10989F326F716E2E1AE6C7BF9B4C9B4d134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ach-raj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F8EEBF2DDF1B3749300416E37DE65B6D1262343FE4E259B10989F326F716E2E1AE6C7BF9B4C9B4d13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E29DCA9BEDA57B9C251AF460917A61925FE085226156C38B3C01BD7BAFE9C745938857C6EmCaCE" TargetMode="Externa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EE29DCA9BEDA57B9C251AF460917A61925FE085226156C38B3C01BD7BAFE9C745938857C6EmC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B004-9BB7-48DF-9E2F-F2A68D58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123</Pages>
  <Words>42595</Words>
  <Characters>242797</Characters>
  <Application>Microsoft Office Word</Application>
  <DocSecurity>0</DocSecurity>
  <Lines>2023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1975</cp:revision>
  <cp:lastPrinted>2022-10-28T01:50:00Z</cp:lastPrinted>
  <dcterms:created xsi:type="dcterms:W3CDTF">2018-09-03T07:42:00Z</dcterms:created>
  <dcterms:modified xsi:type="dcterms:W3CDTF">2023-05-30T08:55:00Z</dcterms:modified>
</cp:coreProperties>
</file>