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B3C2E" w:rsidRPr="006B5762" w:rsidRDefault="000B38B0" w:rsidP="006B5762">
      <w:pPr>
        <w:pStyle w:val="a5"/>
        <w:tabs>
          <w:tab w:val="left" w:pos="708"/>
        </w:tabs>
        <w:ind w:right="-113"/>
        <w:rPr>
          <w:b/>
          <w:color w:val="0D0D0D" w:themeColor="text1" w:themeTint="F2"/>
          <w:sz w:val="20"/>
        </w:rPr>
      </w:pPr>
      <w:r w:rsidRPr="000B38B0">
        <w:rPr>
          <w:color w:val="0D0D0D" w:themeColor="text1" w:themeTint="F2"/>
          <w:sz w:val="20"/>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25" type="#_x0000_t154" style="width:318pt;height:53.25pt" fillcolor="#06c" strokeweight="1.5pt">
            <v:shadow on="t" color="#900"/>
            <v:textpath style="font-family:&quot;Estrangelo Edessa&quot;;font-size:66pt;font-style:italic;v-text-kern:t" trim="t" fitpath="t" string="Ястребовский&#10;"/>
          </v:shape>
        </w:pict>
      </w:r>
    </w:p>
    <w:p w:rsidR="00DB3C2E" w:rsidRPr="006B5762" w:rsidRDefault="000B38B0" w:rsidP="006B5762">
      <w:pPr>
        <w:pStyle w:val="a5"/>
        <w:tabs>
          <w:tab w:val="left" w:pos="708"/>
        </w:tabs>
        <w:ind w:left="3240"/>
        <w:rPr>
          <w:b/>
          <w:bCs/>
          <w:color w:val="0D0D0D" w:themeColor="text1" w:themeTint="F2"/>
          <w:sz w:val="20"/>
        </w:rPr>
      </w:pPr>
      <w:r w:rsidRPr="000B38B0">
        <w:rPr>
          <w:noProof/>
          <w:color w:val="0D0D0D" w:themeColor="text1" w:themeTint="F2"/>
          <w:sz w:val="20"/>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s1031" type="#_x0000_t170" style="position:absolute;left:0;text-align:left;margin-left:0;margin-top:1.75pt;width:160.7pt;height:26pt;z-index:251660288;mso-position-horizontal:left" adj="2158" fillcolor="black" strokecolor="#b2b2b2" strokeweight="1pt">
            <v:fill color2="#fc0"/>
            <v:shadow on="t" type="perspective" color="#875b0d" opacity="45875f" origin=",.5" matrix=",,,.5,,-4768371582e-16"/>
            <v:textpath style="font-family:&quot;Carolina&quot;;font-size:44pt;font-weight:bold;font-style:italic;v-text-kern:t" trim="t" fitpath="t" string="ВЕСТНИК"/>
            <w10:wrap type="square" side="right"/>
          </v:shape>
        </w:pict>
      </w:r>
    </w:p>
    <w:p w:rsidR="00DB3C2E" w:rsidRPr="006B5762" w:rsidRDefault="00DB3C2E" w:rsidP="006B5762">
      <w:pPr>
        <w:ind w:left="-4820"/>
        <w:jc w:val="both"/>
        <w:rPr>
          <w:b/>
          <w:bCs/>
          <w:color w:val="0D0D0D" w:themeColor="text1" w:themeTint="F2"/>
          <w:sz w:val="20"/>
        </w:rPr>
      </w:pPr>
    </w:p>
    <w:p w:rsidR="00DB3C2E" w:rsidRPr="006B5762" w:rsidRDefault="00DB3C2E" w:rsidP="006B5762">
      <w:pPr>
        <w:rPr>
          <w:color w:val="0D0D0D" w:themeColor="text1" w:themeTint="F2"/>
          <w:sz w:val="20"/>
        </w:rPr>
      </w:pPr>
    </w:p>
    <w:p w:rsidR="005B174D" w:rsidRPr="006B5762" w:rsidRDefault="00074C5C" w:rsidP="006B5762">
      <w:pPr>
        <w:ind w:firstLine="360"/>
        <w:rPr>
          <w:color w:val="0D0D0D" w:themeColor="text1" w:themeTint="F2"/>
          <w:sz w:val="20"/>
        </w:rPr>
      </w:pPr>
      <w:r w:rsidRPr="006B5762">
        <w:rPr>
          <w:b/>
          <w:color w:val="0D0D0D" w:themeColor="text1" w:themeTint="F2"/>
          <w:sz w:val="20"/>
        </w:rPr>
        <w:t xml:space="preserve">№ </w:t>
      </w:r>
      <w:r w:rsidR="003A6D35">
        <w:rPr>
          <w:b/>
          <w:color w:val="0D0D0D" w:themeColor="text1" w:themeTint="F2"/>
          <w:sz w:val="20"/>
        </w:rPr>
        <w:t>10</w:t>
      </w:r>
      <w:r w:rsidR="00DB3C2E" w:rsidRPr="006B5762">
        <w:rPr>
          <w:b/>
          <w:color w:val="0D0D0D" w:themeColor="text1" w:themeTint="F2"/>
          <w:sz w:val="20"/>
        </w:rPr>
        <w:t xml:space="preserve">                                            с. Ястребово      </w:t>
      </w:r>
      <w:r w:rsidRPr="006B5762">
        <w:rPr>
          <w:b/>
          <w:color w:val="0D0D0D" w:themeColor="text1" w:themeTint="F2"/>
          <w:sz w:val="20"/>
        </w:rPr>
        <w:t xml:space="preserve">                              </w:t>
      </w:r>
      <w:r w:rsidR="003A6D35">
        <w:rPr>
          <w:b/>
          <w:color w:val="0D0D0D" w:themeColor="text1" w:themeTint="F2"/>
          <w:sz w:val="20"/>
        </w:rPr>
        <w:t>21</w:t>
      </w:r>
      <w:r w:rsidR="00AF743C" w:rsidRPr="006B5762">
        <w:rPr>
          <w:b/>
          <w:color w:val="0D0D0D" w:themeColor="text1" w:themeTint="F2"/>
          <w:sz w:val="20"/>
        </w:rPr>
        <w:t>.04</w:t>
      </w:r>
      <w:r w:rsidR="00345F26" w:rsidRPr="006B5762">
        <w:rPr>
          <w:b/>
          <w:color w:val="0D0D0D" w:themeColor="text1" w:themeTint="F2"/>
          <w:sz w:val="20"/>
        </w:rPr>
        <w:t>.2023</w:t>
      </w:r>
    </w:p>
    <w:p w:rsidR="0072545D" w:rsidRPr="006B5762" w:rsidRDefault="0072545D" w:rsidP="006B5762">
      <w:pPr>
        <w:ind w:firstLine="360"/>
        <w:rPr>
          <w:color w:val="0D0D0D" w:themeColor="text1" w:themeTint="F2"/>
          <w:sz w:val="20"/>
        </w:rPr>
      </w:pPr>
    </w:p>
    <w:p w:rsidR="003A6D35" w:rsidRPr="00272958" w:rsidRDefault="003A6D35" w:rsidP="003A6D35">
      <w:pPr>
        <w:jc w:val="center"/>
        <w:rPr>
          <w:szCs w:val="28"/>
        </w:rPr>
      </w:pPr>
      <w:r>
        <w:rPr>
          <w:noProof/>
          <w:szCs w:val="28"/>
        </w:rPr>
        <w:drawing>
          <wp:inline distT="0" distB="0" distL="0" distR="0">
            <wp:extent cx="523875" cy="638175"/>
            <wp:effectExtent l="19050" t="0" r="9525" b="0"/>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8" cstate="print"/>
                    <a:srcRect/>
                    <a:stretch>
                      <a:fillRect/>
                    </a:stretch>
                  </pic:blipFill>
                  <pic:spPr bwMode="auto">
                    <a:xfrm>
                      <a:off x="0" y="0"/>
                      <a:ext cx="523875" cy="638175"/>
                    </a:xfrm>
                    <a:prstGeom prst="rect">
                      <a:avLst/>
                    </a:prstGeom>
                    <a:noFill/>
                    <a:ln w="9525">
                      <a:noFill/>
                      <a:miter lim="800000"/>
                      <a:headEnd/>
                      <a:tailEnd/>
                    </a:ln>
                  </pic:spPr>
                </pic:pic>
              </a:graphicData>
            </a:graphic>
          </wp:inline>
        </w:drawing>
      </w:r>
    </w:p>
    <w:p w:rsidR="003A6D35" w:rsidRPr="002611A4" w:rsidRDefault="003A6D35" w:rsidP="003A6D35">
      <w:pPr>
        <w:jc w:val="center"/>
        <w:rPr>
          <w:b/>
          <w:bCs/>
          <w:sz w:val="18"/>
          <w:szCs w:val="18"/>
        </w:rPr>
      </w:pPr>
    </w:p>
    <w:p w:rsidR="003A6D35" w:rsidRPr="002611A4" w:rsidRDefault="003A6D35" w:rsidP="003A6D35">
      <w:pPr>
        <w:jc w:val="center"/>
        <w:rPr>
          <w:b/>
          <w:bCs/>
          <w:sz w:val="18"/>
          <w:szCs w:val="18"/>
        </w:rPr>
      </w:pPr>
      <w:r w:rsidRPr="002611A4">
        <w:rPr>
          <w:b/>
          <w:bCs/>
          <w:sz w:val="18"/>
          <w:szCs w:val="18"/>
        </w:rPr>
        <w:t>ЯСТРЕБОВСКИЙ СЕЛЬСКИЙ СОВЕТ ДЕПУТАТОВ</w:t>
      </w:r>
    </w:p>
    <w:p w:rsidR="003A6D35" w:rsidRPr="002611A4" w:rsidRDefault="003A6D35" w:rsidP="003A6D35">
      <w:pPr>
        <w:tabs>
          <w:tab w:val="left" w:pos="2000"/>
        </w:tabs>
        <w:jc w:val="center"/>
        <w:rPr>
          <w:b/>
          <w:bCs/>
          <w:sz w:val="18"/>
          <w:szCs w:val="18"/>
        </w:rPr>
      </w:pPr>
      <w:r w:rsidRPr="002611A4">
        <w:rPr>
          <w:b/>
          <w:bCs/>
          <w:sz w:val="18"/>
          <w:szCs w:val="18"/>
        </w:rPr>
        <w:t>АЧИНСКОГО РАЙОНА</w:t>
      </w:r>
    </w:p>
    <w:p w:rsidR="003A6D35" w:rsidRPr="002611A4" w:rsidRDefault="003A6D35" w:rsidP="003A6D35">
      <w:pPr>
        <w:jc w:val="center"/>
        <w:rPr>
          <w:b/>
          <w:bCs/>
          <w:sz w:val="18"/>
          <w:szCs w:val="18"/>
        </w:rPr>
      </w:pPr>
      <w:r w:rsidRPr="002611A4">
        <w:rPr>
          <w:b/>
          <w:bCs/>
          <w:sz w:val="18"/>
          <w:szCs w:val="18"/>
        </w:rPr>
        <w:t>КРАСНОЯРСКОГО КРАЯ</w:t>
      </w:r>
    </w:p>
    <w:p w:rsidR="003A6D35" w:rsidRPr="002611A4" w:rsidRDefault="003A6D35" w:rsidP="003A6D35">
      <w:pPr>
        <w:pStyle w:val="1"/>
        <w:jc w:val="center"/>
        <w:rPr>
          <w:b/>
          <w:sz w:val="18"/>
          <w:szCs w:val="18"/>
        </w:rPr>
      </w:pPr>
      <w:r w:rsidRPr="002611A4">
        <w:rPr>
          <w:b/>
          <w:bCs/>
          <w:sz w:val="18"/>
          <w:szCs w:val="18"/>
        </w:rPr>
        <w:t>Р Е Ш Е Н И Е</w:t>
      </w:r>
    </w:p>
    <w:p w:rsidR="003A6D35" w:rsidRPr="002611A4" w:rsidRDefault="003A6D35" w:rsidP="003A6D35">
      <w:pPr>
        <w:jc w:val="right"/>
        <w:rPr>
          <w:sz w:val="18"/>
          <w:szCs w:val="18"/>
        </w:rPr>
      </w:pPr>
    </w:p>
    <w:p w:rsidR="003A6D35" w:rsidRPr="002611A4" w:rsidRDefault="003A6D35" w:rsidP="003A6D35">
      <w:pPr>
        <w:rPr>
          <w:sz w:val="18"/>
          <w:szCs w:val="18"/>
        </w:rPr>
      </w:pPr>
      <w:r w:rsidRPr="002611A4">
        <w:rPr>
          <w:sz w:val="18"/>
          <w:szCs w:val="18"/>
        </w:rPr>
        <w:t>21.04. 2023                                       с. Ястребово                                    №31-99Р</w:t>
      </w:r>
    </w:p>
    <w:p w:rsidR="003A6D35" w:rsidRPr="002611A4" w:rsidRDefault="003A6D35" w:rsidP="003A6D35">
      <w:pPr>
        <w:pStyle w:val="2"/>
        <w:rPr>
          <w:b w:val="0"/>
          <w:sz w:val="18"/>
          <w:szCs w:val="18"/>
        </w:rPr>
      </w:pPr>
    </w:p>
    <w:p w:rsidR="003A6D35" w:rsidRPr="002611A4" w:rsidRDefault="003A6D35" w:rsidP="003A6D35">
      <w:pPr>
        <w:pStyle w:val="ConsPlusNormal"/>
        <w:jc w:val="both"/>
        <w:rPr>
          <w:rFonts w:ascii="Times New Roman" w:hAnsi="Times New Roman" w:cs="Times New Roman"/>
          <w:bCs/>
          <w:sz w:val="18"/>
          <w:szCs w:val="18"/>
        </w:rPr>
      </w:pPr>
      <w:r w:rsidRPr="002611A4">
        <w:rPr>
          <w:rFonts w:ascii="Times New Roman" w:hAnsi="Times New Roman" w:cs="Times New Roman"/>
          <w:bCs/>
          <w:sz w:val="18"/>
          <w:szCs w:val="18"/>
        </w:rPr>
        <w:t>О приеме недвижимого имущества из муниципальной  собственности Ачинского района в муниципальную собственность Ястребовского сельсовета Ачинского района</w:t>
      </w:r>
    </w:p>
    <w:p w:rsidR="003A6D35" w:rsidRPr="002611A4" w:rsidRDefault="003A6D35" w:rsidP="003A6D35">
      <w:pPr>
        <w:ind w:firstLine="709"/>
        <w:jc w:val="both"/>
        <w:rPr>
          <w:sz w:val="18"/>
          <w:szCs w:val="18"/>
        </w:rPr>
      </w:pPr>
      <w:r w:rsidRPr="002611A4">
        <w:rPr>
          <w:sz w:val="18"/>
          <w:szCs w:val="18"/>
        </w:rPr>
        <w:t xml:space="preserve">Руководствуясь Федеральным законом от 06.10.2003 года № 131-ФЗ (в редакции от 29.07.2017г.) «Об общих принципах организации местного самоуправления в Российской Федерации», ст. 6, п. 2, пп. 2 Решения Ястребовского сельского Совета депутатов от 31.01.2012 года №19-80Р «О Положении о порядке владения, пользования и распоряжения муниципальной собственностью», ст. 53 Устава Ястребовского сельсовета Ачинского района, Ястребовский сельский Совет депутатов </w:t>
      </w:r>
      <w:r w:rsidRPr="002611A4">
        <w:rPr>
          <w:bCs/>
          <w:sz w:val="18"/>
          <w:szCs w:val="18"/>
        </w:rPr>
        <w:t>РЕШИЛ:</w:t>
      </w:r>
    </w:p>
    <w:p w:rsidR="003A6D35" w:rsidRPr="002611A4" w:rsidRDefault="003A6D35" w:rsidP="003A6D35">
      <w:pPr>
        <w:tabs>
          <w:tab w:val="left" w:pos="0"/>
        </w:tabs>
        <w:ind w:firstLine="709"/>
        <w:jc w:val="both"/>
        <w:rPr>
          <w:sz w:val="18"/>
          <w:szCs w:val="18"/>
        </w:rPr>
      </w:pPr>
      <w:r w:rsidRPr="002611A4">
        <w:rPr>
          <w:sz w:val="18"/>
          <w:szCs w:val="18"/>
        </w:rPr>
        <w:t>1. Принять  недвижимое имущество из муниципальной собственности Ачинского района в муниципальную собственность Ястребовского сельсовета Ачинского района согласно приложению.</w:t>
      </w:r>
    </w:p>
    <w:p w:rsidR="003A6D35" w:rsidRPr="002611A4" w:rsidRDefault="003A6D35" w:rsidP="003A6D35">
      <w:pPr>
        <w:pStyle w:val="ConsPlusNormal"/>
        <w:ind w:firstLine="709"/>
        <w:jc w:val="both"/>
        <w:rPr>
          <w:rFonts w:ascii="Times New Roman" w:hAnsi="Times New Roman" w:cs="Times New Roman"/>
          <w:sz w:val="18"/>
          <w:szCs w:val="18"/>
        </w:rPr>
      </w:pPr>
      <w:r w:rsidRPr="002611A4">
        <w:rPr>
          <w:rFonts w:ascii="Times New Roman" w:hAnsi="Times New Roman" w:cs="Times New Roman"/>
          <w:sz w:val="18"/>
          <w:szCs w:val="18"/>
        </w:rPr>
        <w:t>2. Контроль исполнения настоящего Решения возложить на постоянную комиссию по экономической и бюджетной политике, муниципальному имуществу, предпринимательству, сельскому хозяйству, промышленности, землепользованию и охране окружающей среды.</w:t>
      </w:r>
    </w:p>
    <w:p w:rsidR="003A6D35" w:rsidRPr="002611A4" w:rsidRDefault="003A6D35" w:rsidP="003A6D35">
      <w:pPr>
        <w:pStyle w:val="ConsPlusNormal"/>
        <w:ind w:firstLine="709"/>
        <w:jc w:val="both"/>
        <w:rPr>
          <w:rFonts w:ascii="Times New Roman" w:hAnsi="Times New Roman" w:cs="Times New Roman"/>
          <w:sz w:val="18"/>
          <w:szCs w:val="18"/>
        </w:rPr>
      </w:pPr>
      <w:r w:rsidRPr="002611A4">
        <w:rPr>
          <w:rFonts w:ascii="Times New Roman" w:hAnsi="Times New Roman" w:cs="Times New Roman"/>
          <w:sz w:val="18"/>
          <w:szCs w:val="18"/>
        </w:rPr>
        <w:t>3. Решение вступает в силу после его официального опубликования в  информационном  листе «Ястребовский  вестник», и подлежит размещению на официальном сайте муниципального образования Ачинский район.</w:t>
      </w:r>
    </w:p>
    <w:p w:rsidR="003A6D35" w:rsidRPr="002611A4" w:rsidRDefault="003A6D35" w:rsidP="003A6D35">
      <w:pPr>
        <w:rPr>
          <w:sz w:val="18"/>
          <w:szCs w:val="18"/>
        </w:rPr>
      </w:pPr>
      <w:r w:rsidRPr="002611A4">
        <w:rPr>
          <w:sz w:val="18"/>
          <w:szCs w:val="18"/>
        </w:rPr>
        <w:t>Председатель сельского</w:t>
      </w:r>
    </w:p>
    <w:p w:rsidR="003A6D35" w:rsidRPr="002611A4" w:rsidRDefault="003A6D35" w:rsidP="003A6D35">
      <w:pPr>
        <w:rPr>
          <w:sz w:val="18"/>
          <w:szCs w:val="18"/>
        </w:rPr>
      </w:pPr>
      <w:r w:rsidRPr="002611A4">
        <w:rPr>
          <w:sz w:val="18"/>
          <w:szCs w:val="18"/>
        </w:rPr>
        <w:t>Совета депутатов                                                                         В.В. Чеберяк</w:t>
      </w:r>
    </w:p>
    <w:p w:rsidR="003A6D35" w:rsidRPr="002611A4" w:rsidRDefault="003A6D35" w:rsidP="003A6D35">
      <w:pPr>
        <w:rPr>
          <w:sz w:val="18"/>
          <w:szCs w:val="18"/>
        </w:rPr>
      </w:pPr>
      <w:r w:rsidRPr="002611A4">
        <w:rPr>
          <w:sz w:val="18"/>
          <w:szCs w:val="18"/>
        </w:rPr>
        <w:t>Глава сельсовета                                                                          Е.Н. Тимошенко</w:t>
      </w:r>
    </w:p>
    <w:p w:rsidR="003A6D35" w:rsidRPr="002611A4" w:rsidRDefault="003A6D35" w:rsidP="003A6D35">
      <w:pPr>
        <w:rPr>
          <w:b/>
          <w:sz w:val="18"/>
          <w:szCs w:val="18"/>
        </w:rPr>
      </w:pPr>
    </w:p>
    <w:p w:rsidR="003A6D35" w:rsidRPr="002611A4" w:rsidRDefault="003A6D35" w:rsidP="003A6D35">
      <w:pPr>
        <w:ind w:left="4253"/>
        <w:rPr>
          <w:sz w:val="18"/>
          <w:szCs w:val="18"/>
        </w:rPr>
      </w:pPr>
      <w:r w:rsidRPr="002611A4">
        <w:rPr>
          <w:sz w:val="18"/>
          <w:szCs w:val="18"/>
        </w:rPr>
        <w:t xml:space="preserve">Приложение </w:t>
      </w:r>
    </w:p>
    <w:p w:rsidR="003A6D35" w:rsidRPr="002611A4" w:rsidRDefault="003A6D35" w:rsidP="003A6D35">
      <w:pPr>
        <w:ind w:left="4253"/>
        <w:rPr>
          <w:sz w:val="18"/>
          <w:szCs w:val="18"/>
        </w:rPr>
      </w:pPr>
      <w:r w:rsidRPr="002611A4">
        <w:rPr>
          <w:sz w:val="18"/>
          <w:szCs w:val="18"/>
        </w:rPr>
        <w:t>к Решению Ястребовского сельского Совета депутатов от 21.04.2023 №31-99Р</w:t>
      </w:r>
    </w:p>
    <w:p w:rsidR="003A6D35" w:rsidRPr="002611A4" w:rsidRDefault="003A6D35" w:rsidP="003A6D35">
      <w:pPr>
        <w:ind w:left="4253"/>
        <w:rPr>
          <w:sz w:val="18"/>
          <w:szCs w:val="18"/>
        </w:rPr>
      </w:pPr>
    </w:p>
    <w:p w:rsidR="003A6D35" w:rsidRPr="002611A4" w:rsidRDefault="003A6D35" w:rsidP="003A6D35">
      <w:pPr>
        <w:jc w:val="center"/>
        <w:rPr>
          <w:sz w:val="18"/>
          <w:szCs w:val="18"/>
        </w:rPr>
      </w:pPr>
      <w:r w:rsidRPr="002611A4">
        <w:rPr>
          <w:sz w:val="18"/>
          <w:szCs w:val="18"/>
        </w:rPr>
        <w:t>Перечень</w:t>
      </w:r>
    </w:p>
    <w:p w:rsidR="003A6D35" w:rsidRPr="002611A4" w:rsidRDefault="003A6D35" w:rsidP="003A6D35">
      <w:pPr>
        <w:jc w:val="center"/>
        <w:rPr>
          <w:sz w:val="18"/>
          <w:szCs w:val="18"/>
        </w:rPr>
      </w:pPr>
      <w:r w:rsidRPr="002611A4">
        <w:rPr>
          <w:sz w:val="18"/>
          <w:szCs w:val="18"/>
        </w:rPr>
        <w:t>объектов недвижимого имущества, передаваемых в собственность муниципального образования Ястребовский сельсовет</w:t>
      </w:r>
    </w:p>
    <w:p w:rsidR="003A6D35" w:rsidRPr="002611A4" w:rsidRDefault="003A6D35" w:rsidP="003A6D35">
      <w:pPr>
        <w:jc w:val="center"/>
        <w:rPr>
          <w:sz w:val="18"/>
          <w:szCs w:val="18"/>
        </w:rPr>
      </w:pPr>
    </w:p>
    <w:p w:rsidR="003A6D35" w:rsidRPr="002611A4" w:rsidRDefault="003A6D35" w:rsidP="003A6D35">
      <w:pPr>
        <w:jc w:val="center"/>
        <w:rPr>
          <w:sz w:val="18"/>
          <w:szCs w:val="18"/>
        </w:rPr>
      </w:pPr>
    </w:p>
    <w:tbl>
      <w:tblPr>
        <w:tblW w:w="7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1641"/>
        <w:gridCol w:w="2551"/>
        <w:gridCol w:w="2410"/>
      </w:tblGrid>
      <w:tr w:rsidR="003A6D35" w:rsidRPr="002611A4" w:rsidTr="003A6D35">
        <w:tc>
          <w:tcPr>
            <w:tcW w:w="594" w:type="dxa"/>
          </w:tcPr>
          <w:p w:rsidR="003A6D35" w:rsidRPr="002611A4" w:rsidRDefault="003A6D35" w:rsidP="00EA1436">
            <w:pPr>
              <w:jc w:val="center"/>
              <w:rPr>
                <w:sz w:val="18"/>
                <w:szCs w:val="18"/>
              </w:rPr>
            </w:pPr>
            <w:r w:rsidRPr="002611A4">
              <w:rPr>
                <w:sz w:val="18"/>
                <w:szCs w:val="18"/>
              </w:rPr>
              <w:t>№ п/п</w:t>
            </w:r>
          </w:p>
        </w:tc>
        <w:tc>
          <w:tcPr>
            <w:tcW w:w="1641" w:type="dxa"/>
          </w:tcPr>
          <w:p w:rsidR="003A6D35" w:rsidRPr="002611A4" w:rsidRDefault="003A6D35" w:rsidP="00EA1436">
            <w:pPr>
              <w:rPr>
                <w:sz w:val="18"/>
                <w:szCs w:val="18"/>
              </w:rPr>
            </w:pPr>
            <w:r w:rsidRPr="002611A4">
              <w:rPr>
                <w:sz w:val="18"/>
                <w:szCs w:val="18"/>
              </w:rPr>
              <w:t>Наименование объекта недвижимости</w:t>
            </w:r>
          </w:p>
        </w:tc>
        <w:tc>
          <w:tcPr>
            <w:tcW w:w="2551" w:type="dxa"/>
          </w:tcPr>
          <w:p w:rsidR="003A6D35" w:rsidRPr="002611A4" w:rsidRDefault="003A6D35" w:rsidP="00EA1436">
            <w:pPr>
              <w:jc w:val="center"/>
              <w:rPr>
                <w:sz w:val="18"/>
                <w:szCs w:val="18"/>
              </w:rPr>
            </w:pPr>
            <w:r w:rsidRPr="002611A4">
              <w:rPr>
                <w:sz w:val="18"/>
                <w:szCs w:val="18"/>
              </w:rPr>
              <w:t>Местонахождение объекта недвижимости</w:t>
            </w:r>
          </w:p>
        </w:tc>
        <w:tc>
          <w:tcPr>
            <w:tcW w:w="2410" w:type="dxa"/>
          </w:tcPr>
          <w:p w:rsidR="003A6D35" w:rsidRPr="002611A4" w:rsidRDefault="003A6D35" w:rsidP="00EA1436">
            <w:pPr>
              <w:jc w:val="center"/>
              <w:rPr>
                <w:sz w:val="18"/>
                <w:szCs w:val="18"/>
              </w:rPr>
            </w:pPr>
            <w:r w:rsidRPr="002611A4">
              <w:rPr>
                <w:sz w:val="18"/>
                <w:szCs w:val="18"/>
              </w:rPr>
              <w:t>Индивидуальные характеристики</w:t>
            </w:r>
          </w:p>
        </w:tc>
      </w:tr>
      <w:tr w:rsidR="003A6D35" w:rsidRPr="002611A4" w:rsidTr="003A6D35">
        <w:tc>
          <w:tcPr>
            <w:tcW w:w="594" w:type="dxa"/>
          </w:tcPr>
          <w:p w:rsidR="003A6D35" w:rsidRPr="002611A4" w:rsidRDefault="003A6D35" w:rsidP="00EA1436">
            <w:pPr>
              <w:jc w:val="center"/>
              <w:rPr>
                <w:sz w:val="18"/>
                <w:szCs w:val="18"/>
              </w:rPr>
            </w:pPr>
            <w:r w:rsidRPr="002611A4">
              <w:rPr>
                <w:sz w:val="18"/>
                <w:szCs w:val="18"/>
              </w:rPr>
              <w:t>1</w:t>
            </w:r>
          </w:p>
        </w:tc>
        <w:tc>
          <w:tcPr>
            <w:tcW w:w="1641" w:type="dxa"/>
          </w:tcPr>
          <w:p w:rsidR="003A6D35" w:rsidRPr="002611A4" w:rsidRDefault="003A6D35" w:rsidP="00EA1436">
            <w:pPr>
              <w:jc w:val="center"/>
              <w:rPr>
                <w:sz w:val="18"/>
                <w:szCs w:val="18"/>
              </w:rPr>
            </w:pPr>
            <w:r w:rsidRPr="002611A4">
              <w:rPr>
                <w:sz w:val="18"/>
                <w:szCs w:val="18"/>
              </w:rPr>
              <w:t>Жилое помещение</w:t>
            </w:r>
          </w:p>
        </w:tc>
        <w:tc>
          <w:tcPr>
            <w:tcW w:w="2551" w:type="dxa"/>
          </w:tcPr>
          <w:p w:rsidR="003A6D35" w:rsidRPr="002611A4" w:rsidRDefault="003A6D35" w:rsidP="00EA1436">
            <w:pPr>
              <w:jc w:val="center"/>
              <w:rPr>
                <w:sz w:val="18"/>
                <w:szCs w:val="18"/>
              </w:rPr>
            </w:pPr>
            <w:r w:rsidRPr="002611A4">
              <w:rPr>
                <w:sz w:val="18"/>
                <w:szCs w:val="18"/>
              </w:rPr>
              <w:t xml:space="preserve">Красноярский край, Ачинский район, поселок Березовый, улица Трактовая, дом 8, квартира 2 </w:t>
            </w:r>
          </w:p>
        </w:tc>
        <w:tc>
          <w:tcPr>
            <w:tcW w:w="2410" w:type="dxa"/>
          </w:tcPr>
          <w:p w:rsidR="003A6D35" w:rsidRPr="002611A4" w:rsidRDefault="003A6D35" w:rsidP="00EA1436">
            <w:pPr>
              <w:jc w:val="center"/>
              <w:rPr>
                <w:sz w:val="18"/>
                <w:szCs w:val="18"/>
              </w:rPr>
            </w:pPr>
            <w:r w:rsidRPr="002611A4">
              <w:rPr>
                <w:sz w:val="18"/>
                <w:szCs w:val="18"/>
              </w:rPr>
              <w:t xml:space="preserve">Кадастровый номер 24:02:6803001:297, общая площадь – 44,3 кв.м. </w:t>
            </w:r>
          </w:p>
        </w:tc>
      </w:tr>
      <w:tr w:rsidR="003A6D35" w:rsidRPr="002611A4" w:rsidTr="003A6D35">
        <w:tc>
          <w:tcPr>
            <w:tcW w:w="594" w:type="dxa"/>
          </w:tcPr>
          <w:p w:rsidR="003A6D35" w:rsidRPr="002611A4" w:rsidRDefault="003A6D35" w:rsidP="00EA1436">
            <w:pPr>
              <w:jc w:val="center"/>
              <w:rPr>
                <w:sz w:val="18"/>
                <w:szCs w:val="18"/>
              </w:rPr>
            </w:pPr>
            <w:r w:rsidRPr="002611A4">
              <w:rPr>
                <w:sz w:val="18"/>
                <w:szCs w:val="18"/>
              </w:rPr>
              <w:t>2</w:t>
            </w:r>
          </w:p>
        </w:tc>
        <w:tc>
          <w:tcPr>
            <w:tcW w:w="1641" w:type="dxa"/>
          </w:tcPr>
          <w:p w:rsidR="003A6D35" w:rsidRPr="002611A4" w:rsidRDefault="003A6D35" w:rsidP="00EA1436">
            <w:pPr>
              <w:jc w:val="center"/>
              <w:rPr>
                <w:sz w:val="18"/>
                <w:szCs w:val="18"/>
              </w:rPr>
            </w:pPr>
            <w:r w:rsidRPr="002611A4">
              <w:rPr>
                <w:sz w:val="18"/>
                <w:szCs w:val="18"/>
              </w:rPr>
              <w:t>Жилое помещение</w:t>
            </w:r>
          </w:p>
        </w:tc>
        <w:tc>
          <w:tcPr>
            <w:tcW w:w="2551" w:type="dxa"/>
          </w:tcPr>
          <w:p w:rsidR="003A6D35" w:rsidRPr="002611A4" w:rsidRDefault="003A6D35" w:rsidP="00EA1436">
            <w:pPr>
              <w:jc w:val="center"/>
              <w:rPr>
                <w:sz w:val="18"/>
                <w:szCs w:val="18"/>
              </w:rPr>
            </w:pPr>
            <w:r w:rsidRPr="002611A4">
              <w:rPr>
                <w:sz w:val="18"/>
                <w:szCs w:val="18"/>
              </w:rPr>
              <w:t xml:space="preserve">Красноярский край, Ачинский район, деревня Малая Покровка, улица Центральная, дом 3, квартира 1 </w:t>
            </w:r>
          </w:p>
        </w:tc>
        <w:tc>
          <w:tcPr>
            <w:tcW w:w="2410" w:type="dxa"/>
          </w:tcPr>
          <w:p w:rsidR="003A6D35" w:rsidRPr="002611A4" w:rsidRDefault="003A6D35" w:rsidP="00EA1436">
            <w:pPr>
              <w:jc w:val="center"/>
              <w:rPr>
                <w:sz w:val="18"/>
                <w:szCs w:val="18"/>
              </w:rPr>
            </w:pPr>
            <w:r w:rsidRPr="002611A4">
              <w:rPr>
                <w:sz w:val="18"/>
                <w:szCs w:val="18"/>
              </w:rPr>
              <w:t xml:space="preserve">Кадастровый номер 24:02:6805001:304, общая площадь – 37,7 кв.м. </w:t>
            </w:r>
          </w:p>
        </w:tc>
      </w:tr>
      <w:tr w:rsidR="003A6D35" w:rsidRPr="002611A4" w:rsidTr="003A6D35">
        <w:tc>
          <w:tcPr>
            <w:tcW w:w="594" w:type="dxa"/>
          </w:tcPr>
          <w:p w:rsidR="003A6D35" w:rsidRPr="002611A4" w:rsidRDefault="003A6D35" w:rsidP="00EA1436">
            <w:pPr>
              <w:jc w:val="center"/>
              <w:rPr>
                <w:sz w:val="18"/>
                <w:szCs w:val="18"/>
              </w:rPr>
            </w:pPr>
            <w:r w:rsidRPr="002611A4">
              <w:rPr>
                <w:sz w:val="18"/>
                <w:szCs w:val="18"/>
              </w:rPr>
              <w:t>3</w:t>
            </w:r>
          </w:p>
        </w:tc>
        <w:tc>
          <w:tcPr>
            <w:tcW w:w="1641" w:type="dxa"/>
          </w:tcPr>
          <w:p w:rsidR="003A6D35" w:rsidRPr="002611A4" w:rsidRDefault="003A6D35" w:rsidP="00EA1436">
            <w:pPr>
              <w:jc w:val="center"/>
              <w:rPr>
                <w:sz w:val="18"/>
                <w:szCs w:val="18"/>
              </w:rPr>
            </w:pPr>
            <w:r w:rsidRPr="002611A4">
              <w:rPr>
                <w:sz w:val="18"/>
                <w:szCs w:val="18"/>
              </w:rPr>
              <w:t>Жилое помещение</w:t>
            </w:r>
          </w:p>
        </w:tc>
        <w:tc>
          <w:tcPr>
            <w:tcW w:w="2551" w:type="dxa"/>
          </w:tcPr>
          <w:p w:rsidR="003A6D35" w:rsidRPr="002611A4" w:rsidRDefault="003A6D35" w:rsidP="00EA1436">
            <w:pPr>
              <w:jc w:val="center"/>
              <w:rPr>
                <w:sz w:val="18"/>
                <w:szCs w:val="18"/>
              </w:rPr>
            </w:pPr>
            <w:r w:rsidRPr="002611A4">
              <w:rPr>
                <w:sz w:val="18"/>
                <w:szCs w:val="18"/>
              </w:rPr>
              <w:t xml:space="preserve">Красноярский край, Ачинский район, село Ястребово, улица Советская, дом 8, квартира 2 </w:t>
            </w:r>
          </w:p>
        </w:tc>
        <w:tc>
          <w:tcPr>
            <w:tcW w:w="2410" w:type="dxa"/>
          </w:tcPr>
          <w:p w:rsidR="003A6D35" w:rsidRPr="002611A4" w:rsidRDefault="003A6D35" w:rsidP="00EA1436">
            <w:pPr>
              <w:jc w:val="center"/>
              <w:rPr>
                <w:sz w:val="18"/>
                <w:szCs w:val="18"/>
              </w:rPr>
            </w:pPr>
            <w:r w:rsidRPr="002611A4">
              <w:rPr>
                <w:sz w:val="18"/>
                <w:szCs w:val="18"/>
              </w:rPr>
              <w:t xml:space="preserve">Кадастровый номер 24:43:0000000:20386, общая площадь – 47,3 кв.м. </w:t>
            </w:r>
          </w:p>
        </w:tc>
      </w:tr>
    </w:tbl>
    <w:p w:rsidR="003A6D35" w:rsidRPr="002611A4" w:rsidRDefault="003A6D35" w:rsidP="003A6D35">
      <w:pPr>
        <w:jc w:val="center"/>
        <w:rPr>
          <w:sz w:val="18"/>
          <w:szCs w:val="18"/>
        </w:rPr>
      </w:pPr>
    </w:p>
    <w:p w:rsidR="003A6D35" w:rsidRPr="002611A4" w:rsidRDefault="003A6D35" w:rsidP="003A6D35">
      <w:pPr>
        <w:jc w:val="center"/>
        <w:rPr>
          <w:b/>
          <w:bCs/>
          <w:sz w:val="18"/>
          <w:szCs w:val="18"/>
        </w:rPr>
      </w:pPr>
      <w:r w:rsidRPr="002611A4">
        <w:rPr>
          <w:b/>
          <w:bCs/>
          <w:sz w:val="18"/>
          <w:szCs w:val="18"/>
        </w:rPr>
        <w:t>КРАСНОЯРСКИЙ КРАЙ</w:t>
      </w:r>
    </w:p>
    <w:p w:rsidR="003A6D35" w:rsidRPr="002611A4" w:rsidRDefault="003A6D35" w:rsidP="003A6D35">
      <w:pPr>
        <w:jc w:val="center"/>
        <w:rPr>
          <w:b/>
          <w:bCs/>
          <w:sz w:val="18"/>
          <w:szCs w:val="18"/>
        </w:rPr>
      </w:pPr>
      <w:r w:rsidRPr="002611A4">
        <w:rPr>
          <w:b/>
          <w:bCs/>
          <w:sz w:val="18"/>
          <w:szCs w:val="18"/>
        </w:rPr>
        <w:t>АЧИНСКИЙ РАЙОН</w:t>
      </w:r>
    </w:p>
    <w:p w:rsidR="003A6D35" w:rsidRPr="002611A4" w:rsidRDefault="003A6D35" w:rsidP="003A6D35">
      <w:pPr>
        <w:jc w:val="center"/>
        <w:rPr>
          <w:b/>
          <w:bCs/>
          <w:sz w:val="18"/>
          <w:szCs w:val="18"/>
        </w:rPr>
      </w:pPr>
      <w:r w:rsidRPr="002611A4">
        <w:rPr>
          <w:b/>
          <w:bCs/>
          <w:sz w:val="18"/>
          <w:szCs w:val="18"/>
        </w:rPr>
        <w:t>ЯСТРЕБОВСКИЙ СЕЛЬСКИЙ СОВЕТ ДЕПУТАТОВ</w:t>
      </w:r>
    </w:p>
    <w:p w:rsidR="003A6D35" w:rsidRPr="002611A4" w:rsidRDefault="003A6D35" w:rsidP="003A6D35">
      <w:pPr>
        <w:pStyle w:val="1"/>
        <w:rPr>
          <w:b/>
          <w:bCs/>
          <w:sz w:val="18"/>
          <w:szCs w:val="18"/>
        </w:rPr>
      </w:pPr>
    </w:p>
    <w:p w:rsidR="003A6D35" w:rsidRPr="002611A4" w:rsidRDefault="003A6D35" w:rsidP="003A6D35">
      <w:pPr>
        <w:pStyle w:val="1"/>
        <w:jc w:val="center"/>
        <w:rPr>
          <w:b/>
          <w:bCs/>
          <w:sz w:val="18"/>
          <w:szCs w:val="18"/>
        </w:rPr>
      </w:pPr>
      <w:r w:rsidRPr="002611A4">
        <w:rPr>
          <w:b/>
          <w:bCs/>
          <w:sz w:val="18"/>
          <w:szCs w:val="18"/>
        </w:rPr>
        <w:t>Р Е Ш Е Н И Е</w:t>
      </w:r>
    </w:p>
    <w:p w:rsidR="003A6D35" w:rsidRPr="002611A4" w:rsidRDefault="003A6D35" w:rsidP="003A6D35">
      <w:pPr>
        <w:rPr>
          <w:b/>
          <w:sz w:val="18"/>
          <w:szCs w:val="18"/>
          <w:u w:val="single"/>
        </w:rPr>
      </w:pPr>
    </w:p>
    <w:p w:rsidR="003A6D35" w:rsidRPr="002611A4" w:rsidRDefault="003A6D35" w:rsidP="003A6D35">
      <w:pPr>
        <w:rPr>
          <w:sz w:val="18"/>
          <w:szCs w:val="18"/>
        </w:rPr>
      </w:pPr>
      <w:r w:rsidRPr="002611A4">
        <w:rPr>
          <w:sz w:val="18"/>
          <w:szCs w:val="18"/>
        </w:rPr>
        <w:t>21.04.2023                                  с. Ястребово                                        № 31-100Р</w:t>
      </w:r>
    </w:p>
    <w:p w:rsidR="003A6D35" w:rsidRPr="002611A4" w:rsidRDefault="003A6D35" w:rsidP="003A6D35">
      <w:pPr>
        <w:keepNext/>
        <w:keepLines/>
        <w:outlineLvl w:val="0"/>
        <w:rPr>
          <w:bCs/>
          <w:sz w:val="18"/>
          <w:szCs w:val="18"/>
        </w:rPr>
      </w:pPr>
    </w:p>
    <w:p w:rsidR="003A6D35" w:rsidRPr="002611A4" w:rsidRDefault="003A6D35" w:rsidP="003A6D35">
      <w:pPr>
        <w:keepNext/>
        <w:keepLines/>
        <w:outlineLvl w:val="0"/>
        <w:rPr>
          <w:sz w:val="18"/>
          <w:szCs w:val="18"/>
        </w:rPr>
      </w:pPr>
      <w:r w:rsidRPr="002611A4">
        <w:rPr>
          <w:bCs/>
          <w:sz w:val="18"/>
          <w:szCs w:val="18"/>
        </w:rPr>
        <w:t>О внесении изменений в Устав Ястребовского</w:t>
      </w:r>
    </w:p>
    <w:p w:rsidR="003A6D35" w:rsidRPr="002611A4" w:rsidRDefault="003A6D35" w:rsidP="003A6D35">
      <w:pPr>
        <w:keepNext/>
        <w:keepLines/>
        <w:outlineLvl w:val="0"/>
        <w:rPr>
          <w:bCs/>
          <w:sz w:val="18"/>
          <w:szCs w:val="18"/>
        </w:rPr>
      </w:pPr>
      <w:r w:rsidRPr="002611A4">
        <w:rPr>
          <w:sz w:val="18"/>
          <w:szCs w:val="18"/>
        </w:rPr>
        <w:t>сельсовета Ачинского района</w:t>
      </w:r>
    </w:p>
    <w:p w:rsidR="003A6D35" w:rsidRPr="002611A4" w:rsidRDefault="003A6D35" w:rsidP="003A6D35">
      <w:pPr>
        <w:keepNext/>
        <w:keepLines/>
        <w:ind w:firstLine="709"/>
        <w:outlineLvl w:val="0"/>
        <w:rPr>
          <w:bCs/>
          <w:sz w:val="18"/>
          <w:szCs w:val="18"/>
        </w:rPr>
      </w:pPr>
    </w:p>
    <w:p w:rsidR="003A6D35" w:rsidRPr="002611A4" w:rsidRDefault="003A6D35" w:rsidP="003A6D35">
      <w:pPr>
        <w:ind w:firstLine="709"/>
        <w:jc w:val="both"/>
        <w:rPr>
          <w:sz w:val="18"/>
          <w:szCs w:val="18"/>
        </w:rPr>
      </w:pPr>
      <w:r w:rsidRPr="002611A4">
        <w:rPr>
          <w:sz w:val="18"/>
          <w:szCs w:val="18"/>
        </w:rPr>
        <w:t>В целях приведения Устава Ястребовского сельсовета Ачинского района Красноярского края в соответствие с требованиями федерального и краевого законодательства, руководствуясь статьями 20, 24 Устава Ястребовского сельсовета Ачинского района Красноярского края, Ястребовский сельский Совет депутатов РЕШИЛ:</w:t>
      </w:r>
    </w:p>
    <w:p w:rsidR="003A6D35" w:rsidRPr="002611A4" w:rsidRDefault="003A6D35" w:rsidP="003A6D35">
      <w:pPr>
        <w:ind w:firstLine="709"/>
        <w:jc w:val="both"/>
        <w:rPr>
          <w:sz w:val="18"/>
          <w:szCs w:val="18"/>
        </w:rPr>
      </w:pPr>
      <w:r w:rsidRPr="002611A4">
        <w:rPr>
          <w:b/>
          <w:sz w:val="18"/>
          <w:szCs w:val="18"/>
        </w:rPr>
        <w:lastRenderedPageBreak/>
        <w:t>1.</w:t>
      </w:r>
      <w:r w:rsidRPr="002611A4">
        <w:rPr>
          <w:sz w:val="18"/>
          <w:szCs w:val="18"/>
        </w:rPr>
        <w:t xml:space="preserve"> Внести в Устав Ястребовского сельсовета Ачинского района Красноярского края следующие изменения:</w:t>
      </w:r>
    </w:p>
    <w:p w:rsidR="003A6D35" w:rsidRPr="002611A4" w:rsidRDefault="003A6D35" w:rsidP="003A6D35">
      <w:pPr>
        <w:ind w:firstLine="709"/>
        <w:jc w:val="both"/>
        <w:rPr>
          <w:sz w:val="18"/>
          <w:szCs w:val="18"/>
        </w:rPr>
      </w:pPr>
      <w:r w:rsidRPr="002611A4">
        <w:rPr>
          <w:b/>
          <w:sz w:val="18"/>
          <w:szCs w:val="18"/>
        </w:rPr>
        <w:t>1.1. пункт 1 статьи 1 после слова</w:t>
      </w:r>
      <w:r w:rsidRPr="002611A4">
        <w:rPr>
          <w:sz w:val="18"/>
          <w:szCs w:val="18"/>
        </w:rPr>
        <w:t xml:space="preserve"> «референдуме» </w:t>
      </w:r>
      <w:r w:rsidRPr="002611A4">
        <w:rPr>
          <w:b/>
          <w:sz w:val="18"/>
          <w:szCs w:val="18"/>
        </w:rPr>
        <w:t>дополнить словами</w:t>
      </w:r>
      <w:r w:rsidRPr="002611A4">
        <w:rPr>
          <w:sz w:val="18"/>
          <w:szCs w:val="18"/>
        </w:rPr>
        <w:t xml:space="preserve"> «(сходе граждан)»;</w:t>
      </w:r>
    </w:p>
    <w:p w:rsidR="003A6D35" w:rsidRPr="002611A4" w:rsidRDefault="003A6D35" w:rsidP="003A6D35">
      <w:pPr>
        <w:ind w:firstLine="709"/>
        <w:jc w:val="both"/>
        <w:rPr>
          <w:b/>
          <w:sz w:val="18"/>
          <w:szCs w:val="18"/>
        </w:rPr>
      </w:pPr>
      <w:r w:rsidRPr="002611A4">
        <w:rPr>
          <w:b/>
          <w:sz w:val="18"/>
          <w:szCs w:val="18"/>
        </w:rPr>
        <w:t>1.2. в пункте 1 статьи 18 слова</w:t>
      </w:r>
      <w:r w:rsidRPr="002611A4">
        <w:rPr>
          <w:sz w:val="18"/>
          <w:szCs w:val="18"/>
        </w:rPr>
        <w:t xml:space="preserve"> «(далее Совет)» </w:t>
      </w:r>
      <w:r w:rsidRPr="002611A4">
        <w:rPr>
          <w:b/>
          <w:sz w:val="18"/>
          <w:szCs w:val="18"/>
        </w:rPr>
        <w:t>исключить;</w:t>
      </w:r>
    </w:p>
    <w:p w:rsidR="003A6D35" w:rsidRPr="002611A4" w:rsidRDefault="003A6D35" w:rsidP="003A6D35">
      <w:pPr>
        <w:ind w:firstLine="709"/>
        <w:jc w:val="both"/>
        <w:rPr>
          <w:b/>
          <w:sz w:val="18"/>
          <w:szCs w:val="18"/>
        </w:rPr>
      </w:pPr>
      <w:r w:rsidRPr="002611A4">
        <w:rPr>
          <w:b/>
          <w:sz w:val="18"/>
          <w:szCs w:val="18"/>
        </w:rPr>
        <w:t>1.3. статью 26 дополнить пунктом следующего содержания:</w:t>
      </w:r>
    </w:p>
    <w:p w:rsidR="003A6D35" w:rsidRPr="002611A4" w:rsidRDefault="003A6D35" w:rsidP="003A6D35">
      <w:pPr>
        <w:ind w:firstLine="709"/>
        <w:jc w:val="both"/>
        <w:rPr>
          <w:bCs/>
          <w:sz w:val="18"/>
          <w:szCs w:val="18"/>
        </w:rPr>
      </w:pPr>
      <w:r w:rsidRPr="002611A4">
        <w:rPr>
          <w:sz w:val="18"/>
          <w:szCs w:val="18"/>
        </w:rPr>
        <w:t xml:space="preserve">«1.3. </w:t>
      </w:r>
      <w:r w:rsidRPr="002611A4">
        <w:rPr>
          <w:bCs/>
          <w:sz w:val="18"/>
          <w:szCs w:val="18"/>
        </w:rPr>
        <w:t>Полномочия депутата прекращаются досрочно решением Совета депутатов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3A6D35" w:rsidRPr="002611A4" w:rsidRDefault="003A6D35" w:rsidP="003A6D35">
      <w:pPr>
        <w:ind w:firstLine="709"/>
        <w:jc w:val="both"/>
        <w:rPr>
          <w:sz w:val="18"/>
          <w:szCs w:val="18"/>
        </w:rPr>
      </w:pPr>
      <w:r w:rsidRPr="002611A4">
        <w:rPr>
          <w:b/>
          <w:bCs/>
          <w:sz w:val="18"/>
          <w:szCs w:val="18"/>
        </w:rPr>
        <w:t>1.4. В подпункте 3 пункта 3 статьи 34 абзац третий исключить</w:t>
      </w:r>
      <w:r w:rsidRPr="002611A4">
        <w:rPr>
          <w:bCs/>
          <w:sz w:val="18"/>
          <w:szCs w:val="18"/>
        </w:rPr>
        <w:t>.</w:t>
      </w:r>
    </w:p>
    <w:p w:rsidR="003A6D35" w:rsidRPr="002611A4" w:rsidRDefault="003A6D35" w:rsidP="003A6D35">
      <w:pPr>
        <w:ind w:firstLine="709"/>
        <w:jc w:val="both"/>
        <w:rPr>
          <w:b/>
          <w:sz w:val="18"/>
          <w:szCs w:val="18"/>
        </w:rPr>
      </w:pPr>
      <w:r w:rsidRPr="002611A4">
        <w:rPr>
          <w:b/>
          <w:sz w:val="18"/>
          <w:szCs w:val="18"/>
        </w:rPr>
        <w:t>1.5. пункт 2 статьи 35.1 изложить в следующей редакции:</w:t>
      </w:r>
    </w:p>
    <w:p w:rsidR="003A6D35" w:rsidRPr="002611A4" w:rsidRDefault="003A6D35" w:rsidP="003A6D35">
      <w:pPr>
        <w:ind w:firstLine="709"/>
        <w:jc w:val="both"/>
        <w:rPr>
          <w:color w:val="000000"/>
          <w:sz w:val="18"/>
          <w:szCs w:val="18"/>
        </w:rPr>
      </w:pPr>
      <w:r w:rsidRPr="002611A4">
        <w:rPr>
          <w:sz w:val="18"/>
          <w:szCs w:val="18"/>
        </w:rPr>
        <w:t xml:space="preserve">«2. </w:t>
      </w:r>
      <w:r w:rsidRPr="002611A4">
        <w:rPr>
          <w:color w:val="000000"/>
          <w:sz w:val="18"/>
          <w:szCs w:val="18"/>
        </w:rPr>
        <w:t xml:space="preserve">Староста назначается </w:t>
      </w:r>
      <w:r w:rsidRPr="002611A4">
        <w:rPr>
          <w:iCs/>
          <w:color w:val="000000"/>
          <w:sz w:val="18"/>
          <w:szCs w:val="18"/>
        </w:rPr>
        <w:t xml:space="preserve">Советом депутатов </w:t>
      </w:r>
      <w:r w:rsidRPr="002611A4">
        <w:rPr>
          <w:color w:val="000000"/>
          <w:sz w:val="18"/>
          <w:szCs w:val="18"/>
        </w:rPr>
        <w:t xml:space="preserve">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3A6D35" w:rsidRPr="002611A4" w:rsidRDefault="003A6D35" w:rsidP="003A6D35">
      <w:pPr>
        <w:ind w:firstLine="709"/>
        <w:jc w:val="both"/>
        <w:rPr>
          <w:b/>
          <w:color w:val="000000"/>
          <w:sz w:val="18"/>
          <w:szCs w:val="18"/>
        </w:rPr>
      </w:pPr>
      <w:r w:rsidRPr="002611A4">
        <w:rPr>
          <w:b/>
          <w:color w:val="000000"/>
          <w:sz w:val="18"/>
          <w:szCs w:val="18"/>
        </w:rPr>
        <w:t>1.6. подпункт 2.1 пункта 2 статьи 35.1 исключить.</w:t>
      </w:r>
    </w:p>
    <w:p w:rsidR="003A6D35" w:rsidRPr="002611A4" w:rsidRDefault="003A6D35" w:rsidP="003A6D35">
      <w:pPr>
        <w:ind w:firstLine="709"/>
        <w:jc w:val="both"/>
        <w:rPr>
          <w:b/>
          <w:color w:val="000000"/>
          <w:sz w:val="18"/>
          <w:szCs w:val="18"/>
        </w:rPr>
      </w:pPr>
      <w:r w:rsidRPr="002611A4">
        <w:rPr>
          <w:b/>
          <w:color w:val="000000"/>
          <w:sz w:val="18"/>
          <w:szCs w:val="18"/>
        </w:rPr>
        <w:t>1.7. подпункт 1 пункта 3 статьи 35.1 изложить в следующей редакции:</w:t>
      </w:r>
    </w:p>
    <w:p w:rsidR="003A6D35" w:rsidRPr="002611A4" w:rsidRDefault="003A6D35" w:rsidP="003A6D35">
      <w:pPr>
        <w:ind w:firstLine="709"/>
        <w:jc w:val="both"/>
        <w:rPr>
          <w:sz w:val="18"/>
          <w:szCs w:val="18"/>
        </w:rPr>
      </w:pPr>
      <w:r w:rsidRPr="002611A4">
        <w:rPr>
          <w:color w:val="000000"/>
          <w:sz w:val="18"/>
          <w:szCs w:val="18"/>
        </w:rPr>
        <w:t xml:space="preserve">«1) </w:t>
      </w:r>
      <w:r w:rsidRPr="002611A4">
        <w:rPr>
          <w:sz w:val="18"/>
          <w:szCs w:val="18"/>
        </w:rPr>
        <w:t>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3A6D35" w:rsidRPr="002611A4" w:rsidRDefault="003A6D35" w:rsidP="003A6D35">
      <w:pPr>
        <w:ind w:firstLine="709"/>
        <w:jc w:val="both"/>
        <w:rPr>
          <w:b/>
          <w:sz w:val="18"/>
          <w:szCs w:val="18"/>
        </w:rPr>
      </w:pPr>
      <w:r w:rsidRPr="002611A4">
        <w:rPr>
          <w:b/>
          <w:sz w:val="18"/>
          <w:szCs w:val="18"/>
        </w:rPr>
        <w:t>1.8. в подпункте 4 пункта 2 статьи 40 слово</w:t>
      </w:r>
      <w:r w:rsidRPr="002611A4">
        <w:rPr>
          <w:sz w:val="18"/>
          <w:szCs w:val="18"/>
        </w:rPr>
        <w:t xml:space="preserve"> «поселений» </w:t>
      </w:r>
      <w:r w:rsidRPr="002611A4">
        <w:rPr>
          <w:b/>
          <w:sz w:val="18"/>
          <w:szCs w:val="18"/>
        </w:rPr>
        <w:t>заменить</w:t>
      </w:r>
      <w:r w:rsidRPr="002611A4">
        <w:rPr>
          <w:sz w:val="18"/>
          <w:szCs w:val="18"/>
        </w:rPr>
        <w:t xml:space="preserve"> </w:t>
      </w:r>
      <w:r w:rsidRPr="002611A4">
        <w:rPr>
          <w:b/>
          <w:sz w:val="18"/>
          <w:szCs w:val="18"/>
        </w:rPr>
        <w:t>словом</w:t>
      </w:r>
      <w:r w:rsidRPr="002611A4">
        <w:rPr>
          <w:sz w:val="18"/>
          <w:szCs w:val="18"/>
        </w:rPr>
        <w:t xml:space="preserve"> «поселения»;</w:t>
      </w:r>
    </w:p>
    <w:p w:rsidR="003A6D35" w:rsidRPr="002611A4" w:rsidRDefault="003A6D35" w:rsidP="003A6D35">
      <w:pPr>
        <w:tabs>
          <w:tab w:val="num" w:pos="780"/>
        </w:tabs>
        <w:ind w:firstLine="709"/>
        <w:jc w:val="both"/>
        <w:rPr>
          <w:sz w:val="18"/>
          <w:szCs w:val="18"/>
        </w:rPr>
      </w:pPr>
      <w:r w:rsidRPr="002611A4">
        <w:rPr>
          <w:b/>
          <w:sz w:val="18"/>
          <w:szCs w:val="18"/>
        </w:rPr>
        <w:t xml:space="preserve">1.9. статью 62 дополнить словами </w:t>
      </w:r>
      <w:r w:rsidRPr="002611A4">
        <w:rPr>
          <w:sz w:val="18"/>
          <w:szCs w:val="18"/>
        </w:rPr>
        <w:t>«, Ачинская городская прокуратура».</w:t>
      </w:r>
    </w:p>
    <w:p w:rsidR="003A6D35" w:rsidRPr="002611A4" w:rsidRDefault="003A6D35" w:rsidP="003A6D35">
      <w:pPr>
        <w:tabs>
          <w:tab w:val="num" w:pos="780"/>
        </w:tabs>
        <w:ind w:firstLine="709"/>
        <w:jc w:val="both"/>
        <w:rPr>
          <w:sz w:val="18"/>
          <w:szCs w:val="18"/>
        </w:rPr>
      </w:pPr>
      <w:r w:rsidRPr="002611A4">
        <w:rPr>
          <w:b/>
          <w:sz w:val="18"/>
          <w:szCs w:val="18"/>
        </w:rPr>
        <w:t>2.</w:t>
      </w:r>
      <w:r w:rsidRPr="002611A4">
        <w:rPr>
          <w:sz w:val="18"/>
          <w:szCs w:val="18"/>
        </w:rPr>
        <w:t xml:space="preserve"> Контроль за исполнением настоящего Решения возложить на главу сельсовета.</w:t>
      </w:r>
    </w:p>
    <w:p w:rsidR="003A6D35" w:rsidRPr="002611A4" w:rsidRDefault="003A6D35" w:rsidP="003A6D35">
      <w:pPr>
        <w:widowControl w:val="0"/>
        <w:tabs>
          <w:tab w:val="left" w:pos="1134"/>
          <w:tab w:val="left" w:pos="1276"/>
        </w:tabs>
        <w:adjustRightInd w:val="0"/>
        <w:ind w:firstLine="709"/>
        <w:contextualSpacing/>
        <w:jc w:val="both"/>
        <w:rPr>
          <w:sz w:val="18"/>
          <w:szCs w:val="18"/>
        </w:rPr>
      </w:pPr>
      <w:r w:rsidRPr="002611A4">
        <w:rPr>
          <w:b/>
          <w:sz w:val="18"/>
          <w:szCs w:val="18"/>
        </w:rPr>
        <w:t>3.</w:t>
      </w:r>
      <w:r w:rsidRPr="002611A4">
        <w:rPr>
          <w:sz w:val="18"/>
          <w:szCs w:val="18"/>
        </w:rPr>
        <w:t xml:space="preserve"> Глава Ястребовского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w:t>
      </w:r>
    </w:p>
    <w:p w:rsidR="003A6D35" w:rsidRPr="002611A4" w:rsidRDefault="003A6D35" w:rsidP="003A6D35">
      <w:pPr>
        <w:tabs>
          <w:tab w:val="left" w:pos="1134"/>
          <w:tab w:val="left" w:pos="1276"/>
        </w:tabs>
        <w:ind w:firstLine="709"/>
        <w:contextualSpacing/>
        <w:jc w:val="both"/>
        <w:rPr>
          <w:sz w:val="18"/>
          <w:szCs w:val="18"/>
        </w:rPr>
      </w:pPr>
      <w:r w:rsidRPr="002611A4">
        <w:rPr>
          <w:b/>
          <w:bCs/>
          <w:sz w:val="18"/>
          <w:szCs w:val="18"/>
        </w:rPr>
        <w:t>4.</w:t>
      </w:r>
      <w:r w:rsidRPr="002611A4">
        <w:rPr>
          <w:bCs/>
          <w:sz w:val="18"/>
          <w:szCs w:val="18"/>
        </w:rPr>
        <w:t xml:space="preserve"> Настоящее Решение подлежит официальному опубликованию после его государственной регистрации и вступает в силу в день,</w:t>
      </w:r>
      <w:r w:rsidRPr="002611A4">
        <w:rPr>
          <w:sz w:val="18"/>
          <w:szCs w:val="18"/>
        </w:rPr>
        <w:t xml:space="preserve"> следующий за днем официального опубликования.</w:t>
      </w:r>
    </w:p>
    <w:p w:rsidR="003A6D35" w:rsidRPr="002611A4" w:rsidRDefault="003A6D35" w:rsidP="003A6D35">
      <w:pPr>
        <w:tabs>
          <w:tab w:val="num" w:pos="567"/>
        </w:tabs>
        <w:jc w:val="both"/>
        <w:rPr>
          <w:sz w:val="18"/>
          <w:szCs w:val="18"/>
        </w:rPr>
      </w:pPr>
    </w:p>
    <w:p w:rsidR="003A6D35" w:rsidRPr="002611A4" w:rsidRDefault="003A6D35" w:rsidP="003A6D35">
      <w:pPr>
        <w:tabs>
          <w:tab w:val="num" w:pos="567"/>
        </w:tabs>
        <w:jc w:val="both"/>
        <w:rPr>
          <w:sz w:val="18"/>
          <w:szCs w:val="18"/>
        </w:rPr>
      </w:pPr>
      <w:r w:rsidRPr="002611A4">
        <w:rPr>
          <w:sz w:val="18"/>
          <w:szCs w:val="18"/>
        </w:rPr>
        <w:t xml:space="preserve">Председатель сельского </w:t>
      </w:r>
    </w:p>
    <w:p w:rsidR="003A6D35" w:rsidRPr="002611A4" w:rsidRDefault="003A6D35" w:rsidP="003A6D35">
      <w:pPr>
        <w:tabs>
          <w:tab w:val="num" w:pos="567"/>
        </w:tabs>
        <w:jc w:val="both"/>
        <w:rPr>
          <w:sz w:val="18"/>
          <w:szCs w:val="18"/>
        </w:rPr>
      </w:pPr>
      <w:r w:rsidRPr="002611A4">
        <w:rPr>
          <w:sz w:val="18"/>
          <w:szCs w:val="18"/>
        </w:rPr>
        <w:t xml:space="preserve">Совета депутатов                                                     </w:t>
      </w:r>
      <w:r w:rsidRPr="002611A4">
        <w:rPr>
          <w:sz w:val="18"/>
          <w:szCs w:val="18"/>
        </w:rPr>
        <w:tab/>
      </w:r>
      <w:r w:rsidRPr="002611A4">
        <w:rPr>
          <w:sz w:val="18"/>
          <w:szCs w:val="18"/>
        </w:rPr>
        <w:tab/>
        <w:t xml:space="preserve">  В.В. Чеберяк</w:t>
      </w:r>
    </w:p>
    <w:p w:rsidR="003A6D35" w:rsidRPr="002611A4" w:rsidRDefault="003A6D35" w:rsidP="003A6D35">
      <w:pPr>
        <w:jc w:val="both"/>
        <w:rPr>
          <w:sz w:val="18"/>
          <w:szCs w:val="18"/>
        </w:rPr>
      </w:pPr>
    </w:p>
    <w:p w:rsidR="003A6D35" w:rsidRPr="002611A4" w:rsidRDefault="003A6D35" w:rsidP="003A6D35">
      <w:pPr>
        <w:tabs>
          <w:tab w:val="num" w:pos="780"/>
        </w:tabs>
        <w:jc w:val="both"/>
        <w:rPr>
          <w:sz w:val="18"/>
          <w:szCs w:val="18"/>
        </w:rPr>
      </w:pPr>
      <w:r w:rsidRPr="002611A4">
        <w:rPr>
          <w:sz w:val="18"/>
          <w:szCs w:val="18"/>
        </w:rPr>
        <w:t xml:space="preserve">Глава сельсовета                                                            </w:t>
      </w:r>
      <w:r w:rsidRPr="002611A4">
        <w:rPr>
          <w:sz w:val="18"/>
          <w:szCs w:val="18"/>
        </w:rPr>
        <w:tab/>
      </w:r>
      <w:r w:rsidRPr="002611A4">
        <w:rPr>
          <w:sz w:val="18"/>
          <w:szCs w:val="18"/>
        </w:rPr>
        <w:tab/>
        <w:t xml:space="preserve">  Е.Н. Тимошенко</w:t>
      </w:r>
    </w:p>
    <w:p w:rsidR="003A6D35" w:rsidRPr="002611A4" w:rsidRDefault="003A6D35" w:rsidP="003A6D35">
      <w:pPr>
        <w:jc w:val="center"/>
        <w:rPr>
          <w:sz w:val="18"/>
          <w:szCs w:val="18"/>
        </w:rPr>
      </w:pPr>
    </w:p>
    <w:p w:rsidR="002611A4" w:rsidRDefault="002611A4" w:rsidP="003A6D35">
      <w:pPr>
        <w:jc w:val="center"/>
        <w:rPr>
          <w:b/>
          <w:bCs/>
          <w:sz w:val="18"/>
          <w:szCs w:val="18"/>
        </w:rPr>
      </w:pPr>
    </w:p>
    <w:p w:rsidR="002611A4" w:rsidRDefault="002611A4" w:rsidP="003A6D35">
      <w:pPr>
        <w:jc w:val="center"/>
        <w:rPr>
          <w:b/>
          <w:bCs/>
          <w:sz w:val="18"/>
          <w:szCs w:val="18"/>
        </w:rPr>
      </w:pPr>
    </w:p>
    <w:p w:rsidR="002611A4" w:rsidRDefault="002611A4" w:rsidP="003A6D35">
      <w:pPr>
        <w:jc w:val="center"/>
        <w:rPr>
          <w:b/>
          <w:bCs/>
          <w:sz w:val="18"/>
          <w:szCs w:val="18"/>
        </w:rPr>
      </w:pPr>
    </w:p>
    <w:p w:rsidR="003A6D35" w:rsidRPr="002611A4" w:rsidRDefault="003A6D35" w:rsidP="003A6D35">
      <w:pPr>
        <w:jc w:val="center"/>
        <w:rPr>
          <w:b/>
          <w:bCs/>
          <w:sz w:val="18"/>
          <w:szCs w:val="18"/>
        </w:rPr>
      </w:pPr>
      <w:r w:rsidRPr="002611A4">
        <w:rPr>
          <w:b/>
          <w:bCs/>
          <w:sz w:val="18"/>
          <w:szCs w:val="18"/>
        </w:rPr>
        <w:lastRenderedPageBreak/>
        <w:t>ЯСТРЕБОВСКИЙ СЕЛЬСКИЙ СОВЕТ ДЕПУТАТОВ</w:t>
      </w:r>
    </w:p>
    <w:p w:rsidR="003A6D35" w:rsidRPr="002611A4" w:rsidRDefault="003A6D35" w:rsidP="003A6D35">
      <w:pPr>
        <w:tabs>
          <w:tab w:val="left" w:pos="2000"/>
        </w:tabs>
        <w:jc w:val="center"/>
        <w:rPr>
          <w:b/>
          <w:bCs/>
          <w:sz w:val="18"/>
          <w:szCs w:val="18"/>
        </w:rPr>
      </w:pPr>
      <w:r w:rsidRPr="002611A4">
        <w:rPr>
          <w:b/>
          <w:bCs/>
          <w:sz w:val="18"/>
          <w:szCs w:val="18"/>
        </w:rPr>
        <w:t>АЧИНСКОГО РАЙОНА</w:t>
      </w:r>
    </w:p>
    <w:p w:rsidR="003A6D35" w:rsidRPr="002611A4" w:rsidRDefault="003A6D35" w:rsidP="003A6D35">
      <w:pPr>
        <w:jc w:val="center"/>
        <w:rPr>
          <w:b/>
          <w:bCs/>
          <w:sz w:val="18"/>
          <w:szCs w:val="18"/>
        </w:rPr>
      </w:pPr>
      <w:r w:rsidRPr="002611A4">
        <w:rPr>
          <w:b/>
          <w:bCs/>
          <w:sz w:val="18"/>
          <w:szCs w:val="18"/>
        </w:rPr>
        <w:t>КРАСНОЯРСКОГО КРАЯ</w:t>
      </w:r>
    </w:p>
    <w:p w:rsidR="003A6D35" w:rsidRPr="002611A4" w:rsidRDefault="003A6D35" w:rsidP="003A6D35">
      <w:pPr>
        <w:pStyle w:val="2"/>
        <w:rPr>
          <w:i/>
          <w:iCs/>
          <w:sz w:val="18"/>
          <w:szCs w:val="18"/>
        </w:rPr>
      </w:pPr>
      <w:r w:rsidRPr="002611A4">
        <w:rPr>
          <w:sz w:val="18"/>
          <w:szCs w:val="18"/>
        </w:rPr>
        <w:t>Р Е Ш Е Н И Е</w:t>
      </w:r>
    </w:p>
    <w:p w:rsidR="003A6D35" w:rsidRPr="002611A4" w:rsidRDefault="003A6D35" w:rsidP="003A6D35">
      <w:pPr>
        <w:rPr>
          <w:sz w:val="18"/>
          <w:szCs w:val="18"/>
        </w:rPr>
      </w:pPr>
    </w:p>
    <w:p w:rsidR="003A6D35" w:rsidRPr="002611A4" w:rsidRDefault="003A6D35" w:rsidP="003A6D35">
      <w:pPr>
        <w:rPr>
          <w:sz w:val="18"/>
          <w:szCs w:val="18"/>
        </w:rPr>
      </w:pPr>
      <w:r w:rsidRPr="002611A4">
        <w:rPr>
          <w:bCs/>
          <w:sz w:val="18"/>
          <w:szCs w:val="18"/>
        </w:rPr>
        <w:t>21.04.2023</w:t>
      </w:r>
      <w:r w:rsidRPr="002611A4">
        <w:rPr>
          <w:bCs/>
          <w:sz w:val="18"/>
          <w:szCs w:val="18"/>
        </w:rPr>
        <w:tab/>
      </w:r>
      <w:r w:rsidRPr="002611A4">
        <w:rPr>
          <w:bCs/>
          <w:sz w:val="18"/>
          <w:szCs w:val="18"/>
        </w:rPr>
        <w:tab/>
        <w:t xml:space="preserve">     с. Ястребово</w:t>
      </w:r>
      <w:r w:rsidRPr="002611A4">
        <w:rPr>
          <w:bCs/>
          <w:sz w:val="18"/>
          <w:szCs w:val="18"/>
        </w:rPr>
        <w:tab/>
      </w:r>
      <w:r w:rsidRPr="002611A4">
        <w:rPr>
          <w:bCs/>
          <w:sz w:val="18"/>
          <w:szCs w:val="18"/>
        </w:rPr>
        <w:tab/>
      </w:r>
      <w:r w:rsidRPr="002611A4">
        <w:rPr>
          <w:bCs/>
          <w:sz w:val="18"/>
          <w:szCs w:val="18"/>
        </w:rPr>
        <w:tab/>
        <w:t xml:space="preserve">          № 31-101Р</w:t>
      </w:r>
    </w:p>
    <w:p w:rsidR="003A6D35" w:rsidRPr="002611A4" w:rsidRDefault="003A6D35" w:rsidP="003A6D35">
      <w:pPr>
        <w:ind w:left="900"/>
        <w:jc w:val="center"/>
        <w:rPr>
          <w:sz w:val="18"/>
          <w:szCs w:val="18"/>
        </w:rPr>
      </w:pPr>
    </w:p>
    <w:p w:rsidR="003A6D35" w:rsidRPr="002611A4" w:rsidRDefault="003A6D35" w:rsidP="003A6D35">
      <w:pPr>
        <w:jc w:val="both"/>
        <w:rPr>
          <w:sz w:val="18"/>
          <w:szCs w:val="18"/>
        </w:rPr>
      </w:pPr>
      <w:r w:rsidRPr="002611A4">
        <w:rPr>
          <w:sz w:val="18"/>
          <w:szCs w:val="18"/>
        </w:rPr>
        <w:t>О внесении изменений в решение Ястребовского сельского Совета депутатов от 27.05.2022г № 22-69Р «Об утверждении Положения о муниципальном контроле в сфере благоустройства на территории Ястребовского сельсовета»</w:t>
      </w:r>
    </w:p>
    <w:p w:rsidR="003A6D35" w:rsidRPr="002611A4" w:rsidRDefault="003A6D35" w:rsidP="003A6D35">
      <w:pPr>
        <w:ind w:firstLine="709"/>
        <w:jc w:val="both"/>
        <w:rPr>
          <w:sz w:val="18"/>
          <w:szCs w:val="18"/>
        </w:rPr>
      </w:pPr>
    </w:p>
    <w:p w:rsidR="003A6D35" w:rsidRPr="002611A4" w:rsidRDefault="003A6D35" w:rsidP="003A6D35">
      <w:pPr>
        <w:pStyle w:val="Default"/>
        <w:ind w:firstLine="709"/>
        <w:jc w:val="both"/>
        <w:rPr>
          <w:sz w:val="18"/>
          <w:szCs w:val="18"/>
        </w:rPr>
      </w:pPr>
      <w:r w:rsidRPr="002611A4">
        <w:rPr>
          <w:sz w:val="18"/>
          <w:szCs w:val="18"/>
        </w:rPr>
        <w:t xml:space="preserve">В соответствии с Федеральным законом от 06.10.2003 № 131-ФЗ «Об общих принципах организации местного самоуправления в Российской Федерации», частью 2 статьи 39 Федерального закона от 31.07.2020 № 248- ФЗ «О государственном контроле (надзоре) и муниципальном контроле в Российской Федерации», руководствуясь статьями 20, 24 Устава Ястребовского сельсовета Ачинского района Красноярского края, Ястребовский  сельский Совет депутатов РЕШИЛ: </w:t>
      </w:r>
    </w:p>
    <w:p w:rsidR="003A6D35" w:rsidRPr="002611A4" w:rsidRDefault="003A6D35" w:rsidP="003A6D35">
      <w:pPr>
        <w:pStyle w:val="Default"/>
        <w:ind w:firstLine="709"/>
        <w:jc w:val="both"/>
        <w:rPr>
          <w:sz w:val="18"/>
          <w:szCs w:val="18"/>
        </w:rPr>
      </w:pPr>
      <w:r w:rsidRPr="002611A4">
        <w:rPr>
          <w:sz w:val="18"/>
          <w:szCs w:val="18"/>
        </w:rPr>
        <w:t xml:space="preserve">1. Внести в Положение о муниципальном контроле в сфере благоустройства, утвержденном решением Ястребовского сельского Совета депутатов 27.05.2022 №22-69Р, следующие изменения и дополнения: </w:t>
      </w:r>
    </w:p>
    <w:p w:rsidR="003A6D35" w:rsidRPr="002611A4" w:rsidRDefault="003A6D35" w:rsidP="003A6D35">
      <w:pPr>
        <w:pStyle w:val="Default"/>
        <w:ind w:firstLine="709"/>
        <w:jc w:val="both"/>
        <w:rPr>
          <w:sz w:val="18"/>
          <w:szCs w:val="18"/>
        </w:rPr>
      </w:pPr>
      <w:r w:rsidRPr="002611A4">
        <w:rPr>
          <w:sz w:val="18"/>
          <w:szCs w:val="18"/>
        </w:rPr>
        <w:t xml:space="preserve">1.1. раздел V изложить в следующей редакции: </w:t>
      </w:r>
    </w:p>
    <w:p w:rsidR="003A6D35" w:rsidRPr="002611A4" w:rsidRDefault="003A6D35" w:rsidP="003A6D35">
      <w:pPr>
        <w:pStyle w:val="Default"/>
        <w:ind w:firstLine="709"/>
        <w:jc w:val="both"/>
        <w:rPr>
          <w:sz w:val="18"/>
          <w:szCs w:val="18"/>
        </w:rPr>
      </w:pPr>
      <w:r w:rsidRPr="002611A4">
        <w:rPr>
          <w:sz w:val="18"/>
          <w:szCs w:val="18"/>
        </w:rPr>
        <w:t xml:space="preserve">"V. Обжалование решений администрации, действий (бездействия) её должностных лиц </w:t>
      </w:r>
    </w:p>
    <w:p w:rsidR="003A6D35" w:rsidRPr="002611A4" w:rsidRDefault="003A6D35" w:rsidP="003A6D35">
      <w:pPr>
        <w:pStyle w:val="Default"/>
        <w:ind w:firstLine="709"/>
        <w:jc w:val="both"/>
        <w:rPr>
          <w:sz w:val="18"/>
          <w:szCs w:val="18"/>
        </w:rPr>
      </w:pPr>
      <w:r w:rsidRPr="002611A4">
        <w:rPr>
          <w:sz w:val="18"/>
          <w:szCs w:val="18"/>
        </w:rPr>
        <w:t xml:space="preserve">36. Решения администрации, действия (бездействие) должностных лиц, уполномоченных осуществлять муниципальный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 </w:t>
      </w:r>
    </w:p>
    <w:p w:rsidR="003A6D35" w:rsidRPr="002611A4" w:rsidRDefault="003A6D35" w:rsidP="003A6D35">
      <w:pPr>
        <w:pStyle w:val="Default"/>
        <w:ind w:firstLine="709"/>
        <w:jc w:val="both"/>
        <w:rPr>
          <w:sz w:val="18"/>
          <w:szCs w:val="18"/>
        </w:rPr>
      </w:pPr>
      <w:r w:rsidRPr="002611A4">
        <w:rPr>
          <w:sz w:val="18"/>
          <w:szCs w:val="18"/>
        </w:rPr>
        <w:t xml:space="preserve">36.1.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w:t>
      </w:r>
    </w:p>
    <w:p w:rsidR="003A6D35" w:rsidRPr="002611A4" w:rsidRDefault="003A6D35" w:rsidP="003A6D35">
      <w:pPr>
        <w:pStyle w:val="Default"/>
        <w:ind w:firstLine="709"/>
        <w:jc w:val="both"/>
        <w:rPr>
          <w:sz w:val="18"/>
          <w:szCs w:val="18"/>
        </w:rPr>
      </w:pPr>
      <w:r w:rsidRPr="002611A4">
        <w:rPr>
          <w:sz w:val="18"/>
          <w:szCs w:val="18"/>
        </w:rPr>
        <w:t xml:space="preserve">1) решений о проведении контрольных мероприятий; </w:t>
      </w:r>
    </w:p>
    <w:p w:rsidR="003A6D35" w:rsidRPr="002611A4" w:rsidRDefault="003A6D35" w:rsidP="003A6D35">
      <w:pPr>
        <w:pStyle w:val="Default"/>
        <w:ind w:firstLine="709"/>
        <w:jc w:val="both"/>
        <w:rPr>
          <w:sz w:val="18"/>
          <w:szCs w:val="18"/>
        </w:rPr>
      </w:pPr>
      <w:r w:rsidRPr="002611A4">
        <w:rPr>
          <w:sz w:val="18"/>
          <w:szCs w:val="18"/>
        </w:rPr>
        <w:t xml:space="preserve">2) актов контрольных мероприятий, предписаний об устранении выявленных нарушений; </w:t>
      </w:r>
    </w:p>
    <w:p w:rsidR="003A6D35" w:rsidRPr="002611A4" w:rsidRDefault="003A6D35" w:rsidP="003A6D35">
      <w:pPr>
        <w:pStyle w:val="Default"/>
        <w:ind w:firstLine="709"/>
        <w:jc w:val="both"/>
        <w:rPr>
          <w:sz w:val="18"/>
          <w:szCs w:val="18"/>
        </w:rPr>
      </w:pPr>
      <w:r w:rsidRPr="002611A4">
        <w:rPr>
          <w:sz w:val="18"/>
          <w:szCs w:val="18"/>
        </w:rPr>
        <w:t xml:space="preserve">3) действий (бездействия) должностных лиц, уполномоченных 2 осуществлять муниципальный контроль, в рамках контрольных мероприятий. </w:t>
      </w:r>
    </w:p>
    <w:p w:rsidR="003A6D35" w:rsidRPr="002611A4" w:rsidRDefault="003A6D35" w:rsidP="003A6D35">
      <w:pPr>
        <w:pStyle w:val="Default"/>
        <w:ind w:firstLine="709"/>
        <w:jc w:val="both"/>
        <w:rPr>
          <w:sz w:val="18"/>
          <w:szCs w:val="18"/>
        </w:rPr>
      </w:pPr>
      <w:r w:rsidRPr="002611A4">
        <w:rPr>
          <w:sz w:val="18"/>
          <w:szCs w:val="18"/>
        </w:rPr>
        <w:t xml:space="preserve">36.2.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w:t>
      </w:r>
    </w:p>
    <w:p w:rsidR="003A6D35" w:rsidRPr="002611A4" w:rsidRDefault="003A6D35" w:rsidP="003A6D35">
      <w:pPr>
        <w:pStyle w:val="Default"/>
        <w:ind w:firstLine="709"/>
        <w:jc w:val="both"/>
        <w:rPr>
          <w:sz w:val="18"/>
          <w:szCs w:val="18"/>
        </w:rPr>
      </w:pPr>
      <w:r w:rsidRPr="002611A4">
        <w:rPr>
          <w:sz w:val="18"/>
          <w:szCs w:val="1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w:t>
      </w:r>
      <w:r w:rsidRPr="002611A4">
        <w:rPr>
          <w:sz w:val="18"/>
          <w:szCs w:val="18"/>
        </w:rPr>
        <w:lastRenderedPageBreak/>
        <w:t xml:space="preserve">контролируемым лицом на личном приеме Главы Ястребовского сельсовета с предварительным информированием Главы о наличии в жалобе (документах) сведений, составляющих государственную или иную охраняемую законом тайну. </w:t>
      </w:r>
    </w:p>
    <w:p w:rsidR="003A6D35" w:rsidRPr="002611A4" w:rsidRDefault="003A6D35" w:rsidP="003A6D35">
      <w:pPr>
        <w:pStyle w:val="Default"/>
        <w:ind w:firstLine="709"/>
        <w:jc w:val="both"/>
        <w:rPr>
          <w:sz w:val="18"/>
          <w:szCs w:val="18"/>
        </w:rPr>
      </w:pPr>
      <w:r w:rsidRPr="002611A4">
        <w:rPr>
          <w:sz w:val="18"/>
          <w:szCs w:val="18"/>
        </w:rPr>
        <w:t xml:space="preserve">36.3. Жалоба на решение администрации, действия (бездействие) его должностных лиц рассматривается Главой Ястребовского сельсовета. </w:t>
      </w:r>
    </w:p>
    <w:p w:rsidR="003A6D35" w:rsidRPr="002611A4" w:rsidRDefault="003A6D35" w:rsidP="003A6D35">
      <w:pPr>
        <w:pStyle w:val="Default"/>
        <w:ind w:firstLine="709"/>
        <w:jc w:val="both"/>
        <w:rPr>
          <w:sz w:val="18"/>
          <w:szCs w:val="18"/>
        </w:rPr>
      </w:pPr>
      <w:r w:rsidRPr="002611A4">
        <w:rPr>
          <w:sz w:val="18"/>
          <w:szCs w:val="18"/>
        </w:rPr>
        <w:t xml:space="preserve">36.4.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 </w:t>
      </w:r>
    </w:p>
    <w:p w:rsidR="003A6D35" w:rsidRPr="002611A4" w:rsidRDefault="003A6D35" w:rsidP="003A6D35">
      <w:pPr>
        <w:pStyle w:val="Default"/>
        <w:ind w:firstLine="709"/>
        <w:jc w:val="both"/>
        <w:rPr>
          <w:sz w:val="18"/>
          <w:szCs w:val="18"/>
        </w:rPr>
      </w:pPr>
      <w:r w:rsidRPr="002611A4">
        <w:rPr>
          <w:sz w:val="18"/>
          <w:szCs w:val="18"/>
        </w:rPr>
        <w:t xml:space="preserve">Жалоба на предписание администрации может быть подана в течение 10 рабочих дней с момента получения контролируемым лицом предписания. </w:t>
      </w:r>
    </w:p>
    <w:p w:rsidR="003A6D35" w:rsidRPr="002611A4" w:rsidRDefault="003A6D35" w:rsidP="003A6D35">
      <w:pPr>
        <w:pStyle w:val="Default"/>
        <w:ind w:firstLine="709"/>
        <w:jc w:val="both"/>
        <w:rPr>
          <w:sz w:val="18"/>
          <w:szCs w:val="18"/>
        </w:rPr>
      </w:pPr>
      <w:r w:rsidRPr="002611A4">
        <w:rPr>
          <w:sz w:val="18"/>
          <w:szCs w:val="18"/>
        </w:rPr>
        <w:t xml:space="preserve">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 </w:t>
      </w:r>
    </w:p>
    <w:p w:rsidR="003A6D35" w:rsidRPr="002611A4" w:rsidRDefault="003A6D35" w:rsidP="003A6D35">
      <w:pPr>
        <w:pStyle w:val="Default"/>
        <w:ind w:firstLine="709"/>
        <w:jc w:val="both"/>
        <w:rPr>
          <w:sz w:val="18"/>
          <w:szCs w:val="18"/>
        </w:rPr>
      </w:pPr>
      <w:r w:rsidRPr="002611A4">
        <w:rPr>
          <w:sz w:val="18"/>
          <w:szCs w:val="18"/>
        </w:rPr>
        <w:t xml:space="preserve">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 </w:t>
      </w:r>
    </w:p>
    <w:p w:rsidR="003A6D35" w:rsidRPr="002611A4" w:rsidRDefault="003A6D35" w:rsidP="003A6D35">
      <w:pPr>
        <w:pStyle w:val="Default"/>
        <w:ind w:firstLine="709"/>
        <w:jc w:val="both"/>
        <w:rPr>
          <w:sz w:val="18"/>
          <w:szCs w:val="18"/>
        </w:rPr>
      </w:pPr>
      <w:r w:rsidRPr="002611A4">
        <w:rPr>
          <w:sz w:val="18"/>
          <w:szCs w:val="18"/>
        </w:rPr>
        <w:t xml:space="preserve">36.5.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3A6D35" w:rsidRPr="002611A4" w:rsidRDefault="003A6D35" w:rsidP="003A6D35">
      <w:pPr>
        <w:pStyle w:val="Default"/>
        <w:ind w:firstLine="709"/>
        <w:jc w:val="both"/>
        <w:rPr>
          <w:sz w:val="18"/>
          <w:szCs w:val="18"/>
        </w:rPr>
      </w:pPr>
      <w:r w:rsidRPr="002611A4">
        <w:rPr>
          <w:sz w:val="18"/>
          <w:szCs w:val="1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сельсовета не более чем на 20 рабочих дней."</w:t>
      </w:r>
    </w:p>
    <w:p w:rsidR="003A6D35" w:rsidRPr="002611A4" w:rsidRDefault="003A6D35" w:rsidP="003A6D35">
      <w:pPr>
        <w:pStyle w:val="Default"/>
        <w:ind w:firstLine="709"/>
        <w:jc w:val="both"/>
        <w:rPr>
          <w:sz w:val="18"/>
          <w:szCs w:val="18"/>
        </w:rPr>
      </w:pPr>
      <w:r w:rsidRPr="002611A4">
        <w:rPr>
          <w:sz w:val="18"/>
          <w:szCs w:val="18"/>
        </w:rPr>
        <w:t>2. Контроль за исполнением настоящего решения возложить на постоянную комиссию по экономической и бюджетной политике, муниципальной имуществу, сельскому хозяйству, землепользованию и охране окружающей среды.</w:t>
      </w:r>
    </w:p>
    <w:p w:rsidR="003A6D35" w:rsidRPr="002611A4" w:rsidRDefault="003A6D35" w:rsidP="003A6D35">
      <w:pPr>
        <w:ind w:firstLine="709"/>
        <w:jc w:val="both"/>
        <w:rPr>
          <w:sz w:val="18"/>
          <w:szCs w:val="18"/>
        </w:rPr>
      </w:pPr>
      <w:r w:rsidRPr="002611A4">
        <w:rPr>
          <w:sz w:val="18"/>
          <w:szCs w:val="18"/>
        </w:rPr>
        <w:t>3. Настоящее решение вступает в силу после его официального опубликования в информационном листе «Ястребовский вестник» и подлежит размещению на официальном сайте Ачинского района в сети Интернет: https://www.ach-rajon.ru.</w:t>
      </w:r>
    </w:p>
    <w:p w:rsidR="003A6D35" w:rsidRPr="002611A4" w:rsidRDefault="003A6D35" w:rsidP="003A6D35">
      <w:pPr>
        <w:ind w:firstLine="709"/>
        <w:jc w:val="both"/>
        <w:rPr>
          <w:sz w:val="18"/>
          <w:szCs w:val="18"/>
        </w:rPr>
      </w:pPr>
    </w:p>
    <w:p w:rsidR="003A6D35" w:rsidRPr="002611A4" w:rsidRDefault="003A6D35" w:rsidP="003A6D35">
      <w:pPr>
        <w:rPr>
          <w:sz w:val="18"/>
          <w:szCs w:val="18"/>
        </w:rPr>
      </w:pPr>
      <w:r w:rsidRPr="002611A4">
        <w:rPr>
          <w:sz w:val="18"/>
          <w:szCs w:val="18"/>
        </w:rPr>
        <w:t xml:space="preserve">Председатель сельского </w:t>
      </w:r>
    </w:p>
    <w:p w:rsidR="003A6D35" w:rsidRPr="002611A4" w:rsidRDefault="003A6D35" w:rsidP="003A6D35">
      <w:pPr>
        <w:rPr>
          <w:sz w:val="18"/>
          <w:szCs w:val="18"/>
        </w:rPr>
      </w:pPr>
      <w:r w:rsidRPr="002611A4">
        <w:rPr>
          <w:sz w:val="18"/>
          <w:szCs w:val="18"/>
        </w:rPr>
        <w:t>Совета депутатов                                                                      В.В.Чеберяк</w:t>
      </w:r>
    </w:p>
    <w:p w:rsidR="003A6D35" w:rsidRPr="002611A4" w:rsidRDefault="003A6D35" w:rsidP="003A6D35">
      <w:pPr>
        <w:rPr>
          <w:sz w:val="18"/>
          <w:szCs w:val="18"/>
        </w:rPr>
      </w:pPr>
    </w:p>
    <w:p w:rsidR="003A6D35" w:rsidRPr="002611A4" w:rsidRDefault="003A6D35" w:rsidP="003A6D35">
      <w:pPr>
        <w:rPr>
          <w:sz w:val="18"/>
          <w:szCs w:val="18"/>
        </w:rPr>
      </w:pPr>
      <w:r w:rsidRPr="002611A4">
        <w:rPr>
          <w:sz w:val="18"/>
          <w:szCs w:val="18"/>
        </w:rPr>
        <w:t>Глава сельсовета                                                                      Е.Н.Тимошенко</w:t>
      </w:r>
    </w:p>
    <w:p w:rsidR="003A6D35" w:rsidRPr="002611A4" w:rsidRDefault="003A6D35" w:rsidP="003A6D35">
      <w:pPr>
        <w:jc w:val="center"/>
        <w:rPr>
          <w:sz w:val="18"/>
          <w:szCs w:val="18"/>
        </w:rPr>
      </w:pPr>
    </w:p>
    <w:p w:rsidR="003A6D35" w:rsidRPr="002611A4" w:rsidRDefault="003A6D35" w:rsidP="003A6D35">
      <w:pPr>
        <w:jc w:val="center"/>
        <w:rPr>
          <w:b/>
          <w:bCs/>
          <w:sz w:val="18"/>
          <w:szCs w:val="18"/>
        </w:rPr>
      </w:pPr>
      <w:r w:rsidRPr="002611A4">
        <w:rPr>
          <w:b/>
          <w:bCs/>
          <w:sz w:val="18"/>
          <w:szCs w:val="18"/>
        </w:rPr>
        <w:t>ЯСТРЕБОВСКИЙ СЕЛЬСКИЙ СОВЕТ ДЕПУТАТОВ</w:t>
      </w:r>
    </w:p>
    <w:p w:rsidR="003A6D35" w:rsidRPr="002611A4" w:rsidRDefault="003A6D35" w:rsidP="003A6D35">
      <w:pPr>
        <w:tabs>
          <w:tab w:val="left" w:pos="2000"/>
        </w:tabs>
        <w:jc w:val="center"/>
        <w:rPr>
          <w:b/>
          <w:bCs/>
          <w:sz w:val="18"/>
          <w:szCs w:val="18"/>
        </w:rPr>
      </w:pPr>
      <w:r w:rsidRPr="002611A4">
        <w:rPr>
          <w:b/>
          <w:bCs/>
          <w:sz w:val="18"/>
          <w:szCs w:val="18"/>
        </w:rPr>
        <w:t>АЧИНСКОГО РАЙОНА</w:t>
      </w:r>
    </w:p>
    <w:p w:rsidR="003A6D35" w:rsidRPr="002611A4" w:rsidRDefault="003A6D35" w:rsidP="003A6D35">
      <w:pPr>
        <w:jc w:val="center"/>
        <w:rPr>
          <w:b/>
          <w:bCs/>
          <w:sz w:val="18"/>
          <w:szCs w:val="18"/>
        </w:rPr>
      </w:pPr>
      <w:r w:rsidRPr="002611A4">
        <w:rPr>
          <w:b/>
          <w:bCs/>
          <w:sz w:val="18"/>
          <w:szCs w:val="18"/>
        </w:rPr>
        <w:t>КРАСНОЯРСКОГО КРАЯ</w:t>
      </w:r>
    </w:p>
    <w:p w:rsidR="003A6D35" w:rsidRPr="002611A4" w:rsidRDefault="003A6D35" w:rsidP="003A6D35">
      <w:pPr>
        <w:pStyle w:val="2"/>
        <w:rPr>
          <w:sz w:val="18"/>
          <w:szCs w:val="18"/>
        </w:rPr>
      </w:pPr>
    </w:p>
    <w:p w:rsidR="003A6D35" w:rsidRPr="002611A4" w:rsidRDefault="003A6D35" w:rsidP="003A6D35">
      <w:pPr>
        <w:pStyle w:val="2"/>
        <w:rPr>
          <w:i/>
          <w:iCs/>
          <w:sz w:val="18"/>
          <w:szCs w:val="18"/>
        </w:rPr>
      </w:pPr>
      <w:r w:rsidRPr="002611A4">
        <w:rPr>
          <w:sz w:val="18"/>
          <w:szCs w:val="18"/>
        </w:rPr>
        <w:t>Р Е Ш Е Н И Е</w:t>
      </w:r>
    </w:p>
    <w:p w:rsidR="003A6D35" w:rsidRPr="002611A4" w:rsidRDefault="003A6D35" w:rsidP="003A6D35">
      <w:pPr>
        <w:jc w:val="right"/>
        <w:rPr>
          <w:sz w:val="18"/>
          <w:szCs w:val="18"/>
        </w:rPr>
      </w:pPr>
    </w:p>
    <w:p w:rsidR="003A6D35" w:rsidRPr="002611A4" w:rsidRDefault="003A6D35" w:rsidP="003A6D35">
      <w:pPr>
        <w:rPr>
          <w:sz w:val="18"/>
          <w:szCs w:val="18"/>
        </w:rPr>
      </w:pPr>
      <w:r w:rsidRPr="002611A4">
        <w:rPr>
          <w:bCs/>
          <w:sz w:val="18"/>
          <w:szCs w:val="18"/>
        </w:rPr>
        <w:t>21.04.2023</w:t>
      </w:r>
      <w:r w:rsidRPr="002611A4">
        <w:rPr>
          <w:bCs/>
          <w:sz w:val="18"/>
          <w:szCs w:val="18"/>
        </w:rPr>
        <w:tab/>
      </w:r>
      <w:r w:rsidRPr="002611A4">
        <w:rPr>
          <w:bCs/>
          <w:sz w:val="18"/>
          <w:szCs w:val="18"/>
        </w:rPr>
        <w:tab/>
        <w:t xml:space="preserve">     с. Ястребово</w:t>
      </w:r>
      <w:r w:rsidRPr="002611A4">
        <w:rPr>
          <w:bCs/>
          <w:sz w:val="18"/>
          <w:szCs w:val="18"/>
        </w:rPr>
        <w:tab/>
      </w:r>
      <w:r w:rsidRPr="002611A4">
        <w:rPr>
          <w:bCs/>
          <w:sz w:val="18"/>
          <w:szCs w:val="18"/>
        </w:rPr>
        <w:tab/>
        <w:t xml:space="preserve">             № 31-102Р</w:t>
      </w:r>
    </w:p>
    <w:p w:rsidR="003A6D35" w:rsidRPr="002611A4" w:rsidRDefault="003A6D35" w:rsidP="003A6D35">
      <w:pPr>
        <w:jc w:val="both"/>
        <w:rPr>
          <w:sz w:val="18"/>
          <w:szCs w:val="18"/>
        </w:rPr>
      </w:pPr>
    </w:p>
    <w:p w:rsidR="003A6D35" w:rsidRPr="002611A4" w:rsidRDefault="003A6D35" w:rsidP="003A6D35">
      <w:pPr>
        <w:jc w:val="both"/>
        <w:rPr>
          <w:sz w:val="18"/>
          <w:szCs w:val="18"/>
        </w:rPr>
      </w:pPr>
      <w:r w:rsidRPr="002611A4">
        <w:rPr>
          <w:sz w:val="18"/>
          <w:szCs w:val="18"/>
        </w:rPr>
        <w:t>О внесении изменений в решение Ястребовского сельского Совета депутатов от 25.06.2020г № 48-206Р «Об утверждении Положения о старосте сельского населенного пункта в Ястребовском сельсовете»</w:t>
      </w:r>
    </w:p>
    <w:p w:rsidR="003A6D35" w:rsidRPr="002611A4" w:rsidRDefault="003A6D35" w:rsidP="003A6D35">
      <w:pPr>
        <w:pStyle w:val="Default"/>
        <w:rPr>
          <w:sz w:val="18"/>
          <w:szCs w:val="18"/>
        </w:rPr>
      </w:pPr>
    </w:p>
    <w:p w:rsidR="003A6D35" w:rsidRPr="002611A4" w:rsidRDefault="003A6D35" w:rsidP="003A6D35">
      <w:pPr>
        <w:suppressAutoHyphens/>
        <w:autoSpaceDE w:val="0"/>
        <w:autoSpaceDN w:val="0"/>
        <w:adjustRightInd w:val="0"/>
        <w:ind w:firstLine="709"/>
        <w:jc w:val="both"/>
        <w:rPr>
          <w:sz w:val="18"/>
          <w:szCs w:val="18"/>
        </w:rPr>
      </w:pPr>
      <w:r w:rsidRPr="002611A4">
        <w:rPr>
          <w:sz w:val="18"/>
          <w:szCs w:val="18"/>
        </w:rPr>
        <w:t xml:space="preserve"> В целях приведения решения в соответствие с Федеральным законом от 06.02.2023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руководствуясь статьями 20,24, 35.1 Устава Ястребовского сельсовета, Ястребовский сельский Совет депутатов решил:</w:t>
      </w:r>
    </w:p>
    <w:p w:rsidR="003A6D35" w:rsidRPr="002611A4" w:rsidRDefault="003A6D35" w:rsidP="003A6D35">
      <w:pPr>
        <w:suppressAutoHyphens/>
        <w:autoSpaceDE w:val="0"/>
        <w:autoSpaceDN w:val="0"/>
        <w:adjustRightInd w:val="0"/>
        <w:ind w:firstLine="709"/>
        <w:jc w:val="both"/>
        <w:rPr>
          <w:sz w:val="18"/>
          <w:szCs w:val="18"/>
        </w:rPr>
      </w:pPr>
      <w:r w:rsidRPr="002611A4">
        <w:rPr>
          <w:sz w:val="18"/>
          <w:szCs w:val="18"/>
        </w:rPr>
        <w:t>1.  Внести в Положение о старосте сельского населенного пункта в Ястребовском сельсовете (далее Положение), утвержденное Решением Ястребовского сельского Совета депутатов от 25.06.2020г № 48-206Р, следующее изменение:</w:t>
      </w:r>
    </w:p>
    <w:p w:rsidR="003A6D35" w:rsidRPr="002611A4" w:rsidRDefault="003A6D35" w:rsidP="003A6D35">
      <w:pPr>
        <w:suppressAutoHyphens/>
        <w:autoSpaceDE w:val="0"/>
        <w:autoSpaceDN w:val="0"/>
        <w:adjustRightInd w:val="0"/>
        <w:ind w:firstLine="709"/>
        <w:jc w:val="both"/>
        <w:rPr>
          <w:sz w:val="18"/>
          <w:szCs w:val="18"/>
        </w:rPr>
      </w:pPr>
      <w:r w:rsidRPr="002611A4">
        <w:rPr>
          <w:sz w:val="18"/>
          <w:szCs w:val="18"/>
        </w:rPr>
        <w:t>1.1. пункт 1.2. после слов «муниципальную должность» дополнить словами «, за исключением муниципальной должности депутата Ястребовского сельского Совета депутатов, осуществляющего свои полномочия на непостоянной основе,»;</w:t>
      </w:r>
    </w:p>
    <w:p w:rsidR="003A6D35" w:rsidRPr="002611A4" w:rsidRDefault="003A6D35" w:rsidP="003A6D35">
      <w:pPr>
        <w:pStyle w:val="Default"/>
        <w:ind w:firstLine="709"/>
        <w:jc w:val="both"/>
        <w:rPr>
          <w:sz w:val="18"/>
          <w:szCs w:val="18"/>
        </w:rPr>
      </w:pPr>
      <w:r w:rsidRPr="002611A4">
        <w:rPr>
          <w:sz w:val="18"/>
          <w:szCs w:val="18"/>
        </w:rPr>
        <w:t xml:space="preserve">1.2. пункт 2.1. изложить в следующей редакции: </w:t>
      </w:r>
    </w:p>
    <w:p w:rsidR="003A6D35" w:rsidRPr="002611A4" w:rsidRDefault="003A6D35" w:rsidP="003A6D35">
      <w:pPr>
        <w:suppressAutoHyphens/>
        <w:autoSpaceDE w:val="0"/>
        <w:autoSpaceDN w:val="0"/>
        <w:adjustRightInd w:val="0"/>
        <w:ind w:firstLine="709"/>
        <w:jc w:val="both"/>
        <w:rPr>
          <w:sz w:val="18"/>
          <w:szCs w:val="18"/>
        </w:rPr>
      </w:pPr>
      <w:r w:rsidRPr="002611A4">
        <w:rPr>
          <w:sz w:val="18"/>
          <w:szCs w:val="18"/>
        </w:rPr>
        <w:t>«2.1. Староста сельского населенного пункта назначается Ястребовским сельским Советом депутатов,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3A6D35" w:rsidRPr="002611A4" w:rsidRDefault="003A6D35" w:rsidP="003A6D35">
      <w:pPr>
        <w:pStyle w:val="Default"/>
        <w:ind w:firstLine="709"/>
        <w:jc w:val="both"/>
        <w:rPr>
          <w:color w:val="auto"/>
          <w:sz w:val="18"/>
          <w:szCs w:val="18"/>
        </w:rPr>
      </w:pPr>
      <w:r w:rsidRPr="002611A4">
        <w:rPr>
          <w:sz w:val="18"/>
          <w:szCs w:val="18"/>
        </w:rPr>
        <w:t>1.3. подпункт 1 пункта 2.2. после  слов «муниципальную должность» дополнить словами  «, за исключением муниципальной должности депутата Ястребовского</w:t>
      </w:r>
      <w:r w:rsidRPr="002611A4">
        <w:rPr>
          <w:color w:val="auto"/>
          <w:sz w:val="18"/>
          <w:szCs w:val="18"/>
        </w:rPr>
        <w:t xml:space="preserve"> сельского Совета депутатов, осуществляющего свои полномочия на непостоянной основе,»;</w:t>
      </w:r>
    </w:p>
    <w:p w:rsidR="003A6D35" w:rsidRPr="002611A4" w:rsidRDefault="003A6D35" w:rsidP="003A6D35">
      <w:pPr>
        <w:pStyle w:val="Default"/>
        <w:ind w:firstLine="709"/>
        <w:jc w:val="both"/>
        <w:rPr>
          <w:sz w:val="18"/>
          <w:szCs w:val="18"/>
        </w:rPr>
      </w:pPr>
      <w:r w:rsidRPr="002611A4">
        <w:rPr>
          <w:color w:val="auto"/>
          <w:sz w:val="18"/>
          <w:szCs w:val="18"/>
        </w:rPr>
        <w:t>1.4. пункт 2.4. исключить</w:t>
      </w:r>
    </w:p>
    <w:p w:rsidR="003A6D35" w:rsidRPr="002611A4" w:rsidRDefault="003A6D35" w:rsidP="003A6D35">
      <w:pPr>
        <w:suppressAutoHyphens/>
        <w:autoSpaceDE w:val="0"/>
        <w:autoSpaceDN w:val="0"/>
        <w:adjustRightInd w:val="0"/>
        <w:ind w:firstLine="709"/>
        <w:jc w:val="both"/>
        <w:rPr>
          <w:sz w:val="18"/>
          <w:szCs w:val="18"/>
        </w:rPr>
      </w:pPr>
      <w:r w:rsidRPr="002611A4">
        <w:rPr>
          <w:sz w:val="18"/>
          <w:szCs w:val="18"/>
        </w:rPr>
        <w:t>2. Контроль за исполнением настоящего решения оставляю за собой.</w:t>
      </w:r>
    </w:p>
    <w:p w:rsidR="003A6D35" w:rsidRPr="002611A4" w:rsidRDefault="003A6D35" w:rsidP="003A6D35">
      <w:pPr>
        <w:ind w:firstLine="709"/>
        <w:jc w:val="both"/>
        <w:rPr>
          <w:sz w:val="18"/>
          <w:szCs w:val="18"/>
        </w:rPr>
      </w:pPr>
      <w:r w:rsidRPr="002611A4">
        <w:rPr>
          <w:sz w:val="18"/>
          <w:szCs w:val="18"/>
        </w:rPr>
        <w:t>3. Настоящее решение вступает в силу после его официального опубликования в информационном листе «Ястребовский вестник» и подлежит размещению на официальном сайте Ачинского района в сети Интернет : https://www.ach-rajon.ru.</w:t>
      </w:r>
    </w:p>
    <w:p w:rsidR="003A6D35" w:rsidRPr="002611A4" w:rsidRDefault="003A6D35" w:rsidP="003A6D35">
      <w:pPr>
        <w:ind w:firstLine="709"/>
        <w:jc w:val="both"/>
        <w:rPr>
          <w:sz w:val="18"/>
          <w:szCs w:val="18"/>
        </w:rPr>
      </w:pPr>
    </w:p>
    <w:p w:rsidR="003A6D35" w:rsidRPr="002611A4" w:rsidRDefault="003A6D35" w:rsidP="003A6D35">
      <w:pPr>
        <w:rPr>
          <w:sz w:val="18"/>
          <w:szCs w:val="18"/>
        </w:rPr>
      </w:pPr>
      <w:r w:rsidRPr="002611A4">
        <w:rPr>
          <w:sz w:val="18"/>
          <w:szCs w:val="18"/>
        </w:rPr>
        <w:t xml:space="preserve">Председатель сельского </w:t>
      </w:r>
    </w:p>
    <w:p w:rsidR="003A6D35" w:rsidRPr="002611A4" w:rsidRDefault="003A6D35" w:rsidP="003A6D35">
      <w:pPr>
        <w:rPr>
          <w:sz w:val="18"/>
          <w:szCs w:val="18"/>
        </w:rPr>
      </w:pPr>
      <w:r w:rsidRPr="002611A4">
        <w:rPr>
          <w:sz w:val="18"/>
          <w:szCs w:val="18"/>
        </w:rPr>
        <w:t>Совета депутатов                                                                      В.В.Чеберяк</w:t>
      </w:r>
    </w:p>
    <w:p w:rsidR="003A6D35" w:rsidRPr="002611A4" w:rsidRDefault="003A6D35" w:rsidP="003A6D35">
      <w:pPr>
        <w:rPr>
          <w:sz w:val="18"/>
          <w:szCs w:val="18"/>
        </w:rPr>
      </w:pPr>
    </w:p>
    <w:p w:rsidR="003A6D35" w:rsidRPr="002611A4" w:rsidRDefault="003A6D35" w:rsidP="003A6D35">
      <w:pPr>
        <w:rPr>
          <w:sz w:val="18"/>
          <w:szCs w:val="18"/>
        </w:rPr>
      </w:pPr>
      <w:r w:rsidRPr="002611A4">
        <w:rPr>
          <w:sz w:val="18"/>
          <w:szCs w:val="18"/>
        </w:rPr>
        <w:t>Глава сельсовета                                                                      Е.Н.Тимошенко</w:t>
      </w:r>
    </w:p>
    <w:p w:rsidR="003A6D35" w:rsidRPr="002611A4" w:rsidRDefault="003A6D35" w:rsidP="003A6D35">
      <w:pPr>
        <w:ind w:right="-1" w:firstLine="709"/>
        <w:jc w:val="both"/>
        <w:rPr>
          <w:b/>
          <w:sz w:val="18"/>
          <w:szCs w:val="18"/>
        </w:rPr>
      </w:pPr>
    </w:p>
    <w:p w:rsidR="003A6D35" w:rsidRPr="002611A4" w:rsidRDefault="003A6D35" w:rsidP="003A6D35">
      <w:pPr>
        <w:shd w:val="clear" w:color="auto" w:fill="FFFFFF"/>
        <w:tabs>
          <w:tab w:val="left" w:pos="1985"/>
        </w:tabs>
        <w:jc w:val="center"/>
        <w:rPr>
          <w:b/>
          <w:color w:val="000000"/>
          <w:spacing w:val="20"/>
          <w:sz w:val="18"/>
          <w:szCs w:val="18"/>
        </w:rPr>
      </w:pPr>
      <w:r w:rsidRPr="002611A4">
        <w:rPr>
          <w:b/>
          <w:color w:val="000000"/>
          <w:spacing w:val="20"/>
          <w:sz w:val="18"/>
          <w:szCs w:val="18"/>
        </w:rPr>
        <w:t>КРАСНОЯРСКИЙ  КРАЙ</w:t>
      </w:r>
    </w:p>
    <w:p w:rsidR="003A6D35" w:rsidRPr="002611A4" w:rsidRDefault="003A6D35" w:rsidP="003A6D35">
      <w:pPr>
        <w:shd w:val="clear" w:color="auto" w:fill="FFFFFF"/>
        <w:tabs>
          <w:tab w:val="left" w:pos="1985"/>
        </w:tabs>
        <w:jc w:val="center"/>
        <w:rPr>
          <w:b/>
          <w:color w:val="000000"/>
          <w:spacing w:val="20"/>
          <w:sz w:val="18"/>
          <w:szCs w:val="18"/>
        </w:rPr>
      </w:pPr>
      <w:r w:rsidRPr="002611A4">
        <w:rPr>
          <w:b/>
          <w:color w:val="000000"/>
          <w:spacing w:val="20"/>
          <w:sz w:val="18"/>
          <w:szCs w:val="18"/>
        </w:rPr>
        <w:t>АЧИНСКИЙ  РАЙОН</w:t>
      </w:r>
    </w:p>
    <w:p w:rsidR="003A6D35" w:rsidRPr="002611A4" w:rsidRDefault="003A6D35" w:rsidP="003A6D35">
      <w:pPr>
        <w:shd w:val="clear" w:color="auto" w:fill="FFFFFF"/>
        <w:tabs>
          <w:tab w:val="left" w:pos="1985"/>
        </w:tabs>
        <w:jc w:val="center"/>
        <w:rPr>
          <w:b/>
          <w:color w:val="000000"/>
          <w:spacing w:val="20"/>
          <w:sz w:val="18"/>
          <w:szCs w:val="18"/>
        </w:rPr>
      </w:pPr>
      <w:r w:rsidRPr="002611A4">
        <w:rPr>
          <w:b/>
          <w:color w:val="000000"/>
          <w:spacing w:val="20"/>
          <w:sz w:val="18"/>
          <w:szCs w:val="18"/>
        </w:rPr>
        <w:t>ЯСТРЕБОВСКИЙ  СЕЛЬСКИЙ  СОВЕТ ДЕПУТАТОВ</w:t>
      </w:r>
    </w:p>
    <w:p w:rsidR="003A6D35" w:rsidRPr="002611A4" w:rsidRDefault="003A6D35" w:rsidP="003A6D35">
      <w:pPr>
        <w:shd w:val="clear" w:color="auto" w:fill="FFFFFF"/>
        <w:tabs>
          <w:tab w:val="left" w:pos="1985"/>
        </w:tabs>
        <w:jc w:val="both"/>
        <w:rPr>
          <w:b/>
          <w:color w:val="000000"/>
          <w:spacing w:val="20"/>
          <w:sz w:val="18"/>
          <w:szCs w:val="18"/>
        </w:rPr>
      </w:pPr>
    </w:p>
    <w:p w:rsidR="003A6D35" w:rsidRPr="002611A4" w:rsidRDefault="003A6D35" w:rsidP="003A6D35">
      <w:pPr>
        <w:shd w:val="clear" w:color="auto" w:fill="FFFFFF"/>
        <w:tabs>
          <w:tab w:val="left" w:pos="1985"/>
        </w:tabs>
        <w:suppressAutoHyphens/>
        <w:jc w:val="center"/>
        <w:rPr>
          <w:b/>
          <w:spacing w:val="20"/>
          <w:sz w:val="18"/>
          <w:szCs w:val="18"/>
        </w:rPr>
      </w:pPr>
      <w:r w:rsidRPr="002611A4">
        <w:rPr>
          <w:b/>
          <w:spacing w:val="20"/>
          <w:sz w:val="18"/>
          <w:szCs w:val="18"/>
        </w:rPr>
        <w:t>Р Е Ш Е Н И Е</w:t>
      </w:r>
    </w:p>
    <w:p w:rsidR="003A6D35" w:rsidRPr="002611A4" w:rsidRDefault="003A6D35" w:rsidP="003A6D35">
      <w:pPr>
        <w:pStyle w:val="ConsPlusTitle"/>
        <w:widowControl/>
        <w:suppressAutoHyphens/>
        <w:jc w:val="both"/>
        <w:rPr>
          <w:rFonts w:ascii="Times New Roman" w:hAnsi="Times New Roman" w:cs="Times New Roman"/>
          <w:b w:val="0"/>
          <w:sz w:val="18"/>
          <w:szCs w:val="18"/>
        </w:rPr>
      </w:pPr>
    </w:p>
    <w:p w:rsidR="003A6D35" w:rsidRPr="002611A4" w:rsidRDefault="003A6D35" w:rsidP="003A6D35">
      <w:pPr>
        <w:pStyle w:val="ConsPlusTitle"/>
        <w:widowControl/>
        <w:suppressAutoHyphens/>
        <w:jc w:val="both"/>
        <w:rPr>
          <w:rFonts w:ascii="Times New Roman" w:hAnsi="Times New Roman" w:cs="Times New Roman"/>
          <w:b w:val="0"/>
          <w:sz w:val="18"/>
          <w:szCs w:val="18"/>
        </w:rPr>
      </w:pPr>
      <w:r w:rsidRPr="002611A4">
        <w:rPr>
          <w:rFonts w:ascii="Times New Roman" w:hAnsi="Times New Roman" w:cs="Times New Roman"/>
          <w:b w:val="0"/>
          <w:sz w:val="18"/>
          <w:szCs w:val="18"/>
        </w:rPr>
        <w:t>21.04.2023</w:t>
      </w:r>
      <w:r w:rsidRPr="002611A4">
        <w:rPr>
          <w:rFonts w:ascii="Times New Roman" w:hAnsi="Times New Roman" w:cs="Times New Roman"/>
          <w:b w:val="0"/>
          <w:sz w:val="18"/>
          <w:szCs w:val="18"/>
        </w:rPr>
        <w:tab/>
      </w:r>
      <w:r w:rsidRPr="002611A4">
        <w:rPr>
          <w:rFonts w:ascii="Times New Roman" w:hAnsi="Times New Roman" w:cs="Times New Roman"/>
          <w:b w:val="0"/>
          <w:sz w:val="18"/>
          <w:szCs w:val="18"/>
        </w:rPr>
        <w:tab/>
      </w:r>
      <w:r w:rsidRPr="002611A4">
        <w:rPr>
          <w:rFonts w:ascii="Times New Roman" w:hAnsi="Times New Roman" w:cs="Times New Roman"/>
          <w:b w:val="0"/>
          <w:sz w:val="18"/>
          <w:szCs w:val="18"/>
        </w:rPr>
        <w:tab/>
        <w:t xml:space="preserve"> с. Ястребово</w:t>
      </w:r>
      <w:r w:rsidRPr="002611A4">
        <w:rPr>
          <w:rFonts w:ascii="Times New Roman" w:hAnsi="Times New Roman" w:cs="Times New Roman"/>
          <w:b w:val="0"/>
          <w:sz w:val="18"/>
          <w:szCs w:val="18"/>
        </w:rPr>
        <w:tab/>
      </w:r>
      <w:r w:rsidRPr="002611A4">
        <w:rPr>
          <w:rFonts w:ascii="Times New Roman" w:hAnsi="Times New Roman" w:cs="Times New Roman"/>
          <w:b w:val="0"/>
          <w:sz w:val="18"/>
          <w:szCs w:val="18"/>
        </w:rPr>
        <w:tab/>
      </w:r>
      <w:r w:rsidRPr="002611A4">
        <w:rPr>
          <w:rFonts w:ascii="Times New Roman" w:hAnsi="Times New Roman" w:cs="Times New Roman"/>
          <w:b w:val="0"/>
          <w:sz w:val="18"/>
          <w:szCs w:val="18"/>
        </w:rPr>
        <w:tab/>
        <w:t xml:space="preserve">         </w:t>
      </w:r>
      <w:r w:rsidRPr="002611A4">
        <w:rPr>
          <w:rFonts w:ascii="Times New Roman" w:hAnsi="Times New Roman" w:cs="Times New Roman"/>
          <w:b w:val="0"/>
          <w:sz w:val="18"/>
          <w:szCs w:val="18"/>
        </w:rPr>
        <w:tab/>
        <w:t>№31-103Р</w:t>
      </w:r>
    </w:p>
    <w:p w:rsidR="003A6D35" w:rsidRPr="002611A4" w:rsidRDefault="003A6D35" w:rsidP="003A6D35">
      <w:pPr>
        <w:rPr>
          <w:sz w:val="18"/>
          <w:szCs w:val="18"/>
        </w:rPr>
      </w:pPr>
    </w:p>
    <w:p w:rsidR="003A6D35" w:rsidRPr="002611A4" w:rsidRDefault="003A6D35" w:rsidP="003A6D35">
      <w:pPr>
        <w:jc w:val="both"/>
        <w:rPr>
          <w:sz w:val="18"/>
          <w:szCs w:val="18"/>
        </w:rPr>
      </w:pPr>
      <w:r w:rsidRPr="002611A4">
        <w:rPr>
          <w:sz w:val="18"/>
          <w:szCs w:val="18"/>
        </w:rPr>
        <w:lastRenderedPageBreak/>
        <w:t>О внесении изменений в решение Ястребовского сельского Совета депутатов от 03.11.2010 № 7-21аР «О порядке и условиях приватизации  муниципального имущества Ястребовского сельсовета»</w:t>
      </w:r>
    </w:p>
    <w:p w:rsidR="003A6D35" w:rsidRPr="002611A4" w:rsidRDefault="003A6D35" w:rsidP="003A6D35">
      <w:pPr>
        <w:rPr>
          <w:sz w:val="18"/>
          <w:szCs w:val="18"/>
        </w:rPr>
      </w:pPr>
    </w:p>
    <w:p w:rsidR="003A6D35" w:rsidRPr="002611A4" w:rsidRDefault="003A6D35" w:rsidP="003A6D35">
      <w:pPr>
        <w:ind w:firstLine="709"/>
        <w:jc w:val="both"/>
        <w:rPr>
          <w:b/>
          <w:bCs/>
          <w:sz w:val="18"/>
          <w:szCs w:val="18"/>
        </w:rPr>
      </w:pPr>
      <w:r w:rsidRPr="002611A4">
        <w:rPr>
          <w:sz w:val="18"/>
          <w:szCs w:val="18"/>
        </w:rPr>
        <w:t xml:space="preserve">В соответствии с Федеральным законом Российской Федерации от 14.07.2022 №320-ФЗ «О внесении изменений в Федеральный закон  «О приватизации государственного и муниципального имущества», отдельные законодательные акты Российской Федерации и об установлении особенностей регулирования имущественных отношений», </w:t>
      </w:r>
      <w:r w:rsidRPr="002611A4">
        <w:rPr>
          <w:bCs/>
          <w:sz w:val="18"/>
          <w:szCs w:val="18"/>
        </w:rPr>
        <w:t>руководствуясь статьями 20, 24 Устава Ястребовского  сельсовета Ачинского района, Ястребовский  сельский Совет депутатов РЕШИЛ</w:t>
      </w:r>
      <w:r w:rsidRPr="002611A4">
        <w:rPr>
          <w:b/>
          <w:bCs/>
          <w:sz w:val="18"/>
          <w:szCs w:val="18"/>
        </w:rPr>
        <w:t>:</w:t>
      </w:r>
    </w:p>
    <w:p w:rsidR="003A6D35" w:rsidRPr="002611A4" w:rsidRDefault="003A6D35" w:rsidP="003A6D35">
      <w:pPr>
        <w:ind w:firstLine="709"/>
        <w:jc w:val="both"/>
        <w:rPr>
          <w:bCs/>
          <w:sz w:val="18"/>
          <w:szCs w:val="18"/>
        </w:rPr>
      </w:pPr>
      <w:r w:rsidRPr="002611A4">
        <w:rPr>
          <w:rFonts w:eastAsia="Arial"/>
          <w:sz w:val="18"/>
          <w:szCs w:val="18"/>
        </w:rPr>
        <w:t>1</w:t>
      </w:r>
      <w:r w:rsidRPr="002611A4">
        <w:rPr>
          <w:bCs/>
          <w:sz w:val="18"/>
          <w:szCs w:val="18"/>
        </w:rPr>
        <w:t>. Внести изменения в Приложение к Решению Ястребовского сельского Совета депутатов от 03.11.2010 №7-21аР «Об утверждении Положения о порядке и условиях приватизации  муниципального имущества Ястребовского сельсовета» следующие изменения:</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1.1. Раздел 4 Приложения 1 к Решению Ястребовского сельского Совета депутатов от 03.11.2010 №7-21аР дополнить пунктами следующего содержания:</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«4.3. Преобразование унитарного предприятия в акционерное общество, преобразование унитарного предприятия в общество с ограниченной ответственностью.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4.3.1. Приватизация имущественных комплексов унитарных предприятий осуществляется путем их преобразования в хозяйственные общества.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4.3.2. Приватизация имущественного комплекса унитарного предприятия в случае, если определенный в соответствии со статьей 11 Федерального закона № 178-ФЗ размер уставного капитала хозяйственного общества, создаваемого в процессе приватизации, равен минимальному размеру уставного капитала акционерного общества, установленному законодательством Российской Федерации, или превышает его, осуществляется путем преобразования унитарного предприятия в акционерное общество.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4.3.3. В случае, если один из таких показателей деятельности этого унитарного предприятия, как среднесписочная численность или доход от осуществления предпринимательской деятельности, определяемый в порядке, установленном законодательством Российской Федерации о налогах и сборах, за предшествующие приватизации три календарных года, не превышает предельное значение, установленное в соответствии с Федеральным законом от 24 июля 2007 года N 209-ФЗ "О развитии малого и среднего предпринимательства в Российской Федерации" для субъектов малого предпринимательства,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4.3.4. В случае, если определенный в соответствии со статьей 11 Федерального закона № 178-ФЗ размер уставного капитала хозяйственного общества, создаваемого в процессе приватизации, ниже минимального размера уставного капитала акционерного общества, установленного законодательством Российской Федерации,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4.4. Продажа муниципального имущества на аукционе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4.4.1. На аукционе продается муниципальное имущество в случае, если его покупатели не должны выполнить какие-либо условия в отношении такого имущества. Право </w:t>
      </w:r>
      <w:r w:rsidRPr="002611A4">
        <w:rPr>
          <w:sz w:val="18"/>
          <w:szCs w:val="18"/>
        </w:rPr>
        <w:lastRenderedPageBreak/>
        <w:t xml:space="preserve">его приобретения принадлежит покупателю, который предложит в ходе торгов наиболее высокую цену за такое имущество.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4.4.2. Аукцион является открытым по составу участников.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4.4.3. Предложения о цене муниципального имущества заявляются участниками аукциона открыто в ходе проведения торгов. По итогам торгов с победителем аукциона заключается договор.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В случае отказа лица, признанного единственным участником аукциона, от заключения договора аукцион признается несостоявшимся.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4.4.4. 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претендентов участниками аукциона.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4.4.5. При проведении аукциона в информационном сообщении помимо сведений, указанных в статье 8 настоящего Положения, указывается величина повышения начальной цены ("шаг аукциона").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4.4.6. Для участия в аукционе претендент вносит задаток в размере: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20 процентов начальной цены, указанной в информационном сообщении о продаже муниципального имущества и составляющей 100 миллионов рублей и более;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10 процентов начальной цены, указанной в информационном сообщении о продаже муниципального имущества и составляющей менее 100 миллионов рублей.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Документом, подтверждающим поступление задатка на счет, указанный в информационном сообщении, является выписка с этого счета.</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4.4.7. Претендент не допускается к участию в аукционе по следующим основаниям: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представленные документы не подтверждают право претендента быть покупателем в соответствии с законодательством Российской Федерации;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заявка подана лицом, не уполномоченным претендентом на осуществление таких действий;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не подтверждено поступление в установленный срок задатка на счета, указанные в информационном сообщении.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Перечень оснований отказа претенденту в участии в аукционе является исчерпывающим.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4.4.8. 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w:t>
      </w:r>
      <w:r w:rsidRPr="002611A4">
        <w:rPr>
          <w:sz w:val="18"/>
          <w:szCs w:val="18"/>
        </w:rPr>
        <w:lastRenderedPageBreak/>
        <w:t xml:space="preserve">установленном для участников аукциона.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4.4.9. Одно лицо имеет право подать только одну заявку.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4.4.10. Уведомление о признании участника аукциона победителем либо лицом, признанным единственным участником аукциона, в случае, установленном в абзаце втором подпункта 4.4.3.пункта 4.4 настоящей статьи, направляется победителю либо лицу, признанному единственным участником аукциона, в случае, установленном в абзаце втором подпункта 4.4.3 пункта 4.4 настоящей статьи, в день подведения итогов аукциона.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4.4.11. При уклонении или отказе победителя аукциона либо лица, признанного единственным участником аукциона, в случае, установленном в абзаце втором подпункта 4.4.3.пункта 4.4 настоящей статьи,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4.4.12. Суммы задатков возвращаются участникам аукциона, за исключением его победителя либо лица, признанного единственным участником аукциона, в случае, установленном в абзаце втором подпункта 4.4.3.пункта 4.4. настоящей статьи, в течение пяти дней с даты подведения итогов аукциона.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4.4.13. В течение пяти рабочих дней с даты подведения итогов аукциона с победителем аукциона либо лицом, признанным единственным участником аукциона, в случае, установленном в абзаце втором подпункта 4.4.3.пункта 4.4 настоящей статьи, заключается договор купли-продажи.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4.4.14. Цена муниципального имущества, установленная по результатам проведения аукциона, не может быть оспорена отдельно от результатов аукциона.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4.4.15.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4.5. Продажа акций акционерных обществ на специализированном аукционе.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4.5.1. Специализированным аукционом признается способ продажи акций на открытых торгах, при котором все победители получают акции акционерного общества по единой цене за одну акцию.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4.5.2. Специализированный аукцион является открытым по составу участников.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Специализированный аукцион, в котором принял участие только один участник, признается несостоявшимся.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4.5.3. Заявка на участие в специализированном аукционе оформляется посредством заполнения бланка заявки и является предложением претендента заключить договор купли-продажи акций по итогам специализированного аукциона на условиях, содержащихся в информационном сообщении о проведении специализированного аукциона.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Прием заявок осуществляется в течение двадцати пяти дней.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Форма бланка заявки утверждается уполномоченным Правительством Российской Федерации федеральным органом исполнительной власти.</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Специализированный аукцион проводится не ранее чем через десять рабочих дней со дня признания претендентов участниками специализированного аукциона.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4.5.4. До даты окончания приема заявок на участие в специализированном аукционе претендент имеет право отозвать зарегистрированную заявку. В этом случае поступившие от претендента денежные средства подлежат возврату в течение пяти дней со дня получения </w:t>
      </w:r>
      <w:r w:rsidRPr="002611A4">
        <w:rPr>
          <w:sz w:val="18"/>
          <w:szCs w:val="18"/>
        </w:rPr>
        <w:lastRenderedPageBreak/>
        <w:t xml:space="preserve">уведомления об отзыве заявки.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4.4.5. Претендент не допускается к участию в специализированном аукционе по следующим основаниям: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представленные документы не подтверждают право претендента быть покупателем в соответствии с законодательством Российской Федерации;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заявка подана лицом, не уполномоченным претендентом на осуществление таких действий;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представлены не все документы в соответствии с перечнем, содержащимся в информационном сообщении о проведении специализированного аукциона, или они оформлены не в соответствии с законодательством Российской Федерации;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денежные средства поступили на счета, указанные в информационном сообщении, не в полном объеме, указанном в заявке, или позднее установленного срока;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поступившие денежные средства меньше начальной цены акции акционерного общества;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внесение претендентом денежных средств осуществлено с нарушением условий, содержащихся в информационном сообщении.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Перечень оснований отказа претенденту в участии в специализированном аукционе является исчерпывающим.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4.5.6. Документами, подтверждающими поступление денежных средств на счета, указанные в информационном сообщении о приватизации, являются выписки с указанных счетов.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4.5.7. При расчете единой цены за одну акцию учитываются только денежные средства претендентов, допущенных к участию в специализированном аукционе.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Передача акций и оформление права собственности на акции осуществляются не позднее чем через тридцать дней с даты подведения итогов специализированного аукциона в соответствии с законодательством Российской Федерации и условиями специализированного аукциона.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4.6. Продажа муниципального имущества на конкурсе.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4.6.1. На конкурсе могут продаваться акции акционерного общества либо доля в уставном капитале общества с ограниченной ответственностью, которые составляют более чем 50 процентов уставного капитала указанных обществ, либо объект культурного наследия, включенный в единый государственный реестр объектов культурного наследия (памятников истории и культуры) народов Российской Федерации (далее - реестр объектов культурного наследия), если в отношении такого имущества его покупателю необходимо выполнить определенные условия.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Особенности продажи объекта культурного наследия, включенного в реестр объектов культурного наследия, на конкурсе, в том числе сроки выполнения его условий, устанавливаются в соответствии со статьей 29 Федерального закона N 178-ФЗ.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4.6.2. Право приобретения муниципального имущества принадлежит тому покупателю, который предложил в ходе конкурса наиболее высокую цену за указанное имущество, при условии выполнения таким покупателем условий конкурса.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4.6.3. Конкурс является открытым по составу участников. Предложения о цене муниципального имущества заявляются участниками конкурса открыто в ходе проведения торгов.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lastRenderedPageBreak/>
        <w:t xml:space="preserve">Конкурс, в котором принял участие только один участник, признается несостоявшимся, если иное не установлено Федеральным законом N 178-ФЗ.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4.6.4. Продолжительность приема заявок на участие в конкурсе должна быть не менее чем двадцать пять дней. Признание претендентов участниками 15 конкурса осуществляется в течение пяти рабочих дней со дня окончания срока приема указанных заявок. Конкурс проводится не позднее третьего рабочего дня со дня признания претендентов участниками конкурса.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4.6.5. Для участия в конкурсе претендент вносит задаток в размере: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20 процентов начальной цены, указанной в информационном сообщении о продаже муниципального имущества и составляющей 100 миллионов рублей и более;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10 процентов начальной цены, указанной в информационном сообщении о продаже муниципального имущества и составляющей менее 100 миллионов рублей.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Документом, подтверждающим поступление задатка на счет, указанный в информационном сообщении, является выписка с этого счета.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4.6.6. Предложение о цене продаваемого на конкурсе имущества заявляется участником конкурса в день подведения итогов конкурса.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4.6.7. Претендент не допускается к участию в конкурсе по следующим основаниям: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представленные документы не подтверждают право претендента быть покупателем в соответствии с законодательством Российской Федерации;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представлены не все документы в соответствии с перечнем, указанным в информационном сообщении о проведении указанного конкурса (за исключением предложения о цене продаваемого на конкурсе имущества), или они оформлены не в соответствии с законодательством Российской Федерации;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заявка подана лицом, не уполномоченным претендентом на осуществление таких действий;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не подтверждено поступление задатка на счета, указанные в информационном сообщении о проведении указанного конкурса, в установленный срок.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Перечень указанных оснований отказа претенденту в участии в конкурсе является исчерпывающим.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4.6.8. До признания претендента участником конкурса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пяти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конкурса.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4.6.9. Одно лицо имеет право подать только одну заявку, а также заявить только одно предложение о цене муниципального имущества.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4.6.10. Уведомление о признании участника конкурса победителем направляется победителю в день подведения итогов конкурса.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4.6.11. При уклонении или отказе победителя конкурса от заключения договора купли-продажи муниципального имущества задаток ему не возвращается.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4.6.12. Суммы задатков, внесенные участниками конкурса, за исключением победителя, возвращаются участникам конкурса в течение пяти дней с даты подведения итогов конкурса.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lastRenderedPageBreak/>
        <w:t xml:space="preserve">4.6.13. В течение пяти рабочих дней с даты подведения итогов конкурса с победителем конкурса заключается договор купли-продажи.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4.6.14. Цена муниципального имущества, установленная по результатам проведения конкурса, не может быть оспорена отдельно от результатов конкурса.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4.6.15. Договор купли-продажи муниципального имущества включает в себя порядок выполнения победителем конкурса условий конкурса.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Указанный договор должен устанавливать порядок подтверждения победителем конкурса выполнения принимаемых на себя обязательств.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Внесение изменений и дополнений в условия конкурса и обязательства его победителя после заключения указанного договора не допускается, за исключением случаев, предусмотренных статьей 451 Гражданского кодекса Российской Федерации.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4.6.16. Договор купли-продажи муниципального имущества должен содержать: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условия конкурса, формы и сроки их выполнения;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порядок подтверждения победителем конкурса выполнения условий конкурса;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порядок осуществления контроля за выполнением победителем конкурса условий конкурса;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ответственность сторон за неисполнение или ненадлежащее исполнение своих обязательств по договору купли-продажи в виде неустойки за невыполнение победителем конкурса условий, а также ненадлежащее их выполнение, в том числе нарушение промежуточных или окончательных сроков выполнения таких условий и объема их выполнения, в размере цены муниципального имущества;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другие условия, предусмотренные статьей 29 Федерального закона N 178-ФЗ в отношении объектов культурного наследия, включенных в реестр объектов культурного наследия;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иные определяемые по соглашению сторон условия.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4.6.17. Передача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не позднее чем через тридцать дней после дня полной оплаты имущества и выполнения условий конкурса, если иное не предусмотрено Федеральным законом N 178-ФЗ.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Факт оплаты имущества подтверждается выпиской со счета, указанного в информационном сообщении о проведении конкурса, о поступлении денежных средств в размере и в сроки, которые указаны в договоре купли-продажи.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4.6.18. Срок выполнения условий конкурса не может превышать один год, если иное не предусмотрено Федеральным законом N 178-ФЗ.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4.6.19. Победитель конкурса вправе до перехода к нему права собственности на муниципальное имущество осуществлять полномочия, установленные пунктом 4.6.20. настоящей статьи.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4.6.20. Победитель конкурса до перехода к нему права собственности на акции акционерного общества, долю в уставном капитале общества с ограниченной ответственностью, приобретенные им на конкурсе, осуществляет голосование в органах управления этих обществ по указанным акциям, доле в уставном капитале общества с ограниченной ответственностью по своему усмотрению, за исключением голосования по следующим вопросам: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lastRenderedPageBreak/>
        <w:t xml:space="preserve">внесение изменений и дополнений в учредительные документы хозяйственного общества;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отчуждение имущества, его передача в залог или в аренду, совершение иных способных привести к отчуждению имущества хозяйственного общества действий, если стоимость такого имущества превышает пять процентов уставного капитала хозяйственного общества или более чем в 50 раз превышает установленный Федеральным законом № 178-ФЗ минимальный размер уставного капитала публичного общества;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залог и отчуждение недвижимого имущества хозяйственного общества;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получение кредита в размере более чем пять процентов стоимости чистых активов хозяйственного общества;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учреждение хозяйственных обществ, товариществ;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эмиссия ценных бумаг, не конвертируемых в акции акционерного общества;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утверждение годового отчета, годовой бухгалтерской (финансовой) отчетности хозяйственного общества, а также распределение его прибыли и убытков.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Голосование по данным вопросам победитель конкурса осуществляет в порядке, установленном органами местного самоуправления.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Победитель конкурса не вправе осуществлять голосование по вопросу реорганизации или ликвидации хозяйственного общества.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Акционерное общество, общество с ограниченной ответственностью, акции, доля в уставном капитале которых были проданы на конкурсе, до выполнения победителем конкурса его условий не вправе принимать решение об изменении уставного капитала. Такое акционерное общество до указанного момента не вправе принимать решение о проведении эмиссии ценных бумаг, конвертируемых в акции этого общества.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4.6.21. Условия конкурса могут предусматривать: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сохранение определенного числа рабочих мест;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переподготовку и (или) повышение квалификации работников;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ограничение изменения назначения отдельных объектов, используемых для осуществления научной и (или) научно-технической деятельности, социально-культурного, коммунально-бытового или транспортного обслуживания населения, и (или) прекращение использования указанных объектов;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проведение ремонтных и иных работ в отношении объектов социально - культурного и коммунально-бытового назначения;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проведение работ по сохранению объекта культурного наследия, включенного в реестр объектов культурного наследия, в порядке, установленном Федеральным законом от 25 июня 2002 года N 73-ФЗ "Об объектах культурного наследия (памятниках истории и культуры) народов Российской Федерации".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Условия конкурса должны иметь экономическое обоснование, сроки их исполнения, порядок подтверждения победителем конкурса исполнения таких условий. Условия конкурса не подлежат изменению.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Указанный перечень условий конкурса является исчерпывающим.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4.6.22. Порядок разработки и утверждения условий конкурса, порядок контроля за их исполнением и порядок подтверждения победителем конкурса исполнения таких условий устанавливаются органами местного самоуправления.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Меры по осуществлению контроля за исполнением условий конкурса должны </w:t>
      </w:r>
      <w:r w:rsidRPr="002611A4">
        <w:rPr>
          <w:sz w:val="18"/>
          <w:szCs w:val="18"/>
        </w:rPr>
        <w:lastRenderedPageBreak/>
        <w:t xml:space="preserve">предусматривать периодичность контроля не чаще одного раза в квартал.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4.6.23. В случае неисполнения победителем конкурса условий, а также ненадлежащего их исполнения, в том числе нарушения промежуточных или окончательных сроков исполнения таких условий и объема их исполнения, договор купли-продажи муниципального имущества расторгается по соглашению сторон или в судебном порядке с одновременным взысканием с покупателя неустойки. Указанное имущество остается соответственно в муниципальной собственности, а полномочия покупателя в отношении указанного имущества прекращаются. Помимо неустойки с покупателя также могут быть взысканы убытки, причиненные неисполнением договора купли - продажи, в размере, не покрытом неустойкой.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4.7. Продажа муниципального имущества посредством публичного предложения.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4.7.1. Продажа муниципального имущества посредством публичного предложения (далее - продажа посредством публичного предложения) осуществляется в случае, если аукцион по продаже указанного имущества был признан несостоявшимся. При этом информационное сообщение о продаже посредством публичного предложения размещается в установленном статьей 5 настоящего Положения порядке в срок не позднее трех месяцев со дня признания аукциона несостоявшимся.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4.7.2. Информационное сообщение о продаже посредством публичного предложения наряду со сведениями, предусмотренными статьей 5 настоящего Положения, должно содержать следующие сведения: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1) дата, время и место проведения продажи посредством публичного предложения;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2) величина снижения цены первоначального предложения ("шаг понижения"), величина повышения цены в случае, предусмотренном Федеральным законом N 178-ФЗ ("шаг аукциона");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3) минимальная цена предложения, по которой может быть продано муниципальное имущество (цена отсечения).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4.7.3. Цена первоначального предложения устанавливается не ниже начальной цены, указанной в информационном сообщении о продаже указанного в подпункте 4.7.1 пункта 4.7 настоящей статьи имущества на аукционе, который был признан несостоявшимся, а цена отсечения составляет 50 процентов начальной цены такого аукциона.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4.7.4. Продолжительность приема заявок должна быть не менее чем двадцать пять дней.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с даты окончания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4.7.5. Для участия в продаже посредством публичного предложения претендент вносит задаток в размере: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20 процентов начальной цены, указанной в информационном сообщении о продаже муниципального имущества и составляющей 100 миллионов рублей и более;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10 процентов начальной цены, указанной в информационном сообщении о продаже муниципального имущества и составляющей менее 100 миллионов рублей.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Документом, подтверждающим поступление задатка на счет, указанный в </w:t>
      </w:r>
      <w:r w:rsidRPr="002611A4">
        <w:rPr>
          <w:sz w:val="18"/>
          <w:szCs w:val="18"/>
        </w:rPr>
        <w:lastRenderedPageBreak/>
        <w:t xml:space="preserve">информационном сообщении, является выписка с этого счета.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4.7.6. 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Право приобретения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настоящим Положением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В случае,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4.7.7. Продажа посредством публичного предложения, в которой принял участие только один участник, признается несостоявшейся.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4.7.8. Претендент не допускается к участию в продаже посредством публичного предложения по следующим основаниям: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1) представленные документы не подтверждают право претендента быть покупателем в соответствии с законодательством Российской Федерации;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3) заявка на участие в продаже посредством публичного предложения подана лицом, не уполномоченным претендентом на осуществление таких действий;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4) поступление в установленный срок задатка на счета, указанные в информационном сообщении, не подтверждено.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4.7.9. Перечень указанных в подпункте 4.7.8. пункта 4.7 настоящей статьи оснований отказа претенденту в участии в продаже посредством публичного предложения является исчерпывающим.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4.7.10. 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4.7.11. Уведомление о признании участника продажи посредством публичного предложения победителем направляется победителю в день подведения итогов продажи </w:t>
      </w:r>
      <w:r w:rsidRPr="002611A4">
        <w:rPr>
          <w:sz w:val="18"/>
          <w:szCs w:val="18"/>
        </w:rPr>
        <w:lastRenderedPageBreak/>
        <w:t xml:space="preserve">посредством публичного предложения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4.7.12.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4.7.13. Суммы задатков возвращаются участникам продажи посредством публичного предложения, за исключением победителя такой продажи, в течение пяти дней с даты подведения ее итогов.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4.7.14. Не позднее чем через пять рабочих дней с даты проведения продажи посредством публичного предложения с победителем заключается договор купли-продажи.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4.7.15. 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4.7.16. Порядок продажи муниципального имущества посредством публичного предложения в части, не урегулированной настоящей статьей, устанавливается Правительством Российской Федерации.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4.8. Продажа муниципального имущества без объявления цены.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4.8.1. Продажа муниципального имущества без объявления цены осуществляется, если продажа этого имущества посредством публичного предложения не состоялась.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При продаже муниципального имущества без объявления цены его начальная цена не определяется.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4.8.2. Информационное сообщение о продаже муниципального имущества без объявления цены должно соответствовать требованиям, предусмотренным статьей 5 настоящего Положения, за исключением начальной цены.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Претенденты направляют свои предложения о цене муниципального имущества в адрес, указанный в информационном сообщении.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Предложения о приобретении муниципального имущества заявляются претендентами открыто в ходе проведения продажи.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4.8.3. Помимо предложения о цене муниципального имущества претендент должен представить документы, указанные в статье 6 настоящего Положения.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4.8.4. В случае поступления предложений от нескольких претендентов покупателем признается лицо, предложившее за муниципальное имущество наибольшую цену.</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 В случае поступления нескольких одинаковых предложений о цене муниципального имущества покупателем признается лицо, подавшее заявку ранее других лиц.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4.8.5. Подведение итогов продажи муниципального имущества и порядок заключения с покупателем договора купли-продажи муниципального имущества без объявления цены проводятся в порядке, установленном настоящим Положением.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4.9. Внесение муниципального имущества в качестве вклада в уставные капиталы акционерных обществ.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4.9.1. Внесение муниципального имущества, а также исключительных прав качестве вклада в уставные капиталы акционерных обществ осуществляется администрацией на основании плана (программы) приватизации.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При этом доля акций акционерного общества, находящихся в собственности и приобретаемых муниципальную собственность, в общем количестве обыкновенных акций этого акционерного общества не может составлять менее чем 25 процентов плюс одна акция.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lastRenderedPageBreak/>
        <w:t xml:space="preserve">4.9.2. Внесение муниципального имущества, а также исключительных прав в уставные капиталы акционерных обществ может осуществляться: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при учреждении акционерных обществ;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в порядке оплаты размещаемых дополнительных акций при увеличении уставных капиталов акционерных обществ.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4.9.3. При приватизации муниципального имущества, а также исключительных прав путем внесения его в уставные капиталы акционерных обществ, права акционера от имени и в интересах муниципального образования Ястребовский сельсовет представляет администрация.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4.9.4. Внесение муниципального имущества, а также исключительных прав в качестве оплаты размещаемых дополнительных акций акционерного общества может быть осуществлено при соблюдении следующих условий: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акционерное общество в соответствии с законодательством Российской Федерации об акционерных обществах приняло решение об увеличении уставного капитала посредством размещения дополнительных акций, оплата которых будет осуществляться в том числе муниципальным имуществом (с указанием вида такого имущества), а также исключительными правами, принадлежащими муниципальному образованию (с указанием объема, пределов и способа использования соответствующих исключительных прав);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дополнительные акции, в оплату которых вносятся муниципальное имущество и (или) исключительные права, являются обыкновенными акциями;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оценка муниципального имущества, вносимого в оплату дополнительных акций, проведена в соответствии с законодательством Российской Федерации об оценочной деятельности.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4.9.5. Количество акций, приобретаемых в собственность муниципального образования, доля этих акций в общем количестве обыкновенных акций акционерного общества и стоимость муниципального имущества, вносимого в качестве вклада в уставный капитал акционерного общества (цена приобретения указанных акций), определяются в соответствии с Федеральным законом от 26.12.1995 № 208-ФЗ "Об акционерных обществах" и законодательством Российской Федерации об оценочной деятельности.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4.10. Продажа акций акционерного общества по результатам доверительного управления.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4.10.1. Лицо, заключившее по результатам конкурса договор доверительного управления акциями акционерного общества, приобретает эти акции в собственность после завершения срока доверительного управления в случае исполнения условий договора доверительного управления.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Договор купли-продажи акций акционерного общества заключается с победителем конкурса одновременно с договором доверительного управления.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4.10.2. Сведения о количестве (доле в уставном капитале) и цене продажи акций акционерного общества, которые подлежат продаже по результатам доверительного управления, включаются в соответствующее информационное сообщение о проведении конкурса по передаче акций указанного акционерного общества в доверительное управление.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4.10.3. Информационное сообщение о проведении конкурса по передаче акций акционерного общества в доверительное управление размещается на официальном сайте в сети "Интернет" не менее чем за тридцать дней до его проведения. В указанное информационное сообщение включаются сведения об акционерном обществе, а также о </w:t>
      </w:r>
      <w:r w:rsidRPr="002611A4">
        <w:rPr>
          <w:sz w:val="18"/>
          <w:szCs w:val="18"/>
        </w:rPr>
        <w:lastRenderedPageBreak/>
        <w:t xml:space="preserve">количестве передаваемых в доверительное управление акций и об их доле в уставном капитале акционерного общества, об условиях доверительного управления и о сроке, на который заключается договор доверительного управления (не более чем на три года).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4.10.4. Неисполнение или ненадлежащее исполнение условий договора доверительного управления является основанием расторжения в судебном порядке договора доверительного управления и договора купли-продажи акций акционерного общества. Исполнение условий договора доверительного управления подтверждается отчетом доверительного управляющего, принятым учредителем доверительного управления.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4.10.5. Не урегулированные настоящей статьей вопросы организации конкурса на право заключения договора доверительного управления и продажи акций акционерного общества по результатам доверительного управления, в том числе осуществления контроля за исполнением условий договора доверительного управления.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4.11. Особенности приватизации отдельных видов имущества определяются Федеральным законом № 178-ФЗ»</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1.2. Дополнить Приложение 1 к Решению Ястребовского сельского Совета депутатов от 03.11.2010 №7-21аР статьей 5</w:t>
      </w:r>
      <w:r w:rsidRPr="002611A4">
        <w:rPr>
          <w:sz w:val="18"/>
          <w:szCs w:val="18"/>
          <w:vertAlign w:val="superscript"/>
        </w:rPr>
        <w:t>1</w:t>
      </w:r>
      <w:r w:rsidRPr="002611A4">
        <w:rPr>
          <w:sz w:val="18"/>
          <w:szCs w:val="18"/>
        </w:rPr>
        <w:t xml:space="preserve"> следующего содержания:</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«5</w:t>
      </w:r>
      <w:r w:rsidRPr="002611A4">
        <w:rPr>
          <w:sz w:val="18"/>
          <w:szCs w:val="18"/>
          <w:vertAlign w:val="superscript"/>
        </w:rPr>
        <w:t>1</w:t>
      </w:r>
      <w:r w:rsidRPr="002611A4">
        <w:rPr>
          <w:sz w:val="18"/>
          <w:szCs w:val="18"/>
        </w:rPr>
        <w:t xml:space="preserve">. Документы, представляемые покупателями муниципального имущества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5</w:t>
      </w:r>
      <w:r w:rsidRPr="002611A4">
        <w:rPr>
          <w:sz w:val="18"/>
          <w:szCs w:val="18"/>
          <w:vertAlign w:val="superscript"/>
        </w:rPr>
        <w:t>1</w:t>
      </w:r>
      <w:r w:rsidRPr="002611A4">
        <w:rPr>
          <w:sz w:val="18"/>
          <w:szCs w:val="18"/>
        </w:rPr>
        <w:t xml:space="preserve">.1. Одновременно с заявкой претенденты представляют следующие документы: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1.1. юридические лица: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а) заверенные копии учредительных документов;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б) документ, содержащий сведения о доле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в)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1.2. физические лица предъявляют документ, удостоверяющий личность, или представляют копии всех его листов.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5</w:t>
      </w:r>
      <w:r w:rsidRPr="002611A4">
        <w:rPr>
          <w:sz w:val="18"/>
          <w:szCs w:val="18"/>
          <w:vertAlign w:val="superscript"/>
        </w:rPr>
        <w:t>1</w:t>
      </w:r>
      <w:r w:rsidRPr="002611A4">
        <w:rPr>
          <w:sz w:val="18"/>
          <w:szCs w:val="18"/>
        </w:rPr>
        <w:t xml:space="preserve">.2.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5</w:t>
      </w:r>
      <w:r w:rsidRPr="002611A4">
        <w:rPr>
          <w:sz w:val="18"/>
          <w:szCs w:val="18"/>
          <w:vertAlign w:val="superscript"/>
        </w:rPr>
        <w:t>1</w:t>
      </w:r>
      <w:r w:rsidRPr="002611A4">
        <w:rPr>
          <w:sz w:val="18"/>
          <w:szCs w:val="18"/>
        </w:rPr>
        <w:t xml:space="preserve">.3.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 xml:space="preserve">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w:t>
      </w:r>
      <w:r w:rsidRPr="002611A4">
        <w:rPr>
          <w:sz w:val="18"/>
          <w:szCs w:val="18"/>
        </w:rPr>
        <w:lastRenderedPageBreak/>
        <w:t xml:space="preserve">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5</w:t>
      </w:r>
      <w:r w:rsidRPr="002611A4">
        <w:rPr>
          <w:sz w:val="18"/>
          <w:szCs w:val="18"/>
          <w:vertAlign w:val="superscript"/>
        </w:rPr>
        <w:t>1</w:t>
      </w:r>
      <w:r w:rsidRPr="002611A4">
        <w:rPr>
          <w:sz w:val="18"/>
          <w:szCs w:val="18"/>
        </w:rPr>
        <w:t xml:space="preserve">.4. Не допускается устанавливать иные требования к документам, представляемым одновременно с заявкой, за исключением требований, предусмотренных настоящей статьей, а также требовать представление иных документов. </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5</w:t>
      </w:r>
      <w:r w:rsidRPr="002611A4">
        <w:rPr>
          <w:sz w:val="18"/>
          <w:szCs w:val="18"/>
          <w:vertAlign w:val="superscript"/>
        </w:rPr>
        <w:t>1</w:t>
      </w:r>
      <w:r w:rsidRPr="002611A4">
        <w:rPr>
          <w:sz w:val="18"/>
          <w:szCs w:val="18"/>
        </w:rPr>
        <w:t>.5. 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3A6D35" w:rsidRPr="002611A4" w:rsidRDefault="003A6D35" w:rsidP="003A6D35">
      <w:pPr>
        <w:widowControl w:val="0"/>
        <w:autoSpaceDE w:val="0"/>
        <w:autoSpaceDN w:val="0"/>
        <w:adjustRightInd w:val="0"/>
        <w:ind w:firstLine="709"/>
        <w:jc w:val="both"/>
        <w:rPr>
          <w:sz w:val="18"/>
          <w:szCs w:val="18"/>
        </w:rPr>
      </w:pPr>
      <w:r w:rsidRPr="002611A4">
        <w:rPr>
          <w:sz w:val="18"/>
          <w:szCs w:val="18"/>
        </w:rPr>
        <w:t>2. Контроль за исполнением настоящего решения возложить на  постоянную комиссию по экономической и бюджетной политике, муниципальному имуществу, предпринимательству, сельскому хозяйству, промышленности, землепользованию и охране окружающей среды.</w:t>
      </w:r>
    </w:p>
    <w:p w:rsidR="003A6D35" w:rsidRPr="002611A4" w:rsidRDefault="003A6D35" w:rsidP="003A6D35">
      <w:pPr>
        <w:tabs>
          <w:tab w:val="left" w:pos="1080"/>
        </w:tabs>
        <w:suppressAutoHyphens/>
        <w:ind w:firstLine="709"/>
        <w:jc w:val="both"/>
        <w:rPr>
          <w:sz w:val="18"/>
          <w:szCs w:val="18"/>
        </w:rPr>
      </w:pPr>
      <w:r w:rsidRPr="002611A4">
        <w:rPr>
          <w:sz w:val="18"/>
          <w:szCs w:val="18"/>
        </w:rPr>
        <w:t>3. Решение вступает в силу после его официального опу</w:t>
      </w:r>
      <w:r w:rsidRPr="002611A4">
        <w:rPr>
          <w:sz w:val="18"/>
          <w:szCs w:val="18"/>
        </w:rPr>
        <w:t>б</w:t>
      </w:r>
      <w:r w:rsidRPr="002611A4">
        <w:rPr>
          <w:sz w:val="18"/>
          <w:szCs w:val="18"/>
        </w:rPr>
        <w:t>ликования в информационном листе «Ястребовский вестник», и подлежит публикации в сети Интернет на официальном сайте Ачинского района раздел «Ястребовский сельсовет» https://ach-rajon.ru.</w:t>
      </w:r>
    </w:p>
    <w:p w:rsidR="003A6D35" w:rsidRPr="002611A4" w:rsidRDefault="003A6D35" w:rsidP="003A6D35">
      <w:pPr>
        <w:tabs>
          <w:tab w:val="num" w:pos="567"/>
        </w:tabs>
        <w:jc w:val="both"/>
        <w:rPr>
          <w:sz w:val="18"/>
          <w:szCs w:val="18"/>
        </w:rPr>
      </w:pPr>
    </w:p>
    <w:p w:rsidR="003A6D35" w:rsidRPr="002611A4" w:rsidRDefault="003A6D35" w:rsidP="003A6D35">
      <w:pPr>
        <w:jc w:val="both"/>
        <w:rPr>
          <w:sz w:val="18"/>
          <w:szCs w:val="18"/>
        </w:rPr>
      </w:pPr>
      <w:r w:rsidRPr="002611A4">
        <w:rPr>
          <w:sz w:val="18"/>
          <w:szCs w:val="18"/>
        </w:rPr>
        <w:t xml:space="preserve">Председатель сельского </w:t>
      </w:r>
    </w:p>
    <w:p w:rsidR="003A6D35" w:rsidRPr="002611A4" w:rsidRDefault="003A6D35" w:rsidP="003A6D35">
      <w:pPr>
        <w:jc w:val="both"/>
        <w:rPr>
          <w:sz w:val="18"/>
          <w:szCs w:val="18"/>
        </w:rPr>
      </w:pPr>
      <w:r w:rsidRPr="002611A4">
        <w:rPr>
          <w:sz w:val="18"/>
          <w:szCs w:val="18"/>
        </w:rPr>
        <w:t>Совета депутатов                                                                                       В.В. Чеберяк</w:t>
      </w:r>
    </w:p>
    <w:p w:rsidR="003A6D35" w:rsidRPr="002611A4" w:rsidRDefault="003A6D35" w:rsidP="003A6D35">
      <w:pPr>
        <w:jc w:val="both"/>
        <w:rPr>
          <w:sz w:val="18"/>
          <w:szCs w:val="18"/>
        </w:rPr>
      </w:pPr>
      <w:r w:rsidRPr="002611A4">
        <w:rPr>
          <w:sz w:val="18"/>
          <w:szCs w:val="18"/>
        </w:rPr>
        <w:t>Глава сельсовета                                                                                   Е.Н.Тимошенко</w:t>
      </w:r>
    </w:p>
    <w:p w:rsidR="003A6D35" w:rsidRPr="002611A4" w:rsidRDefault="003A6D35" w:rsidP="003A6D35">
      <w:pPr>
        <w:ind w:right="-1" w:firstLine="709"/>
        <w:jc w:val="both"/>
        <w:rPr>
          <w:b/>
          <w:sz w:val="18"/>
          <w:szCs w:val="18"/>
        </w:rPr>
      </w:pPr>
    </w:p>
    <w:p w:rsidR="003A6D35" w:rsidRPr="002611A4" w:rsidRDefault="003A6D35" w:rsidP="003A6D35">
      <w:pPr>
        <w:shd w:val="clear" w:color="auto" w:fill="FFFFFF"/>
        <w:tabs>
          <w:tab w:val="left" w:pos="1985"/>
        </w:tabs>
        <w:jc w:val="center"/>
        <w:rPr>
          <w:b/>
          <w:color w:val="000000"/>
          <w:spacing w:val="20"/>
          <w:sz w:val="18"/>
          <w:szCs w:val="18"/>
        </w:rPr>
      </w:pPr>
      <w:r w:rsidRPr="002611A4">
        <w:rPr>
          <w:b/>
          <w:color w:val="000000"/>
          <w:spacing w:val="20"/>
          <w:sz w:val="18"/>
          <w:szCs w:val="18"/>
        </w:rPr>
        <w:t>КРАСНОЯРСКИЙ  КРАЙ</w:t>
      </w:r>
    </w:p>
    <w:p w:rsidR="003A6D35" w:rsidRPr="002611A4" w:rsidRDefault="003A6D35" w:rsidP="003A6D35">
      <w:pPr>
        <w:shd w:val="clear" w:color="auto" w:fill="FFFFFF"/>
        <w:tabs>
          <w:tab w:val="left" w:pos="1985"/>
        </w:tabs>
        <w:jc w:val="center"/>
        <w:rPr>
          <w:b/>
          <w:color w:val="000000"/>
          <w:spacing w:val="20"/>
          <w:sz w:val="18"/>
          <w:szCs w:val="18"/>
        </w:rPr>
      </w:pPr>
      <w:r w:rsidRPr="002611A4">
        <w:rPr>
          <w:b/>
          <w:color w:val="000000"/>
          <w:spacing w:val="20"/>
          <w:sz w:val="18"/>
          <w:szCs w:val="18"/>
        </w:rPr>
        <w:t>АЧИНСКИЙ  РАЙОН</w:t>
      </w:r>
    </w:p>
    <w:p w:rsidR="003A6D35" w:rsidRPr="002611A4" w:rsidRDefault="003A6D35" w:rsidP="003A6D35">
      <w:pPr>
        <w:shd w:val="clear" w:color="auto" w:fill="FFFFFF"/>
        <w:tabs>
          <w:tab w:val="left" w:pos="1985"/>
        </w:tabs>
        <w:jc w:val="center"/>
        <w:rPr>
          <w:b/>
          <w:color w:val="000000"/>
          <w:spacing w:val="20"/>
          <w:sz w:val="18"/>
          <w:szCs w:val="18"/>
        </w:rPr>
      </w:pPr>
      <w:r w:rsidRPr="002611A4">
        <w:rPr>
          <w:b/>
          <w:color w:val="000000"/>
          <w:spacing w:val="20"/>
          <w:sz w:val="18"/>
          <w:szCs w:val="18"/>
        </w:rPr>
        <w:t>ЯСТРЕБОВСКИЙ  СЕЛЬСКИЙ  СОВЕТ ДЕПУТАТОВ</w:t>
      </w:r>
    </w:p>
    <w:p w:rsidR="003A6D35" w:rsidRPr="002611A4" w:rsidRDefault="003A6D35" w:rsidP="003A6D35">
      <w:pPr>
        <w:shd w:val="clear" w:color="auto" w:fill="FFFFFF"/>
        <w:tabs>
          <w:tab w:val="left" w:pos="1985"/>
        </w:tabs>
        <w:jc w:val="both"/>
        <w:rPr>
          <w:b/>
          <w:color w:val="000000"/>
          <w:spacing w:val="20"/>
          <w:sz w:val="18"/>
          <w:szCs w:val="18"/>
        </w:rPr>
      </w:pPr>
    </w:p>
    <w:p w:rsidR="003A6D35" w:rsidRPr="002611A4" w:rsidRDefault="003A6D35" w:rsidP="003A6D35">
      <w:pPr>
        <w:shd w:val="clear" w:color="auto" w:fill="FFFFFF"/>
        <w:tabs>
          <w:tab w:val="left" w:pos="1985"/>
        </w:tabs>
        <w:suppressAutoHyphens/>
        <w:jc w:val="center"/>
        <w:rPr>
          <w:b/>
          <w:spacing w:val="20"/>
          <w:sz w:val="18"/>
          <w:szCs w:val="18"/>
        </w:rPr>
      </w:pPr>
      <w:r w:rsidRPr="002611A4">
        <w:rPr>
          <w:b/>
          <w:spacing w:val="20"/>
          <w:sz w:val="18"/>
          <w:szCs w:val="18"/>
        </w:rPr>
        <w:t>Р Е Ш Е Н И Е</w:t>
      </w:r>
    </w:p>
    <w:p w:rsidR="003A6D35" w:rsidRPr="002611A4" w:rsidRDefault="003A6D35" w:rsidP="003A6D35">
      <w:pPr>
        <w:pStyle w:val="ConsPlusTitle"/>
        <w:widowControl/>
        <w:suppressAutoHyphens/>
        <w:jc w:val="both"/>
        <w:rPr>
          <w:rFonts w:ascii="Times New Roman" w:hAnsi="Times New Roman" w:cs="Times New Roman"/>
          <w:b w:val="0"/>
          <w:sz w:val="18"/>
          <w:szCs w:val="18"/>
        </w:rPr>
      </w:pPr>
    </w:p>
    <w:p w:rsidR="003A6D35" w:rsidRPr="002611A4" w:rsidRDefault="003A6D35" w:rsidP="003A6D35">
      <w:pPr>
        <w:pStyle w:val="ConsPlusTitle"/>
        <w:widowControl/>
        <w:suppressAutoHyphens/>
        <w:jc w:val="both"/>
        <w:rPr>
          <w:rFonts w:ascii="Times New Roman" w:hAnsi="Times New Roman" w:cs="Times New Roman"/>
          <w:b w:val="0"/>
          <w:sz w:val="18"/>
          <w:szCs w:val="18"/>
        </w:rPr>
      </w:pPr>
      <w:r w:rsidRPr="002611A4">
        <w:rPr>
          <w:rFonts w:ascii="Times New Roman" w:hAnsi="Times New Roman" w:cs="Times New Roman"/>
          <w:b w:val="0"/>
          <w:sz w:val="18"/>
          <w:szCs w:val="18"/>
        </w:rPr>
        <w:t>21.04.2023</w:t>
      </w:r>
      <w:r w:rsidRPr="002611A4">
        <w:rPr>
          <w:rFonts w:ascii="Times New Roman" w:hAnsi="Times New Roman" w:cs="Times New Roman"/>
          <w:b w:val="0"/>
          <w:sz w:val="18"/>
          <w:szCs w:val="18"/>
        </w:rPr>
        <w:tab/>
      </w:r>
      <w:r w:rsidRPr="002611A4">
        <w:rPr>
          <w:rFonts w:ascii="Times New Roman" w:hAnsi="Times New Roman" w:cs="Times New Roman"/>
          <w:b w:val="0"/>
          <w:sz w:val="18"/>
          <w:szCs w:val="18"/>
        </w:rPr>
        <w:tab/>
      </w:r>
      <w:r w:rsidRPr="002611A4">
        <w:rPr>
          <w:rFonts w:ascii="Times New Roman" w:hAnsi="Times New Roman" w:cs="Times New Roman"/>
          <w:b w:val="0"/>
          <w:sz w:val="18"/>
          <w:szCs w:val="18"/>
        </w:rPr>
        <w:tab/>
        <w:t xml:space="preserve"> с. Ястребово</w:t>
      </w:r>
      <w:r w:rsidRPr="002611A4">
        <w:rPr>
          <w:rFonts w:ascii="Times New Roman" w:hAnsi="Times New Roman" w:cs="Times New Roman"/>
          <w:b w:val="0"/>
          <w:sz w:val="18"/>
          <w:szCs w:val="18"/>
        </w:rPr>
        <w:tab/>
      </w:r>
      <w:r w:rsidRPr="002611A4">
        <w:rPr>
          <w:rFonts w:ascii="Times New Roman" w:hAnsi="Times New Roman" w:cs="Times New Roman"/>
          <w:b w:val="0"/>
          <w:sz w:val="18"/>
          <w:szCs w:val="18"/>
        </w:rPr>
        <w:tab/>
      </w:r>
      <w:r w:rsidRPr="002611A4">
        <w:rPr>
          <w:rFonts w:ascii="Times New Roman" w:hAnsi="Times New Roman" w:cs="Times New Roman"/>
          <w:b w:val="0"/>
          <w:sz w:val="18"/>
          <w:szCs w:val="18"/>
        </w:rPr>
        <w:tab/>
        <w:t xml:space="preserve">         </w:t>
      </w:r>
      <w:r w:rsidRPr="002611A4">
        <w:rPr>
          <w:rFonts w:ascii="Times New Roman" w:hAnsi="Times New Roman" w:cs="Times New Roman"/>
          <w:b w:val="0"/>
          <w:sz w:val="18"/>
          <w:szCs w:val="18"/>
        </w:rPr>
        <w:tab/>
        <w:t>№31-104Р</w:t>
      </w:r>
    </w:p>
    <w:p w:rsidR="002611A4" w:rsidRDefault="003A6D35" w:rsidP="002611A4">
      <w:pPr>
        <w:jc w:val="center"/>
        <w:rPr>
          <w:sz w:val="18"/>
          <w:szCs w:val="18"/>
        </w:rPr>
      </w:pPr>
      <w:r w:rsidRPr="002611A4">
        <w:rPr>
          <w:sz w:val="18"/>
          <w:szCs w:val="18"/>
        </w:rPr>
        <w:t xml:space="preserve"> </w:t>
      </w:r>
    </w:p>
    <w:p w:rsidR="003A6D35" w:rsidRPr="002611A4" w:rsidRDefault="003A6D35" w:rsidP="002611A4">
      <w:pPr>
        <w:jc w:val="center"/>
        <w:rPr>
          <w:sz w:val="18"/>
          <w:szCs w:val="18"/>
        </w:rPr>
      </w:pPr>
      <w:r w:rsidRPr="002611A4">
        <w:rPr>
          <w:sz w:val="18"/>
          <w:szCs w:val="18"/>
        </w:rPr>
        <w:t>Об утверждении положения о порядке вырубки (сноса) зеленых насаждений на земельных участках, находящихся в собственности муниципального образования Ястребовский сельсовет Ачинского района</w:t>
      </w:r>
    </w:p>
    <w:p w:rsidR="003A6D35" w:rsidRPr="002611A4" w:rsidRDefault="003A6D35" w:rsidP="003A6D35">
      <w:pPr>
        <w:ind w:firstLine="709"/>
        <w:jc w:val="both"/>
        <w:rPr>
          <w:bCs/>
          <w:sz w:val="18"/>
          <w:szCs w:val="18"/>
        </w:rPr>
      </w:pPr>
      <w:r w:rsidRPr="002611A4">
        <w:rPr>
          <w:color w:val="000000"/>
          <w:sz w:val="18"/>
          <w:szCs w:val="18"/>
        </w:rPr>
        <w:t>В целях рационального использования, охраны и воспроизводства древесно-кустарниковой растительности на территории муниципального образования Ястребовский сельсовет Ачинского района, руководствуясь ст</w:t>
      </w:r>
      <w:r w:rsidRPr="002611A4">
        <w:rPr>
          <w:sz w:val="18"/>
          <w:szCs w:val="18"/>
        </w:rPr>
        <w:t xml:space="preserve">. 84 </w:t>
      </w:r>
      <w:hyperlink r:id="rId9" w:tgtFrame="_blank" w:history="1">
        <w:r w:rsidRPr="002611A4">
          <w:rPr>
            <w:sz w:val="18"/>
            <w:szCs w:val="18"/>
          </w:rPr>
          <w:t>Лесного кодекса Российской Федерации</w:t>
        </w:r>
      </w:hyperlink>
      <w:r w:rsidRPr="002611A4">
        <w:rPr>
          <w:sz w:val="18"/>
          <w:szCs w:val="18"/>
        </w:rPr>
        <w:t xml:space="preserve">, ч. 1 ст. 7 Федерального закона от 06.10.2003 № 131-ФЗ «Об общих принципах организации местного самоуправления в Российской Федерации», </w:t>
      </w:r>
      <w:r w:rsidRPr="002611A4">
        <w:rPr>
          <w:bCs/>
          <w:sz w:val="18"/>
          <w:szCs w:val="18"/>
        </w:rPr>
        <w:t>руководствуясь статьями 20, 24 Устава Ястребовского  сельсовета Ачинского района, Ястребовский  сельский Совет депутатов РЕШИЛ:</w:t>
      </w:r>
    </w:p>
    <w:p w:rsidR="003A6D35" w:rsidRPr="002611A4" w:rsidRDefault="003A6D35" w:rsidP="003A6D35">
      <w:pPr>
        <w:ind w:firstLine="709"/>
        <w:jc w:val="both"/>
        <w:rPr>
          <w:color w:val="000000"/>
          <w:sz w:val="18"/>
          <w:szCs w:val="18"/>
        </w:rPr>
      </w:pPr>
      <w:r w:rsidRPr="002611A4">
        <w:rPr>
          <w:rFonts w:eastAsia="Arial"/>
          <w:sz w:val="18"/>
          <w:szCs w:val="18"/>
        </w:rPr>
        <w:t>1</w:t>
      </w:r>
      <w:r w:rsidRPr="002611A4">
        <w:rPr>
          <w:bCs/>
          <w:sz w:val="18"/>
          <w:szCs w:val="18"/>
        </w:rPr>
        <w:t xml:space="preserve">. </w:t>
      </w:r>
      <w:r w:rsidRPr="002611A4">
        <w:rPr>
          <w:color w:val="000000"/>
          <w:sz w:val="18"/>
          <w:szCs w:val="18"/>
        </w:rPr>
        <w:t>1. Утвердить положение о порядке вырубки (сноса) зеленых насаждений на земельных участках, находящихся в собственности муниципального образования Ястребовский сельсовет Ачинского района.</w:t>
      </w:r>
    </w:p>
    <w:p w:rsidR="003A6D35" w:rsidRPr="002611A4" w:rsidRDefault="003A6D35" w:rsidP="003A6D35">
      <w:pPr>
        <w:ind w:firstLine="709"/>
        <w:jc w:val="both"/>
        <w:rPr>
          <w:sz w:val="18"/>
          <w:szCs w:val="18"/>
        </w:rPr>
      </w:pPr>
      <w:r w:rsidRPr="002611A4">
        <w:rPr>
          <w:sz w:val="18"/>
          <w:szCs w:val="18"/>
        </w:rPr>
        <w:t xml:space="preserve">2. Контроль за исполнением настоящего решения возложить на  постоянную комиссию по экономической и бюджетной политике, муниципальному имуществу, </w:t>
      </w:r>
      <w:r w:rsidRPr="002611A4">
        <w:rPr>
          <w:sz w:val="18"/>
          <w:szCs w:val="18"/>
        </w:rPr>
        <w:lastRenderedPageBreak/>
        <w:t>предпринимательству, сельскому хозяйству, промышленности, землепользованию и охране окружающей среды.</w:t>
      </w:r>
    </w:p>
    <w:p w:rsidR="003A6D35" w:rsidRPr="002611A4" w:rsidRDefault="003A6D35" w:rsidP="003A6D35">
      <w:pPr>
        <w:tabs>
          <w:tab w:val="left" w:pos="1080"/>
        </w:tabs>
        <w:suppressAutoHyphens/>
        <w:ind w:firstLine="709"/>
        <w:jc w:val="both"/>
        <w:rPr>
          <w:sz w:val="18"/>
          <w:szCs w:val="18"/>
        </w:rPr>
      </w:pPr>
      <w:r w:rsidRPr="002611A4">
        <w:rPr>
          <w:sz w:val="18"/>
          <w:szCs w:val="18"/>
        </w:rPr>
        <w:t>3. Решение вступает в силу после его официального опу</w:t>
      </w:r>
      <w:r w:rsidRPr="002611A4">
        <w:rPr>
          <w:sz w:val="18"/>
          <w:szCs w:val="18"/>
        </w:rPr>
        <w:t>б</w:t>
      </w:r>
      <w:r w:rsidRPr="002611A4">
        <w:rPr>
          <w:sz w:val="18"/>
          <w:szCs w:val="18"/>
        </w:rPr>
        <w:t>ликования в информационном листе «Ястребовский вестник», и подлежит публикации в сети Интернет на официальном сайте Ачинского района раздел «Ястребовский сельсовет» https://ach-rajon.ru.</w:t>
      </w:r>
    </w:p>
    <w:p w:rsidR="003A6D35" w:rsidRPr="002611A4" w:rsidRDefault="003A6D35" w:rsidP="003A6D35">
      <w:pPr>
        <w:tabs>
          <w:tab w:val="num" w:pos="567"/>
        </w:tabs>
        <w:jc w:val="both"/>
        <w:rPr>
          <w:sz w:val="18"/>
          <w:szCs w:val="18"/>
        </w:rPr>
      </w:pPr>
    </w:p>
    <w:p w:rsidR="003A6D35" w:rsidRPr="002611A4" w:rsidRDefault="003A6D35" w:rsidP="003A6D35">
      <w:pPr>
        <w:jc w:val="both"/>
        <w:rPr>
          <w:sz w:val="18"/>
          <w:szCs w:val="18"/>
        </w:rPr>
      </w:pPr>
      <w:r w:rsidRPr="002611A4">
        <w:rPr>
          <w:sz w:val="18"/>
          <w:szCs w:val="18"/>
        </w:rPr>
        <w:t xml:space="preserve">Председатель сельского </w:t>
      </w:r>
    </w:p>
    <w:p w:rsidR="003A6D35" w:rsidRPr="002611A4" w:rsidRDefault="003A6D35" w:rsidP="003A6D35">
      <w:pPr>
        <w:jc w:val="both"/>
        <w:rPr>
          <w:sz w:val="18"/>
          <w:szCs w:val="18"/>
        </w:rPr>
      </w:pPr>
      <w:r w:rsidRPr="002611A4">
        <w:rPr>
          <w:sz w:val="18"/>
          <w:szCs w:val="18"/>
        </w:rPr>
        <w:t>Совета депутатов                                                                                       В.В. Чеберяк</w:t>
      </w:r>
    </w:p>
    <w:p w:rsidR="003A6D35" w:rsidRPr="002611A4" w:rsidRDefault="003A6D35" w:rsidP="003A6D35">
      <w:pPr>
        <w:jc w:val="both"/>
        <w:rPr>
          <w:sz w:val="18"/>
          <w:szCs w:val="18"/>
        </w:rPr>
      </w:pPr>
      <w:r w:rsidRPr="002611A4">
        <w:rPr>
          <w:sz w:val="18"/>
          <w:szCs w:val="18"/>
        </w:rPr>
        <w:t>Глава сельсовета                                                                                   Е.Н.Тимошенко</w:t>
      </w:r>
    </w:p>
    <w:p w:rsidR="003A6D35" w:rsidRPr="002611A4" w:rsidRDefault="003A6D35" w:rsidP="003A6D35">
      <w:pPr>
        <w:jc w:val="right"/>
        <w:rPr>
          <w:color w:val="000000"/>
          <w:sz w:val="18"/>
          <w:szCs w:val="18"/>
        </w:rPr>
      </w:pPr>
    </w:p>
    <w:p w:rsidR="003A6D35" w:rsidRPr="002611A4" w:rsidRDefault="003A6D35" w:rsidP="003A6D35">
      <w:pPr>
        <w:jc w:val="right"/>
        <w:rPr>
          <w:color w:val="000000"/>
          <w:sz w:val="18"/>
          <w:szCs w:val="18"/>
        </w:rPr>
      </w:pPr>
      <w:r w:rsidRPr="002611A4">
        <w:rPr>
          <w:color w:val="000000"/>
          <w:sz w:val="18"/>
          <w:szCs w:val="18"/>
        </w:rPr>
        <w:t>Приложение № 1к решению</w:t>
      </w:r>
    </w:p>
    <w:p w:rsidR="003A6D35" w:rsidRPr="002611A4" w:rsidRDefault="003A6D35" w:rsidP="003A6D35">
      <w:pPr>
        <w:jc w:val="right"/>
        <w:rPr>
          <w:color w:val="000000"/>
          <w:sz w:val="18"/>
          <w:szCs w:val="18"/>
        </w:rPr>
      </w:pPr>
      <w:r w:rsidRPr="002611A4">
        <w:rPr>
          <w:color w:val="000000"/>
          <w:sz w:val="18"/>
          <w:szCs w:val="18"/>
        </w:rPr>
        <w:t>Ястребовского сельского Совета депутатов</w:t>
      </w:r>
    </w:p>
    <w:p w:rsidR="003A6D35" w:rsidRPr="002611A4" w:rsidRDefault="003A6D35" w:rsidP="003A6D35">
      <w:pPr>
        <w:jc w:val="right"/>
        <w:rPr>
          <w:color w:val="000000"/>
          <w:sz w:val="18"/>
          <w:szCs w:val="18"/>
        </w:rPr>
      </w:pPr>
      <w:r w:rsidRPr="002611A4">
        <w:rPr>
          <w:color w:val="000000"/>
          <w:sz w:val="18"/>
          <w:szCs w:val="18"/>
        </w:rPr>
        <w:t>от 21.04.2023 №31-104Р</w:t>
      </w:r>
    </w:p>
    <w:p w:rsidR="003A6D35" w:rsidRPr="002611A4" w:rsidRDefault="003A6D35" w:rsidP="003A6D35">
      <w:pPr>
        <w:jc w:val="both"/>
        <w:rPr>
          <w:color w:val="000000"/>
          <w:sz w:val="18"/>
          <w:szCs w:val="18"/>
        </w:rPr>
      </w:pPr>
    </w:p>
    <w:p w:rsidR="003A6D35" w:rsidRPr="002611A4" w:rsidRDefault="003A6D35" w:rsidP="003A6D35">
      <w:pPr>
        <w:jc w:val="center"/>
        <w:rPr>
          <w:color w:val="000000"/>
          <w:sz w:val="18"/>
          <w:szCs w:val="18"/>
        </w:rPr>
      </w:pPr>
      <w:r w:rsidRPr="002611A4">
        <w:rPr>
          <w:b/>
          <w:bCs/>
          <w:color w:val="000000"/>
          <w:sz w:val="18"/>
          <w:szCs w:val="18"/>
        </w:rPr>
        <w:t>ПОЛОЖЕНИЕ</w:t>
      </w:r>
    </w:p>
    <w:p w:rsidR="003A6D35" w:rsidRPr="002611A4" w:rsidRDefault="003A6D35" w:rsidP="003A6D35">
      <w:pPr>
        <w:jc w:val="center"/>
        <w:rPr>
          <w:color w:val="000000"/>
          <w:sz w:val="18"/>
          <w:szCs w:val="18"/>
        </w:rPr>
      </w:pPr>
      <w:r w:rsidRPr="002611A4">
        <w:rPr>
          <w:b/>
          <w:bCs/>
          <w:color w:val="000000"/>
          <w:sz w:val="18"/>
          <w:szCs w:val="18"/>
        </w:rPr>
        <w:t xml:space="preserve">о порядке вырубки (сноса) зеленых насаждений на земельных участках, находящихся в собственности </w:t>
      </w:r>
      <w:r w:rsidRPr="002611A4">
        <w:rPr>
          <w:b/>
          <w:color w:val="000000"/>
          <w:sz w:val="18"/>
          <w:szCs w:val="18"/>
        </w:rPr>
        <w:t>муниципального образования Ястребовский сельсовет Ачинского района</w:t>
      </w:r>
    </w:p>
    <w:p w:rsidR="003A6D35" w:rsidRPr="002611A4" w:rsidRDefault="003A6D35" w:rsidP="003A6D35">
      <w:pPr>
        <w:jc w:val="center"/>
        <w:rPr>
          <w:b/>
          <w:bCs/>
          <w:color w:val="000000"/>
          <w:sz w:val="18"/>
          <w:szCs w:val="18"/>
        </w:rPr>
      </w:pPr>
      <w:r w:rsidRPr="002611A4">
        <w:rPr>
          <w:b/>
          <w:bCs/>
          <w:color w:val="000000"/>
          <w:sz w:val="18"/>
          <w:szCs w:val="18"/>
        </w:rPr>
        <w:t>1. ОБЩИЕ ПОЛОЖЕНИЯ</w:t>
      </w:r>
    </w:p>
    <w:p w:rsidR="003A6D35" w:rsidRPr="002611A4" w:rsidRDefault="003A6D35" w:rsidP="00A92016">
      <w:pPr>
        <w:pStyle w:val="af"/>
        <w:numPr>
          <w:ilvl w:val="1"/>
          <w:numId w:val="2"/>
        </w:numPr>
        <w:spacing w:after="0" w:line="240" w:lineRule="auto"/>
        <w:ind w:left="0" w:firstLine="709"/>
        <w:jc w:val="both"/>
        <w:rPr>
          <w:rFonts w:ascii="Times New Roman" w:hAnsi="Times New Roman"/>
          <w:color w:val="000000"/>
          <w:sz w:val="18"/>
          <w:szCs w:val="18"/>
        </w:rPr>
      </w:pPr>
      <w:r w:rsidRPr="002611A4">
        <w:rPr>
          <w:rFonts w:ascii="Times New Roman" w:hAnsi="Times New Roman"/>
          <w:color w:val="000000"/>
          <w:sz w:val="18"/>
          <w:szCs w:val="18"/>
        </w:rPr>
        <w:t>Настоящее Положение о порядке вырубки (сноса) зеленых насаждений на земельных участках, находящихся в собственности муниципального образования Ястребовский сельсовет Ачинского района</w:t>
      </w:r>
      <w:r w:rsidRPr="002611A4">
        <w:rPr>
          <w:rFonts w:ascii="Times New Roman" w:hAnsi="Times New Roman"/>
          <w:i/>
          <w:color w:val="000000"/>
          <w:sz w:val="18"/>
          <w:szCs w:val="18"/>
        </w:rPr>
        <w:t xml:space="preserve"> </w:t>
      </w:r>
      <w:r w:rsidRPr="002611A4">
        <w:rPr>
          <w:rFonts w:ascii="Times New Roman" w:hAnsi="Times New Roman"/>
          <w:color w:val="000000"/>
          <w:sz w:val="18"/>
          <w:szCs w:val="18"/>
        </w:rPr>
        <w:t>(далее – земельные участки), разработано в соответствии с Федеральным законом от 06.10.2003 №131-ФЗ «Об общих принципах организации местного самоуправления в Российской федерации», Земельным кодексом Российской Федерации в целях обеспечения экологической безопасности и повышения ответственности за сохранность зеленых насаждений (далее - Положение).</w:t>
      </w:r>
    </w:p>
    <w:p w:rsidR="003A6D35" w:rsidRPr="002611A4" w:rsidRDefault="003A6D35" w:rsidP="003A6D35">
      <w:pPr>
        <w:ind w:firstLine="709"/>
        <w:jc w:val="both"/>
        <w:rPr>
          <w:color w:val="000000"/>
          <w:sz w:val="18"/>
          <w:szCs w:val="18"/>
        </w:rPr>
      </w:pPr>
      <w:r w:rsidRPr="002611A4">
        <w:rPr>
          <w:sz w:val="18"/>
          <w:szCs w:val="18"/>
        </w:rPr>
        <w:t xml:space="preserve">1.2. Положение регулирует отношения, возникающие при вырубке (сносе) зеленых насаждений, вопросы расчета размера компенсационной стоимости за вырубку (снос) зеленых насаждений </w:t>
      </w:r>
      <w:r w:rsidRPr="002611A4">
        <w:rPr>
          <w:color w:val="000000"/>
          <w:sz w:val="18"/>
          <w:szCs w:val="18"/>
        </w:rPr>
        <w:t xml:space="preserve">на земельных участках, а также </w:t>
      </w:r>
      <w:r w:rsidRPr="002611A4">
        <w:rPr>
          <w:sz w:val="18"/>
          <w:szCs w:val="18"/>
        </w:rPr>
        <w:t xml:space="preserve">расчета размера компенсационной стоимости за вырубку (снос) зеленых насаждений без разрешительных документов (ущерб) </w:t>
      </w:r>
      <w:r w:rsidRPr="002611A4">
        <w:rPr>
          <w:color w:val="000000"/>
          <w:sz w:val="18"/>
          <w:szCs w:val="18"/>
        </w:rPr>
        <w:t>на земельных участках, и обязателен для исполнения всеми юридическими и физическими лицами независимо от права пользования земельным участком.</w:t>
      </w:r>
    </w:p>
    <w:p w:rsidR="003A6D35" w:rsidRPr="002611A4" w:rsidRDefault="003A6D35" w:rsidP="003A6D35">
      <w:pPr>
        <w:ind w:firstLine="709"/>
        <w:jc w:val="both"/>
        <w:rPr>
          <w:color w:val="000000"/>
          <w:sz w:val="18"/>
          <w:szCs w:val="18"/>
        </w:rPr>
      </w:pPr>
      <w:r w:rsidRPr="002611A4">
        <w:rPr>
          <w:color w:val="000000"/>
          <w:sz w:val="18"/>
          <w:szCs w:val="18"/>
        </w:rPr>
        <w:t>1.3. Настоящее Положение не применяется к отношениям по вопросам распоряжения зелеными насаждениями, расположенными в границах садовых обществ и садовых некоммерческих товариществ, а также на земельных участках лесного фонда и лесов, расположенных на землях населенных пунктов.</w:t>
      </w:r>
    </w:p>
    <w:p w:rsidR="003A6D35" w:rsidRPr="002611A4" w:rsidRDefault="003A6D35" w:rsidP="003A6D35">
      <w:pPr>
        <w:ind w:firstLine="709"/>
        <w:jc w:val="both"/>
        <w:rPr>
          <w:color w:val="000000"/>
          <w:sz w:val="18"/>
          <w:szCs w:val="18"/>
        </w:rPr>
      </w:pPr>
      <w:r w:rsidRPr="002611A4">
        <w:rPr>
          <w:color w:val="000000"/>
          <w:sz w:val="18"/>
          <w:szCs w:val="18"/>
        </w:rPr>
        <w:t>Особенности использования, охраны, защиты, воспроизводства лесов,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05.08.2020 № 564.</w:t>
      </w:r>
    </w:p>
    <w:p w:rsidR="003A6D35" w:rsidRPr="002611A4" w:rsidRDefault="003A6D35" w:rsidP="003A6D35">
      <w:pPr>
        <w:ind w:firstLine="709"/>
        <w:jc w:val="both"/>
        <w:rPr>
          <w:color w:val="000000"/>
          <w:sz w:val="18"/>
          <w:szCs w:val="18"/>
        </w:rPr>
      </w:pPr>
      <w:r w:rsidRPr="002611A4">
        <w:rPr>
          <w:color w:val="000000"/>
          <w:sz w:val="18"/>
          <w:szCs w:val="18"/>
        </w:rPr>
        <w:t>1.4. Основные понятия, используемые в настоящем Положении:</w:t>
      </w:r>
    </w:p>
    <w:p w:rsidR="003A6D35" w:rsidRPr="002611A4" w:rsidRDefault="003A6D35" w:rsidP="003A6D35">
      <w:pPr>
        <w:ind w:firstLine="709"/>
        <w:jc w:val="both"/>
        <w:rPr>
          <w:color w:val="000000"/>
          <w:sz w:val="18"/>
          <w:szCs w:val="18"/>
        </w:rPr>
      </w:pPr>
      <w:r w:rsidRPr="002611A4">
        <w:rPr>
          <w:color w:val="000000"/>
          <w:sz w:val="18"/>
          <w:szCs w:val="18"/>
        </w:rPr>
        <w:t>зеленые насаждения – деревья, кустарники, травянистые растения, произрастающие на территории муниципального образования,</w:t>
      </w:r>
      <w:r w:rsidRPr="002611A4">
        <w:rPr>
          <w:color w:val="000000"/>
          <w:sz w:val="18"/>
          <w:szCs w:val="18"/>
        </w:rPr>
        <w:br/>
        <w:t>за исключением территорий домовладений;</w:t>
      </w:r>
    </w:p>
    <w:p w:rsidR="003A6D35" w:rsidRPr="002611A4" w:rsidRDefault="003A6D35" w:rsidP="003A6D35">
      <w:pPr>
        <w:ind w:firstLine="709"/>
        <w:jc w:val="both"/>
        <w:rPr>
          <w:color w:val="000000"/>
          <w:sz w:val="18"/>
          <w:szCs w:val="18"/>
        </w:rPr>
      </w:pPr>
      <w:r w:rsidRPr="002611A4">
        <w:rPr>
          <w:color w:val="000000"/>
          <w:sz w:val="18"/>
          <w:szCs w:val="18"/>
        </w:rPr>
        <w:lastRenderedPageBreak/>
        <w:t>под вырубкой (сносом) зеленых насаждений понимаются процессы их валки (в том числе спиливания, срубания, срезания, то есть отделение различными способами ствола дерева, стебля кустарника и лианы от корня),</w:t>
      </w:r>
      <w:r w:rsidRPr="002611A4">
        <w:rPr>
          <w:color w:val="000000"/>
          <w:sz w:val="18"/>
          <w:szCs w:val="18"/>
        </w:rPr>
        <w:br/>
        <w:t>а также иные технологически связанные с ними процессы (включая трелевку, первичную обработку, хранение древесины), в результате которых образуется древесина в виде хлыстов, обработанных и необработанных сортиментов и т.д., а также уничтожение и (или) повреждение зеленых насаждений механическим, химическим и иными способами до степени прекращения их роста или приводящее к прекращению их роста;</w:t>
      </w:r>
    </w:p>
    <w:p w:rsidR="003A6D35" w:rsidRPr="002611A4" w:rsidRDefault="003A6D35" w:rsidP="003A6D35">
      <w:pPr>
        <w:ind w:firstLine="709"/>
        <w:jc w:val="both"/>
        <w:rPr>
          <w:color w:val="000000"/>
          <w:sz w:val="18"/>
          <w:szCs w:val="18"/>
        </w:rPr>
      </w:pPr>
      <w:r w:rsidRPr="002611A4">
        <w:rPr>
          <w:color w:val="000000"/>
          <w:sz w:val="18"/>
          <w:szCs w:val="18"/>
        </w:rPr>
        <w:t>компенсационная стоимость за вырубку (снос) зеленых насаждений по разрешению – стоимостная оценка конкретных зеленых насаждений, устанавливаемая для учета их ценности при вырубке (сносе);</w:t>
      </w:r>
    </w:p>
    <w:p w:rsidR="003A6D35" w:rsidRPr="002611A4" w:rsidRDefault="003A6D35" w:rsidP="003A6D35">
      <w:pPr>
        <w:ind w:firstLine="709"/>
        <w:jc w:val="both"/>
        <w:rPr>
          <w:color w:val="000000"/>
          <w:sz w:val="18"/>
          <w:szCs w:val="18"/>
        </w:rPr>
      </w:pPr>
      <w:r w:rsidRPr="002611A4">
        <w:rPr>
          <w:color w:val="000000"/>
          <w:sz w:val="18"/>
          <w:szCs w:val="18"/>
        </w:rPr>
        <w:t>компенсационная стоимость за вырубку (снос) зеленых насаждений без разрешительных документов (ущерб) – стоимостная оценка конкретных зеленых насаждений, устанавливаемая для учета их ценности при вырубке (сносе) зеленых насаждений без соответствующего на то разрешения, с применением соответствующих коэффициентов;</w:t>
      </w:r>
    </w:p>
    <w:p w:rsidR="003A6D35" w:rsidRPr="002611A4" w:rsidRDefault="003A6D35" w:rsidP="003A6D35">
      <w:pPr>
        <w:ind w:firstLine="709"/>
        <w:jc w:val="both"/>
        <w:rPr>
          <w:color w:val="000000"/>
          <w:sz w:val="18"/>
          <w:szCs w:val="18"/>
        </w:rPr>
      </w:pPr>
      <w:r w:rsidRPr="002611A4">
        <w:rPr>
          <w:color w:val="000000"/>
          <w:sz w:val="18"/>
          <w:szCs w:val="18"/>
        </w:rPr>
        <w:t>лесотаксовый район – дифференциация минимальных ставок с учетом лесистости районов;</w:t>
      </w:r>
    </w:p>
    <w:p w:rsidR="003A6D35" w:rsidRPr="002611A4" w:rsidRDefault="003A6D35" w:rsidP="003A6D35">
      <w:pPr>
        <w:ind w:firstLine="709"/>
        <w:jc w:val="both"/>
        <w:rPr>
          <w:sz w:val="18"/>
          <w:szCs w:val="18"/>
        </w:rPr>
      </w:pPr>
      <w:r w:rsidRPr="002611A4">
        <w:rPr>
          <w:sz w:val="18"/>
          <w:szCs w:val="18"/>
        </w:rPr>
        <w:t>заявитель– юридическое лицо, индивидуальный предприниматель, физическое лицо, обратившееся в администрацию Ястребовского сельсовета.</w:t>
      </w:r>
    </w:p>
    <w:p w:rsidR="003A6D35" w:rsidRPr="002611A4" w:rsidRDefault="003A6D35" w:rsidP="003A6D35">
      <w:pPr>
        <w:ind w:firstLine="709"/>
        <w:jc w:val="both"/>
        <w:rPr>
          <w:color w:val="000000"/>
          <w:sz w:val="18"/>
          <w:szCs w:val="18"/>
        </w:rPr>
      </w:pPr>
      <w:r w:rsidRPr="002611A4">
        <w:rPr>
          <w:color w:val="000000"/>
          <w:sz w:val="18"/>
          <w:szCs w:val="18"/>
        </w:rPr>
        <w:t>1.5. Вырубка (снос), связанная с осуществлением градостроительной и (или) иной деятельности, производится в соответствии с действующим законодательством Российской Федерации и настоящим Положением на основании разрешения, выдаваемого после оплаты компенсационной стоимости в денежной форме за счет средств заявителя.</w:t>
      </w:r>
    </w:p>
    <w:p w:rsidR="003A6D35" w:rsidRPr="002611A4" w:rsidRDefault="003A6D35" w:rsidP="003A6D35">
      <w:pPr>
        <w:jc w:val="center"/>
        <w:rPr>
          <w:b/>
          <w:color w:val="000000"/>
          <w:sz w:val="18"/>
          <w:szCs w:val="18"/>
        </w:rPr>
      </w:pPr>
      <w:r w:rsidRPr="002611A4">
        <w:rPr>
          <w:b/>
          <w:color w:val="000000"/>
          <w:sz w:val="18"/>
          <w:szCs w:val="18"/>
        </w:rPr>
        <w:t>2. ОСНОВНЫЕ ПРИНЦИПЫ ОХРАНЫ, ЗАЩИТЫ</w:t>
      </w:r>
    </w:p>
    <w:p w:rsidR="003A6D35" w:rsidRPr="002611A4" w:rsidRDefault="003A6D35" w:rsidP="003A6D35">
      <w:pPr>
        <w:jc w:val="center"/>
        <w:rPr>
          <w:b/>
          <w:color w:val="000000"/>
          <w:sz w:val="18"/>
          <w:szCs w:val="18"/>
        </w:rPr>
      </w:pPr>
      <w:r w:rsidRPr="002611A4">
        <w:rPr>
          <w:b/>
          <w:color w:val="000000"/>
          <w:sz w:val="18"/>
          <w:szCs w:val="18"/>
        </w:rPr>
        <w:t>И ВОСПРОИЗВОДСТВА ЗЕЛЕНЫХ НАСАЖДЕНИЙ</w:t>
      </w:r>
    </w:p>
    <w:p w:rsidR="003A6D35" w:rsidRPr="002611A4" w:rsidRDefault="003A6D35" w:rsidP="003A6D35">
      <w:pPr>
        <w:ind w:firstLine="709"/>
        <w:jc w:val="both"/>
        <w:rPr>
          <w:color w:val="000000"/>
          <w:sz w:val="18"/>
          <w:szCs w:val="18"/>
        </w:rPr>
      </w:pPr>
      <w:r w:rsidRPr="002611A4">
        <w:rPr>
          <w:color w:val="000000"/>
          <w:sz w:val="18"/>
          <w:szCs w:val="18"/>
        </w:rPr>
        <w:t>2.1. Зеленые насаждения, произрастающие на территории земельных участков</w:t>
      </w:r>
      <w:r w:rsidRPr="002611A4">
        <w:rPr>
          <w:i/>
          <w:color w:val="000000"/>
          <w:sz w:val="18"/>
          <w:szCs w:val="18"/>
        </w:rPr>
        <w:t>,</w:t>
      </w:r>
      <w:r w:rsidRPr="002611A4">
        <w:rPr>
          <w:color w:val="000000"/>
          <w:sz w:val="18"/>
          <w:szCs w:val="18"/>
        </w:rPr>
        <w:t xml:space="preserve"> составляют зеленый фонд</w:t>
      </w:r>
      <w:r w:rsidRPr="002611A4">
        <w:rPr>
          <w:i/>
          <w:color w:val="000000"/>
          <w:sz w:val="18"/>
          <w:szCs w:val="18"/>
        </w:rPr>
        <w:t xml:space="preserve">, </w:t>
      </w:r>
      <w:r w:rsidRPr="002611A4">
        <w:rPr>
          <w:color w:val="000000"/>
          <w:sz w:val="18"/>
          <w:szCs w:val="18"/>
        </w:rPr>
        <w:t>выполняют защитные, оздоровительные, эстетические функции и подлежат охране.</w:t>
      </w:r>
    </w:p>
    <w:p w:rsidR="003A6D35" w:rsidRPr="002611A4" w:rsidRDefault="003A6D35" w:rsidP="003A6D35">
      <w:pPr>
        <w:ind w:firstLine="709"/>
        <w:jc w:val="both"/>
        <w:rPr>
          <w:color w:val="000000"/>
          <w:sz w:val="18"/>
          <w:szCs w:val="18"/>
        </w:rPr>
      </w:pPr>
      <w:r w:rsidRPr="002611A4">
        <w:rPr>
          <w:color w:val="000000"/>
          <w:sz w:val="18"/>
          <w:szCs w:val="18"/>
        </w:rPr>
        <w:t>2.2. Граждане, должностные и юридические лица обязаны осуществлять меры по сохранению зеленых насаждений, не допускать незаконных действий или бездействия, способных привести к уничтожению и (или) повреждению, либо изъятию из ландшафта зеленых насаждений.</w:t>
      </w:r>
    </w:p>
    <w:p w:rsidR="003A6D35" w:rsidRPr="002611A4" w:rsidRDefault="003A6D35" w:rsidP="003A6D35">
      <w:pPr>
        <w:ind w:firstLine="709"/>
        <w:jc w:val="both"/>
        <w:rPr>
          <w:color w:val="000000"/>
          <w:sz w:val="18"/>
          <w:szCs w:val="18"/>
        </w:rPr>
      </w:pPr>
      <w:r w:rsidRPr="002611A4">
        <w:rPr>
          <w:color w:val="000000"/>
          <w:sz w:val="18"/>
          <w:szCs w:val="18"/>
        </w:rPr>
        <w:t>2.3. Хозяйственная и иная деятельность на территории муниципального образования Ястребовский сельсовет Ачинского района</w:t>
      </w:r>
      <w:r w:rsidRPr="002611A4">
        <w:rPr>
          <w:i/>
          <w:color w:val="000000"/>
          <w:sz w:val="18"/>
          <w:szCs w:val="18"/>
        </w:rPr>
        <w:t xml:space="preserve"> </w:t>
      </w:r>
      <w:r w:rsidRPr="002611A4">
        <w:rPr>
          <w:color w:val="000000"/>
          <w:sz w:val="18"/>
          <w:szCs w:val="18"/>
        </w:rPr>
        <w:t xml:space="preserve"> осуществляется с соблюдением требований по охране зеленых насаждений, установленных законодательством Российской Федерации, Красноярского края и настоящим Положением.</w:t>
      </w:r>
    </w:p>
    <w:p w:rsidR="003A6D35" w:rsidRPr="002611A4" w:rsidRDefault="003A6D35" w:rsidP="003A6D35">
      <w:pPr>
        <w:ind w:firstLine="709"/>
        <w:jc w:val="both"/>
        <w:rPr>
          <w:color w:val="000000"/>
          <w:sz w:val="18"/>
          <w:szCs w:val="18"/>
        </w:rPr>
      </w:pPr>
      <w:r w:rsidRPr="002611A4">
        <w:rPr>
          <w:color w:val="000000"/>
          <w:sz w:val="18"/>
          <w:szCs w:val="18"/>
        </w:rPr>
        <w:t>2.4. Зеленые насаждения,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 является его собственностью.</w:t>
      </w:r>
    </w:p>
    <w:p w:rsidR="003A6D35" w:rsidRPr="002611A4" w:rsidRDefault="003A6D35" w:rsidP="003A6D35">
      <w:pPr>
        <w:ind w:firstLine="709"/>
        <w:jc w:val="both"/>
        <w:rPr>
          <w:color w:val="000000"/>
          <w:sz w:val="18"/>
          <w:szCs w:val="18"/>
        </w:rPr>
      </w:pPr>
      <w:r w:rsidRPr="002611A4">
        <w:rPr>
          <w:color w:val="000000"/>
          <w:sz w:val="18"/>
          <w:szCs w:val="18"/>
        </w:rPr>
        <w:t>2.5. Вырубка (снос) зеленых насаждений производится на основании Разрешения на проведение вырубки (сноса) зеленых насаждений, если иное</w:t>
      </w:r>
      <w:r w:rsidRPr="002611A4">
        <w:rPr>
          <w:color w:val="000000"/>
          <w:sz w:val="18"/>
          <w:szCs w:val="18"/>
        </w:rPr>
        <w:br/>
        <w:t>не установлено настоящим Положением (Приложение № 1).</w:t>
      </w:r>
    </w:p>
    <w:p w:rsidR="003A6D35" w:rsidRPr="002611A4" w:rsidRDefault="003A6D35" w:rsidP="003A6D35">
      <w:pPr>
        <w:ind w:firstLine="709"/>
        <w:jc w:val="both"/>
        <w:rPr>
          <w:color w:val="000000"/>
          <w:sz w:val="18"/>
          <w:szCs w:val="18"/>
        </w:rPr>
      </w:pPr>
      <w:r w:rsidRPr="002611A4">
        <w:rPr>
          <w:color w:val="000000"/>
          <w:sz w:val="18"/>
          <w:szCs w:val="18"/>
        </w:rPr>
        <w:lastRenderedPageBreak/>
        <w:t>2.</w:t>
      </w:r>
      <w:r w:rsidRPr="002611A4">
        <w:rPr>
          <w:sz w:val="18"/>
          <w:szCs w:val="18"/>
        </w:rPr>
        <w:t xml:space="preserve">6. Вырубка (снос) зеленых </w:t>
      </w:r>
      <w:r w:rsidRPr="002611A4">
        <w:rPr>
          <w:color w:val="000000"/>
          <w:sz w:val="18"/>
          <w:szCs w:val="18"/>
        </w:rPr>
        <w:t>насаждений подлежит возмещению</w:t>
      </w:r>
      <w:r w:rsidRPr="002611A4">
        <w:rPr>
          <w:color w:val="000000"/>
          <w:sz w:val="18"/>
          <w:szCs w:val="18"/>
        </w:rPr>
        <w:br/>
        <w:t>в размере компенсационной стоимости, определяемой в соответствии</w:t>
      </w:r>
      <w:r w:rsidRPr="002611A4">
        <w:rPr>
          <w:color w:val="000000"/>
          <w:sz w:val="18"/>
          <w:szCs w:val="18"/>
        </w:rPr>
        <w:br/>
        <w:t>с методикой, установленной настоящим Положением.</w:t>
      </w:r>
    </w:p>
    <w:p w:rsidR="003A6D35" w:rsidRPr="002611A4" w:rsidRDefault="003A6D35" w:rsidP="003A6D35">
      <w:pPr>
        <w:jc w:val="center"/>
        <w:rPr>
          <w:color w:val="000000"/>
          <w:sz w:val="18"/>
          <w:szCs w:val="18"/>
        </w:rPr>
      </w:pPr>
      <w:r w:rsidRPr="002611A4">
        <w:rPr>
          <w:b/>
          <w:bCs/>
          <w:color w:val="000000"/>
          <w:sz w:val="18"/>
          <w:szCs w:val="18"/>
        </w:rPr>
        <w:t>3. ПОРЯДОК ВЫРУБКИ (СНОСА) ЗЕЛЕНЫХ НАСАЖДЕНИЙ</w:t>
      </w:r>
    </w:p>
    <w:p w:rsidR="003A6D35" w:rsidRPr="002611A4" w:rsidRDefault="003A6D35" w:rsidP="003A6D35">
      <w:pPr>
        <w:ind w:firstLine="709"/>
        <w:jc w:val="both"/>
        <w:rPr>
          <w:color w:val="000000"/>
          <w:sz w:val="18"/>
          <w:szCs w:val="18"/>
        </w:rPr>
      </w:pPr>
      <w:r w:rsidRPr="002611A4">
        <w:rPr>
          <w:color w:val="000000"/>
          <w:sz w:val="18"/>
          <w:szCs w:val="18"/>
        </w:rPr>
        <w:t>3.1. Вырубка (снос) зеленых насаждений на земельных участках допускается только при наличии разрешения на вырубку (снос), выдаваемого администрацией Ястребовского сельсовета</w:t>
      </w:r>
      <w:r w:rsidRPr="002611A4">
        <w:rPr>
          <w:i/>
          <w:color w:val="000000"/>
          <w:sz w:val="18"/>
          <w:szCs w:val="18"/>
        </w:rPr>
        <w:t xml:space="preserve"> </w:t>
      </w:r>
      <w:r w:rsidRPr="002611A4">
        <w:rPr>
          <w:color w:val="000000"/>
          <w:sz w:val="18"/>
          <w:szCs w:val="18"/>
        </w:rPr>
        <w:t>(Приложение № 1), за исключением случаев, предусмотренных в п. 3.2 Положения.</w:t>
      </w:r>
    </w:p>
    <w:p w:rsidR="003A6D35" w:rsidRPr="002611A4" w:rsidRDefault="003A6D35" w:rsidP="003A6D35">
      <w:pPr>
        <w:ind w:firstLine="709"/>
        <w:jc w:val="both"/>
        <w:rPr>
          <w:color w:val="000000"/>
          <w:sz w:val="18"/>
          <w:szCs w:val="18"/>
        </w:rPr>
      </w:pPr>
      <w:r w:rsidRPr="002611A4">
        <w:rPr>
          <w:color w:val="000000"/>
          <w:sz w:val="18"/>
          <w:szCs w:val="18"/>
        </w:rPr>
        <w:t>3.2. Разрешение на вырубку (снос) не требуется и компенсационная стоимость не вносится в следующих случаях:</w:t>
      </w:r>
    </w:p>
    <w:p w:rsidR="003A6D35" w:rsidRPr="002611A4" w:rsidRDefault="003A6D35" w:rsidP="003A6D35">
      <w:pPr>
        <w:ind w:firstLine="709"/>
        <w:jc w:val="both"/>
        <w:rPr>
          <w:color w:val="000000"/>
          <w:sz w:val="18"/>
          <w:szCs w:val="18"/>
        </w:rPr>
      </w:pPr>
      <w:r w:rsidRPr="002611A4">
        <w:rPr>
          <w:color w:val="000000"/>
          <w:sz w:val="18"/>
          <w:szCs w:val="18"/>
        </w:rPr>
        <w:t>3.2.1. При вырубке плодово-ягодных деревьев и кустов на земельных участках из категории земель для ведения личного подсобного хозяйства (ЛПХ) собственниками (арендаторами);</w:t>
      </w:r>
    </w:p>
    <w:p w:rsidR="003A6D35" w:rsidRPr="002611A4" w:rsidRDefault="003A6D35" w:rsidP="003A6D35">
      <w:pPr>
        <w:ind w:firstLine="709"/>
        <w:jc w:val="both"/>
        <w:rPr>
          <w:color w:val="000000"/>
          <w:sz w:val="18"/>
          <w:szCs w:val="18"/>
        </w:rPr>
      </w:pPr>
      <w:r w:rsidRPr="002611A4">
        <w:rPr>
          <w:color w:val="000000"/>
          <w:sz w:val="18"/>
          <w:szCs w:val="18"/>
        </w:rPr>
        <w:t>3.2.2. В случаях срочной необходимости при ликвидации аварий</w:t>
      </w:r>
      <w:r w:rsidRPr="002611A4">
        <w:rPr>
          <w:color w:val="000000"/>
          <w:sz w:val="18"/>
          <w:szCs w:val="18"/>
        </w:rPr>
        <w:br/>
        <w:t>и последствий стихийных бедствий при наличии решения комиссии</w:t>
      </w:r>
      <w:r w:rsidRPr="002611A4">
        <w:rPr>
          <w:color w:val="000000"/>
          <w:sz w:val="18"/>
          <w:szCs w:val="18"/>
        </w:rPr>
        <w:br/>
        <w:t>по чрезвычайным ситуациям.</w:t>
      </w:r>
    </w:p>
    <w:p w:rsidR="003A6D35" w:rsidRPr="002611A4" w:rsidRDefault="003A6D35" w:rsidP="003A6D35">
      <w:pPr>
        <w:ind w:firstLine="709"/>
        <w:jc w:val="both"/>
        <w:rPr>
          <w:color w:val="000000"/>
          <w:sz w:val="18"/>
          <w:szCs w:val="18"/>
        </w:rPr>
      </w:pPr>
      <w:r w:rsidRPr="002611A4">
        <w:rPr>
          <w:color w:val="000000"/>
          <w:sz w:val="18"/>
          <w:szCs w:val="18"/>
        </w:rPr>
        <w:t>3.3. Вырубка (снос)зеленых насаждений при выполнении требований настоящего Положения разрешается в случаях:</w:t>
      </w:r>
    </w:p>
    <w:p w:rsidR="003A6D35" w:rsidRPr="002611A4" w:rsidRDefault="003A6D35" w:rsidP="003A6D35">
      <w:pPr>
        <w:ind w:firstLine="709"/>
        <w:jc w:val="both"/>
        <w:rPr>
          <w:color w:val="000000"/>
          <w:sz w:val="18"/>
          <w:szCs w:val="18"/>
        </w:rPr>
      </w:pPr>
      <w:r w:rsidRPr="002611A4">
        <w:rPr>
          <w:color w:val="000000"/>
          <w:sz w:val="18"/>
          <w:szCs w:val="18"/>
        </w:rPr>
        <w:t>3.3.1. Реализации проектов культур технических мероприятий по восстановлению земель сельскохозяйственного назначения, утвержденных в установленном порядке;</w:t>
      </w:r>
    </w:p>
    <w:p w:rsidR="003A6D35" w:rsidRPr="002611A4" w:rsidRDefault="003A6D35" w:rsidP="003A6D35">
      <w:pPr>
        <w:ind w:firstLine="709"/>
        <w:jc w:val="both"/>
        <w:rPr>
          <w:color w:val="000000"/>
          <w:sz w:val="18"/>
          <w:szCs w:val="18"/>
        </w:rPr>
      </w:pPr>
      <w:r w:rsidRPr="002611A4">
        <w:rPr>
          <w:color w:val="000000"/>
          <w:sz w:val="18"/>
          <w:szCs w:val="18"/>
        </w:rPr>
        <w:t>3.3.2. Проведения санитарных рубок и реконструкции зеленых насаждений;</w:t>
      </w:r>
    </w:p>
    <w:p w:rsidR="003A6D35" w:rsidRPr="002611A4" w:rsidRDefault="003A6D35" w:rsidP="003A6D35">
      <w:pPr>
        <w:ind w:firstLine="709"/>
        <w:jc w:val="both"/>
        <w:rPr>
          <w:color w:val="000000"/>
          <w:sz w:val="18"/>
          <w:szCs w:val="18"/>
        </w:rPr>
      </w:pPr>
      <w:r w:rsidRPr="002611A4">
        <w:rPr>
          <w:color w:val="000000"/>
          <w:sz w:val="18"/>
          <w:szCs w:val="18"/>
        </w:rPr>
        <w:t>3.3.3. По заключению органов Роспотребнадзора в случае нарушения норм санитарно-эпидемиологического благополучия населения;</w:t>
      </w:r>
    </w:p>
    <w:p w:rsidR="003A6D35" w:rsidRPr="002611A4" w:rsidRDefault="003A6D35" w:rsidP="003A6D35">
      <w:pPr>
        <w:ind w:firstLine="709"/>
        <w:jc w:val="both"/>
        <w:rPr>
          <w:color w:val="000000"/>
          <w:sz w:val="18"/>
          <w:szCs w:val="18"/>
        </w:rPr>
      </w:pPr>
      <w:r w:rsidRPr="002611A4">
        <w:rPr>
          <w:color w:val="000000"/>
          <w:sz w:val="18"/>
          <w:szCs w:val="18"/>
        </w:rPr>
        <w:t>3.3.4. Предупреждения аварийных и чрезвычайных ситуаций, в том числе при проведении ремонта подземных коммуникаций и капитальных инженерных сооружений.</w:t>
      </w:r>
    </w:p>
    <w:p w:rsidR="003A6D35" w:rsidRPr="002611A4" w:rsidRDefault="003A6D35" w:rsidP="003A6D35">
      <w:pPr>
        <w:ind w:firstLine="709"/>
        <w:jc w:val="both"/>
        <w:rPr>
          <w:color w:val="000000"/>
          <w:sz w:val="18"/>
          <w:szCs w:val="18"/>
        </w:rPr>
      </w:pPr>
      <w:r w:rsidRPr="002611A4">
        <w:rPr>
          <w:color w:val="000000"/>
          <w:sz w:val="18"/>
          <w:szCs w:val="18"/>
        </w:rPr>
        <w:t>3.3.5. При осуществлении градостроительной деятельности в целях:</w:t>
      </w:r>
    </w:p>
    <w:p w:rsidR="003A6D35" w:rsidRPr="002611A4" w:rsidRDefault="003A6D35" w:rsidP="003A6D35">
      <w:pPr>
        <w:ind w:firstLine="709"/>
        <w:jc w:val="both"/>
        <w:rPr>
          <w:color w:val="000000"/>
          <w:sz w:val="18"/>
          <w:szCs w:val="18"/>
        </w:rPr>
      </w:pPr>
      <w:r w:rsidRPr="002611A4">
        <w:rPr>
          <w:color w:val="000000"/>
          <w:sz w:val="18"/>
          <w:szCs w:val="18"/>
        </w:rPr>
        <w:t>- строительства новых объектов жилищного назначения, промышленных и общественных зданий, линейных объектов;</w:t>
      </w:r>
    </w:p>
    <w:p w:rsidR="003A6D35" w:rsidRPr="002611A4" w:rsidRDefault="003A6D35" w:rsidP="003A6D35">
      <w:pPr>
        <w:ind w:firstLine="709"/>
        <w:jc w:val="both"/>
        <w:rPr>
          <w:color w:val="000000"/>
          <w:sz w:val="18"/>
          <w:szCs w:val="18"/>
        </w:rPr>
      </w:pPr>
      <w:r w:rsidRPr="002611A4">
        <w:rPr>
          <w:color w:val="000000"/>
          <w:sz w:val="18"/>
          <w:szCs w:val="18"/>
        </w:rPr>
        <w:t>- реконструкции существующих объектов различного функционального назначения;</w:t>
      </w:r>
    </w:p>
    <w:p w:rsidR="003A6D35" w:rsidRPr="002611A4" w:rsidRDefault="003A6D35" w:rsidP="003A6D35">
      <w:pPr>
        <w:ind w:firstLine="709"/>
        <w:jc w:val="both"/>
        <w:rPr>
          <w:color w:val="000000"/>
          <w:sz w:val="18"/>
          <w:szCs w:val="18"/>
        </w:rPr>
      </w:pPr>
      <w:r w:rsidRPr="002611A4">
        <w:rPr>
          <w:color w:val="000000"/>
          <w:sz w:val="18"/>
          <w:szCs w:val="18"/>
        </w:rPr>
        <w:t>- производства плановых работ по прокладке (перекладке) инженерных коммуникаций, линейных объектов;</w:t>
      </w:r>
    </w:p>
    <w:p w:rsidR="003A6D35" w:rsidRPr="002611A4" w:rsidRDefault="003A6D35" w:rsidP="003A6D35">
      <w:pPr>
        <w:ind w:firstLine="709"/>
        <w:jc w:val="both"/>
        <w:rPr>
          <w:color w:val="000000"/>
          <w:sz w:val="18"/>
          <w:szCs w:val="18"/>
        </w:rPr>
      </w:pPr>
      <w:r w:rsidRPr="002611A4">
        <w:rPr>
          <w:color w:val="000000"/>
          <w:sz w:val="18"/>
          <w:szCs w:val="18"/>
        </w:rPr>
        <w:t>- иной деятельности, предусматривающей производство земляных работ на территориях, занятых зелеными насаждениями;</w:t>
      </w:r>
    </w:p>
    <w:p w:rsidR="003A6D35" w:rsidRPr="002611A4" w:rsidRDefault="003A6D35" w:rsidP="003A6D35">
      <w:pPr>
        <w:ind w:firstLine="709"/>
        <w:jc w:val="both"/>
        <w:rPr>
          <w:color w:val="000000"/>
          <w:sz w:val="18"/>
          <w:szCs w:val="18"/>
        </w:rPr>
      </w:pPr>
      <w:r w:rsidRPr="002611A4">
        <w:rPr>
          <w:color w:val="000000"/>
          <w:sz w:val="18"/>
          <w:szCs w:val="18"/>
        </w:rPr>
        <w:t>3.3.6. Для выполнения работ по геологическому изучению недр, разработки месторождений полезных ископаемых;</w:t>
      </w:r>
    </w:p>
    <w:p w:rsidR="003A6D35" w:rsidRPr="002611A4" w:rsidRDefault="003A6D35" w:rsidP="003A6D35">
      <w:pPr>
        <w:ind w:firstLine="709"/>
        <w:jc w:val="both"/>
        <w:rPr>
          <w:color w:val="000000"/>
          <w:sz w:val="18"/>
          <w:szCs w:val="18"/>
        </w:rPr>
      </w:pPr>
      <w:r w:rsidRPr="002611A4">
        <w:rPr>
          <w:color w:val="000000"/>
          <w:sz w:val="18"/>
          <w:szCs w:val="18"/>
        </w:rPr>
        <w:t>3.4. Основанием для производства вырубки (сноса) зеленых насаждений является разрешение, утвержденное Ястребовского сельсовета. Срок его действия составляет 180 дней со дня выдачи. В случае если разрешение не будет использовано в срок по вине заявителя, произведенная оплата не возвращается. Заявитель имеет право повторно обратиться с заявлением о выдаче нового разрешения, при этом компенсационная стоимость за вырубку насаждений повторно не взыскивается.</w:t>
      </w:r>
    </w:p>
    <w:p w:rsidR="003A6D35" w:rsidRPr="002611A4" w:rsidRDefault="003A6D35" w:rsidP="003A6D35">
      <w:pPr>
        <w:ind w:firstLine="709"/>
        <w:jc w:val="both"/>
        <w:rPr>
          <w:color w:val="000000"/>
          <w:sz w:val="18"/>
          <w:szCs w:val="18"/>
        </w:rPr>
      </w:pPr>
      <w:r w:rsidRPr="002611A4">
        <w:rPr>
          <w:color w:val="000000"/>
          <w:sz w:val="18"/>
          <w:szCs w:val="18"/>
        </w:rPr>
        <w:t xml:space="preserve">3.5. Для получения разрешения на вырубку (снос) зеленых насаждений заявитель подает заявление на </w:t>
      </w:r>
      <w:r w:rsidRPr="002611A4">
        <w:rPr>
          <w:sz w:val="18"/>
          <w:szCs w:val="18"/>
        </w:rPr>
        <w:t xml:space="preserve">имя главы Ястребовского сельсовета </w:t>
      </w:r>
      <w:r w:rsidRPr="002611A4">
        <w:rPr>
          <w:color w:val="000000"/>
          <w:sz w:val="18"/>
          <w:szCs w:val="18"/>
        </w:rPr>
        <w:t>в письменной форме с указанием причины вырубки (сноса) (Приложение № 2). К заявлению прилагается схема размещения земельного участка на кадастровом плане территории.</w:t>
      </w:r>
    </w:p>
    <w:p w:rsidR="003A6D35" w:rsidRPr="002611A4" w:rsidRDefault="003A6D35" w:rsidP="003A6D35">
      <w:pPr>
        <w:ind w:firstLine="709"/>
        <w:jc w:val="both"/>
        <w:rPr>
          <w:color w:val="000000"/>
          <w:sz w:val="18"/>
          <w:szCs w:val="18"/>
        </w:rPr>
      </w:pPr>
      <w:r w:rsidRPr="002611A4">
        <w:rPr>
          <w:color w:val="000000"/>
          <w:sz w:val="18"/>
          <w:szCs w:val="18"/>
        </w:rPr>
        <w:lastRenderedPageBreak/>
        <w:t>3.5.1. В течении 30 суток с даты подачи заявления составляется комиссионный акт натурного обследования земельного участка, в котором отображаются сведения о количестве, объеме, видах и состоянии зеленых насаждений, вырубку (снос) которых планируется произвести, а также готовится разрешение (отказ в выдаче разрешения) на вырубку (снос) зеленых насаждений.</w:t>
      </w:r>
    </w:p>
    <w:p w:rsidR="003A6D35" w:rsidRPr="002611A4" w:rsidRDefault="003A6D35" w:rsidP="003A6D35">
      <w:pPr>
        <w:ind w:firstLine="709"/>
        <w:jc w:val="both"/>
        <w:rPr>
          <w:color w:val="000000"/>
          <w:sz w:val="18"/>
          <w:szCs w:val="18"/>
        </w:rPr>
      </w:pPr>
      <w:r w:rsidRPr="002611A4">
        <w:rPr>
          <w:color w:val="000000"/>
          <w:sz w:val="18"/>
          <w:szCs w:val="18"/>
        </w:rPr>
        <w:t>3.6. В случае осуществления вырубки (сноса), связанной с проведением строительных и иных работ, заявка принимается к рассмотрению только с приложением следующих документов:</w:t>
      </w:r>
    </w:p>
    <w:p w:rsidR="003A6D35" w:rsidRPr="002611A4" w:rsidRDefault="003A6D35" w:rsidP="003A6D35">
      <w:pPr>
        <w:ind w:firstLine="709"/>
        <w:jc w:val="both"/>
        <w:rPr>
          <w:color w:val="000000"/>
          <w:sz w:val="18"/>
          <w:szCs w:val="18"/>
        </w:rPr>
      </w:pPr>
      <w:r w:rsidRPr="002611A4">
        <w:rPr>
          <w:color w:val="000000"/>
          <w:sz w:val="18"/>
          <w:szCs w:val="18"/>
        </w:rPr>
        <w:t>3.6.1. Копии постановления о предоставлении заявителю земельного участка, на котором предполагается проведение указанных работ, либо документов, свидетельствующих о выделении участка (договоры аренды, безвозмездного пользования, выписка из единого государственного реестра о зарегистрированных правах на недвижимое имущество и сделок с ним).</w:t>
      </w:r>
    </w:p>
    <w:p w:rsidR="003A6D35" w:rsidRPr="002611A4" w:rsidRDefault="003A6D35" w:rsidP="003A6D35">
      <w:pPr>
        <w:ind w:firstLine="709"/>
        <w:jc w:val="both"/>
        <w:rPr>
          <w:color w:val="000000"/>
          <w:sz w:val="18"/>
          <w:szCs w:val="18"/>
        </w:rPr>
      </w:pPr>
      <w:r w:rsidRPr="002611A4">
        <w:rPr>
          <w:color w:val="000000"/>
          <w:sz w:val="18"/>
          <w:szCs w:val="18"/>
        </w:rPr>
        <w:t xml:space="preserve">3.7. Основанием для принятия решения об отказе в выдаче разрешения является не представление документов заявителем, предусмотренные пунктами 3.5, 3.6 настоящего Положения, а также отсутствие у заявителя прав на земельный участок, на котором планируется вырубка (снос) зеленых насаждений, либо земельный участок, на котором планируется вырубка (снос) зеленых насаждений, не находится в собственности муниципального образования» Ястребовский сельсовет Ачинского района. </w:t>
      </w:r>
      <w:r w:rsidRPr="002611A4">
        <w:rPr>
          <w:sz w:val="18"/>
          <w:szCs w:val="18"/>
        </w:rPr>
        <w:t>Мотивированный отказ в выдаче разрешения направляется заявителю в простой письменной форме.</w:t>
      </w:r>
    </w:p>
    <w:p w:rsidR="003A6D35" w:rsidRPr="002611A4" w:rsidRDefault="003A6D35" w:rsidP="003A6D35">
      <w:pPr>
        <w:ind w:firstLine="709"/>
        <w:jc w:val="both"/>
        <w:rPr>
          <w:color w:val="000000"/>
          <w:sz w:val="18"/>
          <w:szCs w:val="18"/>
        </w:rPr>
      </w:pPr>
      <w:r w:rsidRPr="002611A4">
        <w:rPr>
          <w:color w:val="000000"/>
          <w:sz w:val="18"/>
          <w:szCs w:val="18"/>
        </w:rPr>
        <w:t xml:space="preserve">3.8. Перед принятием решения о разрешении (запрете) вырубки (сноса) заявителем за свой счет проводится обследование участка с участием специалистов организации, имеющей право на натурное обследование </w:t>
      </w:r>
      <w:r w:rsidRPr="002611A4">
        <w:rPr>
          <w:sz w:val="18"/>
          <w:szCs w:val="18"/>
        </w:rPr>
        <w:t xml:space="preserve">(как частных, так и территориальных организаций лесного хозяйства), </w:t>
      </w:r>
      <w:r w:rsidRPr="002611A4">
        <w:rPr>
          <w:color w:val="000000"/>
          <w:sz w:val="18"/>
          <w:szCs w:val="18"/>
        </w:rPr>
        <w:t>представителей администрации района и администрации поселения, в границах которого расположен земельный участок, с составлением акта обследования вырубаемой растительности (Приложение № 3). В акте указываются породный состав и диаметры вырубаемых деревьев, число кустов возраста более 5 лет, объем деловой и прочей древесины на корню.</w:t>
      </w:r>
    </w:p>
    <w:p w:rsidR="003A6D35" w:rsidRPr="002611A4" w:rsidRDefault="003A6D35" w:rsidP="003A6D35">
      <w:pPr>
        <w:ind w:firstLine="709"/>
        <w:jc w:val="both"/>
        <w:rPr>
          <w:color w:val="000000"/>
          <w:sz w:val="18"/>
          <w:szCs w:val="18"/>
        </w:rPr>
      </w:pPr>
      <w:r w:rsidRPr="002611A4">
        <w:rPr>
          <w:color w:val="000000"/>
          <w:sz w:val="18"/>
          <w:szCs w:val="18"/>
        </w:rPr>
        <w:t>3.9. Специалисты, составляющие акт обследования зеленых насаждений на земельных участках, находящихся в ведении муниципального образования» Ястребовский сельсовет Ачинского района</w:t>
      </w:r>
      <w:r w:rsidRPr="002611A4">
        <w:rPr>
          <w:i/>
          <w:color w:val="000000"/>
          <w:sz w:val="18"/>
          <w:szCs w:val="18"/>
        </w:rPr>
        <w:t xml:space="preserve">, </w:t>
      </w:r>
      <w:r w:rsidRPr="002611A4">
        <w:rPr>
          <w:color w:val="000000"/>
          <w:sz w:val="18"/>
          <w:szCs w:val="18"/>
        </w:rPr>
        <w:t>несут ответственность за его обоснованность и достоверность, предусмотренную действующим законодательством.</w:t>
      </w:r>
    </w:p>
    <w:p w:rsidR="003A6D35" w:rsidRPr="002611A4" w:rsidRDefault="003A6D35" w:rsidP="003A6D35">
      <w:pPr>
        <w:ind w:firstLine="709"/>
        <w:jc w:val="both"/>
        <w:rPr>
          <w:color w:val="000000"/>
          <w:sz w:val="18"/>
          <w:szCs w:val="18"/>
        </w:rPr>
      </w:pPr>
      <w:r w:rsidRPr="002611A4">
        <w:rPr>
          <w:color w:val="000000"/>
          <w:sz w:val="18"/>
          <w:szCs w:val="18"/>
        </w:rPr>
        <w:t>3.10. В случае если вырубка (снос), разрешение на которую испрашивается заявителем, затрагивает интересы других физических или юридических лиц, заявитель обязан получить письменное согласие или отзыв заинтересованных лиц.</w:t>
      </w:r>
    </w:p>
    <w:p w:rsidR="003A6D35" w:rsidRPr="002611A4" w:rsidRDefault="003A6D35" w:rsidP="003A6D35">
      <w:pPr>
        <w:ind w:firstLine="709"/>
        <w:jc w:val="both"/>
        <w:rPr>
          <w:color w:val="000000"/>
          <w:sz w:val="18"/>
          <w:szCs w:val="18"/>
        </w:rPr>
      </w:pPr>
      <w:r w:rsidRPr="002611A4">
        <w:rPr>
          <w:color w:val="000000"/>
          <w:sz w:val="18"/>
          <w:szCs w:val="18"/>
        </w:rPr>
        <w:t>3.11. Для получения разрешения на проведение вырубки (сноса) заявитель обязан внести компенсационную стоимость за экологический ущерб муниципальному образованию, нанесенный вырубкой (сносом) зеленых насаждений, за исключением случаев предусмотренных пунктом 3.14 Положения.</w:t>
      </w:r>
    </w:p>
    <w:p w:rsidR="003A6D35" w:rsidRPr="002611A4" w:rsidRDefault="003A6D35" w:rsidP="003A6D35">
      <w:pPr>
        <w:ind w:firstLine="709"/>
        <w:jc w:val="both"/>
        <w:rPr>
          <w:sz w:val="18"/>
          <w:szCs w:val="18"/>
        </w:rPr>
      </w:pPr>
      <w:r w:rsidRPr="002611A4">
        <w:rPr>
          <w:sz w:val="18"/>
          <w:szCs w:val="18"/>
        </w:rPr>
        <w:t xml:space="preserve">3.12. Расчет размера компенсационной стоимости за выдачу разрешения на вырубку (снос) зеленых насаждений производится органом, осуществляющим муниципальный земельный контроль на территории </w:t>
      </w:r>
      <w:r w:rsidRPr="002611A4">
        <w:rPr>
          <w:color w:val="000000"/>
          <w:sz w:val="18"/>
          <w:szCs w:val="18"/>
        </w:rPr>
        <w:t>муниципального образования» Ястребовский сельсовет Ачинского района</w:t>
      </w:r>
      <w:r w:rsidRPr="002611A4">
        <w:rPr>
          <w:sz w:val="18"/>
          <w:szCs w:val="18"/>
        </w:rPr>
        <w:t>, в соответствии с методикой и ставками, установленными настоящим Положением.</w:t>
      </w:r>
    </w:p>
    <w:p w:rsidR="003A6D35" w:rsidRPr="002611A4" w:rsidRDefault="003A6D35" w:rsidP="003A6D35">
      <w:pPr>
        <w:ind w:firstLine="709"/>
        <w:jc w:val="both"/>
        <w:rPr>
          <w:color w:val="000000"/>
          <w:sz w:val="18"/>
          <w:szCs w:val="18"/>
        </w:rPr>
      </w:pPr>
      <w:r w:rsidRPr="002611A4">
        <w:rPr>
          <w:color w:val="000000"/>
          <w:sz w:val="18"/>
          <w:szCs w:val="18"/>
        </w:rPr>
        <w:lastRenderedPageBreak/>
        <w:t>3.13. Средства от указанного платежа направляются в бюджет муниципального образования» Ястребовский сельсовет Ачинского района в размере 100%.</w:t>
      </w:r>
    </w:p>
    <w:p w:rsidR="003A6D35" w:rsidRPr="002611A4" w:rsidRDefault="003A6D35" w:rsidP="003A6D35">
      <w:pPr>
        <w:ind w:firstLine="709"/>
        <w:jc w:val="both"/>
        <w:rPr>
          <w:color w:val="000000"/>
          <w:sz w:val="18"/>
          <w:szCs w:val="18"/>
        </w:rPr>
      </w:pPr>
      <w:r w:rsidRPr="002611A4">
        <w:rPr>
          <w:color w:val="000000"/>
          <w:sz w:val="18"/>
          <w:szCs w:val="18"/>
        </w:rPr>
        <w:t>3.14. Вырубка (снос) зеленых насаждений при наличии разрешения на рубку может осуществляться без внесения компенсационной стоимости в следующих случаях:</w:t>
      </w:r>
    </w:p>
    <w:p w:rsidR="003A6D35" w:rsidRPr="002611A4" w:rsidRDefault="003A6D35" w:rsidP="003A6D35">
      <w:pPr>
        <w:ind w:firstLine="709"/>
        <w:jc w:val="both"/>
        <w:rPr>
          <w:color w:val="000000"/>
          <w:sz w:val="18"/>
          <w:szCs w:val="18"/>
        </w:rPr>
      </w:pPr>
      <w:r w:rsidRPr="002611A4">
        <w:rPr>
          <w:color w:val="000000"/>
          <w:sz w:val="18"/>
          <w:szCs w:val="18"/>
        </w:rPr>
        <w:t>3.14.1. При вырубке (сносе) зеленых насаждений в случае предупреждения или ликвидации аварийных и чрезвычайных ситуаций;</w:t>
      </w:r>
    </w:p>
    <w:p w:rsidR="003A6D35" w:rsidRPr="002611A4" w:rsidRDefault="003A6D35" w:rsidP="003A6D35">
      <w:pPr>
        <w:ind w:firstLine="709"/>
        <w:jc w:val="both"/>
        <w:rPr>
          <w:color w:val="000000"/>
          <w:sz w:val="18"/>
          <w:szCs w:val="18"/>
        </w:rPr>
      </w:pPr>
      <w:r w:rsidRPr="002611A4">
        <w:rPr>
          <w:color w:val="000000"/>
          <w:sz w:val="18"/>
          <w:szCs w:val="18"/>
        </w:rPr>
        <w:t>3.14.2. При вырубке (сносе) зеленых насаждений, нарушающих световой режим в жилых и общественных зданиях, растущих на расстоянии менее 5 метров от ствола растения до стены здания, или при наличии заключения Роспотребнадзора;</w:t>
      </w:r>
    </w:p>
    <w:p w:rsidR="003A6D35" w:rsidRPr="002611A4" w:rsidRDefault="003A6D35" w:rsidP="003A6D35">
      <w:pPr>
        <w:ind w:firstLine="709"/>
        <w:jc w:val="both"/>
        <w:rPr>
          <w:color w:val="000000"/>
          <w:sz w:val="18"/>
          <w:szCs w:val="18"/>
        </w:rPr>
      </w:pPr>
      <w:r w:rsidRPr="002611A4">
        <w:rPr>
          <w:color w:val="000000"/>
          <w:sz w:val="18"/>
          <w:szCs w:val="18"/>
        </w:rPr>
        <w:t>3.14.3. При вырубке (сносе) сухостоя, аварийных деревьев и кустарников;</w:t>
      </w:r>
    </w:p>
    <w:p w:rsidR="003A6D35" w:rsidRPr="002611A4" w:rsidRDefault="003A6D35" w:rsidP="003A6D35">
      <w:pPr>
        <w:ind w:firstLine="709"/>
        <w:jc w:val="both"/>
        <w:rPr>
          <w:color w:val="000000"/>
          <w:sz w:val="18"/>
          <w:szCs w:val="18"/>
        </w:rPr>
      </w:pPr>
      <w:r w:rsidRPr="002611A4">
        <w:rPr>
          <w:color w:val="000000"/>
          <w:sz w:val="18"/>
          <w:szCs w:val="18"/>
        </w:rPr>
        <w:t>3.14.4. При вырубке (сносе) зеленых насаждений, произрастающих в охранных зонах инженерных сетей и коммуникаций;</w:t>
      </w:r>
    </w:p>
    <w:p w:rsidR="003A6D35" w:rsidRPr="002611A4" w:rsidRDefault="003A6D35" w:rsidP="003A6D35">
      <w:pPr>
        <w:ind w:firstLine="709"/>
        <w:jc w:val="both"/>
        <w:rPr>
          <w:color w:val="000000"/>
          <w:sz w:val="18"/>
          <w:szCs w:val="18"/>
        </w:rPr>
      </w:pPr>
      <w:r w:rsidRPr="002611A4">
        <w:rPr>
          <w:color w:val="000000"/>
          <w:sz w:val="18"/>
          <w:szCs w:val="18"/>
        </w:rPr>
        <w:t>3.14.5. При строительстве или ремонте учреждений здравоохранения, образования, культуры, спорта, объектов органов местного самоуправления.</w:t>
      </w:r>
    </w:p>
    <w:p w:rsidR="003A6D35" w:rsidRPr="002611A4" w:rsidRDefault="003A6D35" w:rsidP="003A6D35">
      <w:pPr>
        <w:ind w:firstLine="709"/>
        <w:jc w:val="both"/>
        <w:rPr>
          <w:color w:val="000000"/>
          <w:sz w:val="18"/>
          <w:szCs w:val="18"/>
        </w:rPr>
      </w:pPr>
      <w:r w:rsidRPr="002611A4">
        <w:rPr>
          <w:color w:val="000000"/>
          <w:sz w:val="18"/>
          <w:szCs w:val="18"/>
        </w:rPr>
        <w:t>3.15. Вырубка (снос) зеленых насаждений производится силами или за счет заявителя.</w:t>
      </w:r>
    </w:p>
    <w:p w:rsidR="003A6D35" w:rsidRPr="002611A4" w:rsidRDefault="003A6D35" w:rsidP="003A6D35">
      <w:pPr>
        <w:ind w:firstLine="709"/>
        <w:jc w:val="both"/>
        <w:rPr>
          <w:sz w:val="18"/>
          <w:szCs w:val="18"/>
        </w:rPr>
      </w:pPr>
      <w:r w:rsidRPr="002611A4">
        <w:rPr>
          <w:sz w:val="18"/>
          <w:szCs w:val="18"/>
        </w:rPr>
        <w:t>3.16. Вырубкой (сносом)зеленых насаждений признаются в том числе:</w:t>
      </w:r>
    </w:p>
    <w:p w:rsidR="003A6D35" w:rsidRPr="002611A4" w:rsidRDefault="003A6D35" w:rsidP="003A6D35">
      <w:pPr>
        <w:ind w:firstLine="709"/>
        <w:jc w:val="both"/>
        <w:rPr>
          <w:sz w:val="18"/>
          <w:szCs w:val="18"/>
        </w:rPr>
      </w:pPr>
      <w:r w:rsidRPr="002611A4">
        <w:rPr>
          <w:sz w:val="18"/>
          <w:szCs w:val="18"/>
        </w:rPr>
        <w:t>3.16.1. Вырубка (снос) зеленых насаждений без разрешения или с нарушением условий разрешения;</w:t>
      </w:r>
    </w:p>
    <w:p w:rsidR="003A6D35" w:rsidRPr="002611A4" w:rsidRDefault="003A6D35" w:rsidP="003A6D35">
      <w:pPr>
        <w:ind w:firstLine="709"/>
        <w:jc w:val="both"/>
        <w:rPr>
          <w:sz w:val="18"/>
          <w:szCs w:val="18"/>
        </w:rPr>
      </w:pPr>
      <w:r w:rsidRPr="002611A4">
        <w:rPr>
          <w:sz w:val="18"/>
          <w:szCs w:val="18"/>
        </w:rPr>
        <w:t>3.16.2. Уничтожение или повреждение деревьев и кустарников в результате поджога;</w:t>
      </w:r>
    </w:p>
    <w:p w:rsidR="003A6D35" w:rsidRPr="002611A4" w:rsidRDefault="003A6D35" w:rsidP="003A6D35">
      <w:pPr>
        <w:ind w:firstLine="709"/>
        <w:jc w:val="both"/>
        <w:rPr>
          <w:sz w:val="18"/>
          <w:szCs w:val="18"/>
        </w:rPr>
      </w:pPr>
      <w:r w:rsidRPr="002611A4">
        <w:rPr>
          <w:sz w:val="18"/>
          <w:szCs w:val="18"/>
        </w:rPr>
        <w:t>3.16.3. Окольцовка ствола или подсечка;</w:t>
      </w:r>
    </w:p>
    <w:p w:rsidR="003A6D35" w:rsidRPr="002611A4" w:rsidRDefault="003A6D35" w:rsidP="003A6D35">
      <w:pPr>
        <w:ind w:firstLine="709"/>
        <w:jc w:val="both"/>
        <w:rPr>
          <w:sz w:val="18"/>
          <w:szCs w:val="18"/>
        </w:rPr>
      </w:pPr>
      <w:r w:rsidRPr="002611A4">
        <w:rPr>
          <w:sz w:val="18"/>
          <w:szCs w:val="18"/>
        </w:rPr>
        <w:t>3.16.4. Повреждение растущих деревьев и кустарников до степени прекращения роста, в том числе сточными водами, химическими веществами, отходами;</w:t>
      </w:r>
    </w:p>
    <w:p w:rsidR="003A6D35" w:rsidRPr="002611A4" w:rsidRDefault="003A6D35" w:rsidP="003A6D35">
      <w:pPr>
        <w:ind w:firstLine="709"/>
        <w:jc w:val="both"/>
        <w:rPr>
          <w:sz w:val="18"/>
          <w:szCs w:val="18"/>
        </w:rPr>
      </w:pPr>
      <w:r w:rsidRPr="002611A4">
        <w:rPr>
          <w:sz w:val="18"/>
          <w:szCs w:val="18"/>
        </w:rPr>
        <w:t>3.16.5. Прочие повреждения растущих деревьев и кустарников.</w:t>
      </w:r>
    </w:p>
    <w:p w:rsidR="003A6D35" w:rsidRPr="002611A4" w:rsidRDefault="003A6D35" w:rsidP="003A6D35">
      <w:pPr>
        <w:ind w:firstLine="709"/>
        <w:jc w:val="both"/>
        <w:rPr>
          <w:sz w:val="18"/>
          <w:szCs w:val="18"/>
        </w:rPr>
      </w:pPr>
      <w:r w:rsidRPr="002611A4">
        <w:rPr>
          <w:color w:val="000000"/>
          <w:sz w:val="18"/>
          <w:szCs w:val="18"/>
        </w:rPr>
        <w:t>3.17. Фиксация последствий вырубки (сноса) зеленых насаждений осуществляется путем составления акта освидетельствования (</w:t>
      </w:r>
      <w:r w:rsidRPr="002611A4">
        <w:rPr>
          <w:sz w:val="18"/>
          <w:szCs w:val="18"/>
        </w:rPr>
        <w:t>Приложение № 4).</w:t>
      </w:r>
    </w:p>
    <w:p w:rsidR="003A6D35" w:rsidRPr="002611A4" w:rsidRDefault="003A6D35" w:rsidP="003A6D35">
      <w:pPr>
        <w:ind w:firstLine="709"/>
        <w:jc w:val="both"/>
        <w:rPr>
          <w:sz w:val="18"/>
          <w:szCs w:val="18"/>
        </w:rPr>
      </w:pPr>
      <w:r w:rsidRPr="002611A4">
        <w:rPr>
          <w:sz w:val="18"/>
          <w:szCs w:val="18"/>
        </w:rPr>
        <w:t xml:space="preserve">3.18. Расчет размера компенсационной стоимости за вырубку (снос) зеленых насаждений без разрешительных документов (ущерба) производится органом, осуществляющим муниципальный земельный контроль на территории </w:t>
      </w:r>
      <w:r w:rsidRPr="002611A4">
        <w:rPr>
          <w:color w:val="000000"/>
          <w:sz w:val="18"/>
          <w:szCs w:val="18"/>
        </w:rPr>
        <w:t>муниципального образования» Ястребовский сельсовет Ачинского района</w:t>
      </w:r>
      <w:r w:rsidRPr="002611A4">
        <w:rPr>
          <w:sz w:val="18"/>
          <w:szCs w:val="18"/>
        </w:rPr>
        <w:t xml:space="preserve"> в соответствии с методикой и ставками, установленными настоящим Положением.</w:t>
      </w:r>
    </w:p>
    <w:p w:rsidR="003A6D35" w:rsidRPr="002611A4" w:rsidRDefault="003A6D35" w:rsidP="003A6D35">
      <w:pPr>
        <w:ind w:firstLine="709"/>
        <w:jc w:val="both"/>
        <w:rPr>
          <w:color w:val="000000"/>
          <w:sz w:val="18"/>
          <w:szCs w:val="18"/>
        </w:rPr>
      </w:pPr>
      <w:r w:rsidRPr="002611A4">
        <w:rPr>
          <w:color w:val="000000"/>
          <w:sz w:val="18"/>
          <w:szCs w:val="18"/>
        </w:rPr>
        <w:t>3.19. Соблюдение настоящих правил обязательно для всех граждан, организаций независимо от форм собственности.</w:t>
      </w:r>
    </w:p>
    <w:p w:rsidR="003A6D35" w:rsidRPr="002611A4" w:rsidRDefault="003A6D35" w:rsidP="003A6D35">
      <w:pPr>
        <w:ind w:firstLine="709"/>
        <w:jc w:val="both"/>
        <w:rPr>
          <w:color w:val="000000"/>
          <w:sz w:val="18"/>
          <w:szCs w:val="18"/>
        </w:rPr>
      </w:pPr>
      <w:r w:rsidRPr="002611A4">
        <w:rPr>
          <w:color w:val="000000"/>
          <w:sz w:val="18"/>
          <w:szCs w:val="18"/>
        </w:rPr>
        <w:t>3.20. Вырубка (снос) зеленых насаждений без разрешительных документов подлежит административной или уголовной ответственности в соответствии с законодательством Российской Федерации.</w:t>
      </w:r>
    </w:p>
    <w:p w:rsidR="003A6D35" w:rsidRPr="002611A4" w:rsidRDefault="003A6D35" w:rsidP="003A6D35">
      <w:pPr>
        <w:jc w:val="center"/>
        <w:rPr>
          <w:color w:val="000000"/>
          <w:sz w:val="18"/>
          <w:szCs w:val="18"/>
        </w:rPr>
      </w:pPr>
      <w:r w:rsidRPr="002611A4">
        <w:rPr>
          <w:b/>
          <w:bCs/>
          <w:color w:val="000000"/>
          <w:sz w:val="18"/>
          <w:szCs w:val="18"/>
        </w:rPr>
        <w:t>4. МЕТОДИКА РАСЧЕТА РАЗМЕРА КОМПЕНСАЦИОННОЙ СТОИМОСТИ ЗА ВЫРУБКУ (СНОС) ЗЕЛЕНЫХ НАСАЖДЕНИЙ</w:t>
      </w:r>
    </w:p>
    <w:p w:rsidR="003A6D35" w:rsidRPr="002611A4" w:rsidRDefault="003A6D35" w:rsidP="003A6D35">
      <w:pPr>
        <w:ind w:firstLine="709"/>
        <w:jc w:val="both"/>
        <w:rPr>
          <w:color w:val="000000"/>
          <w:sz w:val="18"/>
          <w:szCs w:val="18"/>
        </w:rPr>
      </w:pPr>
      <w:r w:rsidRPr="002611A4">
        <w:rPr>
          <w:color w:val="000000"/>
          <w:sz w:val="18"/>
          <w:szCs w:val="18"/>
        </w:rPr>
        <w:t>4.1. Настоящая методика устанавливает порядок определения размера компенсационной стоимости за вырубку (снос) зеленых насаждений, а также размер компенсационной стоимости, за вырубку (снос) зеленых насаждений без разрешительных документов (ущерба).</w:t>
      </w:r>
    </w:p>
    <w:p w:rsidR="003A6D35" w:rsidRPr="002611A4" w:rsidRDefault="003A6D35" w:rsidP="003A6D35">
      <w:pPr>
        <w:ind w:firstLine="709"/>
        <w:jc w:val="both"/>
        <w:rPr>
          <w:color w:val="000000"/>
          <w:sz w:val="18"/>
          <w:szCs w:val="18"/>
        </w:rPr>
      </w:pPr>
      <w:r w:rsidRPr="002611A4">
        <w:rPr>
          <w:color w:val="000000"/>
          <w:sz w:val="18"/>
          <w:szCs w:val="18"/>
        </w:rPr>
        <w:t>4.2. Объем вырубленных (снесенных) зеленых насаждений определяется путем сплошного перечета по породам.</w:t>
      </w:r>
    </w:p>
    <w:p w:rsidR="003A6D35" w:rsidRPr="002611A4" w:rsidRDefault="003A6D35" w:rsidP="003A6D35">
      <w:pPr>
        <w:ind w:firstLine="709"/>
        <w:jc w:val="both"/>
        <w:rPr>
          <w:color w:val="000000"/>
          <w:sz w:val="18"/>
          <w:szCs w:val="18"/>
        </w:rPr>
      </w:pPr>
      <w:r w:rsidRPr="002611A4">
        <w:rPr>
          <w:color w:val="000000"/>
          <w:sz w:val="18"/>
          <w:szCs w:val="18"/>
        </w:rPr>
        <w:lastRenderedPageBreak/>
        <w:t>Для определения объема вырубленного (снесенного) ствола дерева применяется диаметр на высоте 1,3 метра от шейки корня. В случае отсутствия ствола дерева для определения объема производится измерение диаметра пня в месте спила, которое принимается за диаметр ствола на высоте 1,3 метра.</w:t>
      </w:r>
    </w:p>
    <w:p w:rsidR="003A6D35" w:rsidRPr="002611A4" w:rsidRDefault="003A6D35" w:rsidP="003A6D35">
      <w:pPr>
        <w:ind w:firstLine="709"/>
        <w:jc w:val="both"/>
        <w:rPr>
          <w:color w:val="000000"/>
          <w:sz w:val="18"/>
          <w:szCs w:val="18"/>
        </w:rPr>
      </w:pPr>
      <w:r w:rsidRPr="002611A4">
        <w:rPr>
          <w:color w:val="000000"/>
          <w:sz w:val="18"/>
          <w:szCs w:val="18"/>
        </w:rPr>
        <w:t>Объем вырубленных (снесенных) деревьев и кустарников определяется по сортиментным таблицам, применяемым в субъекте Российской Федерации, по первому разряду высот в коре. В случае отсутствия в сортиментных таблицах данных по первому разряду высот в коре при определении указанного объема используются сортиментные таблицы, применяемые в субъекте Российской Федерации по наивысшему в указанных таблицах разряду высот в коре.</w:t>
      </w:r>
    </w:p>
    <w:p w:rsidR="003A6D35" w:rsidRPr="002611A4" w:rsidRDefault="003A6D35" w:rsidP="003A6D35">
      <w:pPr>
        <w:ind w:firstLine="709"/>
        <w:jc w:val="both"/>
        <w:rPr>
          <w:color w:val="000000"/>
          <w:sz w:val="18"/>
          <w:szCs w:val="18"/>
        </w:rPr>
      </w:pPr>
      <w:r w:rsidRPr="002611A4">
        <w:rPr>
          <w:color w:val="000000"/>
          <w:sz w:val="18"/>
          <w:szCs w:val="18"/>
        </w:rPr>
        <w:t>4.3. При исчислении ущерба разделение зеленых насаждений на деловую и дровяную древесину не производится, применяется ставка платы, установленная в отношении деловой средней древесины и вывозки древесины на расстояние до 10 километров. Для пород деревьев, по которым отсутствуют ставки платы за единицу объема древесины, применяются ставки платы, установленные для пород (видов) деревьев, у которых совпадают морфологический, физиолого-биохимический, генетико-репродуктивный, географический критерии уникальности.</w:t>
      </w:r>
    </w:p>
    <w:p w:rsidR="003A6D35" w:rsidRPr="002611A4" w:rsidRDefault="003A6D35" w:rsidP="003A6D35">
      <w:pPr>
        <w:ind w:firstLine="709"/>
        <w:jc w:val="both"/>
        <w:rPr>
          <w:color w:val="000000"/>
          <w:sz w:val="18"/>
          <w:szCs w:val="18"/>
        </w:rPr>
      </w:pPr>
      <w:r w:rsidRPr="002611A4">
        <w:rPr>
          <w:color w:val="000000"/>
          <w:sz w:val="18"/>
          <w:szCs w:val="18"/>
        </w:rPr>
        <w:t>4.4. Размер компенсационной стоимости и ущерба, подлежащего возмещению, определяется с точностью до 1 рубля.</w:t>
      </w:r>
    </w:p>
    <w:p w:rsidR="003A6D35" w:rsidRPr="002611A4" w:rsidRDefault="003A6D35" w:rsidP="003A6D35">
      <w:pPr>
        <w:ind w:firstLine="709"/>
        <w:jc w:val="both"/>
        <w:rPr>
          <w:color w:val="000000"/>
          <w:sz w:val="18"/>
          <w:szCs w:val="18"/>
        </w:rPr>
      </w:pPr>
      <w:r w:rsidRPr="002611A4">
        <w:rPr>
          <w:color w:val="000000"/>
          <w:sz w:val="18"/>
          <w:szCs w:val="18"/>
        </w:rPr>
        <w:t>4.5. Размер такс подлежит увеличению в 3 раза при определении размера ущерба, причиненного в связи с вырубкой (сносом) зеленых насаждений, осуществляемыми в ноябре – январе (зимний коэффициент).</w:t>
      </w:r>
    </w:p>
    <w:p w:rsidR="003A6D35" w:rsidRPr="002611A4" w:rsidRDefault="003A6D35" w:rsidP="003A6D35">
      <w:pPr>
        <w:ind w:firstLine="709"/>
        <w:jc w:val="both"/>
        <w:rPr>
          <w:color w:val="000000"/>
          <w:sz w:val="18"/>
          <w:szCs w:val="18"/>
        </w:rPr>
      </w:pPr>
      <w:r w:rsidRPr="002611A4">
        <w:rPr>
          <w:color w:val="000000"/>
          <w:sz w:val="18"/>
          <w:szCs w:val="18"/>
        </w:rPr>
        <w:t>4.6. При вырубке (сносе) зеленых насаждений без разрешительных документов применять 100 кратную стоимость древесины хвойных пород диаметром от 12 см., деревьев лиственных пород диаметром от 16 см. и исчислять по ставкам за единицу объёма лесных ресурсов.</w:t>
      </w:r>
    </w:p>
    <w:p w:rsidR="003A6D35" w:rsidRPr="002611A4" w:rsidRDefault="003A6D35" w:rsidP="003A6D35">
      <w:pPr>
        <w:ind w:firstLine="709"/>
        <w:jc w:val="both"/>
        <w:rPr>
          <w:color w:val="000000"/>
          <w:sz w:val="18"/>
          <w:szCs w:val="18"/>
        </w:rPr>
      </w:pPr>
      <w:r w:rsidRPr="002611A4">
        <w:rPr>
          <w:color w:val="000000"/>
          <w:sz w:val="18"/>
          <w:szCs w:val="18"/>
        </w:rPr>
        <w:t>4.7. Применить корректирующие коэффициенты к ставкам:</w:t>
      </w:r>
    </w:p>
    <w:p w:rsidR="003A6D35" w:rsidRPr="002611A4" w:rsidRDefault="003A6D35" w:rsidP="003A6D35">
      <w:pPr>
        <w:ind w:firstLine="709"/>
        <w:jc w:val="both"/>
        <w:rPr>
          <w:color w:val="000000"/>
          <w:sz w:val="18"/>
          <w:szCs w:val="18"/>
        </w:rPr>
      </w:pPr>
      <w:r w:rsidRPr="002611A4">
        <w:rPr>
          <w:color w:val="000000"/>
          <w:sz w:val="18"/>
          <w:szCs w:val="18"/>
        </w:rPr>
        <w:t>- 2022 год – коэффициент 2,62;</w:t>
      </w:r>
    </w:p>
    <w:p w:rsidR="003A6D35" w:rsidRPr="002611A4" w:rsidRDefault="003A6D35" w:rsidP="003A6D35">
      <w:pPr>
        <w:ind w:firstLine="709"/>
        <w:jc w:val="both"/>
        <w:rPr>
          <w:color w:val="000000"/>
          <w:sz w:val="18"/>
          <w:szCs w:val="18"/>
        </w:rPr>
      </w:pPr>
      <w:r w:rsidRPr="002611A4">
        <w:rPr>
          <w:color w:val="000000"/>
          <w:sz w:val="18"/>
          <w:szCs w:val="18"/>
        </w:rPr>
        <w:t>- 2023 год – коэффициент 2,72;</w:t>
      </w:r>
    </w:p>
    <w:p w:rsidR="003A6D35" w:rsidRPr="002611A4" w:rsidRDefault="003A6D35" w:rsidP="003A6D35">
      <w:pPr>
        <w:ind w:firstLine="709"/>
        <w:jc w:val="both"/>
        <w:rPr>
          <w:color w:val="000000"/>
          <w:sz w:val="18"/>
          <w:szCs w:val="18"/>
        </w:rPr>
      </w:pPr>
      <w:r w:rsidRPr="002611A4">
        <w:rPr>
          <w:color w:val="000000"/>
          <w:sz w:val="18"/>
          <w:szCs w:val="18"/>
        </w:rPr>
        <w:t>- 2024 год – коэффициент 2,82.</w:t>
      </w:r>
    </w:p>
    <w:p w:rsidR="003A6D35" w:rsidRPr="002611A4" w:rsidRDefault="003A6D35" w:rsidP="003A6D35">
      <w:pPr>
        <w:ind w:firstLine="709"/>
        <w:jc w:val="both"/>
        <w:rPr>
          <w:color w:val="000000"/>
          <w:sz w:val="18"/>
          <w:szCs w:val="18"/>
        </w:rPr>
      </w:pPr>
      <w:r w:rsidRPr="002611A4">
        <w:rPr>
          <w:color w:val="000000"/>
          <w:sz w:val="18"/>
          <w:szCs w:val="18"/>
        </w:rPr>
        <w:t>4.8. При расчете компенсационной стоимости использовать формулу:</w:t>
      </w:r>
    </w:p>
    <w:p w:rsidR="003A6D35" w:rsidRPr="002611A4" w:rsidRDefault="003A6D35" w:rsidP="003A6D35">
      <w:pPr>
        <w:ind w:firstLine="709"/>
        <w:jc w:val="both"/>
        <w:rPr>
          <w:color w:val="000000"/>
          <w:sz w:val="18"/>
          <w:szCs w:val="18"/>
        </w:rPr>
      </w:pPr>
      <w:r w:rsidRPr="002611A4">
        <w:rPr>
          <w:color w:val="000000"/>
          <w:sz w:val="18"/>
          <w:szCs w:val="18"/>
        </w:rPr>
        <w:t xml:space="preserve">КС (компенсационная стоимость) = </w:t>
      </w:r>
      <w:r w:rsidRPr="002611A4">
        <w:rPr>
          <w:color w:val="000000"/>
          <w:sz w:val="18"/>
          <w:szCs w:val="18"/>
          <w:lang w:val="en-US"/>
        </w:rPr>
        <w:t>V</w:t>
      </w:r>
      <w:r w:rsidRPr="002611A4">
        <w:rPr>
          <w:color w:val="000000"/>
          <w:sz w:val="18"/>
          <w:szCs w:val="18"/>
          <w:vertAlign w:val="superscript"/>
        </w:rPr>
        <w:t>3</w:t>
      </w:r>
      <w:r w:rsidRPr="002611A4">
        <w:rPr>
          <w:color w:val="000000"/>
          <w:sz w:val="18"/>
          <w:szCs w:val="18"/>
        </w:rPr>
        <w:t xml:space="preserve"> (объем древесины) * СРКС (ставка расчета компенсационной стоимости, установленная Приложением</w:t>
      </w:r>
      <w:r w:rsidRPr="002611A4">
        <w:rPr>
          <w:color w:val="000000"/>
          <w:sz w:val="18"/>
          <w:szCs w:val="18"/>
        </w:rPr>
        <w:br/>
        <w:t>№ 5) * КК (корректирующий коэффициент)</w:t>
      </w:r>
    </w:p>
    <w:p w:rsidR="003A6D35" w:rsidRPr="002611A4" w:rsidRDefault="003A6D35" w:rsidP="003A6D35">
      <w:pPr>
        <w:ind w:firstLine="709"/>
        <w:jc w:val="both"/>
        <w:rPr>
          <w:color w:val="000000"/>
          <w:sz w:val="18"/>
          <w:szCs w:val="18"/>
        </w:rPr>
      </w:pPr>
      <w:r w:rsidRPr="002611A4">
        <w:rPr>
          <w:color w:val="000000"/>
          <w:sz w:val="18"/>
          <w:szCs w:val="18"/>
        </w:rPr>
        <w:t>4.9. При расчете ущерба использовать формулу:</w:t>
      </w:r>
    </w:p>
    <w:p w:rsidR="003A6D35" w:rsidRPr="002611A4" w:rsidRDefault="003A6D35" w:rsidP="003A6D35">
      <w:pPr>
        <w:ind w:firstLine="709"/>
        <w:jc w:val="both"/>
        <w:rPr>
          <w:color w:val="000000"/>
          <w:sz w:val="18"/>
          <w:szCs w:val="18"/>
        </w:rPr>
      </w:pPr>
      <w:r w:rsidRPr="002611A4">
        <w:rPr>
          <w:color w:val="000000"/>
          <w:sz w:val="18"/>
          <w:szCs w:val="18"/>
        </w:rPr>
        <w:t xml:space="preserve">КС (компенсационная стоимость) = </w:t>
      </w:r>
      <w:r w:rsidRPr="002611A4">
        <w:rPr>
          <w:color w:val="000000"/>
          <w:sz w:val="18"/>
          <w:szCs w:val="18"/>
          <w:lang w:val="en-US"/>
        </w:rPr>
        <w:t>V</w:t>
      </w:r>
      <w:r w:rsidRPr="002611A4">
        <w:rPr>
          <w:color w:val="000000"/>
          <w:sz w:val="18"/>
          <w:szCs w:val="18"/>
          <w:vertAlign w:val="superscript"/>
        </w:rPr>
        <w:t>3</w:t>
      </w:r>
      <w:r w:rsidRPr="002611A4">
        <w:rPr>
          <w:color w:val="000000"/>
          <w:sz w:val="18"/>
          <w:szCs w:val="18"/>
        </w:rPr>
        <w:t xml:space="preserve"> (объем древесины) * СРКС (ставка расчета компенсационной стоимости, установленная Приложением № 5) * КК (корректирующий коэффициент) * ЗК (зимний коэффициент при наличии оснований) * 100 (при условиях, указанных в пункте 4.6. Положения).</w:t>
      </w:r>
    </w:p>
    <w:p w:rsidR="003A6D35" w:rsidRPr="002611A4" w:rsidRDefault="003A6D35" w:rsidP="003A6D35">
      <w:pPr>
        <w:rPr>
          <w:color w:val="000000"/>
          <w:sz w:val="18"/>
          <w:szCs w:val="18"/>
        </w:rPr>
      </w:pPr>
    </w:p>
    <w:p w:rsidR="003A6D35" w:rsidRPr="002611A4" w:rsidRDefault="003A6D35" w:rsidP="003A6D35">
      <w:pPr>
        <w:jc w:val="right"/>
        <w:rPr>
          <w:color w:val="000000"/>
          <w:sz w:val="18"/>
          <w:szCs w:val="18"/>
        </w:rPr>
      </w:pPr>
      <w:r w:rsidRPr="002611A4">
        <w:rPr>
          <w:color w:val="000000"/>
          <w:sz w:val="18"/>
          <w:szCs w:val="18"/>
        </w:rPr>
        <w:t>Приложение № 1</w:t>
      </w:r>
    </w:p>
    <w:p w:rsidR="003A6D35" w:rsidRPr="002611A4" w:rsidRDefault="003A6D35" w:rsidP="003A6D35">
      <w:pPr>
        <w:jc w:val="right"/>
        <w:rPr>
          <w:color w:val="000000"/>
          <w:sz w:val="18"/>
          <w:szCs w:val="18"/>
        </w:rPr>
      </w:pPr>
      <w:r w:rsidRPr="002611A4">
        <w:rPr>
          <w:color w:val="000000"/>
          <w:sz w:val="18"/>
          <w:szCs w:val="18"/>
        </w:rPr>
        <w:t xml:space="preserve">к Положению о порядке вырубки (сноса) </w:t>
      </w:r>
    </w:p>
    <w:p w:rsidR="003A6D35" w:rsidRPr="002611A4" w:rsidRDefault="003A6D35" w:rsidP="003A6D35">
      <w:pPr>
        <w:jc w:val="right"/>
        <w:rPr>
          <w:color w:val="000000"/>
          <w:sz w:val="18"/>
          <w:szCs w:val="18"/>
        </w:rPr>
      </w:pPr>
      <w:r w:rsidRPr="002611A4">
        <w:rPr>
          <w:color w:val="000000"/>
          <w:sz w:val="18"/>
          <w:szCs w:val="18"/>
        </w:rPr>
        <w:t xml:space="preserve">зеленых насаждений на земельных </w:t>
      </w:r>
    </w:p>
    <w:p w:rsidR="003A6D35" w:rsidRPr="002611A4" w:rsidRDefault="003A6D35" w:rsidP="003A6D35">
      <w:pPr>
        <w:jc w:val="right"/>
        <w:rPr>
          <w:color w:val="000000"/>
          <w:sz w:val="18"/>
          <w:szCs w:val="18"/>
        </w:rPr>
      </w:pPr>
      <w:r w:rsidRPr="002611A4">
        <w:rPr>
          <w:color w:val="000000"/>
          <w:sz w:val="18"/>
          <w:szCs w:val="18"/>
        </w:rPr>
        <w:t xml:space="preserve">участках, находящихся в собственности </w:t>
      </w:r>
    </w:p>
    <w:p w:rsidR="003A6D35" w:rsidRPr="002611A4" w:rsidRDefault="003A6D35" w:rsidP="003A6D35">
      <w:pPr>
        <w:jc w:val="right"/>
        <w:rPr>
          <w:color w:val="000000"/>
          <w:sz w:val="18"/>
          <w:szCs w:val="18"/>
        </w:rPr>
      </w:pPr>
      <w:r w:rsidRPr="002611A4">
        <w:rPr>
          <w:color w:val="000000"/>
          <w:sz w:val="18"/>
          <w:szCs w:val="18"/>
        </w:rPr>
        <w:lastRenderedPageBreak/>
        <w:t xml:space="preserve">муниципального образования </w:t>
      </w:r>
    </w:p>
    <w:p w:rsidR="003A6D35" w:rsidRPr="002611A4" w:rsidRDefault="003A6D35" w:rsidP="003A6D35">
      <w:pPr>
        <w:jc w:val="right"/>
        <w:rPr>
          <w:color w:val="000000"/>
          <w:sz w:val="18"/>
          <w:szCs w:val="18"/>
        </w:rPr>
      </w:pPr>
      <w:r w:rsidRPr="002611A4">
        <w:rPr>
          <w:color w:val="000000"/>
          <w:sz w:val="18"/>
          <w:szCs w:val="18"/>
        </w:rPr>
        <w:t>Ястребовский сельсовет Ачинского района</w:t>
      </w:r>
    </w:p>
    <w:p w:rsidR="003A6D35" w:rsidRPr="002611A4" w:rsidRDefault="003A6D35" w:rsidP="003A6D35">
      <w:pPr>
        <w:jc w:val="center"/>
        <w:rPr>
          <w:color w:val="000000"/>
          <w:sz w:val="18"/>
          <w:szCs w:val="18"/>
        </w:rPr>
      </w:pPr>
      <w:r w:rsidRPr="002611A4">
        <w:rPr>
          <w:b/>
          <w:bCs/>
          <w:color w:val="000000"/>
          <w:sz w:val="18"/>
          <w:szCs w:val="18"/>
        </w:rPr>
        <w:t>Разрешение № __</w:t>
      </w:r>
    </w:p>
    <w:p w:rsidR="003A6D35" w:rsidRPr="002611A4" w:rsidRDefault="003A6D35" w:rsidP="003A6D35">
      <w:pPr>
        <w:jc w:val="center"/>
        <w:rPr>
          <w:color w:val="000000"/>
          <w:sz w:val="18"/>
          <w:szCs w:val="18"/>
        </w:rPr>
      </w:pPr>
      <w:r w:rsidRPr="002611A4">
        <w:rPr>
          <w:b/>
          <w:bCs/>
          <w:color w:val="000000"/>
          <w:sz w:val="18"/>
          <w:szCs w:val="18"/>
        </w:rPr>
        <w:t>на проведение вырубки (сноса) зеленых насаждений</w:t>
      </w:r>
    </w:p>
    <w:p w:rsidR="003A6D35" w:rsidRPr="002611A4" w:rsidRDefault="003A6D35" w:rsidP="003A6D35">
      <w:pPr>
        <w:rPr>
          <w:color w:val="000000"/>
          <w:sz w:val="18"/>
          <w:szCs w:val="18"/>
        </w:rPr>
      </w:pPr>
      <w:r w:rsidRPr="002611A4">
        <w:rPr>
          <w:color w:val="000000"/>
          <w:sz w:val="18"/>
          <w:szCs w:val="18"/>
        </w:rPr>
        <w:t xml:space="preserve">«__» __________ 20 __ г. </w:t>
      </w:r>
      <w:r w:rsidRPr="002611A4">
        <w:rPr>
          <w:color w:val="000000"/>
          <w:sz w:val="18"/>
          <w:szCs w:val="18"/>
        </w:rPr>
        <w:tab/>
      </w:r>
      <w:r w:rsidRPr="002611A4">
        <w:rPr>
          <w:color w:val="000000"/>
          <w:sz w:val="18"/>
          <w:szCs w:val="18"/>
        </w:rPr>
        <w:tab/>
      </w:r>
      <w:r w:rsidRPr="002611A4">
        <w:rPr>
          <w:color w:val="000000"/>
          <w:sz w:val="18"/>
          <w:szCs w:val="18"/>
        </w:rPr>
        <w:tab/>
      </w:r>
      <w:r w:rsidRPr="002611A4">
        <w:rPr>
          <w:color w:val="000000"/>
          <w:sz w:val="18"/>
          <w:szCs w:val="18"/>
        </w:rPr>
        <w:tab/>
      </w:r>
      <w:r w:rsidRPr="002611A4">
        <w:rPr>
          <w:color w:val="000000"/>
          <w:sz w:val="18"/>
          <w:szCs w:val="18"/>
        </w:rPr>
        <w:tab/>
        <w:t>________________</w:t>
      </w:r>
    </w:p>
    <w:p w:rsidR="003A6D35" w:rsidRPr="002611A4" w:rsidRDefault="003A6D35" w:rsidP="003A6D35">
      <w:pPr>
        <w:jc w:val="both"/>
        <w:rPr>
          <w:color w:val="000000"/>
          <w:sz w:val="18"/>
          <w:szCs w:val="18"/>
        </w:rPr>
      </w:pPr>
    </w:p>
    <w:p w:rsidR="003A6D35" w:rsidRPr="002611A4" w:rsidRDefault="003A6D35" w:rsidP="003A6D35">
      <w:pPr>
        <w:jc w:val="both"/>
        <w:rPr>
          <w:color w:val="000000"/>
          <w:sz w:val="18"/>
          <w:szCs w:val="18"/>
        </w:rPr>
      </w:pPr>
      <w:r w:rsidRPr="002611A4">
        <w:rPr>
          <w:color w:val="000000"/>
          <w:sz w:val="18"/>
          <w:szCs w:val="18"/>
        </w:rPr>
        <w:t>Выдано____________________________________________________________</w:t>
      </w:r>
    </w:p>
    <w:p w:rsidR="003A6D35" w:rsidRPr="002611A4" w:rsidRDefault="003A6D35" w:rsidP="003A6D35">
      <w:pPr>
        <w:jc w:val="both"/>
        <w:rPr>
          <w:color w:val="000000"/>
          <w:sz w:val="18"/>
          <w:szCs w:val="18"/>
        </w:rPr>
      </w:pPr>
      <w:r w:rsidRPr="002611A4">
        <w:rPr>
          <w:color w:val="000000"/>
          <w:sz w:val="18"/>
          <w:szCs w:val="18"/>
        </w:rPr>
        <w:t>____________________________________________________________________________________________________________________________________</w:t>
      </w:r>
    </w:p>
    <w:p w:rsidR="003A6D35" w:rsidRPr="002611A4" w:rsidRDefault="003A6D35" w:rsidP="003A6D35">
      <w:pPr>
        <w:jc w:val="center"/>
        <w:rPr>
          <w:color w:val="000000"/>
          <w:sz w:val="18"/>
          <w:szCs w:val="18"/>
        </w:rPr>
      </w:pPr>
      <w:r w:rsidRPr="002611A4">
        <w:rPr>
          <w:color w:val="000000"/>
          <w:sz w:val="18"/>
          <w:szCs w:val="18"/>
        </w:rPr>
        <w:t>(наименование организации, форма собственности/Ф.И.О. ИП, физического лица)</w:t>
      </w:r>
    </w:p>
    <w:p w:rsidR="003A6D35" w:rsidRPr="002611A4" w:rsidRDefault="003A6D35" w:rsidP="003A6D35">
      <w:pPr>
        <w:jc w:val="both"/>
        <w:rPr>
          <w:color w:val="000000"/>
          <w:sz w:val="18"/>
          <w:szCs w:val="18"/>
        </w:rPr>
      </w:pPr>
      <w:r w:rsidRPr="002611A4">
        <w:rPr>
          <w:color w:val="000000"/>
          <w:sz w:val="18"/>
          <w:szCs w:val="18"/>
        </w:rPr>
        <w:t>____________________________________________________________________________________________________________________________________</w:t>
      </w:r>
    </w:p>
    <w:p w:rsidR="003A6D35" w:rsidRPr="002611A4" w:rsidRDefault="003A6D35" w:rsidP="003A6D35">
      <w:pPr>
        <w:jc w:val="center"/>
        <w:rPr>
          <w:color w:val="000000"/>
          <w:sz w:val="18"/>
          <w:szCs w:val="18"/>
        </w:rPr>
      </w:pPr>
      <w:r w:rsidRPr="002611A4">
        <w:rPr>
          <w:color w:val="000000"/>
          <w:sz w:val="18"/>
          <w:szCs w:val="18"/>
        </w:rPr>
        <w:t>(юридический адрес, ИНН, ОГРН, телефон)</w:t>
      </w:r>
    </w:p>
    <w:p w:rsidR="003A6D35" w:rsidRPr="002611A4" w:rsidRDefault="003A6D35" w:rsidP="003A6D35">
      <w:pPr>
        <w:jc w:val="both"/>
        <w:rPr>
          <w:color w:val="000000"/>
          <w:sz w:val="18"/>
          <w:szCs w:val="18"/>
        </w:rPr>
      </w:pPr>
      <w:r w:rsidRPr="002611A4">
        <w:rPr>
          <w:color w:val="000000"/>
          <w:sz w:val="18"/>
          <w:szCs w:val="18"/>
        </w:rPr>
        <w:t>____________________________________________________________________________________________________________________________________</w:t>
      </w:r>
    </w:p>
    <w:p w:rsidR="003A6D35" w:rsidRPr="002611A4" w:rsidRDefault="003A6D35" w:rsidP="003A6D35">
      <w:pPr>
        <w:jc w:val="center"/>
        <w:rPr>
          <w:color w:val="000000"/>
          <w:sz w:val="18"/>
          <w:szCs w:val="18"/>
        </w:rPr>
      </w:pPr>
      <w:r w:rsidRPr="002611A4">
        <w:rPr>
          <w:color w:val="000000"/>
          <w:sz w:val="18"/>
          <w:szCs w:val="18"/>
        </w:rPr>
        <w:t>(Ф.И.О. руководителя организации)</w:t>
      </w:r>
    </w:p>
    <w:p w:rsidR="003A6D35" w:rsidRPr="002611A4" w:rsidRDefault="003A6D35" w:rsidP="003A6D35">
      <w:pPr>
        <w:pBdr>
          <w:bottom w:val="single" w:sz="12" w:space="1" w:color="auto"/>
        </w:pBdr>
        <w:jc w:val="both"/>
        <w:rPr>
          <w:color w:val="000000"/>
          <w:sz w:val="18"/>
          <w:szCs w:val="18"/>
        </w:rPr>
      </w:pPr>
      <w:r w:rsidRPr="002611A4">
        <w:rPr>
          <w:color w:val="000000"/>
          <w:sz w:val="18"/>
          <w:szCs w:val="18"/>
        </w:rPr>
        <w:t>Разрешается производство работ:</w:t>
      </w:r>
    </w:p>
    <w:p w:rsidR="003A6D35" w:rsidRPr="002611A4" w:rsidRDefault="003A6D35" w:rsidP="003A6D35">
      <w:pPr>
        <w:jc w:val="both"/>
        <w:rPr>
          <w:color w:val="000000"/>
          <w:sz w:val="18"/>
          <w:szCs w:val="18"/>
        </w:rPr>
      </w:pPr>
      <w:r w:rsidRPr="002611A4">
        <w:rPr>
          <w:color w:val="000000"/>
          <w:sz w:val="18"/>
          <w:szCs w:val="18"/>
        </w:rPr>
        <w:t>__________________________________________________________________</w:t>
      </w:r>
    </w:p>
    <w:p w:rsidR="003A6D35" w:rsidRPr="002611A4" w:rsidRDefault="003A6D35" w:rsidP="003A6D35">
      <w:pPr>
        <w:jc w:val="both"/>
        <w:rPr>
          <w:color w:val="000000"/>
          <w:sz w:val="18"/>
          <w:szCs w:val="18"/>
        </w:rPr>
      </w:pPr>
      <w:r w:rsidRPr="002611A4">
        <w:rPr>
          <w:color w:val="000000"/>
          <w:sz w:val="18"/>
          <w:szCs w:val="18"/>
        </w:rPr>
        <w:t>__________________________________________________________________</w:t>
      </w:r>
    </w:p>
    <w:p w:rsidR="003A6D35" w:rsidRPr="002611A4" w:rsidRDefault="003A6D35" w:rsidP="003A6D35">
      <w:pPr>
        <w:jc w:val="both"/>
        <w:rPr>
          <w:color w:val="000000"/>
          <w:sz w:val="18"/>
          <w:szCs w:val="18"/>
        </w:rPr>
      </w:pPr>
      <w:r w:rsidRPr="002611A4">
        <w:rPr>
          <w:color w:val="000000"/>
          <w:sz w:val="18"/>
          <w:szCs w:val="18"/>
        </w:rPr>
        <w:t>__________________________________________________________________</w:t>
      </w:r>
    </w:p>
    <w:p w:rsidR="003A6D35" w:rsidRPr="002611A4" w:rsidRDefault="003A6D35" w:rsidP="003A6D35">
      <w:pPr>
        <w:jc w:val="both"/>
        <w:rPr>
          <w:color w:val="000000"/>
          <w:sz w:val="18"/>
          <w:szCs w:val="18"/>
        </w:rPr>
      </w:pPr>
      <w:r w:rsidRPr="002611A4">
        <w:rPr>
          <w:color w:val="000000"/>
          <w:sz w:val="18"/>
          <w:szCs w:val="18"/>
        </w:rPr>
        <w:t>__________________________________________________________________</w:t>
      </w:r>
    </w:p>
    <w:p w:rsidR="003A6D35" w:rsidRPr="002611A4" w:rsidRDefault="003A6D35" w:rsidP="003A6D35">
      <w:pPr>
        <w:jc w:val="center"/>
        <w:rPr>
          <w:color w:val="000000"/>
          <w:sz w:val="18"/>
          <w:szCs w:val="18"/>
        </w:rPr>
      </w:pPr>
      <w:r w:rsidRPr="002611A4">
        <w:rPr>
          <w:color w:val="000000"/>
          <w:sz w:val="18"/>
          <w:szCs w:val="18"/>
        </w:rPr>
        <w:t>(адрес проведения работ, реквизиты земельного участка, виды насаждений, объем вырубки)</w:t>
      </w:r>
    </w:p>
    <w:p w:rsidR="003A6D35" w:rsidRPr="002611A4" w:rsidRDefault="003A6D35" w:rsidP="003A6D35">
      <w:pPr>
        <w:jc w:val="both"/>
        <w:rPr>
          <w:color w:val="000000"/>
          <w:sz w:val="18"/>
          <w:szCs w:val="18"/>
        </w:rPr>
      </w:pPr>
      <w:r w:rsidRPr="002611A4">
        <w:rPr>
          <w:color w:val="000000"/>
          <w:sz w:val="18"/>
          <w:szCs w:val="18"/>
        </w:rPr>
        <w:t>__________________________________________________________________</w:t>
      </w:r>
    </w:p>
    <w:p w:rsidR="003A6D35" w:rsidRPr="002611A4" w:rsidRDefault="003A6D35" w:rsidP="003A6D35">
      <w:pPr>
        <w:jc w:val="center"/>
        <w:rPr>
          <w:color w:val="000000"/>
          <w:sz w:val="18"/>
          <w:szCs w:val="18"/>
        </w:rPr>
      </w:pPr>
      <w:r w:rsidRPr="002611A4">
        <w:rPr>
          <w:color w:val="000000"/>
          <w:sz w:val="18"/>
          <w:szCs w:val="18"/>
        </w:rPr>
        <w:t>(реквизиты правоустанавливающих документов)</w:t>
      </w:r>
    </w:p>
    <w:p w:rsidR="003A6D35" w:rsidRPr="002611A4" w:rsidRDefault="003A6D35" w:rsidP="003A6D35">
      <w:pPr>
        <w:jc w:val="both"/>
        <w:rPr>
          <w:color w:val="000000"/>
          <w:sz w:val="18"/>
          <w:szCs w:val="18"/>
        </w:rPr>
      </w:pPr>
    </w:p>
    <w:p w:rsidR="003A6D35" w:rsidRPr="002611A4" w:rsidRDefault="003A6D35" w:rsidP="003A6D35">
      <w:pPr>
        <w:jc w:val="both"/>
        <w:rPr>
          <w:color w:val="000000"/>
          <w:sz w:val="18"/>
          <w:szCs w:val="18"/>
        </w:rPr>
      </w:pPr>
      <w:r w:rsidRPr="002611A4">
        <w:rPr>
          <w:color w:val="000000"/>
          <w:sz w:val="18"/>
          <w:szCs w:val="18"/>
        </w:rPr>
        <w:t>Срок действия разрешения:</w:t>
      </w:r>
    </w:p>
    <w:p w:rsidR="003A6D35" w:rsidRPr="002611A4" w:rsidRDefault="003A6D35" w:rsidP="003A6D35">
      <w:pPr>
        <w:jc w:val="both"/>
        <w:rPr>
          <w:color w:val="000000"/>
          <w:sz w:val="18"/>
          <w:szCs w:val="18"/>
        </w:rPr>
      </w:pPr>
    </w:p>
    <w:p w:rsidR="003A6D35" w:rsidRPr="002611A4" w:rsidRDefault="003A6D35" w:rsidP="003A6D35">
      <w:pPr>
        <w:jc w:val="both"/>
        <w:rPr>
          <w:color w:val="000000"/>
          <w:sz w:val="18"/>
          <w:szCs w:val="18"/>
        </w:rPr>
      </w:pPr>
      <w:r w:rsidRPr="002611A4">
        <w:rPr>
          <w:color w:val="000000"/>
          <w:sz w:val="18"/>
          <w:szCs w:val="18"/>
        </w:rPr>
        <w:t>с «__» ____________ 20 __ г. по «__» ___________ 20 __ г.</w:t>
      </w:r>
    </w:p>
    <w:p w:rsidR="003A6D35" w:rsidRPr="002611A4" w:rsidRDefault="003A6D35" w:rsidP="003A6D35">
      <w:pPr>
        <w:jc w:val="both"/>
        <w:rPr>
          <w:color w:val="000000"/>
          <w:sz w:val="18"/>
          <w:szCs w:val="18"/>
        </w:rPr>
      </w:pPr>
    </w:p>
    <w:p w:rsidR="003A6D35" w:rsidRPr="002611A4" w:rsidRDefault="003A6D35" w:rsidP="003A6D35">
      <w:pPr>
        <w:jc w:val="both"/>
        <w:rPr>
          <w:color w:val="000000"/>
          <w:sz w:val="18"/>
          <w:szCs w:val="18"/>
        </w:rPr>
      </w:pPr>
      <w:r w:rsidRPr="002611A4">
        <w:rPr>
          <w:color w:val="000000"/>
          <w:sz w:val="18"/>
          <w:szCs w:val="18"/>
        </w:rPr>
        <w:t>При выполнении работ Заявитель обязан:</w:t>
      </w:r>
    </w:p>
    <w:p w:rsidR="003A6D35" w:rsidRPr="002611A4" w:rsidRDefault="003A6D35" w:rsidP="003A6D35">
      <w:pPr>
        <w:ind w:firstLine="709"/>
        <w:jc w:val="both"/>
        <w:rPr>
          <w:color w:val="000000"/>
          <w:sz w:val="18"/>
          <w:szCs w:val="18"/>
        </w:rPr>
      </w:pPr>
      <w:r w:rsidRPr="002611A4">
        <w:rPr>
          <w:color w:val="000000"/>
          <w:sz w:val="18"/>
          <w:szCs w:val="18"/>
        </w:rPr>
        <w:t>1.</w:t>
      </w:r>
      <w:r w:rsidRPr="002611A4">
        <w:rPr>
          <w:color w:val="000000"/>
          <w:sz w:val="18"/>
          <w:szCs w:val="18"/>
          <w:lang w:val="en-US"/>
        </w:rPr>
        <w:t> </w:t>
      </w:r>
      <w:r w:rsidRPr="002611A4">
        <w:rPr>
          <w:color w:val="000000"/>
          <w:sz w:val="18"/>
          <w:szCs w:val="18"/>
        </w:rPr>
        <w:t>Соблюдать правила пожарной безопасности, утвержденные Постановлением Правительства РФ от 07.10.2020 № 1614 «Об утверждении Правил пожарной безопасности в лесах», правила санитарной безопасности, утвержденные Постановлением Правительства РФ от 09.12.2020 № 2047 «Об утверждении Правил санитарной безопасности в лесах»;</w:t>
      </w:r>
    </w:p>
    <w:p w:rsidR="003A6D35" w:rsidRPr="002611A4" w:rsidRDefault="003A6D35" w:rsidP="003A6D35">
      <w:pPr>
        <w:ind w:firstLine="709"/>
        <w:jc w:val="both"/>
        <w:rPr>
          <w:color w:val="000000"/>
          <w:sz w:val="18"/>
          <w:szCs w:val="18"/>
        </w:rPr>
      </w:pPr>
      <w:r w:rsidRPr="002611A4">
        <w:rPr>
          <w:color w:val="000000"/>
          <w:sz w:val="18"/>
          <w:szCs w:val="18"/>
        </w:rPr>
        <w:t>2.</w:t>
      </w:r>
      <w:r w:rsidRPr="002611A4">
        <w:rPr>
          <w:color w:val="000000"/>
          <w:sz w:val="18"/>
          <w:szCs w:val="18"/>
          <w:lang w:val="en-US"/>
        </w:rPr>
        <w:t> </w:t>
      </w:r>
      <w:r w:rsidRPr="002611A4">
        <w:rPr>
          <w:color w:val="000000"/>
          <w:sz w:val="18"/>
          <w:szCs w:val="18"/>
        </w:rPr>
        <w:t>Обеспечить вывоз древесины в сроки, не превышающие срок действия разрешения;</w:t>
      </w:r>
    </w:p>
    <w:p w:rsidR="003A6D35" w:rsidRPr="002611A4" w:rsidRDefault="003A6D35" w:rsidP="003A6D35">
      <w:pPr>
        <w:ind w:firstLine="709"/>
        <w:jc w:val="both"/>
        <w:rPr>
          <w:color w:val="000000"/>
          <w:sz w:val="18"/>
          <w:szCs w:val="18"/>
        </w:rPr>
      </w:pPr>
      <w:r w:rsidRPr="002611A4">
        <w:rPr>
          <w:color w:val="000000"/>
          <w:sz w:val="18"/>
          <w:szCs w:val="18"/>
        </w:rPr>
        <w:t>3.</w:t>
      </w:r>
      <w:r w:rsidRPr="002611A4">
        <w:rPr>
          <w:color w:val="000000"/>
          <w:sz w:val="18"/>
          <w:szCs w:val="18"/>
          <w:lang w:val="en-US"/>
        </w:rPr>
        <w:t> </w:t>
      </w:r>
      <w:r w:rsidRPr="002611A4">
        <w:rPr>
          <w:color w:val="000000"/>
          <w:sz w:val="18"/>
          <w:szCs w:val="18"/>
        </w:rPr>
        <w:t>Осуществлять своевременное выполнение работ по очистке мест вырубки (сноса) зеленых насаждений от порубочных остатков в соответствии</w:t>
      </w:r>
      <w:r w:rsidRPr="002611A4">
        <w:rPr>
          <w:color w:val="000000"/>
          <w:sz w:val="18"/>
          <w:szCs w:val="18"/>
        </w:rPr>
        <w:br/>
        <w:t>с настоящим разрешением, правилами пожарной безопасности;</w:t>
      </w:r>
    </w:p>
    <w:p w:rsidR="003A6D35" w:rsidRPr="002611A4" w:rsidRDefault="003A6D35" w:rsidP="003A6D35">
      <w:pPr>
        <w:ind w:firstLine="709"/>
        <w:jc w:val="both"/>
        <w:rPr>
          <w:color w:val="000000"/>
          <w:sz w:val="18"/>
          <w:szCs w:val="18"/>
        </w:rPr>
      </w:pPr>
      <w:r w:rsidRPr="002611A4">
        <w:rPr>
          <w:color w:val="000000"/>
          <w:sz w:val="18"/>
          <w:szCs w:val="18"/>
        </w:rPr>
        <w:t>4. После завершения работ по заготовке в течение 3 дней, но не позднее окончания срока действия настоящего разрешения, информировать администрацию муниципального образования об окончании указанных работ и необходимости проведения осмотра участков, на которых произведен снос зеленых насаждений;</w:t>
      </w:r>
    </w:p>
    <w:p w:rsidR="003A6D35" w:rsidRPr="002611A4" w:rsidRDefault="003A6D35" w:rsidP="003A6D35">
      <w:pPr>
        <w:ind w:firstLine="709"/>
        <w:jc w:val="both"/>
        <w:rPr>
          <w:color w:val="000000"/>
          <w:sz w:val="18"/>
          <w:szCs w:val="18"/>
        </w:rPr>
      </w:pPr>
      <w:r w:rsidRPr="002611A4">
        <w:rPr>
          <w:color w:val="000000"/>
          <w:sz w:val="18"/>
          <w:szCs w:val="18"/>
        </w:rPr>
        <w:t>5. Осуществлять учет древесины, заготовленной на основании настоящего разрешения;</w:t>
      </w:r>
    </w:p>
    <w:p w:rsidR="003A6D35" w:rsidRPr="002611A4" w:rsidRDefault="003A6D35" w:rsidP="003A6D35">
      <w:pPr>
        <w:ind w:firstLine="709"/>
        <w:jc w:val="both"/>
        <w:rPr>
          <w:color w:val="000000"/>
          <w:sz w:val="18"/>
          <w:szCs w:val="18"/>
        </w:rPr>
      </w:pPr>
      <w:r w:rsidRPr="002611A4">
        <w:rPr>
          <w:color w:val="000000"/>
          <w:sz w:val="18"/>
          <w:szCs w:val="18"/>
        </w:rPr>
        <w:lastRenderedPageBreak/>
        <w:t>6. Выполнять другие обязанности, предусмотренные законодательством Российской Федерации.</w:t>
      </w:r>
    </w:p>
    <w:p w:rsidR="003A6D35" w:rsidRPr="002611A4" w:rsidRDefault="003A6D35" w:rsidP="003A6D35">
      <w:pPr>
        <w:jc w:val="both"/>
        <w:rPr>
          <w:color w:val="000000"/>
          <w:sz w:val="18"/>
          <w:szCs w:val="18"/>
        </w:rPr>
      </w:pPr>
    </w:p>
    <w:p w:rsidR="003A6D35" w:rsidRPr="002611A4" w:rsidRDefault="003A6D35" w:rsidP="003A6D35">
      <w:pPr>
        <w:jc w:val="both"/>
        <w:rPr>
          <w:color w:val="000000"/>
          <w:sz w:val="18"/>
          <w:szCs w:val="18"/>
        </w:rPr>
      </w:pPr>
      <w:r w:rsidRPr="002611A4">
        <w:rPr>
          <w:color w:val="000000"/>
          <w:sz w:val="18"/>
          <w:szCs w:val="18"/>
        </w:rPr>
        <w:t>При выполнении работ Заявитель имеет право:</w:t>
      </w:r>
    </w:p>
    <w:p w:rsidR="003A6D35" w:rsidRPr="002611A4" w:rsidRDefault="003A6D35" w:rsidP="003A6D35">
      <w:pPr>
        <w:ind w:firstLine="709"/>
        <w:jc w:val="both"/>
        <w:rPr>
          <w:color w:val="000000"/>
          <w:sz w:val="18"/>
          <w:szCs w:val="18"/>
        </w:rPr>
      </w:pPr>
      <w:r w:rsidRPr="002611A4">
        <w:rPr>
          <w:color w:val="000000"/>
          <w:sz w:val="18"/>
          <w:szCs w:val="18"/>
        </w:rPr>
        <w:t>1. Осуществлять вырубку (снос) зеленых насаждений в соответствии</w:t>
      </w:r>
      <w:r w:rsidRPr="002611A4">
        <w:rPr>
          <w:color w:val="000000"/>
          <w:sz w:val="18"/>
          <w:szCs w:val="18"/>
        </w:rPr>
        <w:br/>
        <w:t>с их видами и объемом, согласно разрешению;</w:t>
      </w:r>
    </w:p>
    <w:p w:rsidR="003A6D35" w:rsidRPr="002611A4" w:rsidRDefault="003A6D35" w:rsidP="003A6D35">
      <w:pPr>
        <w:ind w:firstLine="709"/>
        <w:jc w:val="both"/>
        <w:rPr>
          <w:color w:val="000000"/>
          <w:sz w:val="18"/>
          <w:szCs w:val="18"/>
        </w:rPr>
      </w:pPr>
      <w:r w:rsidRPr="002611A4">
        <w:rPr>
          <w:color w:val="000000"/>
          <w:sz w:val="18"/>
          <w:szCs w:val="18"/>
        </w:rPr>
        <w:t>2. Осуществлять вывоз древесины, в объемах указанных в разрешении</w:t>
      </w:r>
      <w:r w:rsidRPr="002611A4">
        <w:rPr>
          <w:color w:val="000000"/>
          <w:sz w:val="18"/>
          <w:szCs w:val="18"/>
        </w:rPr>
        <w:br/>
        <w:t>в целях передачи её в переработку.</w:t>
      </w:r>
    </w:p>
    <w:p w:rsidR="003A6D35" w:rsidRPr="002611A4" w:rsidRDefault="003A6D35" w:rsidP="003A6D35">
      <w:pPr>
        <w:jc w:val="both"/>
        <w:rPr>
          <w:color w:val="000000"/>
          <w:sz w:val="18"/>
          <w:szCs w:val="18"/>
        </w:rPr>
      </w:pPr>
    </w:p>
    <w:p w:rsidR="003A6D35" w:rsidRPr="002611A4" w:rsidRDefault="003A6D35" w:rsidP="003A6D35">
      <w:pPr>
        <w:jc w:val="both"/>
        <w:rPr>
          <w:color w:val="000000"/>
          <w:sz w:val="18"/>
          <w:szCs w:val="18"/>
        </w:rPr>
      </w:pPr>
      <w:r w:rsidRPr="002611A4">
        <w:rPr>
          <w:color w:val="000000"/>
          <w:sz w:val="18"/>
          <w:szCs w:val="18"/>
        </w:rPr>
        <w:t>С порядком и сроками выполнения работ ознакомлен –</w:t>
      </w:r>
    </w:p>
    <w:p w:rsidR="003A6D35" w:rsidRPr="002611A4" w:rsidRDefault="003A6D35" w:rsidP="003A6D35">
      <w:pPr>
        <w:jc w:val="both"/>
        <w:rPr>
          <w:color w:val="000000"/>
          <w:sz w:val="18"/>
          <w:szCs w:val="18"/>
        </w:rPr>
      </w:pPr>
      <w:r w:rsidRPr="002611A4">
        <w:rPr>
          <w:color w:val="000000"/>
          <w:sz w:val="18"/>
          <w:szCs w:val="18"/>
        </w:rPr>
        <w:t>Заявитель (Представитель Заявителя) __________________________________</w:t>
      </w:r>
    </w:p>
    <w:p w:rsidR="003A6D35" w:rsidRPr="002611A4" w:rsidRDefault="003A6D35" w:rsidP="003A6D35">
      <w:pPr>
        <w:jc w:val="both"/>
        <w:rPr>
          <w:color w:val="000000"/>
          <w:sz w:val="18"/>
          <w:szCs w:val="18"/>
        </w:rPr>
      </w:pPr>
    </w:p>
    <w:p w:rsidR="003A6D35" w:rsidRPr="002611A4" w:rsidRDefault="003A6D35" w:rsidP="003A6D35">
      <w:pPr>
        <w:jc w:val="both"/>
        <w:rPr>
          <w:color w:val="000000"/>
          <w:sz w:val="18"/>
          <w:szCs w:val="18"/>
        </w:rPr>
      </w:pPr>
      <w:r w:rsidRPr="002611A4">
        <w:rPr>
          <w:color w:val="000000"/>
          <w:sz w:val="18"/>
          <w:szCs w:val="18"/>
        </w:rPr>
        <w:t>Отметка о закрытии разрешения</w:t>
      </w:r>
    </w:p>
    <w:p w:rsidR="003A6D35" w:rsidRPr="002611A4" w:rsidRDefault="003A6D35" w:rsidP="003A6D35">
      <w:pPr>
        <w:jc w:val="both"/>
        <w:rPr>
          <w:color w:val="000000"/>
          <w:sz w:val="18"/>
          <w:szCs w:val="18"/>
        </w:rPr>
      </w:pPr>
      <w:r w:rsidRPr="002611A4">
        <w:rPr>
          <w:color w:val="000000"/>
          <w:sz w:val="18"/>
          <w:szCs w:val="18"/>
        </w:rPr>
        <w:t>____________________________________________________________________________________________________________________________________</w:t>
      </w:r>
    </w:p>
    <w:p w:rsidR="003A6D35" w:rsidRPr="002611A4" w:rsidRDefault="003A6D35" w:rsidP="003A6D35">
      <w:pPr>
        <w:jc w:val="both"/>
        <w:rPr>
          <w:color w:val="000000"/>
          <w:sz w:val="18"/>
          <w:szCs w:val="18"/>
        </w:rPr>
      </w:pPr>
    </w:p>
    <w:p w:rsidR="003A6D35" w:rsidRPr="002611A4" w:rsidRDefault="003A6D35" w:rsidP="003A6D35">
      <w:pPr>
        <w:jc w:val="both"/>
        <w:rPr>
          <w:i/>
          <w:color w:val="000000"/>
          <w:sz w:val="18"/>
          <w:szCs w:val="18"/>
        </w:rPr>
      </w:pPr>
      <w:r w:rsidRPr="002611A4">
        <w:rPr>
          <w:color w:val="000000"/>
          <w:sz w:val="18"/>
          <w:szCs w:val="18"/>
        </w:rPr>
        <w:t xml:space="preserve">Глава </w:t>
      </w:r>
      <w:r w:rsidRPr="002611A4">
        <w:rPr>
          <w:i/>
          <w:color w:val="000000"/>
          <w:sz w:val="18"/>
          <w:szCs w:val="18"/>
        </w:rPr>
        <w:t>«наименование муниципального образования»</w:t>
      </w:r>
      <w:r w:rsidR="00767461" w:rsidRPr="002611A4">
        <w:rPr>
          <w:i/>
          <w:color w:val="000000"/>
          <w:sz w:val="18"/>
          <w:szCs w:val="18"/>
        </w:rPr>
        <w:t xml:space="preserve"> </w:t>
      </w:r>
    </w:p>
    <w:p w:rsidR="003A6D35" w:rsidRPr="002611A4" w:rsidRDefault="003A6D35" w:rsidP="003A6D35">
      <w:pPr>
        <w:jc w:val="both"/>
        <w:rPr>
          <w:color w:val="000000"/>
          <w:sz w:val="18"/>
          <w:szCs w:val="18"/>
        </w:rPr>
      </w:pPr>
      <w:r w:rsidRPr="002611A4">
        <w:rPr>
          <w:color w:val="000000"/>
          <w:sz w:val="18"/>
          <w:szCs w:val="18"/>
        </w:rPr>
        <w:t>_______________________</w:t>
      </w:r>
    </w:p>
    <w:p w:rsidR="003A6D35" w:rsidRPr="002611A4" w:rsidRDefault="003A6D35" w:rsidP="003A6D35">
      <w:pPr>
        <w:jc w:val="both"/>
        <w:rPr>
          <w:color w:val="000000"/>
          <w:sz w:val="18"/>
          <w:szCs w:val="18"/>
        </w:rPr>
      </w:pPr>
    </w:p>
    <w:p w:rsidR="003A6D35" w:rsidRPr="002611A4" w:rsidRDefault="003A6D35" w:rsidP="003A6D35">
      <w:pPr>
        <w:jc w:val="right"/>
        <w:rPr>
          <w:color w:val="000000"/>
          <w:sz w:val="18"/>
          <w:szCs w:val="18"/>
        </w:rPr>
      </w:pPr>
      <w:r w:rsidRPr="002611A4">
        <w:rPr>
          <w:color w:val="000000"/>
          <w:sz w:val="18"/>
          <w:szCs w:val="18"/>
        </w:rPr>
        <w:t>Приложение № 2</w:t>
      </w:r>
    </w:p>
    <w:p w:rsidR="003A6D35" w:rsidRPr="002611A4" w:rsidRDefault="003A6D35" w:rsidP="003A6D35">
      <w:pPr>
        <w:jc w:val="right"/>
        <w:rPr>
          <w:color w:val="000000"/>
          <w:sz w:val="18"/>
          <w:szCs w:val="18"/>
        </w:rPr>
      </w:pPr>
      <w:r w:rsidRPr="002611A4">
        <w:rPr>
          <w:color w:val="000000"/>
          <w:sz w:val="18"/>
          <w:szCs w:val="18"/>
        </w:rPr>
        <w:t>к Положению о порядке вырубки (сноса)</w:t>
      </w:r>
    </w:p>
    <w:p w:rsidR="003A6D35" w:rsidRPr="002611A4" w:rsidRDefault="003A6D35" w:rsidP="003A6D35">
      <w:pPr>
        <w:jc w:val="right"/>
        <w:rPr>
          <w:color w:val="000000"/>
          <w:sz w:val="18"/>
          <w:szCs w:val="18"/>
        </w:rPr>
      </w:pPr>
      <w:r w:rsidRPr="002611A4">
        <w:rPr>
          <w:color w:val="000000"/>
          <w:sz w:val="18"/>
          <w:szCs w:val="18"/>
        </w:rPr>
        <w:t xml:space="preserve"> зеленых насаждений на земельных участках, </w:t>
      </w:r>
    </w:p>
    <w:p w:rsidR="003A6D35" w:rsidRPr="002611A4" w:rsidRDefault="003A6D35" w:rsidP="003A6D35">
      <w:pPr>
        <w:jc w:val="right"/>
        <w:rPr>
          <w:color w:val="000000"/>
          <w:sz w:val="18"/>
          <w:szCs w:val="18"/>
        </w:rPr>
      </w:pPr>
      <w:r w:rsidRPr="002611A4">
        <w:rPr>
          <w:color w:val="000000"/>
          <w:sz w:val="18"/>
          <w:szCs w:val="18"/>
        </w:rPr>
        <w:t xml:space="preserve">находящихся в собственности муниципального образования  </w:t>
      </w:r>
    </w:p>
    <w:p w:rsidR="003A6D35" w:rsidRPr="002611A4" w:rsidRDefault="003A6D35" w:rsidP="003A6D35">
      <w:pPr>
        <w:jc w:val="right"/>
        <w:rPr>
          <w:b/>
          <w:color w:val="000000"/>
          <w:sz w:val="18"/>
          <w:szCs w:val="18"/>
        </w:rPr>
      </w:pPr>
      <w:r w:rsidRPr="002611A4">
        <w:rPr>
          <w:color w:val="000000"/>
          <w:sz w:val="18"/>
          <w:szCs w:val="18"/>
        </w:rPr>
        <w:t>Ястребовский сельсовет Ачинского района</w:t>
      </w:r>
      <w:r w:rsidRPr="002611A4">
        <w:rPr>
          <w:b/>
          <w:color w:val="000000"/>
          <w:sz w:val="18"/>
          <w:szCs w:val="18"/>
        </w:rPr>
        <w:t xml:space="preserve"> </w:t>
      </w:r>
    </w:p>
    <w:p w:rsidR="003A6D35" w:rsidRPr="002611A4" w:rsidRDefault="003A6D35" w:rsidP="003A6D35">
      <w:pPr>
        <w:jc w:val="right"/>
        <w:rPr>
          <w:b/>
          <w:color w:val="000000"/>
          <w:sz w:val="18"/>
          <w:szCs w:val="18"/>
        </w:rPr>
      </w:pPr>
      <w:r w:rsidRPr="002611A4">
        <w:rPr>
          <w:color w:val="000000"/>
          <w:sz w:val="18"/>
          <w:szCs w:val="18"/>
        </w:rPr>
        <w:t>Главе Ястребовского сельсовета</w:t>
      </w:r>
    </w:p>
    <w:p w:rsidR="003A6D35" w:rsidRPr="002611A4" w:rsidRDefault="003A6D35" w:rsidP="003A6D35">
      <w:pPr>
        <w:jc w:val="right"/>
        <w:rPr>
          <w:b/>
          <w:color w:val="000000"/>
          <w:sz w:val="18"/>
          <w:szCs w:val="18"/>
        </w:rPr>
      </w:pPr>
      <w:r w:rsidRPr="002611A4">
        <w:rPr>
          <w:b/>
          <w:color w:val="000000"/>
          <w:sz w:val="18"/>
          <w:szCs w:val="18"/>
        </w:rPr>
        <w:t>______________________________</w:t>
      </w:r>
    </w:p>
    <w:p w:rsidR="003A6D35" w:rsidRPr="002611A4" w:rsidRDefault="003A6D35" w:rsidP="003A6D35">
      <w:pPr>
        <w:jc w:val="right"/>
        <w:rPr>
          <w:b/>
          <w:color w:val="000000"/>
          <w:sz w:val="18"/>
          <w:szCs w:val="18"/>
        </w:rPr>
      </w:pPr>
      <w:r w:rsidRPr="002611A4">
        <w:rPr>
          <w:b/>
          <w:color w:val="000000"/>
          <w:sz w:val="18"/>
          <w:szCs w:val="18"/>
        </w:rPr>
        <w:t>______________________________</w:t>
      </w:r>
    </w:p>
    <w:p w:rsidR="003A6D35" w:rsidRPr="002611A4" w:rsidRDefault="003A6D35" w:rsidP="003A6D35">
      <w:pPr>
        <w:jc w:val="right"/>
        <w:rPr>
          <w:color w:val="000000"/>
          <w:sz w:val="18"/>
          <w:szCs w:val="18"/>
        </w:rPr>
      </w:pPr>
      <w:r w:rsidRPr="002611A4">
        <w:rPr>
          <w:color w:val="000000"/>
          <w:sz w:val="18"/>
          <w:szCs w:val="18"/>
        </w:rPr>
        <w:t>наименование организации (Ф.И.О.), № телефона</w:t>
      </w:r>
    </w:p>
    <w:p w:rsidR="003A6D35" w:rsidRPr="002611A4" w:rsidRDefault="003A6D35" w:rsidP="003A6D35">
      <w:pPr>
        <w:jc w:val="right"/>
        <w:rPr>
          <w:color w:val="000000"/>
          <w:sz w:val="18"/>
          <w:szCs w:val="18"/>
        </w:rPr>
      </w:pPr>
    </w:p>
    <w:p w:rsidR="003A6D35" w:rsidRPr="002611A4" w:rsidRDefault="003A6D35" w:rsidP="003A6D35">
      <w:pPr>
        <w:jc w:val="center"/>
        <w:rPr>
          <w:color w:val="000000"/>
          <w:sz w:val="18"/>
          <w:szCs w:val="18"/>
        </w:rPr>
      </w:pPr>
      <w:r w:rsidRPr="002611A4">
        <w:rPr>
          <w:b/>
          <w:bCs/>
          <w:color w:val="000000"/>
          <w:sz w:val="18"/>
          <w:szCs w:val="18"/>
        </w:rPr>
        <w:t>ЗАЯВЛЕНИЕ</w:t>
      </w:r>
    </w:p>
    <w:p w:rsidR="003A6D35" w:rsidRPr="002611A4" w:rsidRDefault="003A6D35" w:rsidP="003A6D35">
      <w:pPr>
        <w:jc w:val="center"/>
        <w:rPr>
          <w:color w:val="000000"/>
          <w:sz w:val="18"/>
          <w:szCs w:val="18"/>
        </w:rPr>
      </w:pPr>
      <w:r w:rsidRPr="002611A4">
        <w:rPr>
          <w:b/>
          <w:bCs/>
          <w:color w:val="000000"/>
          <w:sz w:val="18"/>
          <w:szCs w:val="18"/>
        </w:rPr>
        <w:t>НА ВЫРУБКУ (СНОС) ЗЕЛЕНЫХ НАСАЖДЕНИЙ НА ТЕРРИТОРИИ ЯСТРЕБОВСКОГО СЕЛЬСОВЕТА АЧИНСКОГО РАЙОНА КРАСНОЯРСКОГО КРАЯ</w:t>
      </w:r>
    </w:p>
    <w:p w:rsidR="003A6D35" w:rsidRPr="002611A4" w:rsidRDefault="003A6D35" w:rsidP="003A6D35">
      <w:pPr>
        <w:jc w:val="both"/>
        <w:rPr>
          <w:color w:val="000000"/>
          <w:sz w:val="18"/>
          <w:szCs w:val="18"/>
        </w:rPr>
      </w:pPr>
    </w:p>
    <w:p w:rsidR="003A6D35" w:rsidRPr="002611A4" w:rsidRDefault="003A6D35" w:rsidP="003A6D35">
      <w:pPr>
        <w:ind w:firstLine="709"/>
        <w:jc w:val="both"/>
        <w:rPr>
          <w:color w:val="000000"/>
          <w:sz w:val="18"/>
          <w:szCs w:val="18"/>
        </w:rPr>
      </w:pPr>
      <w:r w:rsidRPr="002611A4">
        <w:rPr>
          <w:color w:val="000000"/>
          <w:sz w:val="18"/>
          <w:szCs w:val="18"/>
        </w:rPr>
        <w:t>Прошу разрешить вырубку (снос) зеленых насаждений локализованных на земельном участке, находящемся________________________________</w:t>
      </w:r>
    </w:p>
    <w:p w:rsidR="003A6D35" w:rsidRPr="002611A4" w:rsidRDefault="003A6D35" w:rsidP="003A6D35">
      <w:pPr>
        <w:jc w:val="both"/>
        <w:rPr>
          <w:color w:val="000000"/>
          <w:sz w:val="18"/>
          <w:szCs w:val="18"/>
        </w:rPr>
      </w:pPr>
      <w:r w:rsidRPr="002611A4">
        <w:rPr>
          <w:color w:val="000000"/>
          <w:sz w:val="18"/>
          <w:szCs w:val="18"/>
        </w:rPr>
        <w:t>________________________________________________________________________________________________________________________________</w:t>
      </w:r>
    </w:p>
    <w:p w:rsidR="003A6D35" w:rsidRPr="002611A4" w:rsidRDefault="003A6D35" w:rsidP="003A6D35">
      <w:pPr>
        <w:jc w:val="center"/>
        <w:rPr>
          <w:color w:val="000000"/>
          <w:sz w:val="18"/>
          <w:szCs w:val="18"/>
        </w:rPr>
      </w:pPr>
      <w:r w:rsidRPr="002611A4">
        <w:rPr>
          <w:color w:val="000000"/>
          <w:sz w:val="18"/>
          <w:szCs w:val="18"/>
        </w:rPr>
        <w:t>(указать наименование организации или Ф.И.О. и вид права на земельный участок)</w:t>
      </w:r>
    </w:p>
    <w:p w:rsidR="003A6D35" w:rsidRPr="002611A4" w:rsidRDefault="003A6D35" w:rsidP="003A6D35">
      <w:pPr>
        <w:jc w:val="both"/>
        <w:rPr>
          <w:color w:val="000000"/>
          <w:sz w:val="18"/>
          <w:szCs w:val="18"/>
        </w:rPr>
      </w:pPr>
      <w:r w:rsidRPr="002611A4">
        <w:rPr>
          <w:color w:val="000000"/>
          <w:sz w:val="18"/>
          <w:szCs w:val="18"/>
        </w:rPr>
        <w:t>и расположенном на землях__________________________________________</w:t>
      </w:r>
    </w:p>
    <w:p w:rsidR="003A6D35" w:rsidRPr="002611A4" w:rsidRDefault="003A6D35" w:rsidP="003A6D35">
      <w:pPr>
        <w:jc w:val="both"/>
        <w:rPr>
          <w:color w:val="000000"/>
          <w:sz w:val="18"/>
          <w:szCs w:val="18"/>
        </w:rPr>
      </w:pPr>
      <w:r w:rsidRPr="002611A4">
        <w:rPr>
          <w:color w:val="000000"/>
          <w:sz w:val="18"/>
          <w:szCs w:val="18"/>
        </w:rPr>
        <w:t>__________________________________________________________________</w:t>
      </w:r>
    </w:p>
    <w:p w:rsidR="003A6D35" w:rsidRPr="002611A4" w:rsidRDefault="003A6D35" w:rsidP="003A6D35">
      <w:pPr>
        <w:jc w:val="center"/>
        <w:rPr>
          <w:color w:val="000000"/>
          <w:sz w:val="18"/>
          <w:szCs w:val="18"/>
        </w:rPr>
      </w:pPr>
      <w:r w:rsidRPr="002611A4">
        <w:rPr>
          <w:color w:val="000000"/>
          <w:sz w:val="18"/>
          <w:szCs w:val="18"/>
        </w:rPr>
        <w:t>(указать наименование поселения)</w:t>
      </w:r>
    </w:p>
    <w:p w:rsidR="003A6D35" w:rsidRPr="002611A4" w:rsidRDefault="003A6D35" w:rsidP="003A6D35">
      <w:pPr>
        <w:jc w:val="both"/>
        <w:rPr>
          <w:color w:val="000000"/>
          <w:sz w:val="18"/>
          <w:szCs w:val="18"/>
        </w:rPr>
      </w:pPr>
      <w:r w:rsidRPr="002611A4">
        <w:rPr>
          <w:color w:val="000000"/>
          <w:sz w:val="18"/>
          <w:szCs w:val="18"/>
        </w:rPr>
        <w:t>Перед освоением земельного участка обязуюсь оплатить компенсационную стоимость вырубки (сноса).</w:t>
      </w:r>
    </w:p>
    <w:p w:rsidR="003A6D35" w:rsidRPr="002611A4" w:rsidRDefault="003A6D35" w:rsidP="003A6D35">
      <w:pPr>
        <w:jc w:val="both"/>
        <w:rPr>
          <w:color w:val="000000"/>
          <w:sz w:val="18"/>
          <w:szCs w:val="18"/>
        </w:rPr>
      </w:pPr>
      <w:r w:rsidRPr="002611A4">
        <w:rPr>
          <w:color w:val="000000"/>
          <w:sz w:val="18"/>
          <w:szCs w:val="18"/>
        </w:rPr>
        <w:t>_______________ ________________</w:t>
      </w:r>
    </w:p>
    <w:p w:rsidR="003A6D35" w:rsidRPr="002611A4" w:rsidRDefault="003A6D35" w:rsidP="003A6D35">
      <w:pPr>
        <w:jc w:val="both"/>
        <w:rPr>
          <w:color w:val="000000"/>
          <w:sz w:val="18"/>
          <w:szCs w:val="18"/>
        </w:rPr>
      </w:pPr>
      <w:r w:rsidRPr="002611A4">
        <w:rPr>
          <w:color w:val="000000"/>
          <w:sz w:val="18"/>
          <w:szCs w:val="18"/>
        </w:rPr>
        <w:lastRenderedPageBreak/>
        <w:t xml:space="preserve">Ф.И.О. </w:t>
      </w:r>
      <w:r w:rsidRPr="002611A4">
        <w:rPr>
          <w:color w:val="000000"/>
          <w:sz w:val="18"/>
          <w:szCs w:val="18"/>
        </w:rPr>
        <w:tab/>
      </w:r>
      <w:r w:rsidRPr="002611A4">
        <w:rPr>
          <w:color w:val="000000"/>
          <w:sz w:val="18"/>
          <w:szCs w:val="18"/>
        </w:rPr>
        <w:tab/>
      </w:r>
      <w:r w:rsidRPr="002611A4">
        <w:rPr>
          <w:color w:val="000000"/>
          <w:sz w:val="18"/>
          <w:szCs w:val="18"/>
        </w:rPr>
        <w:tab/>
      </w:r>
      <w:r w:rsidRPr="002611A4">
        <w:rPr>
          <w:color w:val="000000"/>
          <w:sz w:val="18"/>
          <w:szCs w:val="18"/>
        </w:rPr>
        <w:tab/>
        <w:t>(Подпись)</w:t>
      </w:r>
    </w:p>
    <w:p w:rsidR="003A6D35" w:rsidRPr="002611A4" w:rsidRDefault="003A6D35" w:rsidP="003A6D35">
      <w:pPr>
        <w:jc w:val="both"/>
        <w:rPr>
          <w:color w:val="000000"/>
          <w:sz w:val="18"/>
          <w:szCs w:val="18"/>
        </w:rPr>
      </w:pPr>
      <w:r w:rsidRPr="002611A4">
        <w:rPr>
          <w:color w:val="000000"/>
          <w:sz w:val="18"/>
          <w:szCs w:val="18"/>
        </w:rPr>
        <w:t>Дата ____________</w:t>
      </w:r>
    </w:p>
    <w:p w:rsidR="003A6D35" w:rsidRPr="002611A4" w:rsidRDefault="003A6D35" w:rsidP="003A6D35">
      <w:pPr>
        <w:ind w:firstLine="709"/>
        <w:jc w:val="both"/>
        <w:rPr>
          <w:color w:val="000000"/>
          <w:sz w:val="18"/>
          <w:szCs w:val="18"/>
        </w:rPr>
      </w:pPr>
    </w:p>
    <w:p w:rsidR="003A6D35" w:rsidRPr="002611A4" w:rsidRDefault="003A6D35" w:rsidP="003A6D35">
      <w:pPr>
        <w:jc w:val="both"/>
        <w:rPr>
          <w:color w:val="000000"/>
          <w:sz w:val="18"/>
          <w:szCs w:val="18"/>
        </w:rPr>
      </w:pPr>
      <w:r w:rsidRPr="002611A4">
        <w:rPr>
          <w:color w:val="000000"/>
          <w:sz w:val="18"/>
          <w:szCs w:val="18"/>
        </w:rPr>
        <w:t>Приложение:</w:t>
      </w:r>
    </w:p>
    <w:p w:rsidR="003A6D35" w:rsidRPr="002611A4" w:rsidRDefault="003A6D35" w:rsidP="003A6D35">
      <w:pPr>
        <w:ind w:firstLine="709"/>
        <w:jc w:val="both"/>
        <w:rPr>
          <w:color w:val="000000"/>
          <w:sz w:val="18"/>
          <w:szCs w:val="18"/>
        </w:rPr>
      </w:pPr>
      <w:r w:rsidRPr="002611A4">
        <w:rPr>
          <w:color w:val="000000"/>
          <w:sz w:val="18"/>
          <w:szCs w:val="18"/>
        </w:rPr>
        <w:t>1. Схема размещения земельного участка на кадастровом плане территории.</w:t>
      </w:r>
    </w:p>
    <w:p w:rsidR="003A6D35" w:rsidRPr="002611A4" w:rsidRDefault="003A6D35" w:rsidP="003A6D35">
      <w:pPr>
        <w:ind w:firstLine="709"/>
        <w:jc w:val="both"/>
        <w:rPr>
          <w:color w:val="000000"/>
          <w:sz w:val="18"/>
          <w:szCs w:val="18"/>
        </w:rPr>
      </w:pPr>
      <w:r w:rsidRPr="002611A4">
        <w:rPr>
          <w:color w:val="000000"/>
          <w:sz w:val="18"/>
          <w:szCs w:val="18"/>
        </w:rPr>
        <w:t>2. Иные документы в соответствии с п. 3.5 и 3.6 Положения.</w:t>
      </w:r>
    </w:p>
    <w:p w:rsidR="003A6D35" w:rsidRPr="002611A4" w:rsidRDefault="003A6D35" w:rsidP="003A6D35">
      <w:pPr>
        <w:rPr>
          <w:color w:val="000000"/>
          <w:sz w:val="18"/>
          <w:szCs w:val="18"/>
        </w:rPr>
      </w:pPr>
    </w:p>
    <w:p w:rsidR="003A6D35" w:rsidRPr="002611A4" w:rsidRDefault="003A6D35" w:rsidP="003A6D35">
      <w:pPr>
        <w:jc w:val="right"/>
        <w:rPr>
          <w:color w:val="000000"/>
          <w:sz w:val="18"/>
          <w:szCs w:val="18"/>
        </w:rPr>
      </w:pPr>
      <w:r w:rsidRPr="002611A4">
        <w:rPr>
          <w:color w:val="000000"/>
          <w:sz w:val="18"/>
          <w:szCs w:val="18"/>
        </w:rPr>
        <w:t>Приложение № 3</w:t>
      </w:r>
    </w:p>
    <w:p w:rsidR="003A6D35" w:rsidRPr="002611A4" w:rsidRDefault="003A6D35" w:rsidP="003A6D35">
      <w:pPr>
        <w:jc w:val="right"/>
        <w:rPr>
          <w:color w:val="000000"/>
          <w:sz w:val="18"/>
          <w:szCs w:val="18"/>
        </w:rPr>
      </w:pPr>
      <w:r w:rsidRPr="002611A4">
        <w:rPr>
          <w:color w:val="000000"/>
          <w:sz w:val="18"/>
          <w:szCs w:val="18"/>
        </w:rPr>
        <w:t xml:space="preserve">к Положению о порядке вырубки (сноса) </w:t>
      </w:r>
    </w:p>
    <w:p w:rsidR="003A6D35" w:rsidRPr="002611A4" w:rsidRDefault="003A6D35" w:rsidP="003A6D35">
      <w:pPr>
        <w:jc w:val="right"/>
        <w:rPr>
          <w:color w:val="000000"/>
          <w:sz w:val="18"/>
          <w:szCs w:val="18"/>
        </w:rPr>
      </w:pPr>
      <w:r w:rsidRPr="002611A4">
        <w:rPr>
          <w:color w:val="000000"/>
          <w:sz w:val="18"/>
          <w:szCs w:val="18"/>
        </w:rPr>
        <w:t xml:space="preserve">зеленых насаждений на земельных участках, </w:t>
      </w:r>
    </w:p>
    <w:p w:rsidR="003A6D35" w:rsidRPr="002611A4" w:rsidRDefault="003A6D35" w:rsidP="003A6D35">
      <w:pPr>
        <w:jc w:val="right"/>
        <w:rPr>
          <w:color w:val="000000"/>
          <w:sz w:val="18"/>
          <w:szCs w:val="18"/>
        </w:rPr>
      </w:pPr>
      <w:r w:rsidRPr="002611A4">
        <w:rPr>
          <w:color w:val="000000"/>
          <w:sz w:val="18"/>
          <w:szCs w:val="18"/>
        </w:rPr>
        <w:t xml:space="preserve">находящихся в собственности </w:t>
      </w:r>
    </w:p>
    <w:p w:rsidR="003A6D35" w:rsidRPr="002611A4" w:rsidRDefault="003A6D35" w:rsidP="003A6D35">
      <w:pPr>
        <w:jc w:val="right"/>
        <w:rPr>
          <w:color w:val="000000"/>
          <w:sz w:val="18"/>
          <w:szCs w:val="18"/>
        </w:rPr>
      </w:pPr>
      <w:r w:rsidRPr="002611A4">
        <w:rPr>
          <w:color w:val="000000"/>
          <w:sz w:val="18"/>
          <w:szCs w:val="18"/>
        </w:rPr>
        <w:t xml:space="preserve">муниципального образования </w:t>
      </w:r>
    </w:p>
    <w:p w:rsidR="003A6D35" w:rsidRPr="002611A4" w:rsidRDefault="003A6D35" w:rsidP="003A6D35">
      <w:pPr>
        <w:jc w:val="right"/>
        <w:rPr>
          <w:color w:val="000000"/>
          <w:sz w:val="18"/>
          <w:szCs w:val="18"/>
        </w:rPr>
      </w:pPr>
      <w:r w:rsidRPr="002611A4">
        <w:rPr>
          <w:color w:val="000000"/>
          <w:sz w:val="18"/>
          <w:szCs w:val="18"/>
        </w:rPr>
        <w:t xml:space="preserve"> Ястребовский сельсовет Ачинского района</w:t>
      </w:r>
    </w:p>
    <w:p w:rsidR="003A6D35" w:rsidRPr="002611A4" w:rsidRDefault="003A6D35" w:rsidP="003A6D35">
      <w:pPr>
        <w:jc w:val="center"/>
        <w:rPr>
          <w:b/>
          <w:bCs/>
          <w:color w:val="000000"/>
          <w:sz w:val="18"/>
          <w:szCs w:val="18"/>
        </w:rPr>
      </w:pPr>
    </w:p>
    <w:p w:rsidR="003A6D35" w:rsidRPr="002611A4" w:rsidRDefault="003A6D35" w:rsidP="003A6D35">
      <w:pPr>
        <w:jc w:val="center"/>
        <w:rPr>
          <w:color w:val="000000"/>
          <w:sz w:val="18"/>
          <w:szCs w:val="18"/>
        </w:rPr>
      </w:pPr>
      <w:r w:rsidRPr="002611A4">
        <w:rPr>
          <w:b/>
          <w:bCs/>
          <w:color w:val="000000"/>
          <w:sz w:val="18"/>
          <w:szCs w:val="18"/>
        </w:rPr>
        <w:t>АКТ</w:t>
      </w:r>
    </w:p>
    <w:p w:rsidR="003A6D35" w:rsidRPr="002611A4" w:rsidRDefault="003A6D35" w:rsidP="003A6D35">
      <w:pPr>
        <w:jc w:val="center"/>
        <w:rPr>
          <w:color w:val="000000"/>
          <w:sz w:val="18"/>
          <w:szCs w:val="18"/>
        </w:rPr>
      </w:pPr>
      <w:r w:rsidRPr="002611A4">
        <w:rPr>
          <w:b/>
          <w:bCs/>
          <w:color w:val="000000"/>
          <w:sz w:val="18"/>
          <w:szCs w:val="18"/>
        </w:rPr>
        <w:t>ОБСЛЕДОВАНИЯ ЗЕЛЕНЫХ НАСАЖДЕНИЙНА ЗЕМЕЛЬНЫХ УЧАСТКАХ, НАХОДЯЩИХСЯ В ВЕДЕНИИ</w:t>
      </w:r>
    </w:p>
    <w:p w:rsidR="003A6D35" w:rsidRPr="002611A4" w:rsidRDefault="003A6D35" w:rsidP="003A6D35">
      <w:pPr>
        <w:jc w:val="center"/>
        <w:rPr>
          <w:b/>
          <w:color w:val="000000"/>
          <w:sz w:val="18"/>
          <w:szCs w:val="18"/>
        </w:rPr>
      </w:pPr>
      <w:r w:rsidRPr="002611A4">
        <w:rPr>
          <w:b/>
          <w:bCs/>
          <w:color w:val="000000"/>
          <w:sz w:val="18"/>
          <w:szCs w:val="18"/>
        </w:rPr>
        <w:t>МУНИЦИПАЛЬНОГО</w:t>
      </w:r>
      <w:r w:rsidRPr="002611A4">
        <w:rPr>
          <w:b/>
          <w:bCs/>
          <w:i/>
          <w:color w:val="000000"/>
          <w:sz w:val="18"/>
          <w:szCs w:val="18"/>
        </w:rPr>
        <w:t xml:space="preserve"> </w:t>
      </w:r>
      <w:r w:rsidRPr="002611A4">
        <w:rPr>
          <w:b/>
          <w:bCs/>
          <w:color w:val="000000"/>
          <w:sz w:val="18"/>
          <w:szCs w:val="18"/>
        </w:rPr>
        <w:t xml:space="preserve">ОБРАЗОВАНИЯ </w:t>
      </w:r>
      <w:r w:rsidRPr="002611A4">
        <w:rPr>
          <w:b/>
          <w:color w:val="000000"/>
          <w:sz w:val="18"/>
          <w:szCs w:val="18"/>
        </w:rPr>
        <w:t>ЯСТРЕБОВСКИЙ СЕЛЬСОВЕТ АЧИНСКОГО РАЙОНА</w:t>
      </w:r>
    </w:p>
    <w:p w:rsidR="003A6D35" w:rsidRPr="002611A4" w:rsidRDefault="003A6D35" w:rsidP="003A6D35">
      <w:pPr>
        <w:rPr>
          <w:color w:val="000000"/>
          <w:sz w:val="18"/>
          <w:szCs w:val="18"/>
        </w:rPr>
      </w:pPr>
    </w:p>
    <w:p w:rsidR="003A6D35" w:rsidRPr="002611A4" w:rsidRDefault="003A6D35" w:rsidP="003A6D35">
      <w:pPr>
        <w:rPr>
          <w:color w:val="000000"/>
          <w:sz w:val="18"/>
          <w:szCs w:val="18"/>
        </w:rPr>
      </w:pPr>
      <w:r w:rsidRPr="002611A4">
        <w:rPr>
          <w:color w:val="000000"/>
          <w:sz w:val="18"/>
          <w:szCs w:val="18"/>
        </w:rPr>
        <w:t xml:space="preserve">«__» __________ 20 __ г. </w:t>
      </w:r>
      <w:r w:rsidRPr="002611A4">
        <w:rPr>
          <w:color w:val="000000"/>
          <w:sz w:val="18"/>
          <w:szCs w:val="18"/>
        </w:rPr>
        <w:tab/>
      </w:r>
      <w:r w:rsidRPr="002611A4">
        <w:rPr>
          <w:color w:val="000000"/>
          <w:sz w:val="18"/>
          <w:szCs w:val="18"/>
        </w:rPr>
        <w:tab/>
      </w:r>
      <w:r w:rsidRPr="002611A4">
        <w:rPr>
          <w:color w:val="000000"/>
          <w:sz w:val="18"/>
          <w:szCs w:val="18"/>
        </w:rPr>
        <w:tab/>
      </w:r>
      <w:r w:rsidRPr="002611A4">
        <w:rPr>
          <w:color w:val="000000"/>
          <w:sz w:val="18"/>
          <w:szCs w:val="18"/>
        </w:rPr>
        <w:tab/>
      </w:r>
      <w:r w:rsidRPr="002611A4">
        <w:rPr>
          <w:color w:val="000000"/>
          <w:sz w:val="18"/>
          <w:szCs w:val="18"/>
        </w:rPr>
        <w:tab/>
        <w:t>__________</w:t>
      </w:r>
    </w:p>
    <w:p w:rsidR="003A6D35" w:rsidRPr="002611A4" w:rsidRDefault="003A6D35" w:rsidP="003A6D35">
      <w:pPr>
        <w:ind w:firstLine="709"/>
        <w:jc w:val="both"/>
        <w:rPr>
          <w:color w:val="000000"/>
          <w:sz w:val="18"/>
          <w:szCs w:val="18"/>
        </w:rPr>
      </w:pPr>
      <w:r w:rsidRPr="002611A4">
        <w:rPr>
          <w:color w:val="000000"/>
          <w:sz w:val="18"/>
          <w:szCs w:val="18"/>
        </w:rPr>
        <w:t>Настоящий акт составлен о том, что комиссия в составе:</w:t>
      </w:r>
    </w:p>
    <w:p w:rsidR="003A6D35" w:rsidRPr="002611A4" w:rsidRDefault="003A6D35" w:rsidP="003A6D35">
      <w:pPr>
        <w:jc w:val="both"/>
        <w:rPr>
          <w:color w:val="000000"/>
          <w:sz w:val="18"/>
          <w:szCs w:val="18"/>
        </w:rPr>
      </w:pPr>
      <w:r w:rsidRPr="002611A4">
        <w:rPr>
          <w:color w:val="000000"/>
          <w:sz w:val="18"/>
          <w:szCs w:val="18"/>
        </w:rPr>
        <w:t>______________________________ - председатель комиссии– Глава Ястребовского сельсовета;</w:t>
      </w:r>
    </w:p>
    <w:p w:rsidR="003A6D35" w:rsidRPr="002611A4" w:rsidRDefault="003A6D35" w:rsidP="003A6D35">
      <w:pPr>
        <w:jc w:val="both"/>
        <w:rPr>
          <w:color w:val="000000"/>
          <w:sz w:val="18"/>
          <w:szCs w:val="18"/>
        </w:rPr>
      </w:pPr>
      <w:r w:rsidRPr="002611A4">
        <w:rPr>
          <w:color w:val="000000"/>
          <w:sz w:val="18"/>
          <w:szCs w:val="18"/>
        </w:rPr>
        <w:t>______________________________ - секретарь комиссии – специалист 1 категории администрации сельсовета;</w:t>
      </w:r>
    </w:p>
    <w:p w:rsidR="003A6D35" w:rsidRPr="002611A4" w:rsidRDefault="003A6D35" w:rsidP="003A6D35">
      <w:pPr>
        <w:jc w:val="both"/>
        <w:rPr>
          <w:color w:val="000000"/>
          <w:sz w:val="18"/>
          <w:szCs w:val="18"/>
        </w:rPr>
      </w:pPr>
      <w:r w:rsidRPr="002611A4">
        <w:rPr>
          <w:color w:val="000000"/>
          <w:sz w:val="18"/>
          <w:szCs w:val="18"/>
        </w:rPr>
        <w:t>______________________________ - специалист организации, имеющей право на натурное обследование участка, на котором расположены зеленые насаждения;</w:t>
      </w:r>
    </w:p>
    <w:p w:rsidR="003A6D35" w:rsidRPr="002611A4" w:rsidRDefault="003A6D35" w:rsidP="003A6D35">
      <w:pPr>
        <w:jc w:val="both"/>
        <w:rPr>
          <w:color w:val="000000"/>
          <w:sz w:val="18"/>
          <w:szCs w:val="18"/>
        </w:rPr>
      </w:pPr>
      <w:r w:rsidRPr="002611A4">
        <w:rPr>
          <w:color w:val="000000"/>
          <w:sz w:val="18"/>
          <w:szCs w:val="18"/>
        </w:rPr>
        <w:t>______________________________ - заявитель (представитель заявителя),</w:t>
      </w:r>
    </w:p>
    <w:p w:rsidR="003A6D35" w:rsidRPr="002611A4" w:rsidRDefault="003A6D35" w:rsidP="003A6D35">
      <w:pPr>
        <w:jc w:val="both"/>
        <w:rPr>
          <w:color w:val="000000"/>
          <w:sz w:val="18"/>
          <w:szCs w:val="18"/>
        </w:rPr>
      </w:pPr>
    </w:p>
    <w:p w:rsidR="003A6D35" w:rsidRPr="002611A4" w:rsidRDefault="003A6D35" w:rsidP="003A6D35">
      <w:pPr>
        <w:jc w:val="both"/>
        <w:rPr>
          <w:color w:val="000000"/>
          <w:sz w:val="18"/>
          <w:szCs w:val="18"/>
        </w:rPr>
      </w:pPr>
      <w:r w:rsidRPr="002611A4">
        <w:rPr>
          <w:color w:val="000000"/>
          <w:sz w:val="18"/>
          <w:szCs w:val="18"/>
        </w:rPr>
        <w:t>произвела обследование зеленых насаждений с целью проведения вырубки (сноса) на территории, предназначенной для_________________________</w:t>
      </w:r>
    </w:p>
    <w:p w:rsidR="003A6D35" w:rsidRPr="002611A4" w:rsidRDefault="003A6D35" w:rsidP="003A6D35">
      <w:pPr>
        <w:jc w:val="both"/>
        <w:rPr>
          <w:color w:val="000000"/>
          <w:sz w:val="18"/>
          <w:szCs w:val="18"/>
        </w:rPr>
      </w:pPr>
      <w:r w:rsidRPr="002611A4">
        <w:rPr>
          <w:color w:val="000000"/>
          <w:sz w:val="18"/>
          <w:szCs w:val="18"/>
        </w:rPr>
        <w:t>_______________________________________________________________, расположенной по адресу:___________________________________________.</w:t>
      </w:r>
    </w:p>
    <w:p w:rsidR="003A6D35" w:rsidRPr="002611A4" w:rsidRDefault="003A6D35" w:rsidP="003A6D35">
      <w:pPr>
        <w:ind w:firstLine="709"/>
        <w:jc w:val="both"/>
        <w:rPr>
          <w:color w:val="000000"/>
          <w:sz w:val="18"/>
          <w:szCs w:val="18"/>
        </w:rPr>
      </w:pPr>
    </w:p>
    <w:p w:rsidR="003A6D35" w:rsidRPr="002611A4" w:rsidRDefault="003A6D35" w:rsidP="003A6D35">
      <w:pPr>
        <w:ind w:firstLine="709"/>
        <w:jc w:val="both"/>
        <w:rPr>
          <w:color w:val="000000"/>
          <w:sz w:val="18"/>
          <w:szCs w:val="18"/>
        </w:rPr>
      </w:pPr>
      <w:r w:rsidRPr="002611A4">
        <w:rPr>
          <w:color w:val="000000"/>
          <w:sz w:val="18"/>
          <w:szCs w:val="18"/>
        </w:rPr>
        <w:t>Комиссией установлено:</w:t>
      </w:r>
    </w:p>
    <w:p w:rsidR="003A6D35" w:rsidRPr="002611A4" w:rsidRDefault="003A6D35" w:rsidP="003A6D35">
      <w:pPr>
        <w:ind w:firstLine="709"/>
        <w:jc w:val="both"/>
        <w:rPr>
          <w:color w:val="000000"/>
          <w:sz w:val="18"/>
          <w:szCs w:val="18"/>
        </w:rPr>
      </w:pPr>
      <w:r w:rsidRPr="002611A4">
        <w:rPr>
          <w:color w:val="000000"/>
          <w:sz w:val="18"/>
          <w:szCs w:val="18"/>
        </w:rPr>
        <w:t>Вырубке подлежат зеленые насаждения на площади __________кв. м в количестве _______ шт. следующих пород:</w:t>
      </w:r>
    </w:p>
    <w:p w:rsidR="003A6D35" w:rsidRPr="002611A4" w:rsidRDefault="003A6D35" w:rsidP="003A6D35">
      <w:pPr>
        <w:ind w:firstLine="709"/>
        <w:jc w:val="both"/>
        <w:rPr>
          <w:color w:val="000000"/>
          <w:sz w:val="18"/>
          <w:szCs w:val="18"/>
        </w:rPr>
      </w:pPr>
    </w:p>
    <w:tbl>
      <w:tblPr>
        <w:tblW w:w="7622" w:type="dxa"/>
        <w:tblCellMar>
          <w:left w:w="0" w:type="dxa"/>
          <w:right w:w="0" w:type="dxa"/>
        </w:tblCellMar>
        <w:tblLook w:val="04A0"/>
      </w:tblPr>
      <w:tblGrid>
        <w:gridCol w:w="555"/>
        <w:gridCol w:w="1396"/>
        <w:gridCol w:w="878"/>
        <w:gridCol w:w="1177"/>
        <w:gridCol w:w="2198"/>
        <w:gridCol w:w="1418"/>
      </w:tblGrid>
      <w:tr w:rsidR="003A6D35" w:rsidRPr="002611A4" w:rsidTr="002611A4">
        <w:tc>
          <w:tcPr>
            <w:tcW w:w="5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center"/>
              <w:rPr>
                <w:sz w:val="18"/>
                <w:szCs w:val="18"/>
              </w:rPr>
            </w:pPr>
            <w:r w:rsidRPr="002611A4">
              <w:rPr>
                <w:sz w:val="18"/>
                <w:szCs w:val="18"/>
              </w:rPr>
              <w:t>№ п/п</w:t>
            </w:r>
          </w:p>
        </w:tc>
        <w:tc>
          <w:tcPr>
            <w:tcW w:w="13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center"/>
              <w:rPr>
                <w:sz w:val="18"/>
                <w:szCs w:val="18"/>
              </w:rPr>
            </w:pPr>
            <w:r w:rsidRPr="002611A4">
              <w:rPr>
                <w:sz w:val="18"/>
                <w:szCs w:val="18"/>
              </w:rPr>
              <w:t>Наименование зеленых насаждений</w:t>
            </w:r>
          </w:p>
        </w:tc>
        <w:tc>
          <w:tcPr>
            <w:tcW w:w="8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center"/>
              <w:rPr>
                <w:sz w:val="18"/>
                <w:szCs w:val="18"/>
              </w:rPr>
            </w:pPr>
            <w:r w:rsidRPr="002611A4">
              <w:rPr>
                <w:sz w:val="18"/>
                <w:szCs w:val="18"/>
              </w:rPr>
              <w:t>Диаметр ствола дерева на высоте 1,3 м</w:t>
            </w:r>
          </w:p>
        </w:tc>
        <w:tc>
          <w:tcPr>
            <w:tcW w:w="11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center"/>
              <w:rPr>
                <w:sz w:val="18"/>
                <w:szCs w:val="18"/>
              </w:rPr>
            </w:pPr>
            <w:r w:rsidRPr="002611A4">
              <w:rPr>
                <w:sz w:val="18"/>
                <w:szCs w:val="18"/>
              </w:rPr>
              <w:t>Количество деревьев, кустарников (шт.)</w:t>
            </w:r>
          </w:p>
        </w:tc>
        <w:tc>
          <w:tcPr>
            <w:tcW w:w="21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center"/>
              <w:rPr>
                <w:sz w:val="18"/>
                <w:szCs w:val="18"/>
              </w:rPr>
            </w:pPr>
            <w:r w:rsidRPr="002611A4">
              <w:rPr>
                <w:sz w:val="18"/>
                <w:szCs w:val="18"/>
              </w:rPr>
              <w:t xml:space="preserve">Ставка платы за единицу объема древесины, кустарника и лианы зеленых насаждений, не отнесенных к лесным насаждениям, для </w:t>
            </w:r>
            <w:r w:rsidRPr="002611A4">
              <w:rPr>
                <w:sz w:val="18"/>
                <w:szCs w:val="18"/>
              </w:rPr>
              <w:lastRenderedPageBreak/>
              <w:t>расчета компенсационной стоимости (руб.)</w:t>
            </w:r>
          </w:p>
        </w:tc>
        <w:tc>
          <w:tcPr>
            <w:tcW w:w="1418" w:type="dxa"/>
            <w:tcBorders>
              <w:top w:val="single" w:sz="6" w:space="0" w:color="000000"/>
              <w:left w:val="single" w:sz="6" w:space="0" w:color="000000"/>
              <w:bottom w:val="single" w:sz="6" w:space="0" w:color="000000"/>
              <w:right w:val="single" w:sz="6" w:space="0" w:color="000000"/>
            </w:tcBorders>
          </w:tcPr>
          <w:p w:rsidR="003A6D35" w:rsidRPr="002611A4" w:rsidRDefault="003A6D35" w:rsidP="00EA1436">
            <w:pPr>
              <w:jc w:val="center"/>
              <w:rPr>
                <w:sz w:val="18"/>
                <w:szCs w:val="18"/>
              </w:rPr>
            </w:pPr>
            <w:r w:rsidRPr="002611A4">
              <w:rPr>
                <w:sz w:val="18"/>
                <w:szCs w:val="18"/>
              </w:rPr>
              <w:lastRenderedPageBreak/>
              <w:t>Компенсационная стоимость зеленых насаждений (руб.)</w:t>
            </w:r>
          </w:p>
        </w:tc>
      </w:tr>
      <w:tr w:rsidR="003A6D35" w:rsidRPr="002611A4" w:rsidTr="002611A4">
        <w:tc>
          <w:tcPr>
            <w:tcW w:w="5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sz w:val="18"/>
                <w:szCs w:val="18"/>
              </w:rPr>
              <w:lastRenderedPageBreak/>
              <w:t>1</w:t>
            </w:r>
          </w:p>
        </w:tc>
        <w:tc>
          <w:tcPr>
            <w:tcW w:w="13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p>
        </w:tc>
        <w:tc>
          <w:tcPr>
            <w:tcW w:w="8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p>
        </w:tc>
        <w:tc>
          <w:tcPr>
            <w:tcW w:w="11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p>
        </w:tc>
        <w:tc>
          <w:tcPr>
            <w:tcW w:w="21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p>
        </w:tc>
        <w:tc>
          <w:tcPr>
            <w:tcW w:w="1418" w:type="dxa"/>
            <w:tcBorders>
              <w:top w:val="single" w:sz="6" w:space="0" w:color="000000"/>
              <w:left w:val="single" w:sz="6" w:space="0" w:color="000000"/>
              <w:bottom w:val="single" w:sz="6" w:space="0" w:color="000000"/>
              <w:right w:val="single" w:sz="6" w:space="0" w:color="000000"/>
            </w:tcBorders>
            <w:vAlign w:val="center"/>
          </w:tcPr>
          <w:p w:rsidR="003A6D35" w:rsidRPr="002611A4" w:rsidRDefault="003A6D35" w:rsidP="00EA1436">
            <w:pPr>
              <w:rPr>
                <w:sz w:val="18"/>
                <w:szCs w:val="18"/>
              </w:rPr>
            </w:pPr>
          </w:p>
        </w:tc>
      </w:tr>
      <w:tr w:rsidR="003A6D35" w:rsidRPr="002611A4" w:rsidTr="002611A4">
        <w:tc>
          <w:tcPr>
            <w:tcW w:w="5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A6D35" w:rsidRPr="002611A4" w:rsidRDefault="003A6D35" w:rsidP="00EA1436">
            <w:pPr>
              <w:rPr>
                <w:sz w:val="18"/>
                <w:szCs w:val="18"/>
              </w:rPr>
            </w:pPr>
            <w:r w:rsidRPr="002611A4">
              <w:rPr>
                <w:sz w:val="18"/>
                <w:szCs w:val="18"/>
              </w:rPr>
              <w:t>2</w:t>
            </w:r>
          </w:p>
        </w:tc>
        <w:tc>
          <w:tcPr>
            <w:tcW w:w="13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A6D35" w:rsidRPr="002611A4" w:rsidRDefault="003A6D35" w:rsidP="00EA1436">
            <w:pPr>
              <w:rPr>
                <w:sz w:val="18"/>
                <w:szCs w:val="18"/>
              </w:rPr>
            </w:pPr>
          </w:p>
        </w:tc>
        <w:tc>
          <w:tcPr>
            <w:tcW w:w="8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A6D35" w:rsidRPr="002611A4" w:rsidRDefault="003A6D35" w:rsidP="00EA1436">
            <w:pPr>
              <w:rPr>
                <w:sz w:val="18"/>
                <w:szCs w:val="18"/>
              </w:rPr>
            </w:pPr>
          </w:p>
        </w:tc>
        <w:tc>
          <w:tcPr>
            <w:tcW w:w="11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A6D35" w:rsidRPr="002611A4" w:rsidRDefault="003A6D35" w:rsidP="00EA1436">
            <w:pPr>
              <w:rPr>
                <w:sz w:val="18"/>
                <w:szCs w:val="18"/>
              </w:rPr>
            </w:pPr>
          </w:p>
        </w:tc>
        <w:tc>
          <w:tcPr>
            <w:tcW w:w="21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A6D35" w:rsidRPr="002611A4" w:rsidRDefault="003A6D35" w:rsidP="00EA1436">
            <w:pPr>
              <w:rPr>
                <w:sz w:val="18"/>
                <w:szCs w:val="18"/>
              </w:rPr>
            </w:pPr>
          </w:p>
        </w:tc>
        <w:tc>
          <w:tcPr>
            <w:tcW w:w="1418" w:type="dxa"/>
            <w:tcBorders>
              <w:top w:val="single" w:sz="6" w:space="0" w:color="000000"/>
              <w:left w:val="single" w:sz="6" w:space="0" w:color="000000"/>
              <w:bottom w:val="single" w:sz="6" w:space="0" w:color="000000"/>
              <w:right w:val="single" w:sz="6" w:space="0" w:color="000000"/>
            </w:tcBorders>
            <w:vAlign w:val="center"/>
          </w:tcPr>
          <w:p w:rsidR="003A6D35" w:rsidRPr="002611A4" w:rsidRDefault="003A6D35" w:rsidP="00EA1436">
            <w:pPr>
              <w:rPr>
                <w:sz w:val="18"/>
                <w:szCs w:val="18"/>
              </w:rPr>
            </w:pPr>
          </w:p>
        </w:tc>
      </w:tr>
      <w:tr w:rsidR="003A6D35" w:rsidRPr="002611A4" w:rsidTr="002611A4">
        <w:tc>
          <w:tcPr>
            <w:tcW w:w="5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A6D35" w:rsidRPr="002611A4" w:rsidRDefault="003A6D35" w:rsidP="00EA1436">
            <w:pPr>
              <w:rPr>
                <w:sz w:val="18"/>
                <w:szCs w:val="18"/>
              </w:rPr>
            </w:pPr>
            <w:r w:rsidRPr="002611A4">
              <w:rPr>
                <w:sz w:val="18"/>
                <w:szCs w:val="18"/>
              </w:rPr>
              <w:t>3</w:t>
            </w:r>
          </w:p>
        </w:tc>
        <w:tc>
          <w:tcPr>
            <w:tcW w:w="13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A6D35" w:rsidRPr="002611A4" w:rsidRDefault="003A6D35" w:rsidP="00EA1436">
            <w:pPr>
              <w:rPr>
                <w:sz w:val="18"/>
                <w:szCs w:val="18"/>
              </w:rPr>
            </w:pPr>
          </w:p>
        </w:tc>
        <w:tc>
          <w:tcPr>
            <w:tcW w:w="8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A6D35" w:rsidRPr="002611A4" w:rsidRDefault="003A6D35" w:rsidP="00EA1436">
            <w:pPr>
              <w:rPr>
                <w:sz w:val="18"/>
                <w:szCs w:val="18"/>
              </w:rPr>
            </w:pPr>
          </w:p>
        </w:tc>
        <w:tc>
          <w:tcPr>
            <w:tcW w:w="11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A6D35" w:rsidRPr="002611A4" w:rsidRDefault="003A6D35" w:rsidP="00EA1436">
            <w:pPr>
              <w:rPr>
                <w:sz w:val="18"/>
                <w:szCs w:val="18"/>
              </w:rPr>
            </w:pPr>
          </w:p>
        </w:tc>
        <w:tc>
          <w:tcPr>
            <w:tcW w:w="21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A6D35" w:rsidRPr="002611A4" w:rsidRDefault="003A6D35" w:rsidP="00EA1436">
            <w:pPr>
              <w:rPr>
                <w:sz w:val="18"/>
                <w:szCs w:val="18"/>
              </w:rPr>
            </w:pPr>
          </w:p>
        </w:tc>
        <w:tc>
          <w:tcPr>
            <w:tcW w:w="1418" w:type="dxa"/>
            <w:tcBorders>
              <w:top w:val="single" w:sz="6" w:space="0" w:color="000000"/>
              <w:left w:val="single" w:sz="6" w:space="0" w:color="000000"/>
              <w:bottom w:val="single" w:sz="6" w:space="0" w:color="000000"/>
              <w:right w:val="single" w:sz="6" w:space="0" w:color="000000"/>
            </w:tcBorders>
            <w:vAlign w:val="center"/>
          </w:tcPr>
          <w:p w:rsidR="003A6D35" w:rsidRPr="002611A4" w:rsidRDefault="003A6D35" w:rsidP="00EA1436">
            <w:pPr>
              <w:rPr>
                <w:sz w:val="18"/>
                <w:szCs w:val="18"/>
              </w:rPr>
            </w:pPr>
          </w:p>
        </w:tc>
      </w:tr>
      <w:tr w:rsidR="003A6D35" w:rsidRPr="002611A4" w:rsidTr="002611A4">
        <w:tc>
          <w:tcPr>
            <w:tcW w:w="5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A6D35" w:rsidRPr="002611A4" w:rsidRDefault="003A6D35" w:rsidP="00EA1436">
            <w:pPr>
              <w:rPr>
                <w:sz w:val="18"/>
                <w:szCs w:val="18"/>
              </w:rPr>
            </w:pPr>
            <w:r w:rsidRPr="002611A4">
              <w:rPr>
                <w:sz w:val="18"/>
                <w:szCs w:val="18"/>
              </w:rPr>
              <w:t>4</w:t>
            </w:r>
          </w:p>
        </w:tc>
        <w:tc>
          <w:tcPr>
            <w:tcW w:w="13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A6D35" w:rsidRPr="002611A4" w:rsidRDefault="003A6D35" w:rsidP="00EA1436">
            <w:pPr>
              <w:rPr>
                <w:sz w:val="18"/>
                <w:szCs w:val="18"/>
              </w:rPr>
            </w:pPr>
          </w:p>
        </w:tc>
        <w:tc>
          <w:tcPr>
            <w:tcW w:w="8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A6D35" w:rsidRPr="002611A4" w:rsidRDefault="003A6D35" w:rsidP="00EA1436">
            <w:pPr>
              <w:rPr>
                <w:sz w:val="18"/>
                <w:szCs w:val="18"/>
              </w:rPr>
            </w:pPr>
          </w:p>
        </w:tc>
        <w:tc>
          <w:tcPr>
            <w:tcW w:w="11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A6D35" w:rsidRPr="002611A4" w:rsidRDefault="003A6D35" w:rsidP="00EA1436">
            <w:pPr>
              <w:rPr>
                <w:sz w:val="18"/>
                <w:szCs w:val="18"/>
              </w:rPr>
            </w:pPr>
          </w:p>
        </w:tc>
        <w:tc>
          <w:tcPr>
            <w:tcW w:w="21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A6D35" w:rsidRPr="002611A4" w:rsidRDefault="003A6D35" w:rsidP="00EA1436">
            <w:pPr>
              <w:rPr>
                <w:sz w:val="18"/>
                <w:szCs w:val="18"/>
              </w:rPr>
            </w:pPr>
          </w:p>
        </w:tc>
        <w:tc>
          <w:tcPr>
            <w:tcW w:w="1418" w:type="dxa"/>
            <w:tcBorders>
              <w:top w:val="single" w:sz="6" w:space="0" w:color="000000"/>
              <w:left w:val="single" w:sz="6" w:space="0" w:color="000000"/>
              <w:bottom w:val="single" w:sz="6" w:space="0" w:color="000000"/>
              <w:right w:val="single" w:sz="6" w:space="0" w:color="000000"/>
            </w:tcBorders>
            <w:vAlign w:val="center"/>
          </w:tcPr>
          <w:p w:rsidR="003A6D35" w:rsidRPr="002611A4" w:rsidRDefault="003A6D35" w:rsidP="00EA1436">
            <w:pPr>
              <w:rPr>
                <w:sz w:val="18"/>
                <w:szCs w:val="18"/>
              </w:rPr>
            </w:pPr>
          </w:p>
        </w:tc>
      </w:tr>
      <w:tr w:rsidR="003A6D35" w:rsidRPr="002611A4" w:rsidTr="002611A4">
        <w:tc>
          <w:tcPr>
            <w:tcW w:w="5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A6D35" w:rsidRPr="002611A4" w:rsidRDefault="003A6D35" w:rsidP="00EA1436">
            <w:pPr>
              <w:rPr>
                <w:sz w:val="18"/>
                <w:szCs w:val="18"/>
              </w:rPr>
            </w:pPr>
            <w:r w:rsidRPr="002611A4">
              <w:rPr>
                <w:sz w:val="18"/>
                <w:szCs w:val="18"/>
              </w:rPr>
              <w:t>5</w:t>
            </w:r>
          </w:p>
        </w:tc>
        <w:tc>
          <w:tcPr>
            <w:tcW w:w="13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A6D35" w:rsidRPr="002611A4" w:rsidRDefault="003A6D35" w:rsidP="00EA1436">
            <w:pPr>
              <w:rPr>
                <w:sz w:val="18"/>
                <w:szCs w:val="18"/>
              </w:rPr>
            </w:pPr>
          </w:p>
        </w:tc>
        <w:tc>
          <w:tcPr>
            <w:tcW w:w="8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A6D35" w:rsidRPr="002611A4" w:rsidRDefault="003A6D35" w:rsidP="00EA1436">
            <w:pPr>
              <w:rPr>
                <w:sz w:val="18"/>
                <w:szCs w:val="18"/>
              </w:rPr>
            </w:pPr>
          </w:p>
        </w:tc>
        <w:tc>
          <w:tcPr>
            <w:tcW w:w="11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A6D35" w:rsidRPr="002611A4" w:rsidRDefault="003A6D35" w:rsidP="00EA1436">
            <w:pPr>
              <w:rPr>
                <w:sz w:val="18"/>
                <w:szCs w:val="18"/>
              </w:rPr>
            </w:pPr>
          </w:p>
        </w:tc>
        <w:tc>
          <w:tcPr>
            <w:tcW w:w="21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A6D35" w:rsidRPr="002611A4" w:rsidRDefault="003A6D35" w:rsidP="00EA1436">
            <w:pPr>
              <w:rPr>
                <w:sz w:val="18"/>
                <w:szCs w:val="18"/>
              </w:rPr>
            </w:pPr>
          </w:p>
        </w:tc>
        <w:tc>
          <w:tcPr>
            <w:tcW w:w="1418" w:type="dxa"/>
            <w:tcBorders>
              <w:top w:val="single" w:sz="6" w:space="0" w:color="000000"/>
              <w:left w:val="single" w:sz="6" w:space="0" w:color="000000"/>
              <w:bottom w:val="single" w:sz="6" w:space="0" w:color="000000"/>
              <w:right w:val="single" w:sz="6" w:space="0" w:color="000000"/>
            </w:tcBorders>
            <w:vAlign w:val="center"/>
          </w:tcPr>
          <w:p w:rsidR="003A6D35" w:rsidRPr="002611A4" w:rsidRDefault="003A6D35" w:rsidP="00EA1436">
            <w:pPr>
              <w:rPr>
                <w:sz w:val="18"/>
                <w:szCs w:val="18"/>
              </w:rPr>
            </w:pPr>
          </w:p>
        </w:tc>
      </w:tr>
    </w:tbl>
    <w:p w:rsidR="003A6D35" w:rsidRPr="002611A4" w:rsidRDefault="003A6D35" w:rsidP="003A6D35">
      <w:pPr>
        <w:jc w:val="both"/>
        <w:rPr>
          <w:color w:val="000000"/>
          <w:sz w:val="18"/>
          <w:szCs w:val="18"/>
        </w:rPr>
      </w:pPr>
    </w:p>
    <w:p w:rsidR="003A6D35" w:rsidRPr="002611A4" w:rsidRDefault="003A6D35" w:rsidP="003A6D35">
      <w:pPr>
        <w:jc w:val="both"/>
        <w:rPr>
          <w:color w:val="000000"/>
          <w:sz w:val="18"/>
          <w:szCs w:val="18"/>
        </w:rPr>
      </w:pPr>
    </w:p>
    <w:p w:rsidR="003A6D35" w:rsidRPr="002611A4" w:rsidRDefault="003A6D35" w:rsidP="003A6D35">
      <w:pPr>
        <w:jc w:val="both"/>
        <w:rPr>
          <w:color w:val="000000"/>
          <w:sz w:val="18"/>
          <w:szCs w:val="18"/>
        </w:rPr>
      </w:pPr>
      <w:r w:rsidRPr="002611A4">
        <w:rPr>
          <w:color w:val="000000"/>
          <w:sz w:val="18"/>
          <w:szCs w:val="18"/>
        </w:rPr>
        <w:t>Секретарь комиссии ________________________</w:t>
      </w:r>
    </w:p>
    <w:p w:rsidR="003A6D35" w:rsidRPr="002611A4" w:rsidRDefault="003A6D35" w:rsidP="003A6D35">
      <w:pPr>
        <w:jc w:val="both"/>
        <w:rPr>
          <w:color w:val="000000"/>
          <w:sz w:val="18"/>
          <w:szCs w:val="18"/>
        </w:rPr>
      </w:pPr>
    </w:p>
    <w:p w:rsidR="003A6D35" w:rsidRPr="002611A4" w:rsidRDefault="003A6D35" w:rsidP="003A6D35">
      <w:pPr>
        <w:jc w:val="both"/>
        <w:rPr>
          <w:color w:val="000000"/>
          <w:sz w:val="18"/>
          <w:szCs w:val="18"/>
        </w:rPr>
      </w:pPr>
      <w:r w:rsidRPr="002611A4">
        <w:rPr>
          <w:color w:val="000000"/>
          <w:sz w:val="18"/>
          <w:szCs w:val="18"/>
        </w:rPr>
        <w:t>Члены комиссии ___________________________</w:t>
      </w:r>
    </w:p>
    <w:p w:rsidR="003A6D35" w:rsidRPr="002611A4" w:rsidRDefault="003A6D35" w:rsidP="003A6D35">
      <w:pPr>
        <w:jc w:val="both"/>
        <w:rPr>
          <w:color w:val="000000"/>
          <w:sz w:val="18"/>
          <w:szCs w:val="18"/>
        </w:rPr>
      </w:pPr>
      <w:r w:rsidRPr="002611A4">
        <w:rPr>
          <w:color w:val="000000"/>
          <w:sz w:val="18"/>
          <w:szCs w:val="18"/>
        </w:rPr>
        <w:tab/>
      </w:r>
      <w:r w:rsidRPr="002611A4">
        <w:rPr>
          <w:color w:val="000000"/>
          <w:sz w:val="18"/>
          <w:szCs w:val="18"/>
        </w:rPr>
        <w:tab/>
      </w:r>
      <w:r w:rsidRPr="002611A4">
        <w:rPr>
          <w:color w:val="000000"/>
          <w:sz w:val="18"/>
          <w:szCs w:val="18"/>
        </w:rPr>
        <w:tab/>
        <w:t>___________________________</w:t>
      </w:r>
    </w:p>
    <w:p w:rsidR="003A6D35" w:rsidRPr="002611A4" w:rsidRDefault="003A6D35" w:rsidP="003A6D35">
      <w:pPr>
        <w:jc w:val="both"/>
        <w:rPr>
          <w:color w:val="000000"/>
          <w:sz w:val="18"/>
          <w:szCs w:val="18"/>
        </w:rPr>
      </w:pPr>
      <w:r w:rsidRPr="002611A4">
        <w:rPr>
          <w:color w:val="000000"/>
          <w:sz w:val="18"/>
          <w:szCs w:val="18"/>
        </w:rPr>
        <w:tab/>
      </w:r>
      <w:r w:rsidRPr="002611A4">
        <w:rPr>
          <w:color w:val="000000"/>
          <w:sz w:val="18"/>
          <w:szCs w:val="18"/>
        </w:rPr>
        <w:tab/>
      </w:r>
      <w:r w:rsidRPr="002611A4">
        <w:rPr>
          <w:color w:val="000000"/>
          <w:sz w:val="18"/>
          <w:szCs w:val="18"/>
        </w:rPr>
        <w:tab/>
        <w:t>___________________________</w:t>
      </w:r>
    </w:p>
    <w:p w:rsidR="003A6D35" w:rsidRPr="002611A4" w:rsidRDefault="003A6D35" w:rsidP="003A6D35">
      <w:pPr>
        <w:jc w:val="both"/>
        <w:rPr>
          <w:color w:val="000000"/>
          <w:sz w:val="18"/>
          <w:szCs w:val="18"/>
        </w:rPr>
      </w:pPr>
      <w:r w:rsidRPr="002611A4">
        <w:rPr>
          <w:color w:val="000000"/>
          <w:sz w:val="18"/>
          <w:szCs w:val="18"/>
        </w:rPr>
        <w:tab/>
      </w:r>
      <w:r w:rsidRPr="002611A4">
        <w:rPr>
          <w:color w:val="000000"/>
          <w:sz w:val="18"/>
          <w:szCs w:val="18"/>
        </w:rPr>
        <w:tab/>
      </w:r>
      <w:r w:rsidRPr="002611A4">
        <w:rPr>
          <w:color w:val="000000"/>
          <w:sz w:val="18"/>
          <w:szCs w:val="18"/>
        </w:rPr>
        <w:tab/>
        <w:t>___________________________</w:t>
      </w:r>
    </w:p>
    <w:p w:rsidR="00767461" w:rsidRPr="002611A4" w:rsidRDefault="00767461" w:rsidP="003A6D35">
      <w:pPr>
        <w:spacing w:after="160" w:line="259" w:lineRule="auto"/>
        <w:rPr>
          <w:color w:val="000000"/>
          <w:sz w:val="18"/>
          <w:szCs w:val="18"/>
        </w:rPr>
      </w:pPr>
    </w:p>
    <w:p w:rsidR="003A6D35" w:rsidRPr="002611A4" w:rsidRDefault="003A6D35" w:rsidP="003A6D35">
      <w:pPr>
        <w:jc w:val="right"/>
        <w:rPr>
          <w:color w:val="000000"/>
          <w:sz w:val="18"/>
          <w:szCs w:val="18"/>
        </w:rPr>
      </w:pPr>
      <w:r w:rsidRPr="002611A4">
        <w:rPr>
          <w:color w:val="000000"/>
          <w:sz w:val="18"/>
          <w:szCs w:val="18"/>
        </w:rPr>
        <w:t>Приложение № 4</w:t>
      </w:r>
    </w:p>
    <w:p w:rsidR="003A6D35" w:rsidRPr="002611A4" w:rsidRDefault="003A6D35" w:rsidP="003A6D35">
      <w:pPr>
        <w:jc w:val="right"/>
        <w:rPr>
          <w:color w:val="000000"/>
          <w:sz w:val="18"/>
          <w:szCs w:val="18"/>
        </w:rPr>
      </w:pPr>
      <w:r w:rsidRPr="002611A4">
        <w:rPr>
          <w:color w:val="000000"/>
          <w:sz w:val="18"/>
          <w:szCs w:val="18"/>
        </w:rPr>
        <w:t xml:space="preserve">к Положению о порядке вырубки (сноса) </w:t>
      </w:r>
    </w:p>
    <w:p w:rsidR="003A6D35" w:rsidRPr="002611A4" w:rsidRDefault="003A6D35" w:rsidP="003A6D35">
      <w:pPr>
        <w:jc w:val="right"/>
        <w:rPr>
          <w:color w:val="000000"/>
          <w:sz w:val="18"/>
          <w:szCs w:val="18"/>
        </w:rPr>
      </w:pPr>
      <w:r w:rsidRPr="002611A4">
        <w:rPr>
          <w:color w:val="000000"/>
          <w:sz w:val="18"/>
          <w:szCs w:val="18"/>
        </w:rPr>
        <w:t xml:space="preserve">зеленых насаждений на земельных участках, </w:t>
      </w:r>
    </w:p>
    <w:p w:rsidR="003A6D35" w:rsidRPr="002611A4" w:rsidRDefault="003A6D35" w:rsidP="003A6D35">
      <w:pPr>
        <w:jc w:val="right"/>
        <w:rPr>
          <w:color w:val="000000"/>
          <w:sz w:val="18"/>
          <w:szCs w:val="18"/>
        </w:rPr>
      </w:pPr>
      <w:r w:rsidRPr="002611A4">
        <w:rPr>
          <w:color w:val="000000"/>
          <w:sz w:val="18"/>
          <w:szCs w:val="18"/>
        </w:rPr>
        <w:t xml:space="preserve">находящихся в собственности </w:t>
      </w:r>
    </w:p>
    <w:p w:rsidR="003A6D35" w:rsidRPr="002611A4" w:rsidRDefault="003A6D35" w:rsidP="003A6D35">
      <w:pPr>
        <w:jc w:val="right"/>
        <w:rPr>
          <w:color w:val="000000"/>
          <w:sz w:val="18"/>
          <w:szCs w:val="18"/>
        </w:rPr>
      </w:pPr>
      <w:r w:rsidRPr="002611A4">
        <w:rPr>
          <w:color w:val="000000"/>
          <w:sz w:val="18"/>
          <w:szCs w:val="18"/>
        </w:rPr>
        <w:t xml:space="preserve">муниципального образования </w:t>
      </w:r>
    </w:p>
    <w:p w:rsidR="003A6D35" w:rsidRPr="002611A4" w:rsidRDefault="003A6D35" w:rsidP="003A6D35">
      <w:pPr>
        <w:jc w:val="right"/>
        <w:rPr>
          <w:color w:val="000000"/>
          <w:sz w:val="18"/>
          <w:szCs w:val="18"/>
        </w:rPr>
      </w:pPr>
      <w:r w:rsidRPr="002611A4">
        <w:rPr>
          <w:color w:val="000000"/>
          <w:sz w:val="18"/>
          <w:szCs w:val="18"/>
        </w:rPr>
        <w:t xml:space="preserve"> Ястребовский сельсовет Ачинского района</w:t>
      </w:r>
    </w:p>
    <w:p w:rsidR="003A6D35" w:rsidRPr="002611A4" w:rsidRDefault="003A6D35" w:rsidP="003A6D35">
      <w:pPr>
        <w:jc w:val="center"/>
        <w:rPr>
          <w:b/>
          <w:bCs/>
          <w:color w:val="000000"/>
          <w:sz w:val="18"/>
          <w:szCs w:val="18"/>
        </w:rPr>
      </w:pPr>
    </w:p>
    <w:p w:rsidR="003A6D35" w:rsidRPr="002611A4" w:rsidRDefault="003A6D35" w:rsidP="003A6D35">
      <w:pPr>
        <w:jc w:val="center"/>
        <w:rPr>
          <w:color w:val="000000"/>
          <w:sz w:val="18"/>
          <w:szCs w:val="18"/>
        </w:rPr>
      </w:pPr>
      <w:r w:rsidRPr="002611A4">
        <w:rPr>
          <w:b/>
          <w:bCs/>
          <w:color w:val="000000"/>
          <w:sz w:val="18"/>
          <w:szCs w:val="18"/>
        </w:rPr>
        <w:t>АКТ № ___</w:t>
      </w:r>
    </w:p>
    <w:p w:rsidR="003A6D35" w:rsidRPr="002611A4" w:rsidRDefault="003A6D35" w:rsidP="003A6D35">
      <w:pPr>
        <w:jc w:val="center"/>
        <w:rPr>
          <w:color w:val="000000"/>
          <w:sz w:val="18"/>
          <w:szCs w:val="18"/>
        </w:rPr>
      </w:pPr>
      <w:r w:rsidRPr="002611A4">
        <w:rPr>
          <w:b/>
          <w:bCs/>
          <w:color w:val="000000"/>
          <w:sz w:val="18"/>
          <w:szCs w:val="18"/>
        </w:rPr>
        <w:t>ОСВИДЕТЕЛЬСТВОВАНИЯ ВЫРУБЛЕННЫХ (СНЕСЕНЫХ) ЗЕЛЕНЫХ НАСАЖДЕНИЙ</w:t>
      </w:r>
    </w:p>
    <w:p w:rsidR="003A6D35" w:rsidRPr="002611A4" w:rsidRDefault="003A6D35" w:rsidP="003A6D35">
      <w:pPr>
        <w:rPr>
          <w:color w:val="000000"/>
          <w:sz w:val="18"/>
          <w:szCs w:val="18"/>
        </w:rPr>
      </w:pPr>
    </w:p>
    <w:p w:rsidR="003A6D35" w:rsidRPr="002611A4" w:rsidRDefault="003A6D35" w:rsidP="003A6D35">
      <w:pPr>
        <w:rPr>
          <w:color w:val="000000"/>
          <w:sz w:val="18"/>
          <w:szCs w:val="18"/>
        </w:rPr>
      </w:pPr>
      <w:r w:rsidRPr="002611A4">
        <w:rPr>
          <w:color w:val="000000"/>
          <w:sz w:val="18"/>
          <w:szCs w:val="18"/>
        </w:rPr>
        <w:t xml:space="preserve">«__» _____________ 20 __ г. </w:t>
      </w:r>
      <w:r w:rsidRPr="002611A4">
        <w:rPr>
          <w:color w:val="000000"/>
          <w:sz w:val="18"/>
          <w:szCs w:val="18"/>
        </w:rPr>
        <w:tab/>
      </w:r>
      <w:r w:rsidRPr="002611A4">
        <w:rPr>
          <w:color w:val="000000"/>
          <w:sz w:val="18"/>
          <w:szCs w:val="18"/>
        </w:rPr>
        <w:tab/>
      </w:r>
      <w:r w:rsidRPr="002611A4">
        <w:rPr>
          <w:color w:val="000000"/>
          <w:sz w:val="18"/>
          <w:szCs w:val="18"/>
        </w:rPr>
        <w:tab/>
      </w:r>
      <w:r w:rsidRPr="002611A4">
        <w:rPr>
          <w:color w:val="000000"/>
          <w:sz w:val="18"/>
          <w:szCs w:val="18"/>
        </w:rPr>
        <w:tab/>
        <w:t>_______________</w:t>
      </w:r>
    </w:p>
    <w:p w:rsidR="003A6D35" w:rsidRPr="002611A4" w:rsidRDefault="003A6D35" w:rsidP="003A6D35">
      <w:pPr>
        <w:jc w:val="both"/>
        <w:rPr>
          <w:color w:val="000000"/>
          <w:sz w:val="18"/>
          <w:szCs w:val="18"/>
        </w:rPr>
      </w:pPr>
      <w:r w:rsidRPr="002611A4">
        <w:rPr>
          <w:color w:val="000000"/>
          <w:sz w:val="18"/>
          <w:szCs w:val="18"/>
        </w:rPr>
        <w:t>Комиссия в составе:</w:t>
      </w:r>
    </w:p>
    <w:p w:rsidR="003A6D35" w:rsidRPr="002611A4" w:rsidRDefault="003A6D35" w:rsidP="003A6D35">
      <w:pPr>
        <w:jc w:val="both"/>
        <w:rPr>
          <w:color w:val="000000"/>
          <w:sz w:val="18"/>
          <w:szCs w:val="18"/>
        </w:rPr>
      </w:pPr>
      <w:r w:rsidRPr="002611A4">
        <w:rPr>
          <w:color w:val="000000"/>
          <w:sz w:val="18"/>
          <w:szCs w:val="18"/>
        </w:rPr>
        <w:t>__________________________________________________________________</w:t>
      </w:r>
    </w:p>
    <w:p w:rsidR="003A6D35" w:rsidRPr="002611A4" w:rsidRDefault="003A6D35" w:rsidP="003A6D35">
      <w:pPr>
        <w:jc w:val="center"/>
        <w:rPr>
          <w:color w:val="000000"/>
          <w:sz w:val="18"/>
          <w:szCs w:val="18"/>
        </w:rPr>
      </w:pPr>
      <w:r w:rsidRPr="002611A4">
        <w:rPr>
          <w:color w:val="000000"/>
          <w:sz w:val="18"/>
          <w:szCs w:val="18"/>
        </w:rPr>
        <w:t>(Ф.И.О., должность)</w:t>
      </w:r>
    </w:p>
    <w:p w:rsidR="003A6D35" w:rsidRPr="002611A4" w:rsidRDefault="003A6D35" w:rsidP="003A6D35">
      <w:pPr>
        <w:jc w:val="both"/>
        <w:rPr>
          <w:color w:val="000000"/>
          <w:sz w:val="18"/>
          <w:szCs w:val="18"/>
        </w:rPr>
      </w:pPr>
      <w:r w:rsidRPr="002611A4">
        <w:rPr>
          <w:color w:val="000000"/>
          <w:sz w:val="18"/>
          <w:szCs w:val="18"/>
        </w:rPr>
        <w:t>__________________________________________________________________</w:t>
      </w:r>
    </w:p>
    <w:p w:rsidR="003A6D35" w:rsidRPr="002611A4" w:rsidRDefault="003A6D35" w:rsidP="003A6D35">
      <w:pPr>
        <w:jc w:val="center"/>
        <w:rPr>
          <w:color w:val="000000"/>
          <w:sz w:val="18"/>
          <w:szCs w:val="18"/>
        </w:rPr>
      </w:pPr>
      <w:r w:rsidRPr="002611A4">
        <w:rPr>
          <w:color w:val="000000"/>
          <w:sz w:val="18"/>
          <w:szCs w:val="18"/>
        </w:rPr>
        <w:t>(Ф.И.О., должность)</w:t>
      </w:r>
    </w:p>
    <w:p w:rsidR="003A6D35" w:rsidRPr="002611A4" w:rsidRDefault="003A6D35" w:rsidP="003A6D35">
      <w:pPr>
        <w:jc w:val="both"/>
        <w:rPr>
          <w:color w:val="000000"/>
          <w:sz w:val="18"/>
          <w:szCs w:val="18"/>
        </w:rPr>
      </w:pPr>
      <w:r w:rsidRPr="002611A4">
        <w:rPr>
          <w:color w:val="000000"/>
          <w:sz w:val="18"/>
          <w:szCs w:val="18"/>
        </w:rPr>
        <w:t>__________________________________________________________________</w:t>
      </w:r>
    </w:p>
    <w:p w:rsidR="003A6D35" w:rsidRPr="002611A4" w:rsidRDefault="003A6D35" w:rsidP="003A6D35">
      <w:pPr>
        <w:jc w:val="center"/>
        <w:rPr>
          <w:color w:val="000000"/>
          <w:sz w:val="18"/>
          <w:szCs w:val="18"/>
        </w:rPr>
      </w:pPr>
      <w:r w:rsidRPr="002611A4">
        <w:rPr>
          <w:color w:val="000000"/>
          <w:sz w:val="18"/>
          <w:szCs w:val="18"/>
        </w:rPr>
        <w:t>(Ф.И.О., должность)</w:t>
      </w:r>
    </w:p>
    <w:p w:rsidR="003A6D35" w:rsidRPr="002611A4" w:rsidRDefault="003A6D35" w:rsidP="003A6D35">
      <w:pPr>
        <w:jc w:val="both"/>
        <w:rPr>
          <w:color w:val="000000"/>
          <w:sz w:val="18"/>
          <w:szCs w:val="18"/>
        </w:rPr>
      </w:pPr>
      <w:r w:rsidRPr="002611A4">
        <w:rPr>
          <w:color w:val="000000"/>
          <w:sz w:val="18"/>
          <w:szCs w:val="18"/>
        </w:rPr>
        <w:t>__________________________________________________________________</w:t>
      </w:r>
    </w:p>
    <w:p w:rsidR="003A6D35" w:rsidRPr="002611A4" w:rsidRDefault="003A6D35" w:rsidP="003A6D35">
      <w:pPr>
        <w:jc w:val="center"/>
        <w:rPr>
          <w:color w:val="000000"/>
          <w:sz w:val="18"/>
          <w:szCs w:val="18"/>
        </w:rPr>
      </w:pPr>
      <w:r w:rsidRPr="002611A4">
        <w:rPr>
          <w:color w:val="000000"/>
          <w:sz w:val="18"/>
          <w:szCs w:val="18"/>
        </w:rPr>
        <w:t>(Ф.И.О., должность)</w:t>
      </w:r>
    </w:p>
    <w:p w:rsidR="003A6D35" w:rsidRPr="002611A4" w:rsidRDefault="003A6D35" w:rsidP="003A6D35">
      <w:pPr>
        <w:jc w:val="both"/>
        <w:rPr>
          <w:color w:val="000000"/>
          <w:sz w:val="18"/>
          <w:szCs w:val="18"/>
        </w:rPr>
      </w:pPr>
      <w:r w:rsidRPr="002611A4">
        <w:rPr>
          <w:color w:val="000000"/>
          <w:sz w:val="18"/>
          <w:szCs w:val="18"/>
        </w:rPr>
        <w:t>В присутствии представителя ________________________________________</w:t>
      </w:r>
    </w:p>
    <w:p w:rsidR="003A6D35" w:rsidRPr="002611A4" w:rsidRDefault="003A6D35" w:rsidP="003A6D35">
      <w:pPr>
        <w:jc w:val="both"/>
        <w:rPr>
          <w:color w:val="000000"/>
          <w:sz w:val="18"/>
          <w:szCs w:val="18"/>
        </w:rPr>
      </w:pPr>
      <w:r w:rsidRPr="002611A4">
        <w:rPr>
          <w:color w:val="000000"/>
          <w:sz w:val="18"/>
          <w:szCs w:val="18"/>
        </w:rPr>
        <w:t>__________________________________________________________________</w:t>
      </w:r>
    </w:p>
    <w:p w:rsidR="003A6D35" w:rsidRPr="002611A4" w:rsidRDefault="003A6D35" w:rsidP="003A6D35">
      <w:pPr>
        <w:jc w:val="center"/>
        <w:rPr>
          <w:color w:val="000000"/>
          <w:sz w:val="18"/>
          <w:szCs w:val="18"/>
        </w:rPr>
      </w:pPr>
      <w:r w:rsidRPr="002611A4">
        <w:rPr>
          <w:color w:val="000000"/>
          <w:sz w:val="18"/>
          <w:szCs w:val="18"/>
        </w:rPr>
        <w:t>(наименование организации, Ф.И.О.)</w:t>
      </w:r>
    </w:p>
    <w:p w:rsidR="003A6D35" w:rsidRPr="002611A4" w:rsidRDefault="003A6D35" w:rsidP="003A6D35">
      <w:pPr>
        <w:jc w:val="both"/>
        <w:rPr>
          <w:color w:val="000000"/>
          <w:sz w:val="18"/>
          <w:szCs w:val="18"/>
        </w:rPr>
      </w:pPr>
    </w:p>
    <w:p w:rsidR="003A6D35" w:rsidRPr="002611A4" w:rsidRDefault="003A6D35" w:rsidP="003A6D35">
      <w:pPr>
        <w:jc w:val="both"/>
        <w:rPr>
          <w:color w:val="000000"/>
          <w:sz w:val="18"/>
          <w:szCs w:val="18"/>
        </w:rPr>
      </w:pPr>
      <w:r w:rsidRPr="002611A4">
        <w:rPr>
          <w:color w:val="000000"/>
          <w:sz w:val="18"/>
          <w:szCs w:val="18"/>
        </w:rPr>
        <w:t>Извещенного о дате освидетельствования_______________________________</w:t>
      </w:r>
    </w:p>
    <w:p w:rsidR="003A6D35" w:rsidRPr="002611A4" w:rsidRDefault="003A6D35" w:rsidP="003A6D35">
      <w:pPr>
        <w:jc w:val="both"/>
        <w:rPr>
          <w:color w:val="000000"/>
          <w:sz w:val="18"/>
          <w:szCs w:val="18"/>
        </w:rPr>
      </w:pPr>
    </w:p>
    <w:p w:rsidR="003A6D35" w:rsidRPr="002611A4" w:rsidRDefault="003A6D35" w:rsidP="003A6D35">
      <w:pPr>
        <w:jc w:val="both"/>
        <w:rPr>
          <w:color w:val="000000"/>
          <w:sz w:val="18"/>
          <w:szCs w:val="18"/>
        </w:rPr>
      </w:pPr>
      <w:r w:rsidRPr="002611A4">
        <w:rPr>
          <w:color w:val="000000"/>
          <w:sz w:val="18"/>
          <w:szCs w:val="18"/>
        </w:rPr>
        <w:t>Произвели освидетельствование_______________________________________</w:t>
      </w:r>
    </w:p>
    <w:p w:rsidR="003A6D35" w:rsidRPr="002611A4" w:rsidRDefault="003A6D35" w:rsidP="003A6D35">
      <w:pPr>
        <w:jc w:val="both"/>
        <w:rPr>
          <w:color w:val="000000"/>
          <w:sz w:val="18"/>
          <w:szCs w:val="18"/>
        </w:rPr>
      </w:pPr>
      <w:r w:rsidRPr="002611A4">
        <w:rPr>
          <w:color w:val="000000"/>
          <w:sz w:val="18"/>
          <w:szCs w:val="18"/>
        </w:rPr>
        <w:t>__________________________________________________________________</w:t>
      </w:r>
    </w:p>
    <w:p w:rsidR="003A6D35" w:rsidRPr="002611A4" w:rsidRDefault="003A6D35" w:rsidP="003A6D35">
      <w:pPr>
        <w:jc w:val="center"/>
        <w:rPr>
          <w:color w:val="000000"/>
          <w:sz w:val="18"/>
          <w:szCs w:val="18"/>
        </w:rPr>
      </w:pPr>
      <w:r w:rsidRPr="002611A4">
        <w:rPr>
          <w:color w:val="000000"/>
          <w:sz w:val="18"/>
          <w:szCs w:val="18"/>
        </w:rPr>
        <w:t>(вид освидетельствования)</w:t>
      </w:r>
    </w:p>
    <w:p w:rsidR="003A6D35" w:rsidRPr="002611A4" w:rsidRDefault="003A6D35" w:rsidP="003A6D35">
      <w:pPr>
        <w:rPr>
          <w:color w:val="000000"/>
          <w:sz w:val="18"/>
          <w:szCs w:val="18"/>
        </w:rPr>
      </w:pPr>
    </w:p>
    <w:p w:rsidR="003A6D35" w:rsidRPr="002611A4" w:rsidRDefault="003A6D35" w:rsidP="003A6D35">
      <w:pPr>
        <w:jc w:val="both"/>
        <w:rPr>
          <w:color w:val="000000"/>
          <w:sz w:val="18"/>
          <w:szCs w:val="18"/>
        </w:rPr>
      </w:pPr>
      <w:r w:rsidRPr="002611A4">
        <w:rPr>
          <w:color w:val="000000"/>
          <w:sz w:val="18"/>
          <w:szCs w:val="18"/>
        </w:rPr>
        <w:t>По разрешительному документу ______________________________________</w:t>
      </w:r>
    </w:p>
    <w:p w:rsidR="003A6D35" w:rsidRPr="002611A4" w:rsidRDefault="003A6D35" w:rsidP="003A6D35">
      <w:pPr>
        <w:jc w:val="both"/>
        <w:rPr>
          <w:color w:val="000000"/>
          <w:sz w:val="18"/>
          <w:szCs w:val="18"/>
        </w:rPr>
      </w:pPr>
      <w:r w:rsidRPr="002611A4">
        <w:rPr>
          <w:color w:val="000000"/>
          <w:sz w:val="18"/>
          <w:szCs w:val="18"/>
        </w:rPr>
        <w:t>__________________________________________________________________</w:t>
      </w:r>
    </w:p>
    <w:p w:rsidR="003A6D35" w:rsidRPr="002611A4" w:rsidRDefault="003A6D35" w:rsidP="003A6D35">
      <w:pPr>
        <w:jc w:val="both"/>
        <w:rPr>
          <w:color w:val="000000"/>
          <w:sz w:val="18"/>
          <w:szCs w:val="18"/>
        </w:rPr>
      </w:pPr>
      <w:r w:rsidRPr="002611A4">
        <w:rPr>
          <w:color w:val="000000"/>
          <w:sz w:val="18"/>
          <w:szCs w:val="18"/>
        </w:rPr>
        <w:t>Выданного: ________________________________________________________</w:t>
      </w:r>
    </w:p>
    <w:p w:rsidR="003A6D35" w:rsidRPr="002611A4" w:rsidRDefault="003A6D35" w:rsidP="003A6D35">
      <w:pPr>
        <w:jc w:val="both"/>
        <w:rPr>
          <w:color w:val="000000"/>
          <w:sz w:val="18"/>
          <w:szCs w:val="18"/>
        </w:rPr>
      </w:pPr>
      <w:r w:rsidRPr="002611A4">
        <w:rPr>
          <w:color w:val="000000"/>
          <w:sz w:val="18"/>
          <w:szCs w:val="18"/>
        </w:rPr>
        <w:t>__________________________________________________________________</w:t>
      </w:r>
    </w:p>
    <w:p w:rsidR="003A6D35" w:rsidRPr="002611A4" w:rsidRDefault="003A6D35" w:rsidP="003A6D35">
      <w:pPr>
        <w:jc w:val="both"/>
        <w:rPr>
          <w:color w:val="000000"/>
          <w:sz w:val="18"/>
          <w:szCs w:val="18"/>
        </w:rPr>
      </w:pPr>
      <w:r w:rsidRPr="002611A4">
        <w:rPr>
          <w:color w:val="000000"/>
          <w:sz w:val="18"/>
          <w:szCs w:val="18"/>
        </w:rPr>
        <w:t>Место проведения освидетельствования ________________________________</w:t>
      </w:r>
    </w:p>
    <w:p w:rsidR="003A6D35" w:rsidRPr="002611A4" w:rsidRDefault="003A6D35" w:rsidP="003A6D35">
      <w:pPr>
        <w:jc w:val="both"/>
        <w:rPr>
          <w:color w:val="000000"/>
          <w:sz w:val="18"/>
          <w:szCs w:val="18"/>
        </w:rPr>
      </w:pPr>
      <w:r w:rsidRPr="002611A4">
        <w:rPr>
          <w:color w:val="000000"/>
          <w:sz w:val="18"/>
          <w:szCs w:val="18"/>
        </w:rPr>
        <w:t>__________________________________________________________________</w:t>
      </w:r>
    </w:p>
    <w:p w:rsidR="003A6D35" w:rsidRPr="002611A4" w:rsidRDefault="003A6D35" w:rsidP="003A6D35">
      <w:pPr>
        <w:jc w:val="both"/>
        <w:rPr>
          <w:color w:val="000000"/>
          <w:sz w:val="18"/>
          <w:szCs w:val="18"/>
        </w:rPr>
      </w:pPr>
      <w:r w:rsidRPr="002611A4">
        <w:rPr>
          <w:color w:val="000000"/>
          <w:sz w:val="18"/>
          <w:szCs w:val="18"/>
        </w:rPr>
        <w:t>Способ вырубки (сноса)______________________________________________</w:t>
      </w:r>
    </w:p>
    <w:p w:rsidR="003A6D35" w:rsidRPr="002611A4" w:rsidRDefault="003A6D35" w:rsidP="003A6D35">
      <w:pPr>
        <w:jc w:val="both"/>
        <w:rPr>
          <w:color w:val="000000"/>
          <w:sz w:val="18"/>
          <w:szCs w:val="18"/>
        </w:rPr>
      </w:pPr>
      <w:r w:rsidRPr="002611A4">
        <w:rPr>
          <w:color w:val="000000"/>
          <w:sz w:val="18"/>
          <w:szCs w:val="18"/>
        </w:rPr>
        <w:t>__________________________________________________________________</w:t>
      </w:r>
    </w:p>
    <w:p w:rsidR="003A6D35" w:rsidRPr="002611A4" w:rsidRDefault="003A6D35" w:rsidP="003A6D35">
      <w:pPr>
        <w:jc w:val="both"/>
        <w:rPr>
          <w:color w:val="000000"/>
          <w:sz w:val="18"/>
          <w:szCs w:val="18"/>
        </w:rPr>
      </w:pPr>
      <w:r w:rsidRPr="002611A4">
        <w:rPr>
          <w:color w:val="000000"/>
          <w:sz w:val="18"/>
          <w:szCs w:val="18"/>
        </w:rPr>
        <w:t>Срок окончания работ _______________________________________________</w:t>
      </w:r>
    </w:p>
    <w:p w:rsidR="003A6D35" w:rsidRPr="002611A4" w:rsidRDefault="003A6D35" w:rsidP="003A6D35">
      <w:pPr>
        <w:jc w:val="both"/>
        <w:rPr>
          <w:color w:val="000000"/>
          <w:sz w:val="18"/>
          <w:szCs w:val="18"/>
        </w:rPr>
      </w:pPr>
      <w:r w:rsidRPr="002611A4">
        <w:rPr>
          <w:color w:val="000000"/>
          <w:sz w:val="18"/>
          <w:szCs w:val="18"/>
        </w:rPr>
        <w:t>При освидетельствовании установлено:</w:t>
      </w:r>
    </w:p>
    <w:p w:rsidR="003A6D35" w:rsidRPr="002611A4" w:rsidRDefault="003A6D35" w:rsidP="003A6D35">
      <w:pPr>
        <w:jc w:val="both"/>
        <w:rPr>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6"/>
        <w:gridCol w:w="1388"/>
        <w:gridCol w:w="1732"/>
        <w:gridCol w:w="1639"/>
        <w:gridCol w:w="1431"/>
      </w:tblGrid>
      <w:tr w:rsidR="003A6D35" w:rsidRPr="002611A4" w:rsidTr="00EA1436">
        <w:tc>
          <w:tcPr>
            <w:tcW w:w="1970" w:type="dxa"/>
          </w:tcPr>
          <w:p w:rsidR="003A6D35" w:rsidRPr="002611A4" w:rsidRDefault="003A6D35" w:rsidP="00EA1436">
            <w:pPr>
              <w:pStyle w:val="ConsPlusNonformat"/>
              <w:jc w:val="center"/>
              <w:rPr>
                <w:rFonts w:ascii="Times New Roman" w:hAnsi="Times New Roman" w:cs="Times New Roman"/>
                <w:sz w:val="18"/>
                <w:szCs w:val="18"/>
              </w:rPr>
            </w:pPr>
          </w:p>
        </w:tc>
        <w:tc>
          <w:tcPr>
            <w:tcW w:w="1971" w:type="dxa"/>
          </w:tcPr>
          <w:p w:rsidR="003A6D35" w:rsidRPr="002611A4" w:rsidRDefault="003A6D35" w:rsidP="00EA1436">
            <w:pPr>
              <w:pStyle w:val="ConsPlusNonformat"/>
              <w:jc w:val="center"/>
              <w:rPr>
                <w:rFonts w:ascii="Times New Roman" w:hAnsi="Times New Roman" w:cs="Times New Roman"/>
                <w:sz w:val="18"/>
                <w:szCs w:val="18"/>
              </w:rPr>
            </w:pPr>
            <w:r w:rsidRPr="002611A4">
              <w:rPr>
                <w:rFonts w:ascii="Times New Roman" w:hAnsi="Times New Roman" w:cs="Times New Roman"/>
                <w:sz w:val="18"/>
                <w:szCs w:val="18"/>
              </w:rPr>
              <w:t>Ед. измерения</w:t>
            </w:r>
          </w:p>
        </w:tc>
        <w:tc>
          <w:tcPr>
            <w:tcW w:w="1971" w:type="dxa"/>
          </w:tcPr>
          <w:p w:rsidR="003A6D35" w:rsidRPr="002611A4" w:rsidRDefault="003A6D35" w:rsidP="00EA1436">
            <w:pPr>
              <w:pStyle w:val="ConsPlusNonformat"/>
              <w:jc w:val="center"/>
              <w:rPr>
                <w:rFonts w:ascii="Times New Roman" w:hAnsi="Times New Roman" w:cs="Times New Roman"/>
                <w:sz w:val="18"/>
                <w:szCs w:val="18"/>
              </w:rPr>
            </w:pPr>
            <w:r w:rsidRPr="002611A4">
              <w:rPr>
                <w:rFonts w:ascii="Times New Roman" w:hAnsi="Times New Roman" w:cs="Times New Roman"/>
                <w:sz w:val="18"/>
                <w:szCs w:val="18"/>
              </w:rPr>
              <w:t>Разрешено по разрешительному документу</w:t>
            </w:r>
          </w:p>
        </w:tc>
        <w:tc>
          <w:tcPr>
            <w:tcW w:w="1971" w:type="dxa"/>
          </w:tcPr>
          <w:p w:rsidR="003A6D35" w:rsidRPr="002611A4" w:rsidRDefault="003A6D35" w:rsidP="00EA1436">
            <w:pPr>
              <w:pStyle w:val="ConsPlusNonformat"/>
              <w:jc w:val="center"/>
              <w:rPr>
                <w:rFonts w:ascii="Times New Roman" w:hAnsi="Times New Roman" w:cs="Times New Roman"/>
                <w:sz w:val="18"/>
                <w:szCs w:val="18"/>
              </w:rPr>
            </w:pPr>
            <w:r w:rsidRPr="002611A4">
              <w:rPr>
                <w:rFonts w:ascii="Times New Roman" w:hAnsi="Times New Roman" w:cs="Times New Roman"/>
                <w:sz w:val="18"/>
                <w:szCs w:val="18"/>
              </w:rPr>
              <w:t>Фактически использованная площадь и заготовленная древесина</w:t>
            </w:r>
          </w:p>
        </w:tc>
        <w:tc>
          <w:tcPr>
            <w:tcW w:w="1971" w:type="dxa"/>
          </w:tcPr>
          <w:p w:rsidR="003A6D35" w:rsidRPr="002611A4" w:rsidRDefault="003A6D35" w:rsidP="00EA1436">
            <w:pPr>
              <w:pStyle w:val="ConsPlusNonformat"/>
              <w:jc w:val="center"/>
              <w:rPr>
                <w:rFonts w:ascii="Times New Roman" w:hAnsi="Times New Roman" w:cs="Times New Roman"/>
                <w:sz w:val="18"/>
                <w:szCs w:val="18"/>
              </w:rPr>
            </w:pPr>
            <w:r w:rsidRPr="002611A4">
              <w:rPr>
                <w:rFonts w:ascii="Times New Roman" w:hAnsi="Times New Roman" w:cs="Times New Roman"/>
                <w:sz w:val="18"/>
                <w:szCs w:val="18"/>
              </w:rPr>
              <w:t>Не вывезенная древесина</w:t>
            </w:r>
          </w:p>
        </w:tc>
      </w:tr>
      <w:tr w:rsidR="003A6D35" w:rsidRPr="002611A4" w:rsidTr="00EA1436">
        <w:tc>
          <w:tcPr>
            <w:tcW w:w="1970" w:type="dxa"/>
            <w:vAlign w:val="center"/>
          </w:tcPr>
          <w:p w:rsidR="003A6D35" w:rsidRPr="002611A4" w:rsidRDefault="003A6D35" w:rsidP="00EA1436">
            <w:pPr>
              <w:pStyle w:val="ConsPlusNonformat"/>
              <w:rPr>
                <w:rFonts w:ascii="Times New Roman" w:hAnsi="Times New Roman" w:cs="Times New Roman"/>
                <w:sz w:val="18"/>
                <w:szCs w:val="18"/>
              </w:rPr>
            </w:pPr>
            <w:r w:rsidRPr="002611A4">
              <w:rPr>
                <w:rFonts w:ascii="Times New Roman" w:hAnsi="Times New Roman" w:cs="Times New Roman"/>
                <w:sz w:val="18"/>
                <w:szCs w:val="18"/>
              </w:rPr>
              <w:t>Площадь участка</w:t>
            </w:r>
          </w:p>
        </w:tc>
        <w:tc>
          <w:tcPr>
            <w:tcW w:w="1971" w:type="dxa"/>
            <w:vAlign w:val="center"/>
          </w:tcPr>
          <w:p w:rsidR="003A6D35" w:rsidRPr="002611A4" w:rsidRDefault="003A6D35" w:rsidP="00EA1436">
            <w:pPr>
              <w:pStyle w:val="ConsPlusNonformat"/>
              <w:rPr>
                <w:rFonts w:ascii="Times New Roman" w:hAnsi="Times New Roman" w:cs="Times New Roman"/>
                <w:sz w:val="18"/>
                <w:szCs w:val="18"/>
              </w:rPr>
            </w:pPr>
            <w:r w:rsidRPr="002611A4">
              <w:rPr>
                <w:rFonts w:ascii="Times New Roman" w:hAnsi="Times New Roman" w:cs="Times New Roman"/>
                <w:sz w:val="18"/>
                <w:szCs w:val="18"/>
              </w:rPr>
              <w:t>га</w:t>
            </w:r>
          </w:p>
        </w:tc>
        <w:tc>
          <w:tcPr>
            <w:tcW w:w="1971" w:type="dxa"/>
            <w:vAlign w:val="center"/>
          </w:tcPr>
          <w:p w:rsidR="003A6D35" w:rsidRPr="002611A4" w:rsidRDefault="003A6D35" w:rsidP="00EA1436">
            <w:pPr>
              <w:pStyle w:val="ConsPlusNonformat"/>
              <w:rPr>
                <w:rFonts w:ascii="Times New Roman" w:hAnsi="Times New Roman" w:cs="Times New Roman"/>
                <w:sz w:val="18"/>
                <w:szCs w:val="18"/>
              </w:rPr>
            </w:pPr>
          </w:p>
        </w:tc>
        <w:tc>
          <w:tcPr>
            <w:tcW w:w="1971" w:type="dxa"/>
            <w:vAlign w:val="center"/>
          </w:tcPr>
          <w:p w:rsidR="003A6D35" w:rsidRPr="002611A4" w:rsidRDefault="003A6D35" w:rsidP="00EA1436">
            <w:pPr>
              <w:pStyle w:val="ConsPlusNonformat"/>
              <w:rPr>
                <w:rFonts w:ascii="Times New Roman" w:hAnsi="Times New Roman" w:cs="Times New Roman"/>
                <w:sz w:val="18"/>
                <w:szCs w:val="18"/>
              </w:rPr>
            </w:pPr>
          </w:p>
        </w:tc>
        <w:tc>
          <w:tcPr>
            <w:tcW w:w="1971" w:type="dxa"/>
            <w:vAlign w:val="center"/>
          </w:tcPr>
          <w:p w:rsidR="003A6D35" w:rsidRPr="002611A4" w:rsidRDefault="003A6D35" w:rsidP="00EA1436">
            <w:pPr>
              <w:pStyle w:val="ConsPlusNonformat"/>
              <w:rPr>
                <w:rFonts w:ascii="Times New Roman" w:hAnsi="Times New Roman" w:cs="Times New Roman"/>
                <w:sz w:val="18"/>
                <w:szCs w:val="18"/>
              </w:rPr>
            </w:pPr>
          </w:p>
        </w:tc>
      </w:tr>
      <w:tr w:rsidR="003A6D35" w:rsidRPr="002611A4" w:rsidTr="00EA1436">
        <w:tc>
          <w:tcPr>
            <w:tcW w:w="1970" w:type="dxa"/>
            <w:vAlign w:val="center"/>
          </w:tcPr>
          <w:p w:rsidR="003A6D35" w:rsidRPr="002611A4" w:rsidRDefault="003A6D35" w:rsidP="00EA1436">
            <w:pPr>
              <w:pStyle w:val="ConsPlusNonformat"/>
              <w:rPr>
                <w:rFonts w:ascii="Times New Roman" w:hAnsi="Times New Roman" w:cs="Times New Roman"/>
                <w:sz w:val="18"/>
                <w:szCs w:val="18"/>
              </w:rPr>
            </w:pPr>
            <w:r w:rsidRPr="002611A4">
              <w:rPr>
                <w:rFonts w:ascii="Times New Roman" w:hAnsi="Times New Roman" w:cs="Times New Roman"/>
                <w:sz w:val="18"/>
                <w:szCs w:val="18"/>
              </w:rPr>
              <w:t>Объем древесины</w:t>
            </w:r>
          </w:p>
        </w:tc>
        <w:tc>
          <w:tcPr>
            <w:tcW w:w="1971" w:type="dxa"/>
            <w:vAlign w:val="center"/>
          </w:tcPr>
          <w:p w:rsidR="003A6D35" w:rsidRPr="002611A4" w:rsidRDefault="003A6D35" w:rsidP="00EA1436">
            <w:pPr>
              <w:pStyle w:val="ConsPlusNonformat"/>
              <w:rPr>
                <w:rFonts w:ascii="Times New Roman" w:hAnsi="Times New Roman" w:cs="Times New Roman"/>
                <w:sz w:val="18"/>
                <w:szCs w:val="18"/>
                <w:vertAlign w:val="superscript"/>
              </w:rPr>
            </w:pPr>
            <w:r w:rsidRPr="002611A4">
              <w:rPr>
                <w:rFonts w:ascii="Times New Roman" w:hAnsi="Times New Roman" w:cs="Times New Roman"/>
                <w:sz w:val="18"/>
                <w:szCs w:val="18"/>
              </w:rPr>
              <w:t>М</w:t>
            </w:r>
            <w:r w:rsidRPr="002611A4">
              <w:rPr>
                <w:rFonts w:ascii="Times New Roman" w:hAnsi="Times New Roman" w:cs="Times New Roman"/>
                <w:sz w:val="18"/>
                <w:szCs w:val="18"/>
                <w:vertAlign w:val="superscript"/>
              </w:rPr>
              <w:t>3</w:t>
            </w:r>
          </w:p>
        </w:tc>
        <w:tc>
          <w:tcPr>
            <w:tcW w:w="1971" w:type="dxa"/>
            <w:vAlign w:val="center"/>
          </w:tcPr>
          <w:p w:rsidR="003A6D35" w:rsidRPr="002611A4" w:rsidRDefault="003A6D35" w:rsidP="00EA1436">
            <w:pPr>
              <w:pStyle w:val="ConsPlusNonformat"/>
              <w:rPr>
                <w:rFonts w:ascii="Times New Roman" w:hAnsi="Times New Roman" w:cs="Times New Roman"/>
                <w:sz w:val="18"/>
                <w:szCs w:val="18"/>
              </w:rPr>
            </w:pPr>
          </w:p>
        </w:tc>
        <w:tc>
          <w:tcPr>
            <w:tcW w:w="1971" w:type="dxa"/>
            <w:vAlign w:val="center"/>
          </w:tcPr>
          <w:p w:rsidR="003A6D35" w:rsidRPr="002611A4" w:rsidRDefault="003A6D35" w:rsidP="00EA1436">
            <w:pPr>
              <w:pStyle w:val="ConsPlusNonformat"/>
              <w:rPr>
                <w:rFonts w:ascii="Times New Roman" w:hAnsi="Times New Roman" w:cs="Times New Roman"/>
                <w:sz w:val="18"/>
                <w:szCs w:val="18"/>
              </w:rPr>
            </w:pPr>
          </w:p>
        </w:tc>
        <w:tc>
          <w:tcPr>
            <w:tcW w:w="1971" w:type="dxa"/>
            <w:vAlign w:val="center"/>
          </w:tcPr>
          <w:p w:rsidR="003A6D35" w:rsidRPr="002611A4" w:rsidRDefault="003A6D35" w:rsidP="00EA1436">
            <w:pPr>
              <w:pStyle w:val="ConsPlusNonformat"/>
              <w:rPr>
                <w:rFonts w:ascii="Times New Roman" w:hAnsi="Times New Roman" w:cs="Times New Roman"/>
                <w:sz w:val="18"/>
                <w:szCs w:val="18"/>
              </w:rPr>
            </w:pPr>
          </w:p>
        </w:tc>
      </w:tr>
      <w:tr w:rsidR="003A6D35" w:rsidRPr="002611A4" w:rsidTr="00EA1436">
        <w:tc>
          <w:tcPr>
            <w:tcW w:w="1970" w:type="dxa"/>
            <w:vAlign w:val="center"/>
          </w:tcPr>
          <w:p w:rsidR="003A6D35" w:rsidRPr="002611A4" w:rsidRDefault="003A6D35" w:rsidP="00EA1436">
            <w:pPr>
              <w:pStyle w:val="ConsPlusNonformat"/>
              <w:rPr>
                <w:rFonts w:ascii="Times New Roman" w:hAnsi="Times New Roman" w:cs="Times New Roman"/>
                <w:sz w:val="18"/>
                <w:szCs w:val="18"/>
              </w:rPr>
            </w:pPr>
            <w:r w:rsidRPr="002611A4">
              <w:rPr>
                <w:rFonts w:ascii="Times New Roman" w:hAnsi="Times New Roman" w:cs="Times New Roman"/>
                <w:sz w:val="18"/>
                <w:szCs w:val="18"/>
              </w:rPr>
              <w:t>Обрезка веток</w:t>
            </w:r>
          </w:p>
        </w:tc>
        <w:tc>
          <w:tcPr>
            <w:tcW w:w="1971" w:type="dxa"/>
            <w:vAlign w:val="center"/>
          </w:tcPr>
          <w:p w:rsidR="003A6D35" w:rsidRPr="002611A4" w:rsidRDefault="003A6D35" w:rsidP="00EA1436">
            <w:pPr>
              <w:pStyle w:val="ConsPlusNonformat"/>
              <w:rPr>
                <w:rFonts w:ascii="Times New Roman" w:hAnsi="Times New Roman" w:cs="Times New Roman"/>
                <w:sz w:val="18"/>
                <w:szCs w:val="18"/>
                <w:vertAlign w:val="superscript"/>
              </w:rPr>
            </w:pPr>
            <w:r w:rsidRPr="002611A4">
              <w:rPr>
                <w:rFonts w:ascii="Times New Roman" w:hAnsi="Times New Roman" w:cs="Times New Roman"/>
                <w:sz w:val="18"/>
                <w:szCs w:val="18"/>
              </w:rPr>
              <w:t>Ск.  м</w:t>
            </w:r>
            <w:r w:rsidRPr="002611A4">
              <w:rPr>
                <w:rFonts w:ascii="Times New Roman" w:hAnsi="Times New Roman" w:cs="Times New Roman"/>
                <w:sz w:val="18"/>
                <w:szCs w:val="18"/>
                <w:vertAlign w:val="superscript"/>
              </w:rPr>
              <w:t>3</w:t>
            </w:r>
          </w:p>
        </w:tc>
        <w:tc>
          <w:tcPr>
            <w:tcW w:w="1971" w:type="dxa"/>
            <w:vAlign w:val="center"/>
          </w:tcPr>
          <w:p w:rsidR="003A6D35" w:rsidRPr="002611A4" w:rsidRDefault="003A6D35" w:rsidP="00EA1436">
            <w:pPr>
              <w:pStyle w:val="ConsPlusNonformat"/>
              <w:rPr>
                <w:rFonts w:ascii="Times New Roman" w:hAnsi="Times New Roman" w:cs="Times New Roman"/>
                <w:sz w:val="18"/>
                <w:szCs w:val="18"/>
              </w:rPr>
            </w:pPr>
          </w:p>
        </w:tc>
        <w:tc>
          <w:tcPr>
            <w:tcW w:w="1971" w:type="dxa"/>
            <w:vAlign w:val="center"/>
          </w:tcPr>
          <w:p w:rsidR="003A6D35" w:rsidRPr="002611A4" w:rsidRDefault="003A6D35" w:rsidP="00EA1436">
            <w:pPr>
              <w:pStyle w:val="ConsPlusNonformat"/>
              <w:rPr>
                <w:rFonts w:ascii="Times New Roman" w:hAnsi="Times New Roman" w:cs="Times New Roman"/>
                <w:sz w:val="18"/>
                <w:szCs w:val="18"/>
              </w:rPr>
            </w:pPr>
          </w:p>
        </w:tc>
        <w:tc>
          <w:tcPr>
            <w:tcW w:w="1971" w:type="dxa"/>
            <w:vAlign w:val="center"/>
          </w:tcPr>
          <w:p w:rsidR="003A6D35" w:rsidRPr="002611A4" w:rsidRDefault="003A6D35" w:rsidP="00EA1436">
            <w:pPr>
              <w:pStyle w:val="ConsPlusNonformat"/>
              <w:rPr>
                <w:rFonts w:ascii="Times New Roman" w:hAnsi="Times New Roman" w:cs="Times New Roman"/>
                <w:sz w:val="18"/>
                <w:szCs w:val="18"/>
              </w:rPr>
            </w:pPr>
          </w:p>
        </w:tc>
      </w:tr>
    </w:tbl>
    <w:p w:rsidR="003A6D35" w:rsidRPr="002611A4" w:rsidRDefault="003A6D35" w:rsidP="003A6D35">
      <w:pPr>
        <w:jc w:val="both"/>
        <w:rPr>
          <w:color w:val="000000"/>
          <w:sz w:val="18"/>
          <w:szCs w:val="18"/>
        </w:rPr>
      </w:pPr>
    </w:p>
    <w:p w:rsidR="003A6D35" w:rsidRPr="002611A4" w:rsidRDefault="003A6D35" w:rsidP="003A6D35">
      <w:pPr>
        <w:jc w:val="both"/>
        <w:rPr>
          <w:color w:val="000000"/>
          <w:sz w:val="18"/>
          <w:szCs w:val="18"/>
        </w:rPr>
      </w:pPr>
      <w:r w:rsidRPr="002611A4">
        <w:rPr>
          <w:color w:val="000000"/>
          <w:sz w:val="18"/>
          <w:szCs w:val="18"/>
        </w:rPr>
        <w:t>При освидетельствовании выявлены следующие нарушения:</w:t>
      </w:r>
    </w:p>
    <w:p w:rsidR="003A6D35" w:rsidRPr="002611A4" w:rsidRDefault="003A6D35" w:rsidP="003A6D35">
      <w:pPr>
        <w:jc w:val="both"/>
        <w:rPr>
          <w:color w:val="000000"/>
          <w:sz w:val="18"/>
          <w:szCs w:val="18"/>
        </w:rPr>
      </w:pPr>
    </w:p>
    <w:tbl>
      <w:tblPr>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686"/>
        <w:gridCol w:w="1701"/>
        <w:gridCol w:w="1559"/>
      </w:tblGrid>
      <w:tr w:rsidR="003A6D35" w:rsidRPr="002611A4" w:rsidTr="002611A4">
        <w:tc>
          <w:tcPr>
            <w:tcW w:w="675" w:type="dxa"/>
          </w:tcPr>
          <w:p w:rsidR="003A6D35" w:rsidRPr="002611A4" w:rsidRDefault="003A6D35" w:rsidP="00EA1436">
            <w:pPr>
              <w:pStyle w:val="ConsPlusNonformat"/>
              <w:jc w:val="center"/>
              <w:rPr>
                <w:rFonts w:ascii="Times New Roman" w:hAnsi="Times New Roman" w:cs="Times New Roman"/>
                <w:sz w:val="18"/>
                <w:szCs w:val="18"/>
              </w:rPr>
            </w:pPr>
            <w:r w:rsidRPr="002611A4">
              <w:rPr>
                <w:rFonts w:ascii="Times New Roman" w:hAnsi="Times New Roman" w:cs="Times New Roman"/>
                <w:sz w:val="18"/>
                <w:szCs w:val="18"/>
                <w:lang w:val="en-US"/>
              </w:rPr>
              <w:t>N</w:t>
            </w:r>
            <w:r w:rsidRPr="002611A4">
              <w:rPr>
                <w:rFonts w:ascii="Times New Roman" w:hAnsi="Times New Roman" w:cs="Times New Roman"/>
                <w:sz w:val="18"/>
                <w:szCs w:val="18"/>
              </w:rPr>
              <w:t xml:space="preserve"> п/п</w:t>
            </w:r>
          </w:p>
        </w:tc>
        <w:tc>
          <w:tcPr>
            <w:tcW w:w="3686" w:type="dxa"/>
          </w:tcPr>
          <w:p w:rsidR="003A6D35" w:rsidRPr="002611A4" w:rsidRDefault="003A6D35" w:rsidP="00EA1436">
            <w:pPr>
              <w:pStyle w:val="ConsPlusNonformat"/>
              <w:jc w:val="center"/>
              <w:rPr>
                <w:rFonts w:ascii="Times New Roman" w:hAnsi="Times New Roman" w:cs="Times New Roman"/>
                <w:sz w:val="18"/>
                <w:szCs w:val="18"/>
              </w:rPr>
            </w:pPr>
            <w:r w:rsidRPr="002611A4">
              <w:rPr>
                <w:rFonts w:ascii="Times New Roman" w:hAnsi="Times New Roman" w:cs="Times New Roman"/>
                <w:sz w:val="18"/>
                <w:szCs w:val="18"/>
              </w:rPr>
              <w:t>Виды нарушений</w:t>
            </w:r>
          </w:p>
        </w:tc>
        <w:tc>
          <w:tcPr>
            <w:tcW w:w="1701" w:type="dxa"/>
          </w:tcPr>
          <w:p w:rsidR="003A6D35" w:rsidRPr="002611A4" w:rsidRDefault="003A6D35" w:rsidP="00EA1436">
            <w:pPr>
              <w:pStyle w:val="ConsPlusNonformat"/>
              <w:jc w:val="center"/>
              <w:rPr>
                <w:rFonts w:ascii="Times New Roman" w:hAnsi="Times New Roman" w:cs="Times New Roman"/>
                <w:sz w:val="18"/>
                <w:szCs w:val="18"/>
              </w:rPr>
            </w:pPr>
            <w:r w:rsidRPr="002611A4">
              <w:rPr>
                <w:rFonts w:ascii="Times New Roman" w:hAnsi="Times New Roman" w:cs="Times New Roman"/>
                <w:sz w:val="18"/>
                <w:szCs w:val="18"/>
              </w:rPr>
              <w:t>Ед. измерения</w:t>
            </w:r>
          </w:p>
        </w:tc>
        <w:tc>
          <w:tcPr>
            <w:tcW w:w="1559" w:type="dxa"/>
          </w:tcPr>
          <w:p w:rsidR="003A6D35" w:rsidRPr="002611A4" w:rsidRDefault="003A6D35" w:rsidP="00EA1436">
            <w:pPr>
              <w:pStyle w:val="ConsPlusNonformat"/>
              <w:jc w:val="center"/>
              <w:rPr>
                <w:rFonts w:ascii="Times New Roman" w:hAnsi="Times New Roman" w:cs="Times New Roman"/>
                <w:sz w:val="18"/>
                <w:szCs w:val="18"/>
              </w:rPr>
            </w:pPr>
            <w:r w:rsidRPr="002611A4">
              <w:rPr>
                <w:rFonts w:ascii="Times New Roman" w:hAnsi="Times New Roman" w:cs="Times New Roman"/>
                <w:sz w:val="18"/>
                <w:szCs w:val="18"/>
              </w:rPr>
              <w:t>Количество</w:t>
            </w:r>
          </w:p>
        </w:tc>
      </w:tr>
      <w:tr w:rsidR="003A6D35" w:rsidRPr="002611A4" w:rsidTr="002611A4">
        <w:tc>
          <w:tcPr>
            <w:tcW w:w="675" w:type="dxa"/>
          </w:tcPr>
          <w:p w:rsidR="003A6D35" w:rsidRPr="002611A4" w:rsidRDefault="003A6D35" w:rsidP="00EA1436">
            <w:pPr>
              <w:pStyle w:val="ConsPlusNonformat"/>
              <w:jc w:val="both"/>
              <w:rPr>
                <w:rFonts w:ascii="Times New Roman" w:hAnsi="Times New Roman" w:cs="Times New Roman"/>
                <w:sz w:val="18"/>
                <w:szCs w:val="18"/>
                <w:lang w:val="en-US"/>
              </w:rPr>
            </w:pPr>
          </w:p>
        </w:tc>
        <w:tc>
          <w:tcPr>
            <w:tcW w:w="3686" w:type="dxa"/>
          </w:tcPr>
          <w:p w:rsidR="003A6D35" w:rsidRPr="002611A4" w:rsidRDefault="003A6D35" w:rsidP="00EA1436">
            <w:pPr>
              <w:pStyle w:val="ConsPlusNonformat"/>
              <w:jc w:val="both"/>
              <w:rPr>
                <w:rFonts w:ascii="Times New Roman" w:hAnsi="Times New Roman" w:cs="Times New Roman"/>
                <w:sz w:val="18"/>
                <w:szCs w:val="18"/>
              </w:rPr>
            </w:pPr>
          </w:p>
        </w:tc>
        <w:tc>
          <w:tcPr>
            <w:tcW w:w="1701" w:type="dxa"/>
          </w:tcPr>
          <w:p w:rsidR="003A6D35" w:rsidRPr="002611A4" w:rsidRDefault="003A6D35" w:rsidP="00EA1436">
            <w:pPr>
              <w:pStyle w:val="ConsPlusNonformat"/>
              <w:jc w:val="both"/>
              <w:rPr>
                <w:rFonts w:ascii="Times New Roman" w:hAnsi="Times New Roman" w:cs="Times New Roman"/>
                <w:sz w:val="18"/>
                <w:szCs w:val="18"/>
              </w:rPr>
            </w:pPr>
          </w:p>
        </w:tc>
        <w:tc>
          <w:tcPr>
            <w:tcW w:w="1559" w:type="dxa"/>
          </w:tcPr>
          <w:p w:rsidR="003A6D35" w:rsidRPr="002611A4" w:rsidRDefault="003A6D35" w:rsidP="00EA1436">
            <w:pPr>
              <w:pStyle w:val="ConsPlusNonformat"/>
              <w:jc w:val="both"/>
              <w:rPr>
                <w:rFonts w:ascii="Times New Roman" w:hAnsi="Times New Roman" w:cs="Times New Roman"/>
                <w:sz w:val="18"/>
                <w:szCs w:val="18"/>
              </w:rPr>
            </w:pPr>
          </w:p>
        </w:tc>
      </w:tr>
      <w:tr w:rsidR="003A6D35" w:rsidRPr="002611A4" w:rsidTr="002611A4">
        <w:tc>
          <w:tcPr>
            <w:tcW w:w="675" w:type="dxa"/>
          </w:tcPr>
          <w:p w:rsidR="003A6D35" w:rsidRPr="002611A4" w:rsidRDefault="003A6D35" w:rsidP="00EA1436">
            <w:pPr>
              <w:pStyle w:val="ConsPlusNonformat"/>
              <w:jc w:val="both"/>
              <w:rPr>
                <w:rFonts w:ascii="Times New Roman" w:hAnsi="Times New Roman" w:cs="Times New Roman"/>
                <w:sz w:val="18"/>
                <w:szCs w:val="18"/>
                <w:lang w:val="en-US"/>
              </w:rPr>
            </w:pPr>
          </w:p>
        </w:tc>
        <w:tc>
          <w:tcPr>
            <w:tcW w:w="3686" w:type="dxa"/>
          </w:tcPr>
          <w:p w:rsidR="003A6D35" w:rsidRPr="002611A4" w:rsidRDefault="003A6D35" w:rsidP="00EA1436">
            <w:pPr>
              <w:pStyle w:val="ConsPlusNonformat"/>
              <w:jc w:val="both"/>
              <w:rPr>
                <w:rFonts w:ascii="Times New Roman" w:hAnsi="Times New Roman" w:cs="Times New Roman"/>
                <w:sz w:val="18"/>
                <w:szCs w:val="18"/>
              </w:rPr>
            </w:pPr>
          </w:p>
        </w:tc>
        <w:tc>
          <w:tcPr>
            <w:tcW w:w="1701" w:type="dxa"/>
          </w:tcPr>
          <w:p w:rsidR="003A6D35" w:rsidRPr="002611A4" w:rsidRDefault="003A6D35" w:rsidP="00EA1436">
            <w:pPr>
              <w:pStyle w:val="ConsPlusNonformat"/>
              <w:jc w:val="both"/>
              <w:rPr>
                <w:rFonts w:ascii="Times New Roman" w:hAnsi="Times New Roman" w:cs="Times New Roman"/>
                <w:sz w:val="18"/>
                <w:szCs w:val="18"/>
              </w:rPr>
            </w:pPr>
          </w:p>
        </w:tc>
        <w:tc>
          <w:tcPr>
            <w:tcW w:w="1559" w:type="dxa"/>
          </w:tcPr>
          <w:p w:rsidR="003A6D35" w:rsidRPr="002611A4" w:rsidRDefault="003A6D35" w:rsidP="00EA1436">
            <w:pPr>
              <w:pStyle w:val="ConsPlusNonformat"/>
              <w:jc w:val="both"/>
              <w:rPr>
                <w:rFonts w:ascii="Times New Roman" w:hAnsi="Times New Roman" w:cs="Times New Roman"/>
                <w:sz w:val="18"/>
                <w:szCs w:val="18"/>
              </w:rPr>
            </w:pPr>
          </w:p>
        </w:tc>
      </w:tr>
      <w:tr w:rsidR="003A6D35" w:rsidRPr="002611A4" w:rsidTr="002611A4">
        <w:tc>
          <w:tcPr>
            <w:tcW w:w="675" w:type="dxa"/>
          </w:tcPr>
          <w:p w:rsidR="003A6D35" w:rsidRPr="002611A4" w:rsidRDefault="003A6D35" w:rsidP="00EA1436">
            <w:pPr>
              <w:pStyle w:val="ConsPlusNonformat"/>
              <w:jc w:val="both"/>
              <w:rPr>
                <w:rFonts w:ascii="Times New Roman" w:hAnsi="Times New Roman" w:cs="Times New Roman"/>
                <w:sz w:val="18"/>
                <w:szCs w:val="18"/>
                <w:lang w:val="en-US"/>
              </w:rPr>
            </w:pPr>
          </w:p>
        </w:tc>
        <w:tc>
          <w:tcPr>
            <w:tcW w:w="3686" w:type="dxa"/>
          </w:tcPr>
          <w:p w:rsidR="003A6D35" w:rsidRPr="002611A4" w:rsidRDefault="003A6D35" w:rsidP="00EA1436">
            <w:pPr>
              <w:pStyle w:val="ConsPlusNonformat"/>
              <w:jc w:val="both"/>
              <w:rPr>
                <w:rFonts w:ascii="Times New Roman" w:hAnsi="Times New Roman" w:cs="Times New Roman"/>
                <w:sz w:val="18"/>
                <w:szCs w:val="18"/>
              </w:rPr>
            </w:pPr>
          </w:p>
        </w:tc>
        <w:tc>
          <w:tcPr>
            <w:tcW w:w="1701" w:type="dxa"/>
          </w:tcPr>
          <w:p w:rsidR="003A6D35" w:rsidRPr="002611A4" w:rsidRDefault="003A6D35" w:rsidP="00EA1436">
            <w:pPr>
              <w:pStyle w:val="ConsPlusNonformat"/>
              <w:jc w:val="both"/>
              <w:rPr>
                <w:rFonts w:ascii="Times New Roman" w:hAnsi="Times New Roman" w:cs="Times New Roman"/>
                <w:sz w:val="18"/>
                <w:szCs w:val="18"/>
              </w:rPr>
            </w:pPr>
          </w:p>
        </w:tc>
        <w:tc>
          <w:tcPr>
            <w:tcW w:w="1559" w:type="dxa"/>
          </w:tcPr>
          <w:p w:rsidR="003A6D35" w:rsidRPr="002611A4" w:rsidRDefault="003A6D35" w:rsidP="00EA1436">
            <w:pPr>
              <w:pStyle w:val="ConsPlusNonformat"/>
              <w:jc w:val="both"/>
              <w:rPr>
                <w:rFonts w:ascii="Times New Roman" w:hAnsi="Times New Roman" w:cs="Times New Roman"/>
                <w:sz w:val="18"/>
                <w:szCs w:val="18"/>
              </w:rPr>
            </w:pPr>
          </w:p>
        </w:tc>
      </w:tr>
    </w:tbl>
    <w:p w:rsidR="003A6D35" w:rsidRPr="002611A4" w:rsidRDefault="003A6D35" w:rsidP="003A6D35">
      <w:pPr>
        <w:jc w:val="both"/>
        <w:rPr>
          <w:color w:val="000000"/>
          <w:sz w:val="18"/>
          <w:szCs w:val="18"/>
        </w:rPr>
      </w:pPr>
    </w:p>
    <w:p w:rsidR="003A6D35" w:rsidRPr="002611A4" w:rsidRDefault="003A6D35" w:rsidP="003A6D35">
      <w:pPr>
        <w:jc w:val="both"/>
        <w:rPr>
          <w:color w:val="000000"/>
          <w:sz w:val="18"/>
          <w:szCs w:val="18"/>
        </w:rPr>
      </w:pPr>
      <w:r w:rsidRPr="002611A4">
        <w:rPr>
          <w:color w:val="000000"/>
          <w:sz w:val="18"/>
          <w:szCs w:val="18"/>
        </w:rPr>
        <w:t>Объяснения представителя юридического лица, физического лиц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A6D35" w:rsidRPr="002611A4" w:rsidRDefault="003A6D35" w:rsidP="003A6D35">
      <w:pPr>
        <w:jc w:val="both"/>
        <w:rPr>
          <w:color w:val="000000"/>
          <w:sz w:val="18"/>
          <w:szCs w:val="18"/>
        </w:rPr>
      </w:pPr>
      <w:r w:rsidRPr="002611A4">
        <w:rPr>
          <w:color w:val="000000"/>
          <w:sz w:val="18"/>
          <w:szCs w:val="18"/>
        </w:rPr>
        <w:t>Замечания и предложения лиц, присутствующих</w:t>
      </w:r>
      <w:r w:rsidRPr="002611A4">
        <w:rPr>
          <w:color w:val="000000"/>
          <w:sz w:val="18"/>
          <w:szCs w:val="18"/>
        </w:rPr>
        <w:br/>
        <w:t>при освидетельствовании_____________________________________________</w:t>
      </w:r>
    </w:p>
    <w:p w:rsidR="003A6D35" w:rsidRPr="002611A4" w:rsidRDefault="003A6D35" w:rsidP="003A6D35">
      <w:pPr>
        <w:jc w:val="both"/>
        <w:rPr>
          <w:color w:val="000000"/>
          <w:sz w:val="18"/>
          <w:szCs w:val="18"/>
        </w:rPr>
      </w:pPr>
      <w:r w:rsidRPr="002611A4">
        <w:rPr>
          <w:color w:val="000000"/>
          <w:sz w:val="18"/>
          <w:szCs w:val="1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A6D35" w:rsidRPr="002611A4" w:rsidRDefault="003A6D35" w:rsidP="003A6D35">
      <w:pPr>
        <w:jc w:val="both"/>
        <w:rPr>
          <w:color w:val="000000"/>
          <w:sz w:val="18"/>
          <w:szCs w:val="18"/>
        </w:rPr>
      </w:pPr>
      <w:r w:rsidRPr="002611A4">
        <w:rPr>
          <w:color w:val="000000"/>
          <w:sz w:val="18"/>
          <w:szCs w:val="18"/>
        </w:rPr>
        <w:t>Заключение по акту:</w:t>
      </w:r>
    </w:p>
    <w:p w:rsidR="003A6D35" w:rsidRPr="002611A4" w:rsidRDefault="003A6D35" w:rsidP="003A6D35">
      <w:pPr>
        <w:jc w:val="both"/>
        <w:rPr>
          <w:color w:val="000000"/>
          <w:sz w:val="18"/>
          <w:szCs w:val="18"/>
        </w:rPr>
      </w:pPr>
      <w:r w:rsidRPr="002611A4">
        <w:rPr>
          <w:color w:val="000000"/>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A6D35" w:rsidRPr="002611A4" w:rsidRDefault="003A6D35" w:rsidP="003A6D35">
      <w:pPr>
        <w:jc w:val="both"/>
        <w:rPr>
          <w:color w:val="000000"/>
          <w:sz w:val="18"/>
          <w:szCs w:val="18"/>
        </w:rPr>
      </w:pPr>
    </w:p>
    <w:p w:rsidR="003A6D35" w:rsidRPr="002611A4" w:rsidRDefault="003A6D35" w:rsidP="003A6D35">
      <w:pPr>
        <w:jc w:val="both"/>
        <w:rPr>
          <w:color w:val="000000"/>
          <w:sz w:val="18"/>
          <w:szCs w:val="18"/>
        </w:rPr>
      </w:pPr>
      <w:r w:rsidRPr="002611A4">
        <w:rPr>
          <w:color w:val="000000"/>
          <w:sz w:val="18"/>
          <w:szCs w:val="18"/>
        </w:rPr>
        <w:t>Подписи: __________________________________________________________</w:t>
      </w:r>
    </w:p>
    <w:p w:rsidR="003A6D35" w:rsidRPr="002611A4" w:rsidRDefault="003A6D35" w:rsidP="003A6D35">
      <w:pPr>
        <w:jc w:val="both"/>
        <w:rPr>
          <w:color w:val="000000"/>
          <w:sz w:val="18"/>
          <w:szCs w:val="18"/>
        </w:rPr>
      </w:pPr>
      <w:r w:rsidRPr="002611A4">
        <w:rPr>
          <w:color w:val="000000"/>
          <w:sz w:val="18"/>
          <w:szCs w:val="18"/>
        </w:rPr>
        <w:t>______________________________________________________________________________________________________________________________________________________________________________________________________</w:t>
      </w:r>
    </w:p>
    <w:p w:rsidR="003A6D35" w:rsidRPr="002611A4" w:rsidRDefault="003A6D35" w:rsidP="003A6D35">
      <w:pPr>
        <w:rPr>
          <w:color w:val="000000"/>
          <w:sz w:val="18"/>
          <w:szCs w:val="18"/>
        </w:rPr>
      </w:pPr>
      <w:bookmarkStart w:id="0" w:name="_Hlk112046262"/>
    </w:p>
    <w:p w:rsidR="003A6D35" w:rsidRPr="002611A4" w:rsidRDefault="003A6D35" w:rsidP="003A6D35">
      <w:pPr>
        <w:jc w:val="right"/>
        <w:rPr>
          <w:color w:val="000000"/>
          <w:sz w:val="18"/>
          <w:szCs w:val="18"/>
        </w:rPr>
      </w:pPr>
    </w:p>
    <w:p w:rsidR="003A6D35" w:rsidRPr="002611A4" w:rsidRDefault="003A6D35" w:rsidP="003A6D35">
      <w:pPr>
        <w:jc w:val="right"/>
        <w:rPr>
          <w:color w:val="000000"/>
          <w:sz w:val="18"/>
          <w:szCs w:val="18"/>
        </w:rPr>
      </w:pPr>
      <w:r w:rsidRPr="002611A4">
        <w:rPr>
          <w:color w:val="000000"/>
          <w:sz w:val="18"/>
          <w:szCs w:val="18"/>
        </w:rPr>
        <w:t>Приложение № 5</w:t>
      </w:r>
    </w:p>
    <w:bookmarkEnd w:id="0"/>
    <w:p w:rsidR="003A6D35" w:rsidRPr="002611A4" w:rsidRDefault="003A6D35" w:rsidP="003A6D35">
      <w:pPr>
        <w:jc w:val="right"/>
        <w:rPr>
          <w:color w:val="000000"/>
          <w:sz w:val="18"/>
          <w:szCs w:val="18"/>
        </w:rPr>
      </w:pPr>
      <w:r w:rsidRPr="002611A4">
        <w:rPr>
          <w:color w:val="000000"/>
          <w:sz w:val="18"/>
          <w:szCs w:val="18"/>
        </w:rPr>
        <w:t xml:space="preserve">к Положению о порядке вырубки (сноса) </w:t>
      </w:r>
    </w:p>
    <w:p w:rsidR="003A6D35" w:rsidRPr="002611A4" w:rsidRDefault="003A6D35" w:rsidP="003A6D35">
      <w:pPr>
        <w:jc w:val="right"/>
        <w:rPr>
          <w:color w:val="000000"/>
          <w:sz w:val="18"/>
          <w:szCs w:val="18"/>
        </w:rPr>
      </w:pPr>
      <w:r w:rsidRPr="002611A4">
        <w:rPr>
          <w:color w:val="000000"/>
          <w:sz w:val="18"/>
          <w:szCs w:val="18"/>
        </w:rPr>
        <w:t xml:space="preserve">зеленых насаждений на земельных участках, </w:t>
      </w:r>
    </w:p>
    <w:p w:rsidR="003A6D35" w:rsidRPr="002611A4" w:rsidRDefault="003A6D35" w:rsidP="003A6D35">
      <w:pPr>
        <w:jc w:val="right"/>
        <w:rPr>
          <w:color w:val="000000"/>
          <w:sz w:val="18"/>
          <w:szCs w:val="18"/>
        </w:rPr>
      </w:pPr>
      <w:r w:rsidRPr="002611A4">
        <w:rPr>
          <w:color w:val="000000"/>
          <w:sz w:val="18"/>
          <w:szCs w:val="18"/>
        </w:rPr>
        <w:t>находящихся в собственности</w:t>
      </w:r>
    </w:p>
    <w:p w:rsidR="003A6D35" w:rsidRPr="002611A4" w:rsidRDefault="003A6D35" w:rsidP="003A6D35">
      <w:pPr>
        <w:jc w:val="right"/>
        <w:rPr>
          <w:color w:val="000000"/>
          <w:sz w:val="18"/>
          <w:szCs w:val="18"/>
        </w:rPr>
      </w:pPr>
      <w:r w:rsidRPr="002611A4">
        <w:rPr>
          <w:color w:val="000000"/>
          <w:sz w:val="18"/>
          <w:szCs w:val="18"/>
        </w:rPr>
        <w:t xml:space="preserve">муниципального образования </w:t>
      </w:r>
    </w:p>
    <w:p w:rsidR="003A6D35" w:rsidRPr="002611A4" w:rsidRDefault="003A6D35" w:rsidP="003A6D35">
      <w:pPr>
        <w:jc w:val="right"/>
        <w:rPr>
          <w:color w:val="000000"/>
          <w:sz w:val="18"/>
          <w:szCs w:val="18"/>
        </w:rPr>
      </w:pPr>
      <w:r w:rsidRPr="002611A4">
        <w:rPr>
          <w:color w:val="000000"/>
          <w:sz w:val="18"/>
          <w:szCs w:val="18"/>
        </w:rPr>
        <w:t xml:space="preserve"> Ястребовский сельсовет Ачинского района</w:t>
      </w:r>
    </w:p>
    <w:p w:rsidR="003A6D35" w:rsidRPr="002611A4" w:rsidRDefault="003A6D35" w:rsidP="003A6D35">
      <w:pPr>
        <w:jc w:val="right"/>
        <w:rPr>
          <w:color w:val="000000"/>
          <w:sz w:val="18"/>
          <w:szCs w:val="18"/>
        </w:rPr>
      </w:pPr>
    </w:p>
    <w:p w:rsidR="003A6D35" w:rsidRPr="002611A4" w:rsidRDefault="003A6D35" w:rsidP="003A6D35">
      <w:pPr>
        <w:jc w:val="center"/>
        <w:rPr>
          <w:b/>
          <w:bCs/>
          <w:color w:val="000000"/>
          <w:sz w:val="18"/>
          <w:szCs w:val="18"/>
        </w:rPr>
      </w:pPr>
      <w:r w:rsidRPr="002611A4">
        <w:rPr>
          <w:b/>
          <w:bCs/>
          <w:color w:val="000000"/>
          <w:sz w:val="18"/>
          <w:szCs w:val="18"/>
        </w:rPr>
        <w:t xml:space="preserve">СТАВКИ РАСЧЕТА КОМПЕНСАЦИОННОЙСТОИМОСТИ </w:t>
      </w:r>
    </w:p>
    <w:p w:rsidR="003A6D35" w:rsidRPr="002611A4" w:rsidRDefault="003A6D35" w:rsidP="003A6D35">
      <w:pPr>
        <w:jc w:val="center"/>
        <w:rPr>
          <w:b/>
          <w:bCs/>
          <w:color w:val="000000"/>
          <w:sz w:val="18"/>
          <w:szCs w:val="18"/>
        </w:rPr>
      </w:pPr>
      <w:r w:rsidRPr="002611A4">
        <w:rPr>
          <w:b/>
          <w:bCs/>
          <w:color w:val="000000"/>
          <w:sz w:val="18"/>
          <w:szCs w:val="18"/>
        </w:rPr>
        <w:t xml:space="preserve">ПРИ ВЫРУБКЕ (СНОСЕ) ЗЕЛЕНЫХ НАСАЖДЕНИЙ </w:t>
      </w:r>
    </w:p>
    <w:p w:rsidR="003A6D35" w:rsidRPr="002611A4" w:rsidRDefault="003A6D35" w:rsidP="003A6D35">
      <w:pPr>
        <w:jc w:val="center"/>
        <w:rPr>
          <w:b/>
          <w:bCs/>
          <w:color w:val="000000"/>
          <w:sz w:val="18"/>
          <w:szCs w:val="18"/>
        </w:rPr>
      </w:pPr>
      <w:r w:rsidRPr="002611A4">
        <w:rPr>
          <w:b/>
          <w:bCs/>
          <w:color w:val="000000"/>
          <w:sz w:val="18"/>
          <w:szCs w:val="18"/>
        </w:rPr>
        <w:t>И ИСЧИСЛЕНИИ УЩЕРБА НА ТЕРРИТОРИИ МУНИЦИПАЛЬНОГО ОБРАЗОВАНИЯ ЯСТРЕБОВСКИЙ СЕЛЬСОВЕТ АЧИНСКОГО РАЙОНА</w:t>
      </w:r>
    </w:p>
    <w:p w:rsidR="003A6D35" w:rsidRPr="002611A4" w:rsidRDefault="003A6D35" w:rsidP="003A6D35">
      <w:pPr>
        <w:rPr>
          <w:bCs/>
          <w:color w:val="000000"/>
          <w:sz w:val="18"/>
          <w:szCs w:val="18"/>
        </w:rPr>
      </w:pPr>
    </w:p>
    <w:p w:rsidR="003A6D35" w:rsidRPr="002611A4" w:rsidRDefault="003A6D35" w:rsidP="003A6D35">
      <w:pPr>
        <w:jc w:val="center"/>
        <w:rPr>
          <w:b/>
          <w:bCs/>
          <w:color w:val="000000"/>
          <w:sz w:val="18"/>
          <w:szCs w:val="18"/>
        </w:rPr>
      </w:pPr>
      <w:r w:rsidRPr="002611A4">
        <w:rPr>
          <w:b/>
          <w:bCs/>
          <w:color w:val="000000"/>
          <w:sz w:val="18"/>
          <w:szCs w:val="18"/>
        </w:rPr>
        <w:t>Деревья</w:t>
      </w:r>
    </w:p>
    <w:p w:rsidR="003A6D35" w:rsidRPr="002611A4" w:rsidRDefault="003A6D35" w:rsidP="003A6D35">
      <w:pPr>
        <w:jc w:val="center"/>
        <w:rPr>
          <w:b/>
          <w:bCs/>
          <w:color w:val="000000"/>
          <w:sz w:val="18"/>
          <w:szCs w:val="18"/>
        </w:rPr>
      </w:pPr>
    </w:p>
    <w:p w:rsidR="003A6D35" w:rsidRPr="002611A4" w:rsidRDefault="003A6D35" w:rsidP="003A6D35">
      <w:pPr>
        <w:jc w:val="center"/>
        <w:rPr>
          <w:b/>
          <w:bCs/>
          <w:color w:val="000000"/>
          <w:sz w:val="18"/>
          <w:szCs w:val="18"/>
        </w:rPr>
      </w:pPr>
      <w:r w:rsidRPr="002611A4">
        <w:rPr>
          <w:b/>
          <w:bCs/>
          <w:color w:val="000000"/>
          <w:sz w:val="18"/>
          <w:szCs w:val="18"/>
        </w:rPr>
        <w:t>1 лесотаксовый район</w:t>
      </w:r>
    </w:p>
    <w:p w:rsidR="003A6D35" w:rsidRPr="002611A4" w:rsidRDefault="003A6D35" w:rsidP="003A6D35">
      <w:pPr>
        <w:rPr>
          <w:bCs/>
          <w:color w:val="000000"/>
          <w:sz w:val="18"/>
          <w:szCs w:val="18"/>
        </w:rPr>
      </w:pPr>
    </w:p>
    <w:tbl>
      <w:tblPr>
        <w:tblW w:w="7479" w:type="dxa"/>
        <w:tblLayout w:type="fixed"/>
        <w:tblCellMar>
          <w:left w:w="0" w:type="dxa"/>
          <w:right w:w="0" w:type="dxa"/>
        </w:tblCellMar>
        <w:tblLook w:val="04A0"/>
      </w:tblPr>
      <w:tblGrid>
        <w:gridCol w:w="1242"/>
        <w:gridCol w:w="709"/>
        <w:gridCol w:w="1757"/>
        <w:gridCol w:w="936"/>
        <w:gridCol w:w="993"/>
        <w:gridCol w:w="850"/>
        <w:gridCol w:w="992"/>
      </w:tblGrid>
      <w:tr w:rsidR="003A6D35" w:rsidRPr="002611A4" w:rsidTr="00767461">
        <w:trPr>
          <w:trHeight w:val="420"/>
        </w:trPr>
        <w:tc>
          <w:tcPr>
            <w:tcW w:w="124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center"/>
              <w:rPr>
                <w:sz w:val="18"/>
                <w:szCs w:val="18"/>
              </w:rPr>
            </w:pPr>
            <w:r w:rsidRPr="002611A4">
              <w:rPr>
                <w:sz w:val="18"/>
                <w:szCs w:val="18"/>
              </w:rPr>
              <w:t>Породы лесных насаждений</w:t>
            </w:r>
          </w:p>
        </w:tc>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center"/>
              <w:rPr>
                <w:sz w:val="18"/>
                <w:szCs w:val="18"/>
              </w:rPr>
            </w:pPr>
            <w:r w:rsidRPr="002611A4">
              <w:rPr>
                <w:sz w:val="18"/>
                <w:szCs w:val="18"/>
              </w:rPr>
              <w:t>Разряды</w:t>
            </w:r>
          </w:p>
          <w:p w:rsidR="003A6D35" w:rsidRPr="002611A4" w:rsidRDefault="003A6D35" w:rsidP="00EA1436">
            <w:pPr>
              <w:jc w:val="center"/>
              <w:rPr>
                <w:sz w:val="18"/>
                <w:szCs w:val="18"/>
              </w:rPr>
            </w:pPr>
            <w:r w:rsidRPr="002611A4">
              <w:rPr>
                <w:sz w:val="18"/>
                <w:szCs w:val="18"/>
              </w:rPr>
              <w:t>такс</w:t>
            </w:r>
          </w:p>
        </w:tc>
        <w:tc>
          <w:tcPr>
            <w:tcW w:w="175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center"/>
              <w:rPr>
                <w:sz w:val="18"/>
                <w:szCs w:val="18"/>
              </w:rPr>
            </w:pPr>
            <w:r w:rsidRPr="002611A4">
              <w:rPr>
                <w:sz w:val="18"/>
                <w:szCs w:val="18"/>
              </w:rPr>
              <w:t>Расстояние</w:t>
            </w:r>
          </w:p>
          <w:p w:rsidR="003A6D35" w:rsidRPr="002611A4" w:rsidRDefault="003A6D35" w:rsidP="00EA1436">
            <w:pPr>
              <w:jc w:val="center"/>
              <w:rPr>
                <w:sz w:val="18"/>
                <w:szCs w:val="18"/>
              </w:rPr>
            </w:pPr>
            <w:r w:rsidRPr="002611A4">
              <w:rPr>
                <w:sz w:val="18"/>
                <w:szCs w:val="18"/>
              </w:rPr>
              <w:t>вывозки,</w:t>
            </w:r>
          </w:p>
          <w:p w:rsidR="003A6D35" w:rsidRPr="002611A4" w:rsidRDefault="003A6D35" w:rsidP="00EA1436">
            <w:pPr>
              <w:jc w:val="center"/>
              <w:rPr>
                <w:sz w:val="18"/>
                <w:szCs w:val="18"/>
              </w:rPr>
            </w:pPr>
            <w:r w:rsidRPr="002611A4">
              <w:rPr>
                <w:sz w:val="18"/>
                <w:szCs w:val="18"/>
              </w:rPr>
              <w:t>км</w:t>
            </w:r>
          </w:p>
        </w:tc>
        <w:tc>
          <w:tcPr>
            <w:tcW w:w="3771"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center"/>
              <w:rPr>
                <w:sz w:val="18"/>
                <w:szCs w:val="18"/>
              </w:rPr>
            </w:pPr>
            <w:r w:rsidRPr="002611A4">
              <w:rPr>
                <w:sz w:val="18"/>
                <w:szCs w:val="18"/>
              </w:rPr>
              <w:t>Ставка платы, рублей за 1 плотный куб. м</w:t>
            </w:r>
          </w:p>
        </w:tc>
      </w:tr>
      <w:tr w:rsidR="003A6D35" w:rsidRPr="002611A4" w:rsidTr="00767461">
        <w:trPr>
          <w:trHeight w:val="362"/>
        </w:trPr>
        <w:tc>
          <w:tcPr>
            <w:tcW w:w="1242" w:type="dxa"/>
            <w:vMerge/>
            <w:tcBorders>
              <w:top w:val="single" w:sz="6" w:space="0" w:color="000000"/>
              <w:left w:val="single" w:sz="6" w:space="0" w:color="000000"/>
              <w:bottom w:val="single" w:sz="6" w:space="0" w:color="000000"/>
              <w:right w:val="single" w:sz="6" w:space="0" w:color="000000"/>
            </w:tcBorders>
            <w:hideMark/>
          </w:tcPr>
          <w:p w:rsidR="003A6D35" w:rsidRPr="002611A4" w:rsidRDefault="003A6D35" w:rsidP="00EA1436">
            <w:pPr>
              <w:jc w:val="center"/>
              <w:rPr>
                <w:sz w:val="18"/>
                <w:szCs w:val="18"/>
              </w:rPr>
            </w:pPr>
          </w:p>
        </w:tc>
        <w:tc>
          <w:tcPr>
            <w:tcW w:w="709" w:type="dxa"/>
            <w:vMerge/>
            <w:tcBorders>
              <w:top w:val="single" w:sz="6" w:space="0" w:color="000000"/>
              <w:left w:val="single" w:sz="6" w:space="0" w:color="000000"/>
              <w:bottom w:val="single" w:sz="6" w:space="0" w:color="000000"/>
              <w:right w:val="single" w:sz="6" w:space="0" w:color="000000"/>
            </w:tcBorders>
            <w:hideMark/>
          </w:tcPr>
          <w:p w:rsidR="003A6D35" w:rsidRPr="002611A4" w:rsidRDefault="003A6D35" w:rsidP="00EA1436">
            <w:pPr>
              <w:jc w:val="center"/>
              <w:rPr>
                <w:sz w:val="18"/>
                <w:szCs w:val="18"/>
              </w:rPr>
            </w:pPr>
          </w:p>
        </w:tc>
        <w:tc>
          <w:tcPr>
            <w:tcW w:w="1757" w:type="dxa"/>
            <w:vMerge/>
            <w:tcBorders>
              <w:top w:val="single" w:sz="6" w:space="0" w:color="000000"/>
              <w:left w:val="single" w:sz="6" w:space="0" w:color="000000"/>
              <w:bottom w:val="single" w:sz="6" w:space="0" w:color="000000"/>
              <w:right w:val="single" w:sz="6" w:space="0" w:color="000000"/>
            </w:tcBorders>
            <w:hideMark/>
          </w:tcPr>
          <w:p w:rsidR="003A6D35" w:rsidRPr="002611A4" w:rsidRDefault="003A6D35" w:rsidP="00EA1436">
            <w:pPr>
              <w:jc w:val="center"/>
              <w:rPr>
                <w:sz w:val="18"/>
                <w:szCs w:val="18"/>
              </w:rPr>
            </w:pPr>
          </w:p>
        </w:tc>
        <w:tc>
          <w:tcPr>
            <w:tcW w:w="277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center"/>
              <w:rPr>
                <w:sz w:val="18"/>
                <w:szCs w:val="18"/>
              </w:rPr>
            </w:pPr>
            <w:r w:rsidRPr="002611A4">
              <w:rPr>
                <w:sz w:val="18"/>
                <w:szCs w:val="18"/>
              </w:rPr>
              <w:t>деловая древесина</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center"/>
              <w:rPr>
                <w:sz w:val="18"/>
                <w:szCs w:val="18"/>
              </w:rPr>
            </w:pPr>
            <w:r w:rsidRPr="002611A4">
              <w:rPr>
                <w:sz w:val="18"/>
                <w:szCs w:val="18"/>
              </w:rPr>
              <w:t>дровяная древесина</w:t>
            </w:r>
          </w:p>
          <w:p w:rsidR="003A6D35" w:rsidRPr="002611A4" w:rsidRDefault="003A6D35" w:rsidP="00EA1436">
            <w:pPr>
              <w:jc w:val="center"/>
              <w:rPr>
                <w:sz w:val="18"/>
                <w:szCs w:val="18"/>
              </w:rPr>
            </w:pPr>
            <w:r w:rsidRPr="002611A4">
              <w:rPr>
                <w:sz w:val="18"/>
                <w:szCs w:val="18"/>
              </w:rPr>
              <w:t>крупная средняя мелкая</w:t>
            </w:r>
          </w:p>
        </w:tc>
      </w:tr>
      <w:tr w:rsidR="003A6D35" w:rsidRPr="002611A4" w:rsidTr="00767461">
        <w:trPr>
          <w:trHeight w:val="255"/>
        </w:trPr>
        <w:tc>
          <w:tcPr>
            <w:tcW w:w="1242" w:type="dxa"/>
            <w:vMerge/>
            <w:tcBorders>
              <w:top w:val="single" w:sz="6" w:space="0" w:color="000000"/>
              <w:left w:val="single" w:sz="6" w:space="0" w:color="000000"/>
              <w:bottom w:val="single" w:sz="6" w:space="0" w:color="000000"/>
              <w:right w:val="single" w:sz="6" w:space="0" w:color="000000"/>
            </w:tcBorders>
            <w:hideMark/>
          </w:tcPr>
          <w:p w:rsidR="003A6D35" w:rsidRPr="002611A4" w:rsidRDefault="003A6D35" w:rsidP="00EA1436">
            <w:pPr>
              <w:jc w:val="center"/>
              <w:rPr>
                <w:sz w:val="18"/>
                <w:szCs w:val="18"/>
              </w:rPr>
            </w:pPr>
          </w:p>
        </w:tc>
        <w:tc>
          <w:tcPr>
            <w:tcW w:w="709" w:type="dxa"/>
            <w:vMerge/>
            <w:tcBorders>
              <w:top w:val="single" w:sz="6" w:space="0" w:color="000000"/>
              <w:left w:val="single" w:sz="6" w:space="0" w:color="000000"/>
              <w:bottom w:val="single" w:sz="6" w:space="0" w:color="000000"/>
              <w:right w:val="single" w:sz="6" w:space="0" w:color="000000"/>
            </w:tcBorders>
            <w:hideMark/>
          </w:tcPr>
          <w:p w:rsidR="003A6D35" w:rsidRPr="002611A4" w:rsidRDefault="003A6D35" w:rsidP="00EA1436">
            <w:pPr>
              <w:jc w:val="center"/>
              <w:rPr>
                <w:sz w:val="18"/>
                <w:szCs w:val="18"/>
              </w:rPr>
            </w:pPr>
          </w:p>
        </w:tc>
        <w:tc>
          <w:tcPr>
            <w:tcW w:w="1757" w:type="dxa"/>
            <w:vMerge/>
            <w:tcBorders>
              <w:top w:val="single" w:sz="6" w:space="0" w:color="000000"/>
              <w:left w:val="single" w:sz="6" w:space="0" w:color="000000"/>
              <w:bottom w:val="single" w:sz="6" w:space="0" w:color="000000"/>
              <w:right w:val="single" w:sz="6" w:space="0" w:color="000000"/>
            </w:tcBorders>
            <w:hideMark/>
          </w:tcPr>
          <w:p w:rsidR="003A6D35" w:rsidRPr="002611A4" w:rsidRDefault="003A6D35" w:rsidP="00EA1436">
            <w:pPr>
              <w:jc w:val="center"/>
              <w:rPr>
                <w:sz w:val="18"/>
                <w:szCs w:val="18"/>
              </w:rPr>
            </w:pPr>
          </w:p>
        </w:tc>
        <w:tc>
          <w:tcPr>
            <w:tcW w:w="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center"/>
              <w:rPr>
                <w:sz w:val="18"/>
                <w:szCs w:val="18"/>
              </w:rPr>
            </w:pPr>
            <w:r w:rsidRPr="002611A4">
              <w:rPr>
                <w:sz w:val="18"/>
                <w:szCs w:val="18"/>
              </w:rPr>
              <w:t>крупная</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center"/>
              <w:rPr>
                <w:sz w:val="18"/>
                <w:szCs w:val="18"/>
              </w:rPr>
            </w:pPr>
            <w:r w:rsidRPr="002611A4">
              <w:rPr>
                <w:sz w:val="18"/>
                <w:szCs w:val="18"/>
              </w:rPr>
              <w:t>средняя</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center"/>
              <w:rPr>
                <w:sz w:val="18"/>
                <w:szCs w:val="18"/>
              </w:rPr>
            </w:pPr>
            <w:r w:rsidRPr="002611A4">
              <w:rPr>
                <w:sz w:val="18"/>
                <w:szCs w:val="18"/>
              </w:rPr>
              <w:t>мелкая</w:t>
            </w:r>
          </w:p>
        </w:tc>
        <w:tc>
          <w:tcPr>
            <w:tcW w:w="992" w:type="dxa"/>
            <w:tcBorders>
              <w:top w:val="single" w:sz="6" w:space="0" w:color="000000"/>
              <w:left w:val="single" w:sz="6" w:space="0" w:color="000000"/>
              <w:bottom w:val="single" w:sz="6" w:space="0" w:color="000000"/>
              <w:right w:val="single" w:sz="6" w:space="0" w:color="000000"/>
            </w:tcBorders>
            <w:hideMark/>
          </w:tcPr>
          <w:p w:rsidR="003A6D35" w:rsidRPr="002611A4" w:rsidRDefault="003A6D35" w:rsidP="00EA1436">
            <w:pPr>
              <w:jc w:val="center"/>
              <w:rPr>
                <w:sz w:val="18"/>
                <w:szCs w:val="18"/>
              </w:rPr>
            </w:pPr>
          </w:p>
        </w:tc>
      </w:tr>
      <w:tr w:rsidR="003A6D35" w:rsidRPr="002611A4" w:rsidTr="00767461">
        <w:trPr>
          <w:trHeight w:val="23"/>
        </w:trPr>
        <w:tc>
          <w:tcPr>
            <w:tcW w:w="124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spacing w:line="210" w:lineRule="atLeast"/>
              <w:rPr>
                <w:sz w:val="18"/>
                <w:szCs w:val="18"/>
              </w:rPr>
            </w:pPr>
            <w:r w:rsidRPr="002611A4">
              <w:rPr>
                <w:sz w:val="18"/>
                <w:szCs w:val="18"/>
              </w:rPr>
              <w:t>Сосна</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spacing w:line="210" w:lineRule="atLeast"/>
              <w:rPr>
                <w:sz w:val="18"/>
                <w:szCs w:val="18"/>
              </w:rPr>
            </w:pPr>
            <w:r w:rsidRPr="002611A4">
              <w:rPr>
                <w:color w:val="333333"/>
                <w:sz w:val="18"/>
                <w:szCs w:val="18"/>
              </w:rPr>
              <w:t>1</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210" w:lineRule="atLeast"/>
              <w:jc w:val="both"/>
              <w:rPr>
                <w:sz w:val="18"/>
                <w:szCs w:val="18"/>
              </w:rPr>
            </w:pPr>
            <w:r w:rsidRPr="002611A4">
              <w:rPr>
                <w:color w:val="333333"/>
                <w:sz w:val="18"/>
                <w:szCs w:val="18"/>
              </w:rPr>
              <w:t>до 10</w:t>
            </w:r>
          </w:p>
        </w:tc>
        <w:tc>
          <w:tcPr>
            <w:tcW w:w="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210" w:lineRule="atLeast"/>
              <w:jc w:val="both"/>
              <w:rPr>
                <w:sz w:val="18"/>
                <w:szCs w:val="18"/>
              </w:rPr>
            </w:pPr>
            <w:r w:rsidRPr="002611A4">
              <w:rPr>
                <w:sz w:val="18"/>
                <w:szCs w:val="18"/>
              </w:rPr>
              <w:t xml:space="preserve">90,54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210" w:lineRule="atLeast"/>
              <w:jc w:val="both"/>
              <w:rPr>
                <w:sz w:val="18"/>
                <w:szCs w:val="18"/>
              </w:rPr>
            </w:pPr>
            <w:r w:rsidRPr="002611A4">
              <w:rPr>
                <w:sz w:val="18"/>
                <w:szCs w:val="18"/>
              </w:rPr>
              <w:t xml:space="preserve">64,62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210" w:lineRule="atLeast"/>
              <w:jc w:val="both"/>
              <w:rPr>
                <w:sz w:val="18"/>
                <w:szCs w:val="18"/>
              </w:rPr>
            </w:pPr>
            <w:r w:rsidRPr="002611A4">
              <w:rPr>
                <w:sz w:val="18"/>
                <w:szCs w:val="18"/>
              </w:rPr>
              <w:t xml:space="preserve">32,4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210" w:lineRule="atLeast"/>
              <w:jc w:val="both"/>
              <w:rPr>
                <w:sz w:val="18"/>
                <w:szCs w:val="18"/>
              </w:rPr>
            </w:pPr>
            <w:r w:rsidRPr="002611A4">
              <w:rPr>
                <w:sz w:val="18"/>
                <w:szCs w:val="18"/>
              </w:rPr>
              <w:t xml:space="preserve">2,34 </w:t>
            </w:r>
          </w:p>
        </w:tc>
      </w:tr>
      <w:tr w:rsidR="003A6D35" w:rsidRPr="002611A4" w:rsidTr="00767461">
        <w:trPr>
          <w:trHeight w:val="23"/>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spacing w:line="213" w:lineRule="atLeast"/>
              <w:rPr>
                <w:sz w:val="18"/>
                <w:szCs w:val="18"/>
              </w:rPr>
            </w:pPr>
            <w:r w:rsidRPr="002611A4">
              <w:rPr>
                <w:color w:val="333333"/>
                <w:sz w:val="18"/>
                <w:szCs w:val="18"/>
              </w:rPr>
              <w:t>2</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213" w:lineRule="atLeast"/>
              <w:jc w:val="both"/>
              <w:rPr>
                <w:sz w:val="18"/>
                <w:szCs w:val="18"/>
              </w:rPr>
            </w:pPr>
            <w:r w:rsidRPr="002611A4">
              <w:rPr>
                <w:color w:val="333333"/>
                <w:sz w:val="18"/>
                <w:szCs w:val="18"/>
              </w:rPr>
              <w:t>10,1 - 25</w:t>
            </w:r>
          </w:p>
        </w:tc>
        <w:tc>
          <w:tcPr>
            <w:tcW w:w="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213" w:lineRule="atLeast"/>
              <w:jc w:val="both"/>
              <w:rPr>
                <w:sz w:val="18"/>
                <w:szCs w:val="18"/>
              </w:rPr>
            </w:pPr>
            <w:r w:rsidRPr="002611A4">
              <w:rPr>
                <w:sz w:val="18"/>
                <w:szCs w:val="18"/>
              </w:rPr>
              <w:t xml:space="preserve">82,26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213" w:lineRule="atLeast"/>
              <w:jc w:val="both"/>
              <w:rPr>
                <w:sz w:val="18"/>
                <w:szCs w:val="18"/>
              </w:rPr>
            </w:pPr>
            <w:r w:rsidRPr="002611A4">
              <w:rPr>
                <w:sz w:val="18"/>
                <w:szCs w:val="18"/>
              </w:rPr>
              <w:t xml:space="preserve">58,68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213" w:lineRule="atLeast"/>
              <w:jc w:val="both"/>
              <w:rPr>
                <w:sz w:val="18"/>
                <w:szCs w:val="18"/>
              </w:rPr>
            </w:pPr>
            <w:r w:rsidRPr="002611A4">
              <w:rPr>
                <w:sz w:val="18"/>
                <w:szCs w:val="18"/>
              </w:rPr>
              <w:t xml:space="preserve">29,7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213" w:lineRule="atLeast"/>
              <w:jc w:val="both"/>
              <w:rPr>
                <w:sz w:val="18"/>
                <w:szCs w:val="18"/>
              </w:rPr>
            </w:pPr>
            <w:r w:rsidRPr="002611A4">
              <w:rPr>
                <w:sz w:val="18"/>
                <w:szCs w:val="18"/>
              </w:rPr>
              <w:t xml:space="preserve">2,34 </w:t>
            </w:r>
          </w:p>
        </w:tc>
      </w:tr>
      <w:tr w:rsidR="003A6D35" w:rsidRPr="002611A4" w:rsidTr="00767461">
        <w:trPr>
          <w:trHeight w:val="23"/>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spacing w:line="171" w:lineRule="atLeast"/>
              <w:rPr>
                <w:sz w:val="18"/>
                <w:szCs w:val="18"/>
              </w:rPr>
            </w:pPr>
            <w:r w:rsidRPr="002611A4">
              <w:rPr>
                <w:color w:val="333333"/>
                <w:sz w:val="18"/>
                <w:szCs w:val="18"/>
              </w:rPr>
              <w:t>3</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171" w:lineRule="atLeast"/>
              <w:jc w:val="both"/>
              <w:rPr>
                <w:sz w:val="18"/>
                <w:szCs w:val="18"/>
              </w:rPr>
            </w:pPr>
            <w:r w:rsidRPr="002611A4">
              <w:rPr>
                <w:color w:val="333333"/>
                <w:sz w:val="18"/>
                <w:szCs w:val="18"/>
              </w:rPr>
              <w:t>25,1 - 40</w:t>
            </w:r>
          </w:p>
        </w:tc>
        <w:tc>
          <w:tcPr>
            <w:tcW w:w="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171" w:lineRule="atLeast"/>
              <w:jc w:val="both"/>
              <w:rPr>
                <w:sz w:val="18"/>
                <w:szCs w:val="18"/>
              </w:rPr>
            </w:pPr>
            <w:r w:rsidRPr="002611A4">
              <w:rPr>
                <w:sz w:val="18"/>
                <w:szCs w:val="18"/>
              </w:rPr>
              <w:t xml:space="preserve">69,66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171" w:lineRule="atLeast"/>
              <w:jc w:val="both"/>
              <w:rPr>
                <w:sz w:val="18"/>
                <w:szCs w:val="18"/>
              </w:rPr>
            </w:pPr>
            <w:r w:rsidRPr="002611A4">
              <w:rPr>
                <w:sz w:val="18"/>
                <w:szCs w:val="18"/>
              </w:rPr>
              <w:t xml:space="preserve">49,86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171" w:lineRule="atLeast"/>
              <w:jc w:val="both"/>
              <w:rPr>
                <w:sz w:val="18"/>
                <w:szCs w:val="18"/>
              </w:rPr>
            </w:pPr>
            <w:r w:rsidRPr="002611A4">
              <w:rPr>
                <w:sz w:val="18"/>
                <w:szCs w:val="18"/>
              </w:rPr>
              <w:t xml:space="preserve">25,38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171" w:lineRule="atLeast"/>
              <w:jc w:val="both"/>
              <w:rPr>
                <w:sz w:val="18"/>
                <w:szCs w:val="18"/>
              </w:rPr>
            </w:pPr>
            <w:r w:rsidRPr="002611A4">
              <w:rPr>
                <w:sz w:val="18"/>
                <w:szCs w:val="18"/>
              </w:rPr>
              <w:t xml:space="preserve">1,98 </w:t>
            </w:r>
          </w:p>
        </w:tc>
      </w:tr>
      <w:tr w:rsidR="003A6D35" w:rsidRPr="002611A4" w:rsidTr="00767461">
        <w:trPr>
          <w:trHeight w:val="23"/>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spacing w:line="135" w:lineRule="atLeast"/>
              <w:rPr>
                <w:sz w:val="18"/>
                <w:szCs w:val="18"/>
              </w:rPr>
            </w:pPr>
            <w:r w:rsidRPr="002611A4">
              <w:rPr>
                <w:color w:val="333333"/>
                <w:sz w:val="18"/>
                <w:szCs w:val="18"/>
              </w:rPr>
              <w:t>4</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135" w:lineRule="atLeast"/>
              <w:jc w:val="both"/>
              <w:rPr>
                <w:sz w:val="18"/>
                <w:szCs w:val="18"/>
              </w:rPr>
            </w:pPr>
            <w:r w:rsidRPr="002611A4">
              <w:rPr>
                <w:color w:val="333333"/>
                <w:sz w:val="18"/>
                <w:szCs w:val="18"/>
              </w:rPr>
              <w:t>40,1 - 60</w:t>
            </w:r>
          </w:p>
        </w:tc>
        <w:tc>
          <w:tcPr>
            <w:tcW w:w="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135" w:lineRule="atLeast"/>
              <w:jc w:val="both"/>
              <w:rPr>
                <w:sz w:val="18"/>
                <w:szCs w:val="18"/>
              </w:rPr>
            </w:pPr>
            <w:r w:rsidRPr="002611A4">
              <w:rPr>
                <w:sz w:val="18"/>
                <w:szCs w:val="18"/>
              </w:rPr>
              <w:t xml:space="preserve">53,46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135" w:lineRule="atLeast"/>
              <w:jc w:val="both"/>
              <w:rPr>
                <w:sz w:val="18"/>
                <w:szCs w:val="18"/>
              </w:rPr>
            </w:pPr>
            <w:r w:rsidRPr="002611A4">
              <w:rPr>
                <w:sz w:val="18"/>
                <w:szCs w:val="18"/>
              </w:rPr>
              <w:t xml:space="preserve">38,34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135" w:lineRule="atLeast"/>
              <w:jc w:val="both"/>
              <w:rPr>
                <w:sz w:val="18"/>
                <w:szCs w:val="18"/>
              </w:rPr>
            </w:pPr>
            <w:r w:rsidRPr="002611A4">
              <w:rPr>
                <w:sz w:val="18"/>
                <w:szCs w:val="18"/>
              </w:rPr>
              <w:t xml:space="preserve">19,44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135" w:lineRule="atLeast"/>
              <w:jc w:val="both"/>
              <w:rPr>
                <w:sz w:val="18"/>
                <w:szCs w:val="18"/>
              </w:rPr>
            </w:pPr>
            <w:r w:rsidRPr="002611A4">
              <w:rPr>
                <w:sz w:val="18"/>
                <w:szCs w:val="18"/>
              </w:rPr>
              <w:t xml:space="preserve">1,98 </w:t>
            </w:r>
          </w:p>
        </w:tc>
      </w:tr>
      <w:tr w:rsidR="003A6D35" w:rsidRPr="002611A4" w:rsidTr="00767461">
        <w:trPr>
          <w:trHeight w:val="23"/>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spacing w:line="195" w:lineRule="atLeast"/>
              <w:rPr>
                <w:sz w:val="18"/>
                <w:szCs w:val="18"/>
              </w:rPr>
            </w:pPr>
            <w:r w:rsidRPr="002611A4">
              <w:rPr>
                <w:color w:val="333333"/>
                <w:sz w:val="18"/>
                <w:szCs w:val="18"/>
              </w:rPr>
              <w:t>5</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195" w:lineRule="atLeast"/>
              <w:jc w:val="both"/>
              <w:rPr>
                <w:sz w:val="18"/>
                <w:szCs w:val="18"/>
              </w:rPr>
            </w:pPr>
            <w:r w:rsidRPr="002611A4">
              <w:rPr>
                <w:color w:val="333333"/>
                <w:sz w:val="18"/>
                <w:szCs w:val="18"/>
              </w:rPr>
              <w:t>60,1 - 80</w:t>
            </w:r>
          </w:p>
        </w:tc>
        <w:tc>
          <w:tcPr>
            <w:tcW w:w="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195" w:lineRule="atLeast"/>
              <w:jc w:val="both"/>
              <w:rPr>
                <w:sz w:val="18"/>
                <w:szCs w:val="18"/>
              </w:rPr>
            </w:pPr>
            <w:r w:rsidRPr="002611A4">
              <w:rPr>
                <w:sz w:val="18"/>
                <w:szCs w:val="18"/>
              </w:rPr>
              <w:t xml:space="preserve">41,22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195" w:lineRule="atLeast"/>
              <w:jc w:val="both"/>
              <w:rPr>
                <w:sz w:val="18"/>
                <w:szCs w:val="18"/>
              </w:rPr>
            </w:pPr>
            <w:r w:rsidRPr="002611A4">
              <w:rPr>
                <w:sz w:val="18"/>
                <w:szCs w:val="18"/>
              </w:rPr>
              <w:t xml:space="preserve">29,7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195" w:lineRule="atLeast"/>
              <w:jc w:val="both"/>
              <w:rPr>
                <w:sz w:val="18"/>
                <w:szCs w:val="18"/>
              </w:rPr>
            </w:pPr>
            <w:r w:rsidRPr="002611A4">
              <w:rPr>
                <w:sz w:val="18"/>
                <w:szCs w:val="18"/>
              </w:rPr>
              <w:t xml:space="preserve">14,94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195" w:lineRule="atLeast"/>
              <w:jc w:val="both"/>
              <w:rPr>
                <w:sz w:val="18"/>
                <w:szCs w:val="18"/>
              </w:rPr>
            </w:pPr>
            <w:r w:rsidRPr="002611A4">
              <w:rPr>
                <w:sz w:val="18"/>
                <w:szCs w:val="18"/>
              </w:rPr>
              <w:t xml:space="preserve">1,26 </w:t>
            </w:r>
          </w:p>
        </w:tc>
      </w:tr>
      <w:tr w:rsidR="003A6D35" w:rsidRPr="002611A4" w:rsidTr="00767461">
        <w:trPr>
          <w:trHeight w:val="23"/>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spacing w:line="120" w:lineRule="atLeast"/>
              <w:rPr>
                <w:sz w:val="18"/>
                <w:szCs w:val="18"/>
              </w:rPr>
            </w:pPr>
            <w:r w:rsidRPr="002611A4">
              <w:rPr>
                <w:color w:val="333333"/>
                <w:sz w:val="18"/>
                <w:szCs w:val="18"/>
              </w:rPr>
              <w:t>6</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120" w:lineRule="atLeast"/>
              <w:jc w:val="both"/>
              <w:rPr>
                <w:sz w:val="18"/>
                <w:szCs w:val="18"/>
              </w:rPr>
            </w:pPr>
            <w:r w:rsidRPr="002611A4">
              <w:rPr>
                <w:color w:val="333333"/>
                <w:sz w:val="18"/>
                <w:szCs w:val="18"/>
              </w:rPr>
              <w:t>80,1 - 100</w:t>
            </w:r>
          </w:p>
        </w:tc>
        <w:tc>
          <w:tcPr>
            <w:tcW w:w="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120" w:lineRule="atLeast"/>
              <w:jc w:val="both"/>
              <w:rPr>
                <w:sz w:val="18"/>
                <w:szCs w:val="18"/>
              </w:rPr>
            </w:pPr>
            <w:r w:rsidRPr="002611A4">
              <w:rPr>
                <w:sz w:val="18"/>
                <w:szCs w:val="18"/>
              </w:rPr>
              <w:t xml:space="preserve">32,76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120" w:lineRule="atLeast"/>
              <w:jc w:val="both"/>
              <w:rPr>
                <w:sz w:val="18"/>
                <w:szCs w:val="18"/>
              </w:rPr>
            </w:pPr>
            <w:r w:rsidRPr="002611A4">
              <w:rPr>
                <w:sz w:val="18"/>
                <w:szCs w:val="18"/>
              </w:rPr>
              <w:t xml:space="preserve">23,4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120" w:lineRule="atLeast"/>
              <w:jc w:val="both"/>
              <w:rPr>
                <w:sz w:val="18"/>
                <w:szCs w:val="18"/>
              </w:rPr>
            </w:pPr>
            <w:r w:rsidRPr="002611A4">
              <w:rPr>
                <w:sz w:val="18"/>
                <w:szCs w:val="18"/>
              </w:rPr>
              <w:t xml:space="preserve">11,52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120" w:lineRule="atLeast"/>
              <w:jc w:val="both"/>
              <w:rPr>
                <w:sz w:val="18"/>
                <w:szCs w:val="18"/>
              </w:rPr>
            </w:pPr>
            <w:r w:rsidRPr="002611A4">
              <w:rPr>
                <w:sz w:val="18"/>
                <w:szCs w:val="18"/>
              </w:rPr>
              <w:t xml:space="preserve">1,26 </w:t>
            </w:r>
          </w:p>
        </w:tc>
      </w:tr>
      <w:tr w:rsidR="003A6D35" w:rsidRPr="002611A4" w:rsidTr="00767461">
        <w:trPr>
          <w:trHeight w:val="23"/>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7</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100,1 и более</w:t>
            </w:r>
          </w:p>
        </w:tc>
        <w:tc>
          <w:tcPr>
            <w:tcW w:w="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sz w:val="18"/>
                <w:szCs w:val="18"/>
              </w:rPr>
              <w:t xml:space="preserve">24,48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sz w:val="18"/>
                <w:szCs w:val="18"/>
              </w:rPr>
              <w:t xml:space="preserve">17,46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sz w:val="18"/>
                <w:szCs w:val="18"/>
              </w:rPr>
              <w:t xml:space="preserve">9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sz w:val="18"/>
                <w:szCs w:val="18"/>
              </w:rPr>
              <w:t xml:space="preserve">0,36 </w:t>
            </w:r>
          </w:p>
        </w:tc>
      </w:tr>
      <w:tr w:rsidR="003A6D35" w:rsidRPr="002611A4" w:rsidTr="00767461">
        <w:trPr>
          <w:trHeight w:val="23"/>
        </w:trPr>
        <w:tc>
          <w:tcPr>
            <w:tcW w:w="124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sz w:val="18"/>
                <w:szCs w:val="18"/>
              </w:rPr>
              <w:t>Кедр</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1</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до 10</w:t>
            </w:r>
          </w:p>
        </w:tc>
        <w:tc>
          <w:tcPr>
            <w:tcW w:w="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sz w:val="18"/>
                <w:szCs w:val="18"/>
              </w:rPr>
              <w:t xml:space="preserve">108,54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sz w:val="18"/>
                <w:szCs w:val="18"/>
              </w:rPr>
              <w:t xml:space="preserve">77,58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sz w:val="18"/>
                <w:szCs w:val="18"/>
              </w:rPr>
              <w:t xml:space="preserve">38,88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sz w:val="18"/>
                <w:szCs w:val="18"/>
              </w:rPr>
              <w:t xml:space="preserve">2,7 </w:t>
            </w:r>
          </w:p>
        </w:tc>
      </w:tr>
      <w:tr w:rsidR="003A6D35" w:rsidRPr="002611A4" w:rsidTr="00767461">
        <w:trPr>
          <w:trHeight w:val="23"/>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spacing w:line="172" w:lineRule="atLeast"/>
              <w:rPr>
                <w:sz w:val="18"/>
                <w:szCs w:val="18"/>
              </w:rPr>
            </w:pPr>
            <w:r w:rsidRPr="002611A4">
              <w:rPr>
                <w:color w:val="333333"/>
                <w:sz w:val="18"/>
                <w:szCs w:val="18"/>
              </w:rPr>
              <w:t>2</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172" w:lineRule="atLeast"/>
              <w:jc w:val="both"/>
              <w:rPr>
                <w:sz w:val="18"/>
                <w:szCs w:val="18"/>
              </w:rPr>
            </w:pPr>
            <w:r w:rsidRPr="002611A4">
              <w:rPr>
                <w:color w:val="333333"/>
                <w:sz w:val="18"/>
                <w:szCs w:val="18"/>
              </w:rPr>
              <w:t>10,1 - 25</w:t>
            </w:r>
          </w:p>
        </w:tc>
        <w:tc>
          <w:tcPr>
            <w:tcW w:w="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172" w:lineRule="atLeast"/>
              <w:jc w:val="both"/>
              <w:rPr>
                <w:sz w:val="18"/>
                <w:szCs w:val="18"/>
              </w:rPr>
            </w:pPr>
            <w:r w:rsidRPr="002611A4">
              <w:rPr>
                <w:sz w:val="18"/>
                <w:szCs w:val="18"/>
              </w:rPr>
              <w:t xml:space="preserve">99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172" w:lineRule="atLeast"/>
              <w:jc w:val="both"/>
              <w:rPr>
                <w:sz w:val="18"/>
                <w:szCs w:val="18"/>
              </w:rPr>
            </w:pPr>
            <w:r w:rsidRPr="002611A4">
              <w:rPr>
                <w:sz w:val="18"/>
                <w:szCs w:val="18"/>
              </w:rPr>
              <w:t xml:space="preserve">70,56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172" w:lineRule="atLeast"/>
              <w:jc w:val="both"/>
              <w:rPr>
                <w:sz w:val="18"/>
                <w:szCs w:val="18"/>
              </w:rPr>
            </w:pPr>
            <w:r w:rsidRPr="002611A4">
              <w:rPr>
                <w:sz w:val="18"/>
                <w:szCs w:val="18"/>
              </w:rPr>
              <w:t xml:space="preserve">34,92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172" w:lineRule="atLeast"/>
              <w:jc w:val="both"/>
              <w:rPr>
                <w:sz w:val="18"/>
                <w:szCs w:val="18"/>
              </w:rPr>
            </w:pPr>
            <w:r w:rsidRPr="002611A4">
              <w:rPr>
                <w:sz w:val="18"/>
                <w:szCs w:val="18"/>
              </w:rPr>
              <w:t xml:space="preserve">2,7 </w:t>
            </w:r>
          </w:p>
        </w:tc>
      </w:tr>
      <w:tr w:rsidR="003A6D35" w:rsidRPr="002611A4" w:rsidTr="00767461">
        <w:trPr>
          <w:trHeight w:val="23"/>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3</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25,1 - 40</w:t>
            </w:r>
          </w:p>
        </w:tc>
        <w:tc>
          <w:tcPr>
            <w:tcW w:w="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sz w:val="18"/>
                <w:szCs w:val="18"/>
              </w:rPr>
              <w:t xml:space="preserve">84,24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sz w:val="18"/>
                <w:szCs w:val="18"/>
              </w:rPr>
              <w:t xml:space="preserve">60,12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sz w:val="18"/>
                <w:szCs w:val="18"/>
              </w:rPr>
              <w:t xml:space="preserve">30,06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sz w:val="18"/>
                <w:szCs w:val="18"/>
              </w:rPr>
              <w:t xml:space="preserve">2,34 </w:t>
            </w:r>
          </w:p>
        </w:tc>
      </w:tr>
      <w:tr w:rsidR="003A6D35" w:rsidRPr="002611A4" w:rsidTr="00767461">
        <w:trPr>
          <w:trHeight w:val="23"/>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4</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40,1 - 60</w:t>
            </w:r>
          </w:p>
        </w:tc>
        <w:tc>
          <w:tcPr>
            <w:tcW w:w="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sz w:val="18"/>
                <w:szCs w:val="18"/>
              </w:rPr>
              <w:t xml:space="preserve">64,44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sz w:val="18"/>
                <w:szCs w:val="18"/>
              </w:rPr>
              <w:t xml:space="preserve">45,9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sz w:val="18"/>
                <w:szCs w:val="18"/>
              </w:rPr>
              <w:t xml:space="preserve">23,04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sz w:val="18"/>
                <w:szCs w:val="18"/>
              </w:rPr>
              <w:t xml:space="preserve">1,98 </w:t>
            </w:r>
          </w:p>
        </w:tc>
      </w:tr>
      <w:tr w:rsidR="003A6D35" w:rsidRPr="002611A4" w:rsidTr="00767461">
        <w:trPr>
          <w:trHeight w:val="23"/>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5</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60,1 - 80</w:t>
            </w:r>
          </w:p>
        </w:tc>
        <w:tc>
          <w:tcPr>
            <w:tcW w:w="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sz w:val="18"/>
                <w:szCs w:val="18"/>
              </w:rPr>
              <w:t xml:space="preserve">49,5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sz w:val="18"/>
                <w:szCs w:val="18"/>
              </w:rPr>
              <w:t xml:space="preserve">34,92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sz w:val="18"/>
                <w:szCs w:val="18"/>
              </w:rPr>
              <w:t xml:space="preserve">17,46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sz w:val="18"/>
                <w:szCs w:val="18"/>
              </w:rPr>
              <w:t xml:space="preserve">1,26 </w:t>
            </w:r>
          </w:p>
        </w:tc>
      </w:tr>
      <w:tr w:rsidR="003A6D35" w:rsidRPr="002611A4" w:rsidTr="00767461">
        <w:trPr>
          <w:trHeight w:val="23"/>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6</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80,1 - 100</w:t>
            </w:r>
          </w:p>
        </w:tc>
        <w:tc>
          <w:tcPr>
            <w:tcW w:w="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sz w:val="18"/>
                <w:szCs w:val="18"/>
              </w:rPr>
              <w:t xml:space="preserve">39,24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sz w:val="18"/>
                <w:szCs w:val="18"/>
              </w:rPr>
              <w:t xml:space="preserve">28,08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sz w:val="18"/>
                <w:szCs w:val="18"/>
              </w:rPr>
              <w:t xml:space="preserve">14,22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sz w:val="18"/>
                <w:szCs w:val="18"/>
              </w:rPr>
              <w:t xml:space="preserve">1,26 </w:t>
            </w:r>
          </w:p>
        </w:tc>
      </w:tr>
      <w:tr w:rsidR="003A6D35" w:rsidRPr="002611A4" w:rsidTr="00767461">
        <w:trPr>
          <w:trHeight w:val="23"/>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7</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100,1 и более</w:t>
            </w:r>
          </w:p>
        </w:tc>
        <w:tc>
          <w:tcPr>
            <w:tcW w:w="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sz w:val="18"/>
                <w:szCs w:val="18"/>
              </w:rPr>
              <w:t xml:space="preserve">29,7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sz w:val="18"/>
                <w:szCs w:val="18"/>
              </w:rPr>
              <w:t xml:space="preserve">21,06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sz w:val="18"/>
                <w:szCs w:val="18"/>
              </w:rPr>
              <w:t xml:space="preserve">10,62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sz w:val="18"/>
                <w:szCs w:val="18"/>
              </w:rPr>
              <w:t xml:space="preserve">0,36 </w:t>
            </w:r>
          </w:p>
        </w:tc>
      </w:tr>
      <w:tr w:rsidR="003A6D35" w:rsidRPr="002611A4" w:rsidTr="00767461">
        <w:trPr>
          <w:trHeight w:val="23"/>
        </w:trPr>
        <w:tc>
          <w:tcPr>
            <w:tcW w:w="124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sz w:val="18"/>
                <w:szCs w:val="18"/>
              </w:rPr>
              <w:t>Лиственница</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1</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до 10</w:t>
            </w:r>
          </w:p>
        </w:tc>
        <w:tc>
          <w:tcPr>
            <w:tcW w:w="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72,54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51,84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25,74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2,34 </w:t>
            </w:r>
          </w:p>
        </w:tc>
      </w:tr>
      <w:tr w:rsidR="003A6D35" w:rsidRPr="002611A4" w:rsidTr="00767461">
        <w:trPr>
          <w:trHeight w:val="23"/>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2</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10,1 - 25</w:t>
            </w:r>
          </w:p>
        </w:tc>
        <w:tc>
          <w:tcPr>
            <w:tcW w:w="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66,06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47,16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23,4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1,98 </w:t>
            </w:r>
          </w:p>
        </w:tc>
      </w:tr>
      <w:tr w:rsidR="003A6D35" w:rsidRPr="002611A4" w:rsidTr="00767461">
        <w:trPr>
          <w:trHeight w:val="23"/>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spacing w:line="172" w:lineRule="atLeast"/>
              <w:rPr>
                <w:sz w:val="18"/>
                <w:szCs w:val="18"/>
              </w:rPr>
            </w:pPr>
            <w:r w:rsidRPr="002611A4">
              <w:rPr>
                <w:color w:val="333333"/>
                <w:sz w:val="18"/>
                <w:szCs w:val="18"/>
              </w:rPr>
              <w:t>3</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172" w:lineRule="atLeast"/>
              <w:jc w:val="both"/>
              <w:rPr>
                <w:sz w:val="18"/>
                <w:szCs w:val="18"/>
              </w:rPr>
            </w:pPr>
            <w:r w:rsidRPr="002611A4">
              <w:rPr>
                <w:color w:val="333333"/>
                <w:sz w:val="18"/>
                <w:szCs w:val="18"/>
              </w:rPr>
              <w:t>25,1 - 40</w:t>
            </w:r>
          </w:p>
        </w:tc>
        <w:tc>
          <w:tcPr>
            <w:tcW w:w="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72" w:lineRule="atLeast"/>
              <w:jc w:val="both"/>
              <w:rPr>
                <w:sz w:val="18"/>
                <w:szCs w:val="18"/>
              </w:rPr>
            </w:pPr>
            <w:r w:rsidRPr="002611A4">
              <w:rPr>
                <w:sz w:val="18"/>
                <w:szCs w:val="18"/>
              </w:rPr>
              <w:t xml:space="preserve">55,8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72" w:lineRule="atLeast"/>
              <w:jc w:val="both"/>
              <w:rPr>
                <w:sz w:val="18"/>
                <w:szCs w:val="18"/>
              </w:rPr>
            </w:pPr>
            <w:r w:rsidRPr="002611A4">
              <w:rPr>
                <w:sz w:val="18"/>
                <w:szCs w:val="18"/>
              </w:rPr>
              <w:t xml:space="preserve">40,32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72" w:lineRule="atLeast"/>
              <w:jc w:val="both"/>
              <w:rPr>
                <w:sz w:val="18"/>
                <w:szCs w:val="18"/>
              </w:rPr>
            </w:pPr>
            <w:r w:rsidRPr="002611A4">
              <w:rPr>
                <w:sz w:val="18"/>
                <w:szCs w:val="18"/>
              </w:rPr>
              <w:t xml:space="preserve">19,8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72" w:lineRule="atLeast"/>
              <w:jc w:val="both"/>
              <w:rPr>
                <w:sz w:val="18"/>
                <w:szCs w:val="18"/>
              </w:rPr>
            </w:pPr>
            <w:r w:rsidRPr="002611A4">
              <w:rPr>
                <w:sz w:val="18"/>
                <w:szCs w:val="18"/>
              </w:rPr>
              <w:t xml:space="preserve">1,98 </w:t>
            </w:r>
          </w:p>
        </w:tc>
      </w:tr>
      <w:tr w:rsidR="003A6D35" w:rsidRPr="002611A4" w:rsidTr="00767461">
        <w:trPr>
          <w:trHeight w:val="23"/>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4</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40,1 - 60</w:t>
            </w:r>
          </w:p>
        </w:tc>
        <w:tc>
          <w:tcPr>
            <w:tcW w:w="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42,84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30,42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15,12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1,26 </w:t>
            </w:r>
          </w:p>
        </w:tc>
      </w:tr>
      <w:tr w:rsidR="003A6D35" w:rsidRPr="002611A4" w:rsidTr="00767461">
        <w:trPr>
          <w:trHeight w:val="23"/>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5</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60,1 - 80</w:t>
            </w:r>
          </w:p>
        </w:tc>
        <w:tc>
          <w:tcPr>
            <w:tcW w:w="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32,76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23,4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11,52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1,26 </w:t>
            </w:r>
          </w:p>
        </w:tc>
      </w:tr>
      <w:tr w:rsidR="003A6D35" w:rsidRPr="002611A4" w:rsidTr="00767461">
        <w:trPr>
          <w:trHeight w:val="23"/>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6</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80,1 - 100</w:t>
            </w:r>
          </w:p>
        </w:tc>
        <w:tc>
          <w:tcPr>
            <w:tcW w:w="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26,46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18,9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9,18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0,36 </w:t>
            </w:r>
          </w:p>
        </w:tc>
      </w:tr>
      <w:tr w:rsidR="003A6D35" w:rsidRPr="002611A4" w:rsidTr="00767461">
        <w:trPr>
          <w:trHeight w:val="23"/>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7</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100,1 и более</w:t>
            </w:r>
          </w:p>
        </w:tc>
        <w:tc>
          <w:tcPr>
            <w:tcW w:w="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19,8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14,22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7,02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0,36 </w:t>
            </w:r>
          </w:p>
        </w:tc>
      </w:tr>
      <w:tr w:rsidR="003A6D35" w:rsidRPr="002611A4" w:rsidTr="00767461">
        <w:trPr>
          <w:trHeight w:val="20"/>
        </w:trPr>
        <w:tc>
          <w:tcPr>
            <w:tcW w:w="124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sz w:val="18"/>
                <w:szCs w:val="18"/>
              </w:rPr>
              <w:t>Ель, Пихта</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1</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до 10</w:t>
            </w:r>
          </w:p>
        </w:tc>
        <w:tc>
          <w:tcPr>
            <w:tcW w:w="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81,9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58,14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29,7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2,34 </w:t>
            </w:r>
          </w:p>
        </w:tc>
      </w:tr>
      <w:tr w:rsidR="003A6D35" w:rsidRPr="002611A4" w:rsidTr="00767461">
        <w:trPr>
          <w:trHeight w:val="20"/>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spacing w:line="202" w:lineRule="atLeast"/>
              <w:rPr>
                <w:sz w:val="18"/>
                <w:szCs w:val="18"/>
              </w:rPr>
            </w:pPr>
            <w:r w:rsidRPr="002611A4">
              <w:rPr>
                <w:color w:val="333333"/>
                <w:sz w:val="18"/>
                <w:szCs w:val="18"/>
              </w:rPr>
              <w:t>2</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202" w:lineRule="atLeast"/>
              <w:jc w:val="both"/>
              <w:rPr>
                <w:sz w:val="18"/>
                <w:szCs w:val="18"/>
              </w:rPr>
            </w:pPr>
            <w:r w:rsidRPr="002611A4">
              <w:rPr>
                <w:color w:val="333333"/>
                <w:sz w:val="18"/>
                <w:szCs w:val="18"/>
              </w:rPr>
              <w:t>10,1 - 25</w:t>
            </w:r>
          </w:p>
        </w:tc>
        <w:tc>
          <w:tcPr>
            <w:tcW w:w="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02" w:lineRule="atLeast"/>
              <w:jc w:val="both"/>
              <w:rPr>
                <w:sz w:val="18"/>
                <w:szCs w:val="18"/>
              </w:rPr>
            </w:pPr>
            <w:r w:rsidRPr="002611A4">
              <w:rPr>
                <w:sz w:val="18"/>
                <w:szCs w:val="18"/>
              </w:rPr>
              <w:t xml:space="preserve">73,98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02" w:lineRule="atLeast"/>
              <w:jc w:val="both"/>
              <w:rPr>
                <w:sz w:val="18"/>
                <w:szCs w:val="18"/>
              </w:rPr>
            </w:pPr>
            <w:r w:rsidRPr="002611A4">
              <w:rPr>
                <w:sz w:val="18"/>
                <w:szCs w:val="18"/>
              </w:rPr>
              <w:t xml:space="preserve">53,1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02" w:lineRule="atLeast"/>
              <w:jc w:val="both"/>
              <w:rPr>
                <w:sz w:val="18"/>
                <w:szCs w:val="18"/>
              </w:rPr>
            </w:pPr>
            <w:r w:rsidRPr="002611A4">
              <w:rPr>
                <w:sz w:val="18"/>
                <w:szCs w:val="18"/>
              </w:rPr>
              <w:t xml:space="preserve">26,46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02" w:lineRule="atLeast"/>
              <w:jc w:val="both"/>
              <w:rPr>
                <w:sz w:val="18"/>
                <w:szCs w:val="18"/>
              </w:rPr>
            </w:pPr>
            <w:r w:rsidRPr="002611A4">
              <w:rPr>
                <w:sz w:val="18"/>
                <w:szCs w:val="18"/>
              </w:rPr>
              <w:t xml:space="preserve">2,34 </w:t>
            </w:r>
          </w:p>
        </w:tc>
      </w:tr>
      <w:tr w:rsidR="003A6D35" w:rsidRPr="002611A4" w:rsidTr="00767461">
        <w:trPr>
          <w:trHeight w:val="20"/>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3</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25,1 - 40</w:t>
            </w:r>
          </w:p>
        </w:tc>
        <w:tc>
          <w:tcPr>
            <w:tcW w:w="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62,64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45,18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22,14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1,98 </w:t>
            </w:r>
          </w:p>
        </w:tc>
      </w:tr>
      <w:tr w:rsidR="003A6D35" w:rsidRPr="002611A4" w:rsidTr="00767461">
        <w:trPr>
          <w:trHeight w:val="20"/>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4</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40,1 - 60</w:t>
            </w:r>
          </w:p>
        </w:tc>
        <w:tc>
          <w:tcPr>
            <w:tcW w:w="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48,24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34,74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17,1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1,26 </w:t>
            </w:r>
          </w:p>
        </w:tc>
      </w:tr>
      <w:tr w:rsidR="003A6D35" w:rsidRPr="002611A4" w:rsidTr="00767461">
        <w:trPr>
          <w:trHeight w:val="20"/>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5</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60,1 - 80</w:t>
            </w:r>
          </w:p>
        </w:tc>
        <w:tc>
          <w:tcPr>
            <w:tcW w:w="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36,9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26,46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13,5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1,26 </w:t>
            </w:r>
          </w:p>
        </w:tc>
      </w:tr>
      <w:tr w:rsidR="003A6D35" w:rsidRPr="002611A4" w:rsidTr="00767461">
        <w:trPr>
          <w:trHeight w:val="20"/>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spacing w:line="217" w:lineRule="atLeast"/>
              <w:rPr>
                <w:sz w:val="18"/>
                <w:szCs w:val="18"/>
              </w:rPr>
            </w:pPr>
            <w:r w:rsidRPr="002611A4">
              <w:rPr>
                <w:color w:val="333333"/>
                <w:sz w:val="18"/>
                <w:szCs w:val="18"/>
              </w:rPr>
              <w:t>6</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217" w:lineRule="atLeast"/>
              <w:jc w:val="both"/>
              <w:rPr>
                <w:sz w:val="18"/>
                <w:szCs w:val="18"/>
              </w:rPr>
            </w:pPr>
            <w:r w:rsidRPr="002611A4">
              <w:rPr>
                <w:color w:val="333333"/>
                <w:sz w:val="18"/>
                <w:szCs w:val="18"/>
              </w:rPr>
              <w:t>80,1 - 100</w:t>
            </w:r>
          </w:p>
        </w:tc>
        <w:tc>
          <w:tcPr>
            <w:tcW w:w="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17" w:lineRule="atLeast"/>
              <w:jc w:val="both"/>
              <w:rPr>
                <w:sz w:val="18"/>
                <w:szCs w:val="18"/>
              </w:rPr>
            </w:pPr>
            <w:r w:rsidRPr="002611A4">
              <w:rPr>
                <w:sz w:val="18"/>
                <w:szCs w:val="18"/>
              </w:rPr>
              <w:t xml:space="preserve">29,7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17" w:lineRule="atLeast"/>
              <w:jc w:val="both"/>
              <w:rPr>
                <w:sz w:val="18"/>
                <w:szCs w:val="18"/>
              </w:rPr>
            </w:pPr>
            <w:r w:rsidRPr="002611A4">
              <w:rPr>
                <w:sz w:val="18"/>
                <w:szCs w:val="18"/>
              </w:rPr>
              <w:t xml:space="preserve">21,06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17" w:lineRule="atLeast"/>
              <w:jc w:val="both"/>
              <w:rPr>
                <w:sz w:val="18"/>
                <w:szCs w:val="18"/>
              </w:rPr>
            </w:pPr>
            <w:r w:rsidRPr="002611A4">
              <w:rPr>
                <w:sz w:val="18"/>
                <w:szCs w:val="18"/>
              </w:rPr>
              <w:t xml:space="preserve">10,62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17" w:lineRule="atLeast"/>
              <w:jc w:val="both"/>
              <w:rPr>
                <w:sz w:val="18"/>
                <w:szCs w:val="18"/>
              </w:rPr>
            </w:pPr>
            <w:r w:rsidRPr="002611A4">
              <w:rPr>
                <w:sz w:val="18"/>
                <w:szCs w:val="18"/>
              </w:rPr>
              <w:t xml:space="preserve">0,36 </w:t>
            </w:r>
          </w:p>
        </w:tc>
      </w:tr>
      <w:tr w:rsidR="003A6D35" w:rsidRPr="002611A4" w:rsidTr="00767461">
        <w:trPr>
          <w:trHeight w:val="20"/>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7</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100,1 и более</w:t>
            </w:r>
          </w:p>
        </w:tc>
        <w:tc>
          <w:tcPr>
            <w:tcW w:w="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22,14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15,84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8,28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0,36 </w:t>
            </w:r>
          </w:p>
        </w:tc>
      </w:tr>
      <w:tr w:rsidR="003A6D35" w:rsidRPr="002611A4" w:rsidTr="00767461">
        <w:trPr>
          <w:trHeight w:val="20"/>
        </w:trPr>
        <w:tc>
          <w:tcPr>
            <w:tcW w:w="124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sz w:val="18"/>
                <w:szCs w:val="18"/>
              </w:rPr>
              <w:t>Береза</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1</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до 10</w:t>
            </w:r>
          </w:p>
        </w:tc>
        <w:tc>
          <w:tcPr>
            <w:tcW w:w="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45,18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32,4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16,56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2,7 </w:t>
            </w:r>
          </w:p>
        </w:tc>
      </w:tr>
      <w:tr w:rsidR="003A6D35" w:rsidRPr="002611A4" w:rsidTr="00767461">
        <w:trPr>
          <w:trHeight w:val="20"/>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2</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10,1 - 25</w:t>
            </w:r>
          </w:p>
        </w:tc>
        <w:tc>
          <w:tcPr>
            <w:tcW w:w="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41,22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29,7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14,94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2,7 </w:t>
            </w:r>
          </w:p>
        </w:tc>
      </w:tr>
      <w:tr w:rsidR="003A6D35" w:rsidRPr="002611A4" w:rsidTr="00767461">
        <w:trPr>
          <w:trHeight w:val="20"/>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spacing w:line="217" w:lineRule="atLeast"/>
              <w:rPr>
                <w:sz w:val="18"/>
                <w:szCs w:val="18"/>
              </w:rPr>
            </w:pPr>
            <w:r w:rsidRPr="002611A4">
              <w:rPr>
                <w:color w:val="333333"/>
                <w:sz w:val="18"/>
                <w:szCs w:val="18"/>
              </w:rPr>
              <w:t>3</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217" w:lineRule="atLeast"/>
              <w:jc w:val="both"/>
              <w:rPr>
                <w:sz w:val="18"/>
                <w:szCs w:val="18"/>
              </w:rPr>
            </w:pPr>
            <w:r w:rsidRPr="002611A4">
              <w:rPr>
                <w:color w:val="333333"/>
                <w:sz w:val="18"/>
                <w:szCs w:val="18"/>
              </w:rPr>
              <w:t>25,1 - 40</w:t>
            </w:r>
          </w:p>
        </w:tc>
        <w:tc>
          <w:tcPr>
            <w:tcW w:w="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17" w:lineRule="atLeast"/>
              <w:jc w:val="both"/>
              <w:rPr>
                <w:sz w:val="18"/>
                <w:szCs w:val="18"/>
              </w:rPr>
            </w:pPr>
            <w:r w:rsidRPr="002611A4">
              <w:rPr>
                <w:sz w:val="18"/>
                <w:szCs w:val="18"/>
              </w:rPr>
              <w:t xml:space="preserve">34,92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17" w:lineRule="atLeast"/>
              <w:jc w:val="both"/>
              <w:rPr>
                <w:sz w:val="18"/>
                <w:szCs w:val="18"/>
              </w:rPr>
            </w:pPr>
            <w:r w:rsidRPr="002611A4">
              <w:rPr>
                <w:sz w:val="18"/>
                <w:szCs w:val="18"/>
              </w:rPr>
              <w:t xml:space="preserve">25,38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17" w:lineRule="atLeast"/>
              <w:jc w:val="both"/>
              <w:rPr>
                <w:sz w:val="18"/>
                <w:szCs w:val="18"/>
              </w:rPr>
            </w:pPr>
            <w:r w:rsidRPr="002611A4">
              <w:rPr>
                <w:sz w:val="18"/>
                <w:szCs w:val="18"/>
              </w:rPr>
              <w:t xml:space="preserve">12,6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17" w:lineRule="atLeast"/>
              <w:jc w:val="both"/>
              <w:rPr>
                <w:sz w:val="18"/>
                <w:szCs w:val="18"/>
              </w:rPr>
            </w:pPr>
            <w:r w:rsidRPr="002611A4">
              <w:rPr>
                <w:sz w:val="18"/>
                <w:szCs w:val="18"/>
              </w:rPr>
              <w:t xml:space="preserve">1,98 </w:t>
            </w:r>
          </w:p>
        </w:tc>
      </w:tr>
      <w:tr w:rsidR="003A6D35" w:rsidRPr="002611A4" w:rsidTr="00767461">
        <w:trPr>
          <w:trHeight w:val="20"/>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4</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40,1 - 60</w:t>
            </w:r>
          </w:p>
        </w:tc>
        <w:tc>
          <w:tcPr>
            <w:tcW w:w="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27,36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19,44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9,18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1,98 </w:t>
            </w:r>
          </w:p>
        </w:tc>
      </w:tr>
      <w:tr w:rsidR="003A6D35" w:rsidRPr="002611A4" w:rsidTr="00767461">
        <w:trPr>
          <w:trHeight w:val="20"/>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spacing w:line="187" w:lineRule="atLeast"/>
              <w:rPr>
                <w:sz w:val="18"/>
                <w:szCs w:val="18"/>
              </w:rPr>
            </w:pPr>
            <w:r w:rsidRPr="002611A4">
              <w:rPr>
                <w:color w:val="333333"/>
                <w:sz w:val="18"/>
                <w:szCs w:val="18"/>
              </w:rPr>
              <w:t>5</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187" w:lineRule="atLeast"/>
              <w:jc w:val="both"/>
              <w:rPr>
                <w:sz w:val="18"/>
                <w:szCs w:val="18"/>
              </w:rPr>
            </w:pPr>
            <w:r w:rsidRPr="002611A4">
              <w:rPr>
                <w:color w:val="333333"/>
                <w:sz w:val="18"/>
                <w:szCs w:val="18"/>
              </w:rPr>
              <w:t>60,1 - 80</w:t>
            </w:r>
          </w:p>
        </w:tc>
        <w:tc>
          <w:tcPr>
            <w:tcW w:w="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87" w:lineRule="atLeast"/>
              <w:jc w:val="both"/>
              <w:rPr>
                <w:sz w:val="18"/>
                <w:szCs w:val="18"/>
              </w:rPr>
            </w:pPr>
            <w:r w:rsidRPr="002611A4">
              <w:rPr>
                <w:sz w:val="18"/>
                <w:szCs w:val="18"/>
              </w:rPr>
              <w:t xml:space="preserve">20,88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87" w:lineRule="atLeast"/>
              <w:jc w:val="both"/>
              <w:rPr>
                <w:sz w:val="18"/>
                <w:szCs w:val="18"/>
              </w:rPr>
            </w:pPr>
            <w:r w:rsidRPr="002611A4">
              <w:rPr>
                <w:sz w:val="18"/>
                <w:szCs w:val="18"/>
              </w:rPr>
              <w:t xml:space="preserve">14,94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87" w:lineRule="atLeast"/>
              <w:jc w:val="both"/>
              <w:rPr>
                <w:sz w:val="18"/>
                <w:szCs w:val="18"/>
              </w:rPr>
            </w:pPr>
            <w:r w:rsidRPr="002611A4">
              <w:rPr>
                <w:sz w:val="18"/>
                <w:szCs w:val="18"/>
              </w:rPr>
              <w:t xml:space="preserve">7,92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87" w:lineRule="atLeast"/>
              <w:jc w:val="both"/>
              <w:rPr>
                <w:sz w:val="18"/>
                <w:szCs w:val="18"/>
              </w:rPr>
            </w:pPr>
            <w:r w:rsidRPr="002611A4">
              <w:rPr>
                <w:sz w:val="18"/>
                <w:szCs w:val="18"/>
              </w:rPr>
              <w:t xml:space="preserve">1,26 </w:t>
            </w:r>
          </w:p>
        </w:tc>
      </w:tr>
      <w:tr w:rsidR="003A6D35" w:rsidRPr="002611A4" w:rsidTr="00767461">
        <w:trPr>
          <w:trHeight w:val="20"/>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6</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80,1 - 100</w:t>
            </w:r>
          </w:p>
        </w:tc>
        <w:tc>
          <w:tcPr>
            <w:tcW w:w="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16,56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11,52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5,94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1,26 </w:t>
            </w:r>
          </w:p>
        </w:tc>
      </w:tr>
      <w:tr w:rsidR="003A6D35" w:rsidRPr="002611A4" w:rsidTr="00767461">
        <w:trPr>
          <w:trHeight w:val="20"/>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7</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100,1 и более</w:t>
            </w:r>
          </w:p>
        </w:tc>
        <w:tc>
          <w:tcPr>
            <w:tcW w:w="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12,6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9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4,68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0,36 </w:t>
            </w:r>
          </w:p>
        </w:tc>
      </w:tr>
      <w:tr w:rsidR="003A6D35" w:rsidRPr="002611A4" w:rsidTr="00767461">
        <w:trPr>
          <w:trHeight w:val="20"/>
        </w:trPr>
        <w:tc>
          <w:tcPr>
            <w:tcW w:w="124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sz w:val="18"/>
                <w:szCs w:val="18"/>
              </w:rPr>
              <w:t>Осина, Ольха белая, Тополь</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spacing w:line="172" w:lineRule="atLeast"/>
              <w:rPr>
                <w:sz w:val="18"/>
                <w:szCs w:val="18"/>
              </w:rPr>
            </w:pPr>
            <w:r w:rsidRPr="002611A4">
              <w:rPr>
                <w:color w:val="333333"/>
                <w:sz w:val="18"/>
                <w:szCs w:val="18"/>
              </w:rPr>
              <w:t>1</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172" w:lineRule="atLeast"/>
              <w:jc w:val="both"/>
              <w:rPr>
                <w:sz w:val="18"/>
                <w:szCs w:val="18"/>
              </w:rPr>
            </w:pPr>
            <w:r w:rsidRPr="002611A4">
              <w:rPr>
                <w:color w:val="333333"/>
                <w:sz w:val="18"/>
                <w:szCs w:val="18"/>
              </w:rPr>
              <w:t>до 10</w:t>
            </w:r>
          </w:p>
        </w:tc>
        <w:tc>
          <w:tcPr>
            <w:tcW w:w="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72" w:lineRule="atLeast"/>
              <w:jc w:val="both"/>
              <w:rPr>
                <w:sz w:val="18"/>
                <w:szCs w:val="18"/>
              </w:rPr>
            </w:pPr>
            <w:r w:rsidRPr="002611A4">
              <w:rPr>
                <w:sz w:val="18"/>
                <w:szCs w:val="18"/>
              </w:rPr>
              <w:t xml:space="preserve">9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72" w:lineRule="atLeast"/>
              <w:jc w:val="both"/>
              <w:rPr>
                <w:sz w:val="18"/>
                <w:szCs w:val="18"/>
              </w:rPr>
            </w:pPr>
            <w:r w:rsidRPr="002611A4">
              <w:rPr>
                <w:sz w:val="18"/>
                <w:szCs w:val="18"/>
              </w:rPr>
              <w:t xml:space="preserve">6,66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72" w:lineRule="atLeast"/>
              <w:jc w:val="both"/>
              <w:rPr>
                <w:sz w:val="18"/>
                <w:szCs w:val="18"/>
              </w:rPr>
            </w:pPr>
            <w:r w:rsidRPr="002611A4">
              <w:rPr>
                <w:sz w:val="18"/>
                <w:szCs w:val="18"/>
              </w:rPr>
              <w:t xml:space="preserve">3,6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72" w:lineRule="atLeast"/>
              <w:jc w:val="both"/>
              <w:rPr>
                <w:sz w:val="18"/>
                <w:szCs w:val="18"/>
              </w:rPr>
            </w:pPr>
            <w:r w:rsidRPr="002611A4">
              <w:rPr>
                <w:sz w:val="18"/>
                <w:szCs w:val="18"/>
              </w:rPr>
              <w:t xml:space="preserve">0,36 </w:t>
            </w:r>
          </w:p>
        </w:tc>
      </w:tr>
      <w:tr w:rsidR="003A6D35" w:rsidRPr="002611A4" w:rsidTr="00767461">
        <w:trPr>
          <w:trHeight w:val="20"/>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spacing w:line="202" w:lineRule="atLeast"/>
              <w:rPr>
                <w:sz w:val="18"/>
                <w:szCs w:val="18"/>
              </w:rPr>
            </w:pPr>
            <w:r w:rsidRPr="002611A4">
              <w:rPr>
                <w:color w:val="333333"/>
                <w:sz w:val="18"/>
                <w:szCs w:val="18"/>
              </w:rPr>
              <w:t>2</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202" w:lineRule="atLeast"/>
              <w:jc w:val="both"/>
              <w:rPr>
                <w:sz w:val="18"/>
                <w:szCs w:val="18"/>
              </w:rPr>
            </w:pPr>
            <w:r w:rsidRPr="002611A4">
              <w:rPr>
                <w:color w:val="333333"/>
                <w:sz w:val="18"/>
                <w:szCs w:val="18"/>
              </w:rPr>
              <w:t>10,1 - 25</w:t>
            </w:r>
          </w:p>
        </w:tc>
        <w:tc>
          <w:tcPr>
            <w:tcW w:w="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02" w:lineRule="atLeast"/>
              <w:jc w:val="both"/>
              <w:rPr>
                <w:sz w:val="18"/>
                <w:szCs w:val="18"/>
              </w:rPr>
            </w:pPr>
            <w:r w:rsidRPr="002611A4">
              <w:rPr>
                <w:sz w:val="18"/>
                <w:szCs w:val="18"/>
              </w:rPr>
              <w:t xml:space="preserve">8,28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02" w:lineRule="atLeast"/>
              <w:jc w:val="both"/>
              <w:rPr>
                <w:sz w:val="18"/>
                <w:szCs w:val="18"/>
              </w:rPr>
            </w:pPr>
            <w:r w:rsidRPr="002611A4">
              <w:rPr>
                <w:sz w:val="18"/>
                <w:szCs w:val="18"/>
              </w:rPr>
              <w:t xml:space="preserve">5,94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02" w:lineRule="atLeast"/>
              <w:jc w:val="both"/>
              <w:rPr>
                <w:sz w:val="18"/>
                <w:szCs w:val="18"/>
              </w:rPr>
            </w:pPr>
            <w:r w:rsidRPr="002611A4">
              <w:rPr>
                <w:sz w:val="18"/>
                <w:szCs w:val="18"/>
              </w:rPr>
              <w:t xml:space="preserve">2,7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02" w:lineRule="atLeast"/>
              <w:jc w:val="both"/>
              <w:rPr>
                <w:sz w:val="18"/>
                <w:szCs w:val="18"/>
              </w:rPr>
            </w:pPr>
            <w:r w:rsidRPr="002611A4">
              <w:rPr>
                <w:sz w:val="18"/>
                <w:szCs w:val="18"/>
              </w:rPr>
              <w:t xml:space="preserve">0,36 </w:t>
            </w:r>
          </w:p>
        </w:tc>
      </w:tr>
      <w:tr w:rsidR="003A6D35" w:rsidRPr="002611A4" w:rsidTr="00767461">
        <w:trPr>
          <w:trHeight w:val="20"/>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spacing w:line="165" w:lineRule="atLeast"/>
              <w:rPr>
                <w:sz w:val="18"/>
                <w:szCs w:val="18"/>
              </w:rPr>
            </w:pPr>
            <w:r w:rsidRPr="002611A4">
              <w:rPr>
                <w:color w:val="333333"/>
                <w:sz w:val="18"/>
                <w:szCs w:val="18"/>
              </w:rPr>
              <w:t>3</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165" w:lineRule="atLeast"/>
              <w:jc w:val="both"/>
              <w:rPr>
                <w:sz w:val="18"/>
                <w:szCs w:val="18"/>
              </w:rPr>
            </w:pPr>
            <w:r w:rsidRPr="002611A4">
              <w:rPr>
                <w:color w:val="333333"/>
                <w:sz w:val="18"/>
                <w:szCs w:val="18"/>
              </w:rPr>
              <w:t>25,1 - 40</w:t>
            </w:r>
          </w:p>
        </w:tc>
        <w:tc>
          <w:tcPr>
            <w:tcW w:w="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65" w:lineRule="atLeast"/>
              <w:jc w:val="both"/>
              <w:rPr>
                <w:sz w:val="18"/>
                <w:szCs w:val="18"/>
              </w:rPr>
            </w:pPr>
            <w:r w:rsidRPr="002611A4">
              <w:rPr>
                <w:sz w:val="18"/>
                <w:szCs w:val="18"/>
              </w:rPr>
              <w:t xml:space="preserve">7,02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65" w:lineRule="atLeast"/>
              <w:jc w:val="both"/>
              <w:rPr>
                <w:sz w:val="18"/>
                <w:szCs w:val="18"/>
              </w:rPr>
            </w:pPr>
            <w:r w:rsidRPr="002611A4">
              <w:rPr>
                <w:sz w:val="18"/>
                <w:szCs w:val="18"/>
              </w:rPr>
              <w:t xml:space="preserve">5,04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65" w:lineRule="atLeast"/>
              <w:jc w:val="both"/>
              <w:rPr>
                <w:sz w:val="18"/>
                <w:szCs w:val="18"/>
              </w:rPr>
            </w:pPr>
            <w:r w:rsidRPr="002611A4">
              <w:rPr>
                <w:sz w:val="18"/>
                <w:szCs w:val="18"/>
              </w:rPr>
              <w:t xml:space="preserve">2,34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65" w:lineRule="atLeast"/>
              <w:jc w:val="both"/>
              <w:rPr>
                <w:sz w:val="18"/>
                <w:szCs w:val="18"/>
              </w:rPr>
            </w:pPr>
            <w:r w:rsidRPr="002611A4">
              <w:rPr>
                <w:sz w:val="18"/>
                <w:szCs w:val="18"/>
              </w:rPr>
              <w:t xml:space="preserve">0,36 </w:t>
            </w:r>
          </w:p>
        </w:tc>
      </w:tr>
      <w:tr w:rsidR="003A6D35" w:rsidRPr="002611A4" w:rsidTr="00767461">
        <w:trPr>
          <w:trHeight w:val="20"/>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4</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40,1 - 60</w:t>
            </w:r>
          </w:p>
        </w:tc>
        <w:tc>
          <w:tcPr>
            <w:tcW w:w="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5,04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4,32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1,98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0,36 </w:t>
            </w:r>
          </w:p>
        </w:tc>
      </w:tr>
      <w:tr w:rsidR="003A6D35" w:rsidRPr="002611A4" w:rsidTr="00767461">
        <w:trPr>
          <w:trHeight w:val="20"/>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5</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60,1 - 80</w:t>
            </w:r>
          </w:p>
        </w:tc>
        <w:tc>
          <w:tcPr>
            <w:tcW w:w="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4,32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2,7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1,98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0,36 </w:t>
            </w:r>
          </w:p>
        </w:tc>
      </w:tr>
      <w:tr w:rsidR="003A6D35" w:rsidRPr="002611A4" w:rsidTr="00767461">
        <w:trPr>
          <w:trHeight w:val="20"/>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spacing w:line="187" w:lineRule="atLeast"/>
              <w:rPr>
                <w:sz w:val="18"/>
                <w:szCs w:val="18"/>
              </w:rPr>
            </w:pPr>
            <w:r w:rsidRPr="002611A4">
              <w:rPr>
                <w:color w:val="333333"/>
                <w:sz w:val="18"/>
                <w:szCs w:val="18"/>
              </w:rPr>
              <w:t>6</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187" w:lineRule="atLeast"/>
              <w:jc w:val="both"/>
              <w:rPr>
                <w:sz w:val="18"/>
                <w:szCs w:val="18"/>
              </w:rPr>
            </w:pPr>
            <w:r w:rsidRPr="002611A4">
              <w:rPr>
                <w:color w:val="333333"/>
                <w:sz w:val="18"/>
                <w:szCs w:val="18"/>
              </w:rPr>
              <w:t>80,1 - 100</w:t>
            </w:r>
          </w:p>
        </w:tc>
        <w:tc>
          <w:tcPr>
            <w:tcW w:w="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87" w:lineRule="atLeast"/>
              <w:jc w:val="both"/>
              <w:rPr>
                <w:sz w:val="18"/>
                <w:szCs w:val="18"/>
              </w:rPr>
            </w:pPr>
            <w:r w:rsidRPr="002611A4">
              <w:rPr>
                <w:sz w:val="18"/>
                <w:szCs w:val="18"/>
              </w:rPr>
              <w:t xml:space="preserve">3,6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87" w:lineRule="atLeast"/>
              <w:jc w:val="both"/>
              <w:rPr>
                <w:sz w:val="18"/>
                <w:szCs w:val="18"/>
              </w:rPr>
            </w:pPr>
            <w:r w:rsidRPr="002611A4">
              <w:rPr>
                <w:sz w:val="18"/>
                <w:szCs w:val="18"/>
              </w:rPr>
              <w:t xml:space="preserve">2,34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87" w:lineRule="atLeast"/>
              <w:jc w:val="both"/>
              <w:rPr>
                <w:sz w:val="18"/>
                <w:szCs w:val="18"/>
              </w:rPr>
            </w:pPr>
            <w:r w:rsidRPr="002611A4">
              <w:rPr>
                <w:sz w:val="18"/>
                <w:szCs w:val="18"/>
              </w:rPr>
              <w:t xml:space="preserve">1,26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87" w:lineRule="atLeast"/>
              <w:jc w:val="both"/>
              <w:rPr>
                <w:sz w:val="18"/>
                <w:szCs w:val="18"/>
              </w:rPr>
            </w:pPr>
            <w:r w:rsidRPr="002611A4">
              <w:rPr>
                <w:sz w:val="18"/>
                <w:szCs w:val="18"/>
              </w:rPr>
              <w:t xml:space="preserve">0,36 </w:t>
            </w:r>
          </w:p>
        </w:tc>
      </w:tr>
      <w:tr w:rsidR="003A6D35" w:rsidRPr="002611A4" w:rsidTr="00767461">
        <w:trPr>
          <w:trHeight w:val="20"/>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7</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100,1 и более</w:t>
            </w:r>
          </w:p>
        </w:tc>
        <w:tc>
          <w:tcPr>
            <w:tcW w:w="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2,34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1,98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1,26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0,04 </w:t>
            </w:r>
          </w:p>
        </w:tc>
      </w:tr>
      <w:tr w:rsidR="003A6D35" w:rsidRPr="002611A4" w:rsidTr="00767461">
        <w:trPr>
          <w:trHeight w:val="20"/>
        </w:trPr>
        <w:tc>
          <w:tcPr>
            <w:tcW w:w="1242" w:type="dxa"/>
            <w:vMerge w:val="restart"/>
            <w:tcBorders>
              <w:top w:val="single" w:sz="6" w:space="0" w:color="000000"/>
              <w:left w:val="single" w:sz="6" w:space="0" w:color="000000"/>
              <w:right w:val="single" w:sz="6" w:space="0" w:color="000000"/>
            </w:tcBorders>
            <w:vAlign w:val="center"/>
          </w:tcPr>
          <w:p w:rsidR="003A6D35" w:rsidRPr="002611A4" w:rsidRDefault="003A6D35" w:rsidP="00EA1436">
            <w:pPr>
              <w:ind w:left="127"/>
              <w:rPr>
                <w:sz w:val="18"/>
                <w:szCs w:val="18"/>
              </w:rPr>
            </w:pPr>
            <w:r w:rsidRPr="002611A4">
              <w:rPr>
                <w:sz w:val="18"/>
                <w:szCs w:val="18"/>
              </w:rPr>
              <w:lastRenderedPageBreak/>
              <w:t>Ильм</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A6D35" w:rsidRPr="002611A4" w:rsidRDefault="003A6D35" w:rsidP="00EA1436">
            <w:pPr>
              <w:rPr>
                <w:sz w:val="18"/>
                <w:szCs w:val="18"/>
              </w:rPr>
            </w:pPr>
            <w:r w:rsidRPr="002611A4">
              <w:rPr>
                <w:sz w:val="18"/>
                <w:szCs w:val="18"/>
              </w:rPr>
              <w:t>1</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color w:val="333333"/>
                <w:sz w:val="18"/>
                <w:szCs w:val="18"/>
              </w:rPr>
              <w:t>до 10</w:t>
            </w:r>
          </w:p>
        </w:tc>
        <w:tc>
          <w:tcPr>
            <w:tcW w:w="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34,56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24,84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12,6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0,36 </w:t>
            </w:r>
          </w:p>
        </w:tc>
      </w:tr>
      <w:tr w:rsidR="003A6D35" w:rsidRPr="002611A4" w:rsidTr="00767461">
        <w:trPr>
          <w:trHeight w:val="20"/>
        </w:trPr>
        <w:tc>
          <w:tcPr>
            <w:tcW w:w="1242" w:type="dxa"/>
            <w:vMerge/>
            <w:tcBorders>
              <w:left w:val="single" w:sz="6" w:space="0" w:color="000000"/>
              <w:right w:val="single" w:sz="6" w:space="0" w:color="000000"/>
            </w:tcBorders>
            <w:vAlign w:val="center"/>
          </w:tcPr>
          <w:p w:rsidR="003A6D35" w:rsidRPr="002611A4" w:rsidRDefault="003A6D35" w:rsidP="00EA1436">
            <w:pPr>
              <w:rPr>
                <w:sz w:val="18"/>
                <w:szCs w:val="18"/>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A6D35" w:rsidRPr="002611A4" w:rsidRDefault="003A6D35" w:rsidP="00EA1436">
            <w:pPr>
              <w:rPr>
                <w:sz w:val="18"/>
                <w:szCs w:val="18"/>
              </w:rPr>
            </w:pPr>
            <w:r w:rsidRPr="002611A4">
              <w:rPr>
                <w:sz w:val="18"/>
                <w:szCs w:val="18"/>
              </w:rPr>
              <w:t>2</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color w:val="333333"/>
                <w:sz w:val="18"/>
                <w:szCs w:val="18"/>
              </w:rPr>
              <w:t>10,1 - 25</w:t>
            </w:r>
          </w:p>
        </w:tc>
        <w:tc>
          <w:tcPr>
            <w:tcW w:w="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31,86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22,32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11,34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0,36 </w:t>
            </w:r>
          </w:p>
        </w:tc>
      </w:tr>
      <w:tr w:rsidR="003A6D35" w:rsidRPr="002611A4" w:rsidTr="00767461">
        <w:trPr>
          <w:trHeight w:val="20"/>
        </w:trPr>
        <w:tc>
          <w:tcPr>
            <w:tcW w:w="1242" w:type="dxa"/>
            <w:vMerge/>
            <w:tcBorders>
              <w:left w:val="single" w:sz="6" w:space="0" w:color="000000"/>
              <w:right w:val="single" w:sz="6" w:space="0" w:color="000000"/>
            </w:tcBorders>
            <w:vAlign w:val="center"/>
          </w:tcPr>
          <w:p w:rsidR="003A6D35" w:rsidRPr="002611A4" w:rsidRDefault="003A6D35" w:rsidP="00EA1436">
            <w:pPr>
              <w:rPr>
                <w:sz w:val="18"/>
                <w:szCs w:val="18"/>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A6D35" w:rsidRPr="002611A4" w:rsidRDefault="003A6D35" w:rsidP="00EA1436">
            <w:pPr>
              <w:rPr>
                <w:sz w:val="18"/>
                <w:szCs w:val="18"/>
              </w:rPr>
            </w:pPr>
            <w:r w:rsidRPr="002611A4">
              <w:rPr>
                <w:sz w:val="18"/>
                <w:szCs w:val="18"/>
              </w:rPr>
              <w:t>3</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color w:val="333333"/>
                <w:sz w:val="18"/>
                <w:szCs w:val="18"/>
              </w:rPr>
              <w:t>25,1 - 40</w:t>
            </w:r>
          </w:p>
        </w:tc>
        <w:tc>
          <w:tcPr>
            <w:tcW w:w="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27,18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19,62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9,9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0,36 </w:t>
            </w:r>
          </w:p>
        </w:tc>
      </w:tr>
      <w:tr w:rsidR="003A6D35" w:rsidRPr="002611A4" w:rsidTr="00767461">
        <w:trPr>
          <w:trHeight w:val="20"/>
        </w:trPr>
        <w:tc>
          <w:tcPr>
            <w:tcW w:w="1242" w:type="dxa"/>
            <w:vMerge/>
            <w:tcBorders>
              <w:left w:val="single" w:sz="6" w:space="0" w:color="000000"/>
              <w:right w:val="single" w:sz="6" w:space="0" w:color="000000"/>
            </w:tcBorders>
            <w:vAlign w:val="center"/>
          </w:tcPr>
          <w:p w:rsidR="003A6D35" w:rsidRPr="002611A4" w:rsidRDefault="003A6D35" w:rsidP="00EA1436">
            <w:pPr>
              <w:rPr>
                <w:sz w:val="18"/>
                <w:szCs w:val="18"/>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A6D35" w:rsidRPr="002611A4" w:rsidRDefault="003A6D35" w:rsidP="00EA1436">
            <w:pPr>
              <w:rPr>
                <w:sz w:val="18"/>
                <w:szCs w:val="18"/>
              </w:rPr>
            </w:pPr>
            <w:r w:rsidRPr="002611A4">
              <w:rPr>
                <w:sz w:val="18"/>
                <w:szCs w:val="18"/>
              </w:rPr>
              <w:t>4</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color w:val="333333"/>
                <w:sz w:val="18"/>
                <w:szCs w:val="18"/>
              </w:rPr>
              <w:t>40,1 - 60</w:t>
            </w:r>
          </w:p>
        </w:tc>
        <w:tc>
          <w:tcPr>
            <w:tcW w:w="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20,52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14,94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7,92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0,36 </w:t>
            </w:r>
          </w:p>
        </w:tc>
      </w:tr>
      <w:tr w:rsidR="003A6D35" w:rsidRPr="002611A4" w:rsidTr="00767461">
        <w:trPr>
          <w:trHeight w:val="20"/>
        </w:trPr>
        <w:tc>
          <w:tcPr>
            <w:tcW w:w="1242" w:type="dxa"/>
            <w:vMerge/>
            <w:tcBorders>
              <w:left w:val="single" w:sz="6" w:space="0" w:color="000000"/>
              <w:right w:val="single" w:sz="6" w:space="0" w:color="000000"/>
            </w:tcBorders>
            <w:vAlign w:val="center"/>
          </w:tcPr>
          <w:p w:rsidR="003A6D35" w:rsidRPr="002611A4" w:rsidRDefault="003A6D35" w:rsidP="00EA1436">
            <w:pPr>
              <w:rPr>
                <w:sz w:val="18"/>
                <w:szCs w:val="18"/>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A6D35" w:rsidRPr="002611A4" w:rsidRDefault="003A6D35" w:rsidP="00EA1436">
            <w:pPr>
              <w:rPr>
                <w:sz w:val="18"/>
                <w:szCs w:val="18"/>
              </w:rPr>
            </w:pPr>
            <w:r w:rsidRPr="002611A4">
              <w:rPr>
                <w:sz w:val="18"/>
                <w:szCs w:val="18"/>
              </w:rPr>
              <w:t>5</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color w:val="333333"/>
                <w:sz w:val="18"/>
                <w:szCs w:val="18"/>
              </w:rPr>
              <w:t>60,1 - 80</w:t>
            </w:r>
          </w:p>
        </w:tc>
        <w:tc>
          <w:tcPr>
            <w:tcW w:w="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16,2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11,34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5,94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0,36 </w:t>
            </w:r>
          </w:p>
        </w:tc>
      </w:tr>
      <w:tr w:rsidR="003A6D35" w:rsidRPr="002611A4" w:rsidTr="00767461">
        <w:trPr>
          <w:trHeight w:val="20"/>
        </w:trPr>
        <w:tc>
          <w:tcPr>
            <w:tcW w:w="1242" w:type="dxa"/>
            <w:vMerge/>
            <w:tcBorders>
              <w:left w:val="single" w:sz="6" w:space="0" w:color="000000"/>
              <w:right w:val="single" w:sz="6" w:space="0" w:color="000000"/>
            </w:tcBorders>
            <w:vAlign w:val="center"/>
          </w:tcPr>
          <w:p w:rsidR="003A6D35" w:rsidRPr="002611A4" w:rsidRDefault="003A6D35" w:rsidP="00EA1436">
            <w:pPr>
              <w:rPr>
                <w:sz w:val="18"/>
                <w:szCs w:val="18"/>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A6D35" w:rsidRPr="002611A4" w:rsidRDefault="003A6D35" w:rsidP="00EA1436">
            <w:pPr>
              <w:rPr>
                <w:sz w:val="18"/>
                <w:szCs w:val="18"/>
              </w:rPr>
            </w:pPr>
            <w:r w:rsidRPr="002611A4">
              <w:rPr>
                <w:sz w:val="18"/>
                <w:szCs w:val="18"/>
              </w:rPr>
              <w:t>6</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color w:val="333333"/>
                <w:sz w:val="18"/>
                <w:szCs w:val="18"/>
              </w:rPr>
              <w:t>80,1 - 100</w:t>
            </w:r>
          </w:p>
        </w:tc>
        <w:tc>
          <w:tcPr>
            <w:tcW w:w="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12,6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8,64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4,32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0,36 </w:t>
            </w:r>
          </w:p>
        </w:tc>
      </w:tr>
      <w:tr w:rsidR="003A6D35" w:rsidRPr="002611A4" w:rsidTr="00767461">
        <w:trPr>
          <w:trHeight w:val="20"/>
        </w:trPr>
        <w:tc>
          <w:tcPr>
            <w:tcW w:w="1242" w:type="dxa"/>
            <w:vMerge/>
            <w:tcBorders>
              <w:left w:val="single" w:sz="6" w:space="0" w:color="000000"/>
              <w:bottom w:val="single" w:sz="6" w:space="0" w:color="000000"/>
              <w:right w:val="single" w:sz="6" w:space="0" w:color="000000"/>
            </w:tcBorders>
            <w:vAlign w:val="center"/>
          </w:tcPr>
          <w:p w:rsidR="003A6D35" w:rsidRPr="002611A4" w:rsidRDefault="003A6D35" w:rsidP="00EA1436">
            <w:pPr>
              <w:rPr>
                <w:sz w:val="18"/>
                <w:szCs w:val="18"/>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A6D35" w:rsidRPr="002611A4" w:rsidRDefault="003A6D35" w:rsidP="00EA1436">
            <w:pPr>
              <w:rPr>
                <w:sz w:val="18"/>
                <w:szCs w:val="18"/>
              </w:rPr>
            </w:pPr>
            <w:r w:rsidRPr="002611A4">
              <w:rPr>
                <w:sz w:val="18"/>
                <w:szCs w:val="18"/>
              </w:rPr>
              <w:t>7</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color w:val="333333"/>
                <w:sz w:val="18"/>
                <w:szCs w:val="18"/>
              </w:rPr>
              <w:t>100,1 и более</w:t>
            </w:r>
          </w:p>
        </w:tc>
        <w:tc>
          <w:tcPr>
            <w:tcW w:w="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9,9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6,66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3,96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0,36 </w:t>
            </w:r>
          </w:p>
        </w:tc>
      </w:tr>
    </w:tbl>
    <w:p w:rsidR="003A6D35" w:rsidRPr="002611A4" w:rsidRDefault="003A6D35" w:rsidP="003A6D35">
      <w:pPr>
        <w:jc w:val="both"/>
        <w:rPr>
          <w:bCs/>
          <w:color w:val="000000"/>
          <w:sz w:val="18"/>
          <w:szCs w:val="18"/>
        </w:rPr>
      </w:pPr>
    </w:p>
    <w:p w:rsidR="003A6D35" w:rsidRPr="002611A4" w:rsidRDefault="003A6D35" w:rsidP="003A6D35">
      <w:pPr>
        <w:jc w:val="center"/>
        <w:rPr>
          <w:b/>
          <w:bCs/>
          <w:color w:val="000000"/>
          <w:sz w:val="18"/>
          <w:szCs w:val="18"/>
        </w:rPr>
      </w:pPr>
      <w:r w:rsidRPr="002611A4">
        <w:rPr>
          <w:b/>
          <w:bCs/>
          <w:color w:val="000000"/>
          <w:sz w:val="18"/>
          <w:szCs w:val="18"/>
        </w:rPr>
        <w:t>2 лесотаксовый район</w:t>
      </w:r>
    </w:p>
    <w:p w:rsidR="003A6D35" w:rsidRPr="002611A4" w:rsidRDefault="003A6D35" w:rsidP="003A6D35">
      <w:pPr>
        <w:rPr>
          <w:bCs/>
          <w:color w:val="000000"/>
          <w:sz w:val="18"/>
          <w:szCs w:val="18"/>
        </w:rPr>
      </w:pPr>
    </w:p>
    <w:tbl>
      <w:tblPr>
        <w:tblW w:w="7605" w:type="dxa"/>
        <w:tblLayout w:type="fixed"/>
        <w:tblCellMar>
          <w:left w:w="0" w:type="dxa"/>
          <w:right w:w="0" w:type="dxa"/>
        </w:tblCellMar>
        <w:tblLook w:val="04A0"/>
      </w:tblPr>
      <w:tblGrid>
        <w:gridCol w:w="1242"/>
        <w:gridCol w:w="709"/>
        <w:gridCol w:w="1559"/>
        <w:gridCol w:w="993"/>
        <w:gridCol w:w="992"/>
        <w:gridCol w:w="850"/>
        <w:gridCol w:w="1260"/>
      </w:tblGrid>
      <w:tr w:rsidR="003A6D35" w:rsidRPr="002611A4" w:rsidTr="00767461">
        <w:trPr>
          <w:trHeight w:val="420"/>
        </w:trPr>
        <w:tc>
          <w:tcPr>
            <w:tcW w:w="124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center"/>
              <w:rPr>
                <w:sz w:val="18"/>
                <w:szCs w:val="18"/>
              </w:rPr>
            </w:pPr>
            <w:r w:rsidRPr="002611A4">
              <w:rPr>
                <w:sz w:val="18"/>
                <w:szCs w:val="18"/>
              </w:rPr>
              <w:t>Породы лесных насаждений</w:t>
            </w:r>
          </w:p>
        </w:tc>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center"/>
              <w:rPr>
                <w:sz w:val="18"/>
                <w:szCs w:val="18"/>
              </w:rPr>
            </w:pPr>
            <w:r w:rsidRPr="002611A4">
              <w:rPr>
                <w:sz w:val="18"/>
                <w:szCs w:val="18"/>
              </w:rPr>
              <w:t>Разряды</w:t>
            </w:r>
          </w:p>
          <w:p w:rsidR="003A6D35" w:rsidRPr="002611A4" w:rsidRDefault="003A6D35" w:rsidP="00EA1436">
            <w:pPr>
              <w:jc w:val="center"/>
              <w:rPr>
                <w:sz w:val="18"/>
                <w:szCs w:val="18"/>
              </w:rPr>
            </w:pPr>
            <w:r w:rsidRPr="002611A4">
              <w:rPr>
                <w:sz w:val="18"/>
                <w:szCs w:val="18"/>
              </w:rPr>
              <w:t>такс</w:t>
            </w:r>
          </w:p>
        </w:tc>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center"/>
              <w:rPr>
                <w:sz w:val="18"/>
                <w:szCs w:val="18"/>
              </w:rPr>
            </w:pPr>
            <w:r w:rsidRPr="002611A4">
              <w:rPr>
                <w:sz w:val="18"/>
                <w:szCs w:val="18"/>
              </w:rPr>
              <w:t>Расстояние</w:t>
            </w:r>
          </w:p>
          <w:p w:rsidR="003A6D35" w:rsidRPr="002611A4" w:rsidRDefault="003A6D35" w:rsidP="00EA1436">
            <w:pPr>
              <w:jc w:val="center"/>
              <w:rPr>
                <w:sz w:val="18"/>
                <w:szCs w:val="18"/>
              </w:rPr>
            </w:pPr>
            <w:r w:rsidRPr="002611A4">
              <w:rPr>
                <w:sz w:val="18"/>
                <w:szCs w:val="18"/>
              </w:rPr>
              <w:t>вывозки,</w:t>
            </w:r>
          </w:p>
          <w:p w:rsidR="003A6D35" w:rsidRPr="002611A4" w:rsidRDefault="003A6D35" w:rsidP="00EA1436">
            <w:pPr>
              <w:jc w:val="center"/>
              <w:rPr>
                <w:sz w:val="18"/>
                <w:szCs w:val="18"/>
              </w:rPr>
            </w:pPr>
            <w:r w:rsidRPr="002611A4">
              <w:rPr>
                <w:sz w:val="18"/>
                <w:szCs w:val="18"/>
              </w:rPr>
              <w:t>км</w:t>
            </w:r>
          </w:p>
        </w:tc>
        <w:tc>
          <w:tcPr>
            <w:tcW w:w="409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center"/>
              <w:rPr>
                <w:sz w:val="18"/>
                <w:szCs w:val="18"/>
              </w:rPr>
            </w:pPr>
            <w:r w:rsidRPr="002611A4">
              <w:rPr>
                <w:sz w:val="18"/>
                <w:szCs w:val="18"/>
              </w:rPr>
              <w:t>Ставка платы, рублей за 1 плотный куб. м</w:t>
            </w:r>
          </w:p>
        </w:tc>
      </w:tr>
      <w:tr w:rsidR="003A6D35" w:rsidRPr="002611A4" w:rsidTr="00767461">
        <w:trPr>
          <w:trHeight w:val="362"/>
        </w:trPr>
        <w:tc>
          <w:tcPr>
            <w:tcW w:w="1242" w:type="dxa"/>
            <w:vMerge/>
            <w:tcBorders>
              <w:top w:val="single" w:sz="6" w:space="0" w:color="000000"/>
              <w:left w:val="single" w:sz="6" w:space="0" w:color="000000"/>
              <w:bottom w:val="single" w:sz="6" w:space="0" w:color="000000"/>
              <w:right w:val="single" w:sz="6" w:space="0" w:color="000000"/>
            </w:tcBorders>
            <w:hideMark/>
          </w:tcPr>
          <w:p w:rsidR="003A6D35" w:rsidRPr="002611A4" w:rsidRDefault="003A6D35" w:rsidP="00EA1436">
            <w:pPr>
              <w:jc w:val="center"/>
              <w:rPr>
                <w:sz w:val="18"/>
                <w:szCs w:val="18"/>
              </w:rPr>
            </w:pPr>
          </w:p>
        </w:tc>
        <w:tc>
          <w:tcPr>
            <w:tcW w:w="709" w:type="dxa"/>
            <w:vMerge/>
            <w:tcBorders>
              <w:top w:val="single" w:sz="6" w:space="0" w:color="000000"/>
              <w:left w:val="single" w:sz="6" w:space="0" w:color="000000"/>
              <w:bottom w:val="single" w:sz="6" w:space="0" w:color="000000"/>
              <w:right w:val="single" w:sz="6" w:space="0" w:color="000000"/>
            </w:tcBorders>
            <w:hideMark/>
          </w:tcPr>
          <w:p w:rsidR="003A6D35" w:rsidRPr="002611A4" w:rsidRDefault="003A6D35" w:rsidP="00EA1436">
            <w:pPr>
              <w:jc w:val="center"/>
              <w:rPr>
                <w:sz w:val="18"/>
                <w:szCs w:val="18"/>
              </w:rPr>
            </w:pPr>
          </w:p>
        </w:tc>
        <w:tc>
          <w:tcPr>
            <w:tcW w:w="1559" w:type="dxa"/>
            <w:vMerge/>
            <w:tcBorders>
              <w:top w:val="single" w:sz="6" w:space="0" w:color="000000"/>
              <w:left w:val="single" w:sz="6" w:space="0" w:color="000000"/>
              <w:bottom w:val="single" w:sz="6" w:space="0" w:color="000000"/>
              <w:right w:val="single" w:sz="6" w:space="0" w:color="000000"/>
            </w:tcBorders>
            <w:hideMark/>
          </w:tcPr>
          <w:p w:rsidR="003A6D35" w:rsidRPr="002611A4" w:rsidRDefault="003A6D35" w:rsidP="00EA1436">
            <w:pPr>
              <w:jc w:val="center"/>
              <w:rPr>
                <w:sz w:val="18"/>
                <w:szCs w:val="18"/>
              </w:rPr>
            </w:pPr>
          </w:p>
        </w:tc>
        <w:tc>
          <w:tcPr>
            <w:tcW w:w="283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center"/>
              <w:rPr>
                <w:sz w:val="18"/>
                <w:szCs w:val="18"/>
              </w:rPr>
            </w:pPr>
            <w:r w:rsidRPr="002611A4">
              <w:rPr>
                <w:sz w:val="18"/>
                <w:szCs w:val="18"/>
              </w:rPr>
              <w:t>деловая древесина</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center"/>
              <w:rPr>
                <w:sz w:val="18"/>
                <w:szCs w:val="18"/>
              </w:rPr>
            </w:pPr>
            <w:r w:rsidRPr="002611A4">
              <w:rPr>
                <w:sz w:val="18"/>
                <w:szCs w:val="18"/>
              </w:rPr>
              <w:t>дровяная древесина</w:t>
            </w:r>
          </w:p>
          <w:p w:rsidR="003A6D35" w:rsidRPr="002611A4" w:rsidRDefault="003A6D35" w:rsidP="00EA1436">
            <w:pPr>
              <w:jc w:val="center"/>
              <w:rPr>
                <w:sz w:val="18"/>
                <w:szCs w:val="18"/>
              </w:rPr>
            </w:pPr>
            <w:r w:rsidRPr="002611A4">
              <w:rPr>
                <w:sz w:val="18"/>
                <w:szCs w:val="18"/>
              </w:rPr>
              <w:t>крупная средняя мелкая</w:t>
            </w:r>
          </w:p>
        </w:tc>
      </w:tr>
      <w:tr w:rsidR="003A6D35" w:rsidRPr="002611A4" w:rsidTr="00767461">
        <w:trPr>
          <w:trHeight w:val="255"/>
        </w:trPr>
        <w:tc>
          <w:tcPr>
            <w:tcW w:w="1242" w:type="dxa"/>
            <w:vMerge/>
            <w:tcBorders>
              <w:top w:val="single" w:sz="6" w:space="0" w:color="000000"/>
              <w:left w:val="single" w:sz="6" w:space="0" w:color="000000"/>
              <w:bottom w:val="single" w:sz="6" w:space="0" w:color="000000"/>
              <w:right w:val="single" w:sz="6" w:space="0" w:color="000000"/>
            </w:tcBorders>
            <w:hideMark/>
          </w:tcPr>
          <w:p w:rsidR="003A6D35" w:rsidRPr="002611A4" w:rsidRDefault="003A6D35" w:rsidP="00EA1436">
            <w:pPr>
              <w:jc w:val="center"/>
              <w:rPr>
                <w:sz w:val="18"/>
                <w:szCs w:val="18"/>
              </w:rPr>
            </w:pPr>
          </w:p>
        </w:tc>
        <w:tc>
          <w:tcPr>
            <w:tcW w:w="709" w:type="dxa"/>
            <w:vMerge/>
            <w:tcBorders>
              <w:top w:val="single" w:sz="6" w:space="0" w:color="000000"/>
              <w:left w:val="single" w:sz="6" w:space="0" w:color="000000"/>
              <w:bottom w:val="single" w:sz="6" w:space="0" w:color="000000"/>
              <w:right w:val="single" w:sz="6" w:space="0" w:color="000000"/>
            </w:tcBorders>
            <w:hideMark/>
          </w:tcPr>
          <w:p w:rsidR="003A6D35" w:rsidRPr="002611A4" w:rsidRDefault="003A6D35" w:rsidP="00EA1436">
            <w:pPr>
              <w:jc w:val="center"/>
              <w:rPr>
                <w:sz w:val="18"/>
                <w:szCs w:val="18"/>
              </w:rPr>
            </w:pPr>
          </w:p>
        </w:tc>
        <w:tc>
          <w:tcPr>
            <w:tcW w:w="1559" w:type="dxa"/>
            <w:vMerge/>
            <w:tcBorders>
              <w:top w:val="single" w:sz="6" w:space="0" w:color="000000"/>
              <w:left w:val="single" w:sz="6" w:space="0" w:color="000000"/>
              <w:bottom w:val="single" w:sz="6" w:space="0" w:color="000000"/>
              <w:right w:val="single" w:sz="6" w:space="0" w:color="000000"/>
            </w:tcBorders>
            <w:hideMark/>
          </w:tcPr>
          <w:p w:rsidR="003A6D35" w:rsidRPr="002611A4" w:rsidRDefault="003A6D35" w:rsidP="00EA1436">
            <w:pPr>
              <w:jc w:val="center"/>
              <w:rPr>
                <w:sz w:val="18"/>
                <w:szCs w:val="18"/>
              </w:rPr>
            </w:pP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center"/>
              <w:rPr>
                <w:sz w:val="18"/>
                <w:szCs w:val="18"/>
              </w:rPr>
            </w:pPr>
            <w:r w:rsidRPr="002611A4">
              <w:rPr>
                <w:sz w:val="18"/>
                <w:szCs w:val="18"/>
              </w:rPr>
              <w:t>крупная</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center"/>
              <w:rPr>
                <w:sz w:val="18"/>
                <w:szCs w:val="18"/>
              </w:rPr>
            </w:pPr>
            <w:r w:rsidRPr="002611A4">
              <w:rPr>
                <w:sz w:val="18"/>
                <w:szCs w:val="18"/>
              </w:rPr>
              <w:t>средняя</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center"/>
              <w:rPr>
                <w:sz w:val="18"/>
                <w:szCs w:val="18"/>
              </w:rPr>
            </w:pPr>
            <w:r w:rsidRPr="002611A4">
              <w:rPr>
                <w:sz w:val="18"/>
                <w:szCs w:val="18"/>
              </w:rPr>
              <w:t>мелкая</w:t>
            </w:r>
          </w:p>
        </w:tc>
        <w:tc>
          <w:tcPr>
            <w:tcW w:w="1260" w:type="dxa"/>
            <w:tcBorders>
              <w:top w:val="single" w:sz="6" w:space="0" w:color="000000"/>
              <w:left w:val="single" w:sz="6" w:space="0" w:color="000000"/>
              <w:bottom w:val="single" w:sz="6" w:space="0" w:color="000000"/>
              <w:right w:val="single" w:sz="6" w:space="0" w:color="000000"/>
            </w:tcBorders>
            <w:hideMark/>
          </w:tcPr>
          <w:p w:rsidR="003A6D35" w:rsidRPr="002611A4" w:rsidRDefault="003A6D35" w:rsidP="00EA1436">
            <w:pPr>
              <w:jc w:val="center"/>
              <w:rPr>
                <w:sz w:val="18"/>
                <w:szCs w:val="18"/>
              </w:rPr>
            </w:pPr>
          </w:p>
        </w:tc>
      </w:tr>
      <w:tr w:rsidR="003A6D35" w:rsidRPr="002611A4" w:rsidTr="00767461">
        <w:trPr>
          <w:trHeight w:val="23"/>
        </w:trPr>
        <w:tc>
          <w:tcPr>
            <w:tcW w:w="124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spacing w:line="210" w:lineRule="atLeast"/>
              <w:rPr>
                <w:sz w:val="18"/>
                <w:szCs w:val="18"/>
              </w:rPr>
            </w:pPr>
            <w:r w:rsidRPr="002611A4">
              <w:rPr>
                <w:sz w:val="18"/>
                <w:szCs w:val="18"/>
              </w:rPr>
              <w:t>Сосна</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spacing w:line="210" w:lineRule="atLeast"/>
              <w:rPr>
                <w:sz w:val="18"/>
                <w:szCs w:val="18"/>
              </w:rPr>
            </w:pPr>
            <w:r w:rsidRPr="002611A4">
              <w:rPr>
                <w:color w:val="333333"/>
                <w:sz w:val="18"/>
                <w:szCs w:val="18"/>
              </w:rPr>
              <w:t>1</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210" w:lineRule="atLeast"/>
              <w:jc w:val="both"/>
              <w:rPr>
                <w:sz w:val="18"/>
                <w:szCs w:val="18"/>
              </w:rPr>
            </w:pPr>
            <w:r w:rsidRPr="002611A4">
              <w:rPr>
                <w:color w:val="333333"/>
                <w:sz w:val="18"/>
                <w:szCs w:val="18"/>
              </w:rPr>
              <w:t>до 10</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10" w:lineRule="atLeast"/>
              <w:jc w:val="both"/>
              <w:rPr>
                <w:sz w:val="18"/>
                <w:szCs w:val="18"/>
              </w:rPr>
            </w:pPr>
            <w:r w:rsidRPr="002611A4">
              <w:rPr>
                <w:sz w:val="18"/>
                <w:szCs w:val="18"/>
              </w:rPr>
              <w:t xml:space="preserve">77,58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10" w:lineRule="atLeast"/>
              <w:jc w:val="both"/>
              <w:rPr>
                <w:sz w:val="18"/>
                <w:szCs w:val="18"/>
              </w:rPr>
            </w:pPr>
            <w:r w:rsidRPr="002611A4">
              <w:rPr>
                <w:sz w:val="18"/>
                <w:szCs w:val="18"/>
              </w:rPr>
              <w:t xml:space="preserve">55,44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10" w:lineRule="atLeast"/>
              <w:jc w:val="both"/>
              <w:rPr>
                <w:sz w:val="18"/>
                <w:szCs w:val="18"/>
              </w:rPr>
            </w:pPr>
            <w:r w:rsidRPr="002611A4">
              <w:rPr>
                <w:sz w:val="18"/>
                <w:szCs w:val="18"/>
              </w:rPr>
              <w:t xml:space="preserve">27,72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10" w:lineRule="atLeast"/>
              <w:jc w:val="both"/>
              <w:rPr>
                <w:sz w:val="18"/>
                <w:szCs w:val="18"/>
              </w:rPr>
            </w:pPr>
            <w:r w:rsidRPr="002611A4">
              <w:rPr>
                <w:sz w:val="18"/>
                <w:szCs w:val="18"/>
              </w:rPr>
              <w:t xml:space="preserve">1,98 </w:t>
            </w:r>
          </w:p>
        </w:tc>
      </w:tr>
      <w:tr w:rsidR="003A6D35" w:rsidRPr="002611A4" w:rsidTr="00767461">
        <w:trPr>
          <w:trHeight w:val="23"/>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spacing w:line="213" w:lineRule="atLeast"/>
              <w:rPr>
                <w:sz w:val="18"/>
                <w:szCs w:val="18"/>
              </w:rPr>
            </w:pPr>
            <w:r w:rsidRPr="002611A4">
              <w:rPr>
                <w:color w:val="333333"/>
                <w:sz w:val="18"/>
                <w:szCs w:val="18"/>
              </w:rPr>
              <w:t>2</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213" w:lineRule="atLeast"/>
              <w:jc w:val="both"/>
              <w:rPr>
                <w:sz w:val="18"/>
                <w:szCs w:val="18"/>
              </w:rPr>
            </w:pPr>
            <w:r w:rsidRPr="002611A4">
              <w:rPr>
                <w:color w:val="333333"/>
                <w:sz w:val="18"/>
                <w:szCs w:val="18"/>
              </w:rPr>
              <w:t>10,1 - 25</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13" w:lineRule="atLeast"/>
              <w:jc w:val="both"/>
              <w:rPr>
                <w:sz w:val="18"/>
                <w:szCs w:val="18"/>
              </w:rPr>
            </w:pPr>
            <w:r w:rsidRPr="002611A4">
              <w:rPr>
                <w:sz w:val="18"/>
                <w:szCs w:val="18"/>
              </w:rPr>
              <w:t xml:space="preserve">70,56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13" w:lineRule="atLeast"/>
              <w:jc w:val="both"/>
              <w:rPr>
                <w:sz w:val="18"/>
                <w:szCs w:val="18"/>
              </w:rPr>
            </w:pPr>
            <w:r w:rsidRPr="002611A4">
              <w:rPr>
                <w:sz w:val="18"/>
                <w:szCs w:val="18"/>
              </w:rPr>
              <w:t xml:space="preserve">50,58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13" w:lineRule="atLeast"/>
              <w:jc w:val="both"/>
              <w:rPr>
                <w:sz w:val="18"/>
                <w:szCs w:val="18"/>
              </w:rPr>
            </w:pPr>
            <w:r w:rsidRPr="002611A4">
              <w:rPr>
                <w:sz w:val="18"/>
                <w:szCs w:val="18"/>
              </w:rPr>
              <w:t xml:space="preserve">25,38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13" w:lineRule="atLeast"/>
              <w:jc w:val="both"/>
              <w:rPr>
                <w:sz w:val="18"/>
                <w:szCs w:val="18"/>
              </w:rPr>
            </w:pPr>
            <w:r w:rsidRPr="002611A4">
              <w:rPr>
                <w:sz w:val="18"/>
                <w:szCs w:val="18"/>
              </w:rPr>
              <w:t xml:space="preserve">1,98 </w:t>
            </w:r>
          </w:p>
        </w:tc>
      </w:tr>
      <w:tr w:rsidR="003A6D35" w:rsidRPr="002611A4" w:rsidTr="00767461">
        <w:trPr>
          <w:trHeight w:val="23"/>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spacing w:line="171" w:lineRule="atLeast"/>
              <w:rPr>
                <w:sz w:val="18"/>
                <w:szCs w:val="18"/>
              </w:rPr>
            </w:pPr>
            <w:r w:rsidRPr="002611A4">
              <w:rPr>
                <w:color w:val="333333"/>
                <w:sz w:val="18"/>
                <w:szCs w:val="18"/>
              </w:rPr>
              <w:t>3</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171" w:lineRule="atLeast"/>
              <w:jc w:val="both"/>
              <w:rPr>
                <w:sz w:val="18"/>
                <w:szCs w:val="18"/>
              </w:rPr>
            </w:pPr>
            <w:r w:rsidRPr="002611A4">
              <w:rPr>
                <w:color w:val="333333"/>
                <w:sz w:val="18"/>
                <w:szCs w:val="18"/>
              </w:rPr>
              <w:t>25,1 - 40</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71" w:lineRule="atLeast"/>
              <w:jc w:val="both"/>
              <w:rPr>
                <w:sz w:val="18"/>
                <w:szCs w:val="18"/>
              </w:rPr>
            </w:pPr>
            <w:r w:rsidRPr="002611A4">
              <w:rPr>
                <w:sz w:val="18"/>
                <w:szCs w:val="18"/>
              </w:rPr>
              <w:t xml:space="preserve">60,12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71" w:lineRule="atLeast"/>
              <w:jc w:val="both"/>
              <w:rPr>
                <w:sz w:val="18"/>
                <w:szCs w:val="18"/>
              </w:rPr>
            </w:pPr>
            <w:r w:rsidRPr="002611A4">
              <w:rPr>
                <w:sz w:val="18"/>
                <w:szCs w:val="18"/>
              </w:rPr>
              <w:t xml:space="preserve">42,84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71" w:lineRule="atLeast"/>
              <w:jc w:val="both"/>
              <w:rPr>
                <w:sz w:val="18"/>
                <w:szCs w:val="18"/>
              </w:rPr>
            </w:pPr>
            <w:r w:rsidRPr="002611A4">
              <w:rPr>
                <w:sz w:val="18"/>
                <w:szCs w:val="18"/>
              </w:rPr>
              <w:t xml:space="preserve">21,78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71" w:lineRule="atLeast"/>
              <w:jc w:val="both"/>
              <w:rPr>
                <w:sz w:val="18"/>
                <w:szCs w:val="18"/>
              </w:rPr>
            </w:pPr>
            <w:r w:rsidRPr="002611A4">
              <w:rPr>
                <w:sz w:val="18"/>
                <w:szCs w:val="18"/>
              </w:rPr>
              <w:t xml:space="preserve">1,26 </w:t>
            </w:r>
          </w:p>
        </w:tc>
      </w:tr>
      <w:tr w:rsidR="003A6D35" w:rsidRPr="002611A4" w:rsidTr="00767461">
        <w:trPr>
          <w:trHeight w:val="23"/>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spacing w:line="135" w:lineRule="atLeast"/>
              <w:rPr>
                <w:sz w:val="18"/>
                <w:szCs w:val="18"/>
              </w:rPr>
            </w:pPr>
            <w:r w:rsidRPr="002611A4">
              <w:rPr>
                <w:color w:val="333333"/>
                <w:sz w:val="18"/>
                <w:szCs w:val="18"/>
              </w:rPr>
              <w:t>4</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135" w:lineRule="atLeast"/>
              <w:jc w:val="both"/>
              <w:rPr>
                <w:sz w:val="18"/>
                <w:szCs w:val="18"/>
              </w:rPr>
            </w:pPr>
            <w:r w:rsidRPr="002611A4">
              <w:rPr>
                <w:color w:val="333333"/>
                <w:sz w:val="18"/>
                <w:szCs w:val="18"/>
              </w:rPr>
              <w:t>40,1 - 60</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35" w:lineRule="atLeast"/>
              <w:jc w:val="both"/>
              <w:rPr>
                <w:sz w:val="18"/>
                <w:szCs w:val="18"/>
              </w:rPr>
            </w:pPr>
            <w:r w:rsidRPr="002611A4">
              <w:rPr>
                <w:sz w:val="18"/>
                <w:szCs w:val="18"/>
              </w:rPr>
              <w:t xml:space="preserve">45,9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35" w:lineRule="atLeast"/>
              <w:jc w:val="both"/>
              <w:rPr>
                <w:sz w:val="18"/>
                <w:szCs w:val="18"/>
              </w:rPr>
            </w:pPr>
            <w:r w:rsidRPr="002611A4">
              <w:rPr>
                <w:sz w:val="18"/>
                <w:szCs w:val="18"/>
              </w:rPr>
              <w:t xml:space="preserve">32,76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35" w:lineRule="atLeast"/>
              <w:jc w:val="both"/>
              <w:rPr>
                <w:sz w:val="18"/>
                <w:szCs w:val="18"/>
              </w:rPr>
            </w:pPr>
            <w:r w:rsidRPr="002611A4">
              <w:rPr>
                <w:sz w:val="18"/>
                <w:szCs w:val="18"/>
              </w:rPr>
              <w:t xml:space="preserve">16,56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35" w:lineRule="atLeast"/>
              <w:jc w:val="both"/>
              <w:rPr>
                <w:sz w:val="18"/>
                <w:szCs w:val="18"/>
              </w:rPr>
            </w:pPr>
            <w:r w:rsidRPr="002611A4">
              <w:rPr>
                <w:sz w:val="18"/>
                <w:szCs w:val="18"/>
              </w:rPr>
              <w:t xml:space="preserve">1,26 </w:t>
            </w:r>
          </w:p>
        </w:tc>
      </w:tr>
      <w:tr w:rsidR="003A6D35" w:rsidRPr="002611A4" w:rsidTr="00767461">
        <w:trPr>
          <w:trHeight w:val="23"/>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spacing w:line="195" w:lineRule="atLeast"/>
              <w:rPr>
                <w:sz w:val="18"/>
                <w:szCs w:val="18"/>
              </w:rPr>
            </w:pPr>
            <w:r w:rsidRPr="002611A4">
              <w:rPr>
                <w:color w:val="333333"/>
                <w:sz w:val="18"/>
                <w:szCs w:val="18"/>
              </w:rPr>
              <w:t>5</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195" w:lineRule="atLeast"/>
              <w:jc w:val="both"/>
              <w:rPr>
                <w:sz w:val="18"/>
                <w:szCs w:val="18"/>
              </w:rPr>
            </w:pPr>
            <w:r w:rsidRPr="002611A4">
              <w:rPr>
                <w:color w:val="333333"/>
                <w:sz w:val="18"/>
                <w:szCs w:val="18"/>
              </w:rPr>
              <w:t>60,1 - 80</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95" w:lineRule="atLeast"/>
              <w:jc w:val="both"/>
              <w:rPr>
                <w:sz w:val="18"/>
                <w:szCs w:val="18"/>
              </w:rPr>
            </w:pPr>
            <w:r w:rsidRPr="002611A4">
              <w:rPr>
                <w:sz w:val="18"/>
                <w:szCs w:val="18"/>
              </w:rPr>
              <w:t xml:space="preserve">34,92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95" w:lineRule="atLeast"/>
              <w:jc w:val="both"/>
              <w:rPr>
                <w:sz w:val="18"/>
                <w:szCs w:val="18"/>
              </w:rPr>
            </w:pPr>
            <w:r w:rsidRPr="002611A4">
              <w:rPr>
                <w:sz w:val="18"/>
                <w:szCs w:val="18"/>
              </w:rPr>
              <w:t xml:space="preserve">25,38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95" w:lineRule="atLeast"/>
              <w:jc w:val="both"/>
              <w:rPr>
                <w:sz w:val="18"/>
                <w:szCs w:val="18"/>
              </w:rPr>
            </w:pPr>
            <w:r w:rsidRPr="002611A4">
              <w:rPr>
                <w:sz w:val="18"/>
                <w:szCs w:val="18"/>
              </w:rPr>
              <w:t xml:space="preserve">12,6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95" w:lineRule="atLeast"/>
              <w:jc w:val="both"/>
              <w:rPr>
                <w:sz w:val="18"/>
                <w:szCs w:val="18"/>
              </w:rPr>
            </w:pPr>
            <w:r w:rsidRPr="002611A4">
              <w:rPr>
                <w:sz w:val="18"/>
                <w:szCs w:val="18"/>
              </w:rPr>
              <w:t xml:space="preserve">1,08 </w:t>
            </w:r>
          </w:p>
        </w:tc>
      </w:tr>
      <w:tr w:rsidR="003A6D35" w:rsidRPr="002611A4" w:rsidTr="00767461">
        <w:trPr>
          <w:trHeight w:val="23"/>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spacing w:line="120" w:lineRule="atLeast"/>
              <w:rPr>
                <w:sz w:val="18"/>
                <w:szCs w:val="18"/>
              </w:rPr>
            </w:pPr>
            <w:r w:rsidRPr="002611A4">
              <w:rPr>
                <w:color w:val="333333"/>
                <w:sz w:val="18"/>
                <w:szCs w:val="18"/>
              </w:rPr>
              <w:t>6</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120" w:lineRule="atLeast"/>
              <w:jc w:val="both"/>
              <w:rPr>
                <w:sz w:val="18"/>
                <w:szCs w:val="18"/>
              </w:rPr>
            </w:pPr>
            <w:r w:rsidRPr="002611A4">
              <w:rPr>
                <w:color w:val="333333"/>
                <w:sz w:val="18"/>
                <w:szCs w:val="18"/>
              </w:rPr>
              <w:t>80,1 - 100</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20" w:lineRule="atLeast"/>
              <w:jc w:val="both"/>
              <w:rPr>
                <w:sz w:val="18"/>
                <w:szCs w:val="18"/>
              </w:rPr>
            </w:pPr>
            <w:r w:rsidRPr="002611A4">
              <w:rPr>
                <w:sz w:val="18"/>
                <w:szCs w:val="18"/>
              </w:rPr>
              <w:t xml:space="preserve">28,08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20" w:lineRule="atLeast"/>
              <w:jc w:val="both"/>
              <w:rPr>
                <w:sz w:val="18"/>
                <w:szCs w:val="18"/>
              </w:rPr>
            </w:pPr>
            <w:r w:rsidRPr="002611A4">
              <w:rPr>
                <w:sz w:val="18"/>
                <w:szCs w:val="18"/>
              </w:rPr>
              <w:t xml:space="preserve">20,52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20" w:lineRule="atLeast"/>
              <w:jc w:val="both"/>
              <w:rPr>
                <w:sz w:val="18"/>
                <w:szCs w:val="18"/>
              </w:rPr>
            </w:pPr>
            <w:r w:rsidRPr="002611A4">
              <w:rPr>
                <w:sz w:val="18"/>
                <w:szCs w:val="18"/>
              </w:rPr>
              <w:t xml:space="preserve">10,26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20" w:lineRule="atLeast"/>
              <w:jc w:val="both"/>
              <w:rPr>
                <w:sz w:val="18"/>
                <w:szCs w:val="18"/>
              </w:rPr>
            </w:pPr>
            <w:r w:rsidRPr="002611A4">
              <w:rPr>
                <w:sz w:val="18"/>
                <w:szCs w:val="18"/>
              </w:rPr>
              <w:t xml:space="preserve">1,08 </w:t>
            </w:r>
          </w:p>
        </w:tc>
      </w:tr>
      <w:tr w:rsidR="003A6D35" w:rsidRPr="002611A4" w:rsidTr="00767461">
        <w:trPr>
          <w:trHeight w:val="23"/>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7</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100,1 и более</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21,06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15,12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7,2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0,36 </w:t>
            </w:r>
          </w:p>
        </w:tc>
      </w:tr>
      <w:tr w:rsidR="003A6D35" w:rsidRPr="002611A4" w:rsidTr="00767461">
        <w:trPr>
          <w:trHeight w:val="23"/>
        </w:trPr>
        <w:tc>
          <w:tcPr>
            <w:tcW w:w="124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sz w:val="18"/>
                <w:szCs w:val="18"/>
              </w:rPr>
              <w:t>Кедр</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1</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до 10</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93,42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66,6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33,3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2,34 </w:t>
            </w:r>
          </w:p>
        </w:tc>
      </w:tr>
      <w:tr w:rsidR="003A6D35" w:rsidRPr="002611A4" w:rsidTr="00767461">
        <w:trPr>
          <w:trHeight w:val="23"/>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spacing w:line="172" w:lineRule="atLeast"/>
              <w:rPr>
                <w:sz w:val="18"/>
                <w:szCs w:val="18"/>
              </w:rPr>
            </w:pPr>
            <w:r w:rsidRPr="002611A4">
              <w:rPr>
                <w:color w:val="333333"/>
                <w:sz w:val="18"/>
                <w:szCs w:val="18"/>
              </w:rPr>
              <w:t>2</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172" w:lineRule="atLeast"/>
              <w:jc w:val="both"/>
              <w:rPr>
                <w:sz w:val="18"/>
                <w:szCs w:val="18"/>
              </w:rPr>
            </w:pPr>
            <w:r w:rsidRPr="002611A4">
              <w:rPr>
                <w:color w:val="333333"/>
                <w:sz w:val="18"/>
                <w:szCs w:val="18"/>
              </w:rPr>
              <w:t>10,1 - 25</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72" w:lineRule="atLeast"/>
              <w:jc w:val="both"/>
              <w:rPr>
                <w:sz w:val="18"/>
                <w:szCs w:val="18"/>
              </w:rPr>
            </w:pPr>
            <w:r w:rsidRPr="002611A4">
              <w:rPr>
                <w:sz w:val="18"/>
                <w:szCs w:val="18"/>
              </w:rPr>
              <w:t xml:space="preserve">84,6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72" w:lineRule="atLeast"/>
              <w:jc w:val="both"/>
              <w:rPr>
                <w:sz w:val="18"/>
                <w:szCs w:val="18"/>
              </w:rPr>
            </w:pPr>
            <w:r w:rsidRPr="002611A4">
              <w:rPr>
                <w:sz w:val="18"/>
                <w:szCs w:val="18"/>
              </w:rPr>
              <w:t xml:space="preserve">60,48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72" w:lineRule="atLeast"/>
              <w:jc w:val="both"/>
              <w:rPr>
                <w:sz w:val="18"/>
                <w:szCs w:val="18"/>
              </w:rPr>
            </w:pPr>
            <w:r w:rsidRPr="002611A4">
              <w:rPr>
                <w:sz w:val="18"/>
                <w:szCs w:val="18"/>
              </w:rPr>
              <w:t xml:space="preserve">30,06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72" w:lineRule="atLeast"/>
              <w:jc w:val="both"/>
              <w:rPr>
                <w:sz w:val="18"/>
                <w:szCs w:val="18"/>
              </w:rPr>
            </w:pPr>
            <w:r w:rsidRPr="002611A4">
              <w:rPr>
                <w:sz w:val="18"/>
                <w:szCs w:val="18"/>
              </w:rPr>
              <w:t xml:space="preserve">2,34 </w:t>
            </w:r>
          </w:p>
        </w:tc>
      </w:tr>
      <w:tr w:rsidR="003A6D35" w:rsidRPr="002611A4" w:rsidTr="00767461">
        <w:trPr>
          <w:trHeight w:val="23"/>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3</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25,1 - 40</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72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51,12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25,74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1,98 </w:t>
            </w:r>
          </w:p>
        </w:tc>
      </w:tr>
      <w:tr w:rsidR="003A6D35" w:rsidRPr="002611A4" w:rsidTr="00767461">
        <w:trPr>
          <w:trHeight w:val="23"/>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4</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40,1 - 60</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55,08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39,24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19,8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1,26 </w:t>
            </w:r>
          </w:p>
        </w:tc>
      </w:tr>
      <w:tr w:rsidR="003A6D35" w:rsidRPr="002611A4" w:rsidTr="00767461">
        <w:trPr>
          <w:trHeight w:val="23"/>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5</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60,1 - 80</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42,66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30,06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15,12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1,08 </w:t>
            </w:r>
          </w:p>
        </w:tc>
      </w:tr>
      <w:tr w:rsidR="003A6D35" w:rsidRPr="002611A4" w:rsidTr="00767461">
        <w:trPr>
          <w:trHeight w:val="23"/>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6</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80,1 - 100</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33,66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24,12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11,88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1,08 </w:t>
            </w:r>
          </w:p>
        </w:tc>
      </w:tr>
      <w:tr w:rsidR="003A6D35" w:rsidRPr="002611A4" w:rsidTr="00767461">
        <w:trPr>
          <w:trHeight w:val="23"/>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7</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100,1 и более</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25,38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18,18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9,18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0,36 </w:t>
            </w:r>
          </w:p>
        </w:tc>
      </w:tr>
      <w:tr w:rsidR="003A6D35" w:rsidRPr="002611A4" w:rsidTr="00767461">
        <w:trPr>
          <w:trHeight w:val="23"/>
        </w:trPr>
        <w:tc>
          <w:tcPr>
            <w:tcW w:w="124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sz w:val="18"/>
                <w:szCs w:val="18"/>
              </w:rPr>
              <w:t>Лиственница</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1</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до 10</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62,1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44,28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22,14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1,98 </w:t>
            </w:r>
          </w:p>
        </w:tc>
      </w:tr>
      <w:tr w:rsidR="003A6D35" w:rsidRPr="002611A4" w:rsidTr="00767461">
        <w:trPr>
          <w:trHeight w:val="23"/>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2</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10,1 - 25</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56,52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40,32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20,52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1,26 </w:t>
            </w:r>
          </w:p>
        </w:tc>
      </w:tr>
      <w:tr w:rsidR="003A6D35" w:rsidRPr="002611A4" w:rsidTr="00767461">
        <w:trPr>
          <w:trHeight w:val="23"/>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spacing w:line="172" w:lineRule="atLeast"/>
              <w:rPr>
                <w:sz w:val="18"/>
                <w:szCs w:val="18"/>
              </w:rPr>
            </w:pPr>
            <w:r w:rsidRPr="002611A4">
              <w:rPr>
                <w:color w:val="333333"/>
                <w:sz w:val="18"/>
                <w:szCs w:val="18"/>
              </w:rPr>
              <w:t>3</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172" w:lineRule="atLeast"/>
              <w:jc w:val="both"/>
              <w:rPr>
                <w:sz w:val="18"/>
                <w:szCs w:val="18"/>
              </w:rPr>
            </w:pPr>
            <w:r w:rsidRPr="002611A4">
              <w:rPr>
                <w:color w:val="333333"/>
                <w:sz w:val="18"/>
                <w:szCs w:val="18"/>
              </w:rPr>
              <w:t>25,1 - 40</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72" w:lineRule="atLeast"/>
              <w:jc w:val="both"/>
              <w:rPr>
                <w:sz w:val="18"/>
                <w:szCs w:val="18"/>
              </w:rPr>
            </w:pPr>
            <w:r w:rsidRPr="002611A4">
              <w:rPr>
                <w:sz w:val="18"/>
                <w:szCs w:val="18"/>
              </w:rPr>
              <w:t xml:space="preserve">48,24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72" w:lineRule="atLeast"/>
              <w:jc w:val="both"/>
              <w:rPr>
                <w:sz w:val="18"/>
                <w:szCs w:val="18"/>
              </w:rPr>
            </w:pPr>
            <w:r w:rsidRPr="002611A4">
              <w:rPr>
                <w:sz w:val="18"/>
                <w:szCs w:val="18"/>
              </w:rPr>
              <w:t xml:space="preserve">34,38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72" w:lineRule="atLeast"/>
              <w:jc w:val="both"/>
              <w:rPr>
                <w:sz w:val="18"/>
                <w:szCs w:val="18"/>
              </w:rPr>
            </w:pPr>
            <w:r w:rsidRPr="002611A4">
              <w:rPr>
                <w:sz w:val="18"/>
                <w:szCs w:val="18"/>
              </w:rPr>
              <w:t xml:space="preserve">17,1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72" w:lineRule="atLeast"/>
              <w:jc w:val="both"/>
              <w:rPr>
                <w:sz w:val="18"/>
                <w:szCs w:val="18"/>
              </w:rPr>
            </w:pPr>
            <w:r w:rsidRPr="002611A4">
              <w:rPr>
                <w:sz w:val="18"/>
                <w:szCs w:val="18"/>
              </w:rPr>
              <w:t xml:space="preserve">1,26 </w:t>
            </w:r>
          </w:p>
        </w:tc>
      </w:tr>
      <w:tr w:rsidR="003A6D35" w:rsidRPr="002611A4" w:rsidTr="00767461">
        <w:trPr>
          <w:trHeight w:val="23"/>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4</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40,1 - 60</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36,9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26,46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12,96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1,08 </w:t>
            </w:r>
          </w:p>
        </w:tc>
      </w:tr>
      <w:tr w:rsidR="003A6D35" w:rsidRPr="002611A4" w:rsidTr="00767461">
        <w:trPr>
          <w:trHeight w:val="23"/>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5</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60,1 - 80</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28,08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20,52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10,26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1,08 </w:t>
            </w:r>
          </w:p>
        </w:tc>
      </w:tr>
      <w:tr w:rsidR="003A6D35" w:rsidRPr="002611A4" w:rsidTr="00767461">
        <w:trPr>
          <w:trHeight w:val="23"/>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6</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80,1 - 100</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22,86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16,2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7,92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0,36 </w:t>
            </w:r>
          </w:p>
        </w:tc>
      </w:tr>
      <w:tr w:rsidR="003A6D35" w:rsidRPr="002611A4" w:rsidTr="00767461">
        <w:trPr>
          <w:trHeight w:val="23"/>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7</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100,1 и более</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17,1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11,88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5,94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0,36 </w:t>
            </w:r>
          </w:p>
        </w:tc>
      </w:tr>
      <w:tr w:rsidR="003A6D35" w:rsidRPr="002611A4" w:rsidTr="00767461">
        <w:trPr>
          <w:trHeight w:val="20"/>
        </w:trPr>
        <w:tc>
          <w:tcPr>
            <w:tcW w:w="124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sz w:val="18"/>
                <w:szCs w:val="18"/>
              </w:rPr>
              <w:t>Ель, Пихта</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1</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до 10</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70,38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49,86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25,38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1,98 </w:t>
            </w:r>
          </w:p>
        </w:tc>
      </w:tr>
      <w:tr w:rsidR="003A6D35" w:rsidRPr="002611A4" w:rsidTr="00767461">
        <w:trPr>
          <w:trHeight w:val="20"/>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spacing w:line="202" w:lineRule="atLeast"/>
              <w:rPr>
                <w:sz w:val="18"/>
                <w:szCs w:val="18"/>
              </w:rPr>
            </w:pPr>
            <w:r w:rsidRPr="002611A4">
              <w:rPr>
                <w:color w:val="333333"/>
                <w:sz w:val="18"/>
                <w:szCs w:val="18"/>
              </w:rPr>
              <w:t>2</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202" w:lineRule="atLeast"/>
              <w:jc w:val="both"/>
              <w:rPr>
                <w:sz w:val="18"/>
                <w:szCs w:val="18"/>
              </w:rPr>
            </w:pPr>
            <w:r w:rsidRPr="002611A4">
              <w:rPr>
                <w:color w:val="333333"/>
                <w:sz w:val="18"/>
                <w:szCs w:val="18"/>
              </w:rPr>
              <w:t>10,1 - 25</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02" w:lineRule="atLeast"/>
              <w:jc w:val="both"/>
              <w:rPr>
                <w:sz w:val="18"/>
                <w:szCs w:val="18"/>
              </w:rPr>
            </w:pPr>
            <w:r w:rsidRPr="002611A4">
              <w:rPr>
                <w:sz w:val="18"/>
                <w:szCs w:val="18"/>
              </w:rPr>
              <w:t xml:space="preserve">63,36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02" w:lineRule="atLeast"/>
              <w:jc w:val="both"/>
              <w:rPr>
                <w:sz w:val="18"/>
                <w:szCs w:val="18"/>
              </w:rPr>
            </w:pPr>
            <w:r w:rsidRPr="002611A4">
              <w:rPr>
                <w:sz w:val="18"/>
                <w:szCs w:val="18"/>
              </w:rPr>
              <w:t xml:space="preserve">45,18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02" w:lineRule="atLeast"/>
              <w:jc w:val="both"/>
              <w:rPr>
                <w:sz w:val="18"/>
                <w:szCs w:val="18"/>
              </w:rPr>
            </w:pPr>
            <w:r w:rsidRPr="002611A4">
              <w:rPr>
                <w:sz w:val="18"/>
                <w:szCs w:val="18"/>
              </w:rPr>
              <w:t xml:space="preserve">22,86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02" w:lineRule="atLeast"/>
              <w:jc w:val="both"/>
              <w:rPr>
                <w:sz w:val="18"/>
                <w:szCs w:val="18"/>
              </w:rPr>
            </w:pPr>
            <w:r w:rsidRPr="002611A4">
              <w:rPr>
                <w:sz w:val="18"/>
                <w:szCs w:val="18"/>
              </w:rPr>
              <w:t xml:space="preserve">1,98 </w:t>
            </w:r>
          </w:p>
        </w:tc>
      </w:tr>
      <w:tr w:rsidR="003A6D35" w:rsidRPr="002611A4" w:rsidTr="00767461">
        <w:trPr>
          <w:trHeight w:val="20"/>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3</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25,1 - 40</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54,18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38,88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18,9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1,26 </w:t>
            </w:r>
          </w:p>
        </w:tc>
      </w:tr>
      <w:tr w:rsidR="003A6D35" w:rsidRPr="002611A4" w:rsidTr="00767461">
        <w:trPr>
          <w:trHeight w:val="20"/>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4</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40,1 - 60</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41,22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29,7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14,94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1,08 </w:t>
            </w:r>
          </w:p>
        </w:tc>
      </w:tr>
      <w:tr w:rsidR="003A6D35" w:rsidRPr="002611A4" w:rsidTr="00767461">
        <w:trPr>
          <w:trHeight w:val="20"/>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5</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60,1 - 80</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32,04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22,86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11,52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1,08 </w:t>
            </w:r>
          </w:p>
        </w:tc>
      </w:tr>
      <w:tr w:rsidR="003A6D35" w:rsidRPr="002611A4" w:rsidTr="00767461">
        <w:trPr>
          <w:trHeight w:val="20"/>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spacing w:line="217" w:lineRule="atLeast"/>
              <w:rPr>
                <w:sz w:val="18"/>
                <w:szCs w:val="18"/>
              </w:rPr>
            </w:pPr>
            <w:r w:rsidRPr="002611A4">
              <w:rPr>
                <w:color w:val="333333"/>
                <w:sz w:val="18"/>
                <w:szCs w:val="18"/>
              </w:rPr>
              <w:t>6</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217" w:lineRule="atLeast"/>
              <w:jc w:val="both"/>
              <w:rPr>
                <w:sz w:val="18"/>
                <w:szCs w:val="18"/>
              </w:rPr>
            </w:pPr>
            <w:r w:rsidRPr="002611A4">
              <w:rPr>
                <w:color w:val="333333"/>
                <w:sz w:val="18"/>
                <w:szCs w:val="18"/>
              </w:rPr>
              <w:t>80,1 - 100</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17" w:lineRule="atLeast"/>
              <w:jc w:val="both"/>
              <w:rPr>
                <w:sz w:val="18"/>
                <w:szCs w:val="18"/>
              </w:rPr>
            </w:pPr>
            <w:r w:rsidRPr="002611A4">
              <w:rPr>
                <w:sz w:val="18"/>
                <w:szCs w:val="18"/>
              </w:rPr>
              <w:t xml:space="preserve">25,38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17" w:lineRule="atLeast"/>
              <w:jc w:val="both"/>
              <w:rPr>
                <w:sz w:val="18"/>
                <w:szCs w:val="18"/>
              </w:rPr>
            </w:pPr>
            <w:r w:rsidRPr="002611A4">
              <w:rPr>
                <w:sz w:val="18"/>
                <w:szCs w:val="18"/>
              </w:rPr>
              <w:t xml:space="preserve">18,18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17" w:lineRule="atLeast"/>
              <w:jc w:val="both"/>
              <w:rPr>
                <w:sz w:val="18"/>
                <w:szCs w:val="18"/>
              </w:rPr>
            </w:pPr>
            <w:r w:rsidRPr="002611A4">
              <w:rPr>
                <w:sz w:val="18"/>
                <w:szCs w:val="18"/>
              </w:rPr>
              <w:t xml:space="preserve">9,18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17" w:lineRule="atLeast"/>
              <w:jc w:val="both"/>
              <w:rPr>
                <w:sz w:val="18"/>
                <w:szCs w:val="18"/>
              </w:rPr>
            </w:pPr>
            <w:r w:rsidRPr="002611A4">
              <w:rPr>
                <w:sz w:val="18"/>
                <w:szCs w:val="18"/>
              </w:rPr>
              <w:t xml:space="preserve">0,36 </w:t>
            </w:r>
          </w:p>
        </w:tc>
      </w:tr>
      <w:tr w:rsidR="003A6D35" w:rsidRPr="002611A4" w:rsidTr="00767461">
        <w:trPr>
          <w:trHeight w:val="20"/>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7</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100,1 и более</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18,9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13,5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7,02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0,36 </w:t>
            </w:r>
          </w:p>
        </w:tc>
      </w:tr>
      <w:tr w:rsidR="003A6D35" w:rsidRPr="002611A4" w:rsidTr="00767461">
        <w:trPr>
          <w:trHeight w:val="20"/>
        </w:trPr>
        <w:tc>
          <w:tcPr>
            <w:tcW w:w="124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sz w:val="18"/>
                <w:szCs w:val="18"/>
              </w:rPr>
              <w:t>Береза</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1</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до 10</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38,88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27,72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14,22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2,34 </w:t>
            </w:r>
          </w:p>
        </w:tc>
      </w:tr>
      <w:tr w:rsidR="003A6D35" w:rsidRPr="002611A4" w:rsidTr="00767461">
        <w:trPr>
          <w:trHeight w:val="20"/>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2</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10,1 - 25</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34,92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25,38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12,6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2,34 </w:t>
            </w:r>
          </w:p>
        </w:tc>
      </w:tr>
      <w:tr w:rsidR="003A6D35" w:rsidRPr="002611A4" w:rsidTr="00767461">
        <w:trPr>
          <w:trHeight w:val="20"/>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spacing w:line="217" w:lineRule="atLeast"/>
              <w:rPr>
                <w:sz w:val="18"/>
                <w:szCs w:val="18"/>
              </w:rPr>
            </w:pPr>
            <w:r w:rsidRPr="002611A4">
              <w:rPr>
                <w:color w:val="333333"/>
                <w:sz w:val="18"/>
                <w:szCs w:val="18"/>
              </w:rPr>
              <w:t>3</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217" w:lineRule="atLeast"/>
              <w:jc w:val="both"/>
              <w:rPr>
                <w:sz w:val="18"/>
                <w:szCs w:val="18"/>
              </w:rPr>
            </w:pPr>
            <w:r w:rsidRPr="002611A4">
              <w:rPr>
                <w:color w:val="333333"/>
                <w:sz w:val="18"/>
                <w:szCs w:val="18"/>
              </w:rPr>
              <w:t>25,1 - 40</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17" w:lineRule="atLeast"/>
              <w:jc w:val="both"/>
              <w:rPr>
                <w:sz w:val="18"/>
                <w:szCs w:val="18"/>
              </w:rPr>
            </w:pPr>
            <w:r w:rsidRPr="002611A4">
              <w:rPr>
                <w:sz w:val="18"/>
                <w:szCs w:val="18"/>
              </w:rPr>
              <w:t xml:space="preserve">30,06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17" w:lineRule="atLeast"/>
              <w:jc w:val="both"/>
              <w:rPr>
                <w:sz w:val="18"/>
                <w:szCs w:val="18"/>
              </w:rPr>
            </w:pPr>
            <w:r w:rsidRPr="002611A4">
              <w:rPr>
                <w:sz w:val="18"/>
                <w:szCs w:val="18"/>
              </w:rPr>
              <w:t xml:space="preserve">21,78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17" w:lineRule="atLeast"/>
              <w:jc w:val="both"/>
              <w:rPr>
                <w:sz w:val="18"/>
                <w:szCs w:val="18"/>
              </w:rPr>
            </w:pPr>
            <w:r w:rsidRPr="002611A4">
              <w:rPr>
                <w:sz w:val="18"/>
                <w:szCs w:val="18"/>
              </w:rPr>
              <w:t xml:space="preserve">10,62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17" w:lineRule="atLeast"/>
              <w:jc w:val="both"/>
              <w:rPr>
                <w:sz w:val="18"/>
                <w:szCs w:val="18"/>
              </w:rPr>
            </w:pPr>
            <w:r w:rsidRPr="002611A4">
              <w:rPr>
                <w:sz w:val="18"/>
                <w:szCs w:val="18"/>
              </w:rPr>
              <w:t xml:space="preserve">1,98 </w:t>
            </w:r>
          </w:p>
        </w:tc>
      </w:tr>
      <w:tr w:rsidR="003A6D35" w:rsidRPr="002611A4" w:rsidTr="00767461">
        <w:trPr>
          <w:trHeight w:val="20"/>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4</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40,1 - 60</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23,04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16,56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7,92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1,98 </w:t>
            </w:r>
          </w:p>
        </w:tc>
      </w:tr>
      <w:tr w:rsidR="003A6D35" w:rsidRPr="002611A4" w:rsidTr="00767461">
        <w:trPr>
          <w:trHeight w:val="20"/>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spacing w:line="187" w:lineRule="atLeast"/>
              <w:rPr>
                <w:sz w:val="18"/>
                <w:szCs w:val="18"/>
              </w:rPr>
            </w:pPr>
            <w:r w:rsidRPr="002611A4">
              <w:rPr>
                <w:color w:val="333333"/>
                <w:sz w:val="18"/>
                <w:szCs w:val="18"/>
              </w:rPr>
              <w:t>5</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187" w:lineRule="atLeast"/>
              <w:jc w:val="both"/>
              <w:rPr>
                <w:sz w:val="18"/>
                <w:szCs w:val="18"/>
              </w:rPr>
            </w:pPr>
            <w:r w:rsidRPr="002611A4">
              <w:rPr>
                <w:color w:val="333333"/>
                <w:sz w:val="18"/>
                <w:szCs w:val="18"/>
              </w:rPr>
              <w:t>60,1 - 80</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87" w:lineRule="atLeast"/>
              <w:jc w:val="both"/>
              <w:rPr>
                <w:sz w:val="18"/>
                <w:szCs w:val="18"/>
              </w:rPr>
            </w:pPr>
            <w:r w:rsidRPr="002611A4">
              <w:rPr>
                <w:sz w:val="18"/>
                <w:szCs w:val="18"/>
              </w:rPr>
              <w:t xml:space="preserve">17,46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87" w:lineRule="atLeast"/>
              <w:jc w:val="both"/>
              <w:rPr>
                <w:sz w:val="18"/>
                <w:szCs w:val="18"/>
              </w:rPr>
            </w:pPr>
            <w:r w:rsidRPr="002611A4">
              <w:rPr>
                <w:sz w:val="18"/>
                <w:szCs w:val="18"/>
              </w:rPr>
              <w:t xml:space="preserve">12,6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87" w:lineRule="atLeast"/>
              <w:jc w:val="both"/>
              <w:rPr>
                <w:sz w:val="18"/>
                <w:szCs w:val="18"/>
              </w:rPr>
            </w:pPr>
            <w:r w:rsidRPr="002611A4">
              <w:rPr>
                <w:sz w:val="18"/>
                <w:szCs w:val="18"/>
              </w:rPr>
              <w:t xml:space="preserve">6,66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87" w:lineRule="atLeast"/>
              <w:jc w:val="both"/>
              <w:rPr>
                <w:sz w:val="18"/>
                <w:szCs w:val="18"/>
              </w:rPr>
            </w:pPr>
            <w:r w:rsidRPr="002611A4">
              <w:rPr>
                <w:sz w:val="18"/>
                <w:szCs w:val="18"/>
              </w:rPr>
              <w:t xml:space="preserve">1,26 </w:t>
            </w:r>
          </w:p>
        </w:tc>
      </w:tr>
      <w:tr w:rsidR="003A6D35" w:rsidRPr="002611A4" w:rsidTr="00767461">
        <w:trPr>
          <w:trHeight w:val="20"/>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6</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80,1 - 100</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14,22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10,26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5,04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1,08 </w:t>
            </w:r>
          </w:p>
        </w:tc>
      </w:tr>
      <w:tr w:rsidR="003A6D35" w:rsidRPr="002611A4" w:rsidTr="00767461">
        <w:trPr>
          <w:trHeight w:val="20"/>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7</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100,1 и более</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10,62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7,2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4,32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0,36 </w:t>
            </w:r>
          </w:p>
        </w:tc>
      </w:tr>
      <w:tr w:rsidR="003A6D35" w:rsidRPr="002611A4" w:rsidTr="00767461">
        <w:trPr>
          <w:trHeight w:val="20"/>
        </w:trPr>
        <w:tc>
          <w:tcPr>
            <w:tcW w:w="124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sz w:val="18"/>
                <w:szCs w:val="18"/>
              </w:rPr>
              <w:t>Осина, Ольха белая, Тополь</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spacing w:line="172" w:lineRule="atLeast"/>
              <w:rPr>
                <w:sz w:val="18"/>
                <w:szCs w:val="18"/>
              </w:rPr>
            </w:pPr>
            <w:r w:rsidRPr="002611A4">
              <w:rPr>
                <w:color w:val="333333"/>
                <w:sz w:val="18"/>
                <w:szCs w:val="18"/>
              </w:rPr>
              <w:t>1</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172" w:lineRule="atLeast"/>
              <w:jc w:val="both"/>
              <w:rPr>
                <w:sz w:val="18"/>
                <w:szCs w:val="18"/>
              </w:rPr>
            </w:pPr>
            <w:r w:rsidRPr="002611A4">
              <w:rPr>
                <w:color w:val="333333"/>
                <w:sz w:val="18"/>
                <w:szCs w:val="18"/>
              </w:rPr>
              <w:t>до 10</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72" w:lineRule="atLeast"/>
              <w:jc w:val="both"/>
              <w:rPr>
                <w:sz w:val="18"/>
                <w:szCs w:val="18"/>
              </w:rPr>
            </w:pPr>
            <w:r w:rsidRPr="002611A4">
              <w:rPr>
                <w:sz w:val="18"/>
                <w:szCs w:val="18"/>
              </w:rPr>
              <w:t xml:space="preserve">7,2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72" w:lineRule="atLeast"/>
              <w:jc w:val="both"/>
              <w:rPr>
                <w:sz w:val="18"/>
                <w:szCs w:val="18"/>
              </w:rPr>
            </w:pPr>
            <w:r w:rsidRPr="002611A4">
              <w:rPr>
                <w:sz w:val="18"/>
                <w:szCs w:val="18"/>
              </w:rPr>
              <w:t xml:space="preserve">5,58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72" w:lineRule="atLeast"/>
              <w:jc w:val="both"/>
              <w:rPr>
                <w:sz w:val="18"/>
                <w:szCs w:val="18"/>
              </w:rPr>
            </w:pPr>
            <w:r w:rsidRPr="002611A4">
              <w:rPr>
                <w:sz w:val="18"/>
                <w:szCs w:val="18"/>
              </w:rPr>
              <w:t xml:space="preserve">3,24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72" w:lineRule="atLeast"/>
              <w:jc w:val="both"/>
              <w:rPr>
                <w:sz w:val="18"/>
                <w:szCs w:val="18"/>
              </w:rPr>
            </w:pPr>
            <w:r w:rsidRPr="002611A4">
              <w:rPr>
                <w:sz w:val="18"/>
                <w:szCs w:val="18"/>
              </w:rPr>
              <w:t xml:space="preserve">0,36 </w:t>
            </w:r>
          </w:p>
        </w:tc>
      </w:tr>
      <w:tr w:rsidR="003A6D35" w:rsidRPr="002611A4" w:rsidTr="00767461">
        <w:trPr>
          <w:trHeight w:val="20"/>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spacing w:line="202" w:lineRule="atLeast"/>
              <w:rPr>
                <w:sz w:val="18"/>
                <w:szCs w:val="18"/>
              </w:rPr>
            </w:pPr>
            <w:r w:rsidRPr="002611A4">
              <w:rPr>
                <w:color w:val="333333"/>
                <w:sz w:val="18"/>
                <w:szCs w:val="18"/>
              </w:rPr>
              <w:t>2</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202" w:lineRule="atLeast"/>
              <w:jc w:val="both"/>
              <w:rPr>
                <w:sz w:val="18"/>
                <w:szCs w:val="18"/>
              </w:rPr>
            </w:pPr>
            <w:r w:rsidRPr="002611A4">
              <w:rPr>
                <w:color w:val="333333"/>
                <w:sz w:val="18"/>
                <w:szCs w:val="18"/>
              </w:rPr>
              <w:t>10,1 - 25</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02" w:lineRule="atLeast"/>
              <w:jc w:val="both"/>
              <w:rPr>
                <w:sz w:val="18"/>
                <w:szCs w:val="18"/>
              </w:rPr>
            </w:pPr>
            <w:r w:rsidRPr="002611A4">
              <w:rPr>
                <w:sz w:val="18"/>
                <w:szCs w:val="18"/>
              </w:rPr>
              <w:t xml:space="preserve">7,02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02" w:lineRule="atLeast"/>
              <w:jc w:val="both"/>
              <w:rPr>
                <w:sz w:val="18"/>
                <w:szCs w:val="18"/>
              </w:rPr>
            </w:pPr>
            <w:r w:rsidRPr="002611A4">
              <w:rPr>
                <w:sz w:val="18"/>
                <w:szCs w:val="18"/>
              </w:rPr>
              <w:t xml:space="preserve">5,04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02" w:lineRule="atLeast"/>
              <w:jc w:val="both"/>
              <w:rPr>
                <w:sz w:val="18"/>
                <w:szCs w:val="18"/>
              </w:rPr>
            </w:pPr>
            <w:r w:rsidRPr="002611A4">
              <w:rPr>
                <w:sz w:val="18"/>
                <w:szCs w:val="18"/>
              </w:rPr>
              <w:t xml:space="preserve">2,34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02" w:lineRule="atLeast"/>
              <w:jc w:val="both"/>
              <w:rPr>
                <w:sz w:val="18"/>
                <w:szCs w:val="18"/>
              </w:rPr>
            </w:pPr>
            <w:r w:rsidRPr="002611A4">
              <w:rPr>
                <w:sz w:val="18"/>
                <w:szCs w:val="18"/>
              </w:rPr>
              <w:t xml:space="preserve">0,36 </w:t>
            </w:r>
          </w:p>
        </w:tc>
      </w:tr>
      <w:tr w:rsidR="003A6D35" w:rsidRPr="002611A4" w:rsidTr="00767461">
        <w:trPr>
          <w:trHeight w:val="20"/>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spacing w:line="165" w:lineRule="atLeast"/>
              <w:rPr>
                <w:sz w:val="18"/>
                <w:szCs w:val="18"/>
              </w:rPr>
            </w:pPr>
            <w:r w:rsidRPr="002611A4">
              <w:rPr>
                <w:color w:val="333333"/>
                <w:sz w:val="18"/>
                <w:szCs w:val="18"/>
              </w:rPr>
              <w:t>3</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165" w:lineRule="atLeast"/>
              <w:jc w:val="both"/>
              <w:rPr>
                <w:sz w:val="18"/>
                <w:szCs w:val="18"/>
              </w:rPr>
            </w:pPr>
            <w:r w:rsidRPr="002611A4">
              <w:rPr>
                <w:color w:val="333333"/>
                <w:sz w:val="18"/>
                <w:szCs w:val="18"/>
              </w:rPr>
              <w:t>25,1 - 40</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65" w:lineRule="atLeast"/>
              <w:jc w:val="both"/>
              <w:rPr>
                <w:sz w:val="18"/>
                <w:szCs w:val="18"/>
              </w:rPr>
            </w:pPr>
            <w:r w:rsidRPr="002611A4">
              <w:rPr>
                <w:sz w:val="18"/>
                <w:szCs w:val="18"/>
              </w:rPr>
              <w:t xml:space="preserve">5,94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65" w:lineRule="atLeast"/>
              <w:jc w:val="both"/>
              <w:rPr>
                <w:sz w:val="18"/>
                <w:szCs w:val="18"/>
              </w:rPr>
            </w:pPr>
            <w:r w:rsidRPr="002611A4">
              <w:rPr>
                <w:sz w:val="18"/>
                <w:szCs w:val="18"/>
              </w:rPr>
              <w:t xml:space="preserve">4,68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65" w:lineRule="atLeast"/>
              <w:jc w:val="both"/>
              <w:rPr>
                <w:sz w:val="18"/>
                <w:szCs w:val="18"/>
              </w:rPr>
            </w:pPr>
            <w:r w:rsidRPr="002611A4">
              <w:rPr>
                <w:sz w:val="18"/>
                <w:szCs w:val="18"/>
              </w:rPr>
              <w:t xml:space="preserve">1,98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65" w:lineRule="atLeast"/>
              <w:jc w:val="both"/>
              <w:rPr>
                <w:sz w:val="18"/>
                <w:szCs w:val="18"/>
              </w:rPr>
            </w:pPr>
            <w:r w:rsidRPr="002611A4">
              <w:rPr>
                <w:sz w:val="18"/>
                <w:szCs w:val="18"/>
              </w:rPr>
              <w:t xml:space="preserve">0,36 </w:t>
            </w:r>
          </w:p>
        </w:tc>
      </w:tr>
      <w:tr w:rsidR="003A6D35" w:rsidRPr="002611A4" w:rsidTr="00767461">
        <w:trPr>
          <w:trHeight w:val="20"/>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4</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40,1 - 60</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4,68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3,6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1,26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0,36 </w:t>
            </w:r>
          </w:p>
        </w:tc>
      </w:tr>
      <w:tr w:rsidR="003A6D35" w:rsidRPr="002611A4" w:rsidTr="00767461">
        <w:trPr>
          <w:trHeight w:val="20"/>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5</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60,1 - 80</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3,6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2,34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1,26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0,18 </w:t>
            </w:r>
          </w:p>
        </w:tc>
      </w:tr>
      <w:tr w:rsidR="003A6D35" w:rsidRPr="002611A4" w:rsidTr="00767461">
        <w:trPr>
          <w:trHeight w:val="20"/>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spacing w:line="187" w:lineRule="atLeast"/>
              <w:rPr>
                <w:sz w:val="18"/>
                <w:szCs w:val="18"/>
              </w:rPr>
            </w:pPr>
            <w:r w:rsidRPr="002611A4">
              <w:rPr>
                <w:color w:val="333333"/>
                <w:sz w:val="18"/>
                <w:szCs w:val="18"/>
              </w:rPr>
              <w:t>6</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187" w:lineRule="atLeast"/>
              <w:jc w:val="both"/>
              <w:rPr>
                <w:sz w:val="18"/>
                <w:szCs w:val="18"/>
              </w:rPr>
            </w:pPr>
            <w:r w:rsidRPr="002611A4">
              <w:rPr>
                <w:color w:val="333333"/>
                <w:sz w:val="18"/>
                <w:szCs w:val="18"/>
              </w:rPr>
              <w:t>80,1 - 100</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87" w:lineRule="atLeast"/>
              <w:jc w:val="both"/>
              <w:rPr>
                <w:sz w:val="18"/>
                <w:szCs w:val="18"/>
              </w:rPr>
            </w:pPr>
            <w:r w:rsidRPr="002611A4">
              <w:rPr>
                <w:sz w:val="18"/>
                <w:szCs w:val="18"/>
              </w:rPr>
              <w:t xml:space="preserve">3,24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87" w:lineRule="atLeast"/>
              <w:jc w:val="both"/>
              <w:rPr>
                <w:sz w:val="18"/>
                <w:szCs w:val="18"/>
              </w:rPr>
            </w:pPr>
            <w:r w:rsidRPr="002611A4">
              <w:rPr>
                <w:sz w:val="18"/>
                <w:szCs w:val="18"/>
              </w:rPr>
              <w:t xml:space="preserve">1,98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87" w:lineRule="atLeast"/>
              <w:jc w:val="both"/>
              <w:rPr>
                <w:sz w:val="18"/>
                <w:szCs w:val="18"/>
              </w:rPr>
            </w:pPr>
            <w:r w:rsidRPr="002611A4">
              <w:rPr>
                <w:sz w:val="18"/>
                <w:szCs w:val="18"/>
              </w:rPr>
              <w:t xml:space="preserve">1,08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87" w:lineRule="atLeast"/>
              <w:jc w:val="both"/>
              <w:rPr>
                <w:sz w:val="18"/>
                <w:szCs w:val="18"/>
              </w:rPr>
            </w:pPr>
            <w:r w:rsidRPr="002611A4">
              <w:rPr>
                <w:sz w:val="18"/>
                <w:szCs w:val="18"/>
              </w:rPr>
              <w:t xml:space="preserve">0,18 </w:t>
            </w:r>
          </w:p>
        </w:tc>
      </w:tr>
      <w:tr w:rsidR="003A6D35" w:rsidRPr="002611A4" w:rsidTr="00767461">
        <w:trPr>
          <w:trHeight w:val="20"/>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7</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100,1 и более</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1,98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1,26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1,08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0,04 </w:t>
            </w:r>
          </w:p>
        </w:tc>
      </w:tr>
      <w:tr w:rsidR="003A6D35" w:rsidRPr="002611A4" w:rsidTr="00767461">
        <w:trPr>
          <w:trHeight w:val="20"/>
        </w:trPr>
        <w:tc>
          <w:tcPr>
            <w:tcW w:w="1242" w:type="dxa"/>
            <w:vMerge w:val="restart"/>
            <w:tcBorders>
              <w:top w:val="single" w:sz="6" w:space="0" w:color="000000"/>
              <w:left w:val="single" w:sz="6" w:space="0" w:color="000000"/>
              <w:right w:val="single" w:sz="6" w:space="0" w:color="000000"/>
            </w:tcBorders>
            <w:vAlign w:val="center"/>
          </w:tcPr>
          <w:p w:rsidR="003A6D35" w:rsidRPr="002611A4" w:rsidRDefault="003A6D35" w:rsidP="00EA1436">
            <w:pPr>
              <w:ind w:left="127"/>
              <w:rPr>
                <w:sz w:val="18"/>
                <w:szCs w:val="18"/>
              </w:rPr>
            </w:pPr>
            <w:r w:rsidRPr="002611A4">
              <w:rPr>
                <w:sz w:val="18"/>
                <w:szCs w:val="18"/>
              </w:rPr>
              <w:t>Ильм</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A6D35" w:rsidRPr="002611A4" w:rsidRDefault="003A6D35" w:rsidP="00EA1436">
            <w:pPr>
              <w:rPr>
                <w:sz w:val="18"/>
                <w:szCs w:val="18"/>
              </w:rPr>
            </w:pPr>
            <w:r w:rsidRPr="002611A4">
              <w:rPr>
                <w:sz w:val="18"/>
                <w:szCs w:val="18"/>
              </w:rPr>
              <w:t>1</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color w:val="333333"/>
                <w:sz w:val="18"/>
                <w:szCs w:val="18"/>
              </w:rPr>
              <w:t>до 10</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34,56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24,84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12,6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0,36 </w:t>
            </w:r>
          </w:p>
        </w:tc>
      </w:tr>
      <w:tr w:rsidR="003A6D35" w:rsidRPr="002611A4" w:rsidTr="00767461">
        <w:trPr>
          <w:trHeight w:val="20"/>
        </w:trPr>
        <w:tc>
          <w:tcPr>
            <w:tcW w:w="1242" w:type="dxa"/>
            <w:vMerge/>
            <w:tcBorders>
              <w:left w:val="single" w:sz="6" w:space="0" w:color="000000"/>
              <w:right w:val="single" w:sz="6" w:space="0" w:color="000000"/>
            </w:tcBorders>
            <w:vAlign w:val="center"/>
          </w:tcPr>
          <w:p w:rsidR="003A6D35" w:rsidRPr="002611A4" w:rsidRDefault="003A6D35" w:rsidP="00EA1436">
            <w:pPr>
              <w:rPr>
                <w:sz w:val="18"/>
                <w:szCs w:val="18"/>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A6D35" w:rsidRPr="002611A4" w:rsidRDefault="003A6D35" w:rsidP="00EA1436">
            <w:pPr>
              <w:rPr>
                <w:sz w:val="18"/>
                <w:szCs w:val="18"/>
              </w:rPr>
            </w:pPr>
            <w:r w:rsidRPr="002611A4">
              <w:rPr>
                <w:sz w:val="18"/>
                <w:szCs w:val="18"/>
              </w:rPr>
              <w:t>2</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color w:val="333333"/>
                <w:sz w:val="18"/>
                <w:szCs w:val="18"/>
              </w:rPr>
              <w:t>10,1 - 25</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31,86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22,32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11,34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0,36 </w:t>
            </w:r>
          </w:p>
        </w:tc>
      </w:tr>
      <w:tr w:rsidR="003A6D35" w:rsidRPr="002611A4" w:rsidTr="00767461">
        <w:trPr>
          <w:trHeight w:val="20"/>
        </w:trPr>
        <w:tc>
          <w:tcPr>
            <w:tcW w:w="1242" w:type="dxa"/>
            <w:vMerge/>
            <w:tcBorders>
              <w:left w:val="single" w:sz="6" w:space="0" w:color="000000"/>
              <w:right w:val="single" w:sz="6" w:space="0" w:color="000000"/>
            </w:tcBorders>
            <w:vAlign w:val="center"/>
          </w:tcPr>
          <w:p w:rsidR="003A6D35" w:rsidRPr="002611A4" w:rsidRDefault="003A6D35" w:rsidP="00EA1436">
            <w:pPr>
              <w:rPr>
                <w:sz w:val="18"/>
                <w:szCs w:val="18"/>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A6D35" w:rsidRPr="002611A4" w:rsidRDefault="003A6D35" w:rsidP="00EA1436">
            <w:pPr>
              <w:rPr>
                <w:sz w:val="18"/>
                <w:szCs w:val="18"/>
              </w:rPr>
            </w:pPr>
            <w:r w:rsidRPr="002611A4">
              <w:rPr>
                <w:sz w:val="18"/>
                <w:szCs w:val="18"/>
              </w:rPr>
              <w:t>3</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color w:val="333333"/>
                <w:sz w:val="18"/>
                <w:szCs w:val="18"/>
              </w:rPr>
              <w:t>25,1 - 40</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27,18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19,62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9,9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0,36 </w:t>
            </w:r>
          </w:p>
        </w:tc>
      </w:tr>
      <w:tr w:rsidR="003A6D35" w:rsidRPr="002611A4" w:rsidTr="00767461">
        <w:trPr>
          <w:trHeight w:val="20"/>
        </w:trPr>
        <w:tc>
          <w:tcPr>
            <w:tcW w:w="1242" w:type="dxa"/>
            <w:vMerge/>
            <w:tcBorders>
              <w:left w:val="single" w:sz="6" w:space="0" w:color="000000"/>
              <w:right w:val="single" w:sz="6" w:space="0" w:color="000000"/>
            </w:tcBorders>
            <w:vAlign w:val="center"/>
          </w:tcPr>
          <w:p w:rsidR="003A6D35" w:rsidRPr="002611A4" w:rsidRDefault="003A6D35" w:rsidP="00EA1436">
            <w:pPr>
              <w:rPr>
                <w:sz w:val="18"/>
                <w:szCs w:val="18"/>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A6D35" w:rsidRPr="002611A4" w:rsidRDefault="003A6D35" w:rsidP="00EA1436">
            <w:pPr>
              <w:rPr>
                <w:sz w:val="18"/>
                <w:szCs w:val="18"/>
              </w:rPr>
            </w:pPr>
            <w:r w:rsidRPr="002611A4">
              <w:rPr>
                <w:sz w:val="18"/>
                <w:szCs w:val="18"/>
              </w:rPr>
              <w:t>4</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color w:val="333333"/>
                <w:sz w:val="18"/>
                <w:szCs w:val="18"/>
              </w:rPr>
              <w:t>40,1 - 60</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20,52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14,94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7,92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0,36 </w:t>
            </w:r>
          </w:p>
        </w:tc>
      </w:tr>
      <w:tr w:rsidR="003A6D35" w:rsidRPr="002611A4" w:rsidTr="00767461">
        <w:trPr>
          <w:trHeight w:val="20"/>
        </w:trPr>
        <w:tc>
          <w:tcPr>
            <w:tcW w:w="1242" w:type="dxa"/>
            <w:vMerge/>
            <w:tcBorders>
              <w:left w:val="single" w:sz="6" w:space="0" w:color="000000"/>
              <w:right w:val="single" w:sz="6" w:space="0" w:color="000000"/>
            </w:tcBorders>
            <w:vAlign w:val="center"/>
          </w:tcPr>
          <w:p w:rsidR="003A6D35" w:rsidRPr="002611A4" w:rsidRDefault="003A6D35" w:rsidP="00EA1436">
            <w:pPr>
              <w:rPr>
                <w:sz w:val="18"/>
                <w:szCs w:val="18"/>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A6D35" w:rsidRPr="002611A4" w:rsidRDefault="003A6D35" w:rsidP="00EA1436">
            <w:pPr>
              <w:rPr>
                <w:sz w:val="18"/>
                <w:szCs w:val="18"/>
              </w:rPr>
            </w:pPr>
            <w:r w:rsidRPr="002611A4">
              <w:rPr>
                <w:sz w:val="18"/>
                <w:szCs w:val="18"/>
              </w:rPr>
              <w:t>5</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color w:val="333333"/>
                <w:sz w:val="18"/>
                <w:szCs w:val="18"/>
              </w:rPr>
              <w:t>60,1 - 80</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16,2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11,34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5,94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0,36 </w:t>
            </w:r>
          </w:p>
        </w:tc>
      </w:tr>
      <w:tr w:rsidR="003A6D35" w:rsidRPr="002611A4" w:rsidTr="00767461">
        <w:trPr>
          <w:trHeight w:val="20"/>
        </w:trPr>
        <w:tc>
          <w:tcPr>
            <w:tcW w:w="1242" w:type="dxa"/>
            <w:vMerge/>
            <w:tcBorders>
              <w:left w:val="single" w:sz="6" w:space="0" w:color="000000"/>
              <w:right w:val="single" w:sz="6" w:space="0" w:color="000000"/>
            </w:tcBorders>
            <w:vAlign w:val="center"/>
          </w:tcPr>
          <w:p w:rsidR="003A6D35" w:rsidRPr="002611A4" w:rsidRDefault="003A6D35" w:rsidP="00EA1436">
            <w:pPr>
              <w:rPr>
                <w:sz w:val="18"/>
                <w:szCs w:val="18"/>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A6D35" w:rsidRPr="002611A4" w:rsidRDefault="003A6D35" w:rsidP="00EA1436">
            <w:pPr>
              <w:rPr>
                <w:sz w:val="18"/>
                <w:szCs w:val="18"/>
              </w:rPr>
            </w:pPr>
            <w:r w:rsidRPr="002611A4">
              <w:rPr>
                <w:sz w:val="18"/>
                <w:szCs w:val="18"/>
              </w:rPr>
              <w:t>6</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color w:val="333333"/>
                <w:sz w:val="18"/>
                <w:szCs w:val="18"/>
              </w:rPr>
              <w:t>80,1 - 100</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12,6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8,64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4,32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0,36 </w:t>
            </w:r>
          </w:p>
        </w:tc>
      </w:tr>
      <w:tr w:rsidR="003A6D35" w:rsidRPr="002611A4" w:rsidTr="00767461">
        <w:trPr>
          <w:trHeight w:val="20"/>
        </w:trPr>
        <w:tc>
          <w:tcPr>
            <w:tcW w:w="1242" w:type="dxa"/>
            <w:vMerge/>
            <w:tcBorders>
              <w:left w:val="single" w:sz="6" w:space="0" w:color="000000"/>
              <w:bottom w:val="single" w:sz="6" w:space="0" w:color="000000"/>
              <w:right w:val="single" w:sz="6" w:space="0" w:color="000000"/>
            </w:tcBorders>
            <w:vAlign w:val="center"/>
          </w:tcPr>
          <w:p w:rsidR="003A6D35" w:rsidRPr="002611A4" w:rsidRDefault="003A6D35" w:rsidP="00EA1436">
            <w:pPr>
              <w:rPr>
                <w:sz w:val="18"/>
                <w:szCs w:val="18"/>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A6D35" w:rsidRPr="002611A4" w:rsidRDefault="003A6D35" w:rsidP="00EA1436">
            <w:pPr>
              <w:rPr>
                <w:sz w:val="18"/>
                <w:szCs w:val="18"/>
              </w:rPr>
            </w:pPr>
            <w:r w:rsidRPr="002611A4">
              <w:rPr>
                <w:sz w:val="18"/>
                <w:szCs w:val="18"/>
              </w:rPr>
              <w:t>7</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color w:val="333333"/>
                <w:sz w:val="18"/>
                <w:szCs w:val="18"/>
              </w:rPr>
              <w:t>100,1 и более</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9,9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6,66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3,96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0,36 </w:t>
            </w:r>
          </w:p>
        </w:tc>
      </w:tr>
    </w:tbl>
    <w:p w:rsidR="003A6D35" w:rsidRPr="002611A4" w:rsidRDefault="003A6D35" w:rsidP="003A6D35">
      <w:pPr>
        <w:jc w:val="both"/>
        <w:rPr>
          <w:bCs/>
          <w:color w:val="000000"/>
          <w:sz w:val="18"/>
          <w:szCs w:val="18"/>
        </w:rPr>
      </w:pPr>
    </w:p>
    <w:p w:rsidR="003A6D35" w:rsidRPr="002611A4" w:rsidRDefault="003A6D35" w:rsidP="003A6D35">
      <w:pPr>
        <w:jc w:val="center"/>
        <w:rPr>
          <w:b/>
          <w:bCs/>
          <w:color w:val="000000"/>
          <w:sz w:val="18"/>
          <w:szCs w:val="18"/>
        </w:rPr>
      </w:pPr>
      <w:r w:rsidRPr="002611A4">
        <w:rPr>
          <w:b/>
          <w:bCs/>
          <w:color w:val="000000"/>
          <w:sz w:val="18"/>
          <w:szCs w:val="18"/>
        </w:rPr>
        <w:t>3 лесотаксовый район</w:t>
      </w:r>
    </w:p>
    <w:p w:rsidR="003A6D35" w:rsidRPr="002611A4" w:rsidRDefault="003A6D35" w:rsidP="003A6D35">
      <w:pPr>
        <w:jc w:val="both"/>
        <w:rPr>
          <w:bCs/>
          <w:color w:val="000000"/>
          <w:sz w:val="18"/>
          <w:szCs w:val="18"/>
        </w:rPr>
      </w:pPr>
    </w:p>
    <w:tbl>
      <w:tblPr>
        <w:tblW w:w="7539" w:type="dxa"/>
        <w:tblLayout w:type="fixed"/>
        <w:tblCellMar>
          <w:left w:w="0" w:type="dxa"/>
          <w:right w:w="0" w:type="dxa"/>
        </w:tblCellMar>
        <w:tblLook w:val="04A0"/>
      </w:tblPr>
      <w:tblGrid>
        <w:gridCol w:w="1101"/>
        <w:gridCol w:w="708"/>
        <w:gridCol w:w="1560"/>
        <w:gridCol w:w="992"/>
        <w:gridCol w:w="850"/>
        <w:gridCol w:w="1068"/>
        <w:gridCol w:w="1260"/>
      </w:tblGrid>
      <w:tr w:rsidR="003A6D35" w:rsidRPr="002611A4" w:rsidTr="00767461">
        <w:trPr>
          <w:trHeight w:val="420"/>
        </w:trPr>
        <w:tc>
          <w:tcPr>
            <w:tcW w:w="110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center"/>
              <w:rPr>
                <w:sz w:val="18"/>
                <w:szCs w:val="18"/>
              </w:rPr>
            </w:pPr>
            <w:r w:rsidRPr="002611A4">
              <w:rPr>
                <w:sz w:val="18"/>
                <w:szCs w:val="18"/>
              </w:rPr>
              <w:t>Породы лесных насаждений</w:t>
            </w:r>
          </w:p>
        </w:tc>
        <w:tc>
          <w:tcPr>
            <w:tcW w:w="70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center"/>
              <w:rPr>
                <w:sz w:val="18"/>
                <w:szCs w:val="18"/>
              </w:rPr>
            </w:pPr>
            <w:r w:rsidRPr="002611A4">
              <w:rPr>
                <w:sz w:val="18"/>
                <w:szCs w:val="18"/>
              </w:rPr>
              <w:t>Разряды</w:t>
            </w:r>
          </w:p>
          <w:p w:rsidR="003A6D35" w:rsidRPr="002611A4" w:rsidRDefault="003A6D35" w:rsidP="00EA1436">
            <w:pPr>
              <w:jc w:val="center"/>
              <w:rPr>
                <w:sz w:val="18"/>
                <w:szCs w:val="18"/>
              </w:rPr>
            </w:pPr>
            <w:r w:rsidRPr="002611A4">
              <w:rPr>
                <w:sz w:val="18"/>
                <w:szCs w:val="18"/>
              </w:rPr>
              <w:t>такс</w:t>
            </w:r>
          </w:p>
        </w:tc>
        <w:tc>
          <w:tcPr>
            <w:tcW w:w="156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center"/>
              <w:rPr>
                <w:sz w:val="18"/>
                <w:szCs w:val="18"/>
              </w:rPr>
            </w:pPr>
            <w:r w:rsidRPr="002611A4">
              <w:rPr>
                <w:sz w:val="18"/>
                <w:szCs w:val="18"/>
              </w:rPr>
              <w:t>Расстояние</w:t>
            </w:r>
          </w:p>
          <w:p w:rsidR="003A6D35" w:rsidRPr="002611A4" w:rsidRDefault="003A6D35" w:rsidP="00EA1436">
            <w:pPr>
              <w:jc w:val="center"/>
              <w:rPr>
                <w:sz w:val="18"/>
                <w:szCs w:val="18"/>
              </w:rPr>
            </w:pPr>
            <w:r w:rsidRPr="002611A4">
              <w:rPr>
                <w:sz w:val="18"/>
                <w:szCs w:val="18"/>
              </w:rPr>
              <w:t>вывозки,</w:t>
            </w:r>
          </w:p>
          <w:p w:rsidR="003A6D35" w:rsidRPr="002611A4" w:rsidRDefault="003A6D35" w:rsidP="00EA1436">
            <w:pPr>
              <w:jc w:val="center"/>
              <w:rPr>
                <w:sz w:val="18"/>
                <w:szCs w:val="18"/>
              </w:rPr>
            </w:pPr>
            <w:r w:rsidRPr="002611A4">
              <w:rPr>
                <w:sz w:val="18"/>
                <w:szCs w:val="18"/>
              </w:rPr>
              <w:t>км</w:t>
            </w:r>
          </w:p>
        </w:tc>
        <w:tc>
          <w:tcPr>
            <w:tcW w:w="417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center"/>
              <w:rPr>
                <w:sz w:val="18"/>
                <w:szCs w:val="18"/>
              </w:rPr>
            </w:pPr>
            <w:r w:rsidRPr="002611A4">
              <w:rPr>
                <w:sz w:val="18"/>
                <w:szCs w:val="18"/>
              </w:rPr>
              <w:t>Ставка платы, рублей за 1 плотный куб. м</w:t>
            </w:r>
          </w:p>
        </w:tc>
      </w:tr>
      <w:tr w:rsidR="003A6D35" w:rsidRPr="002611A4" w:rsidTr="00767461">
        <w:trPr>
          <w:trHeight w:val="362"/>
        </w:trPr>
        <w:tc>
          <w:tcPr>
            <w:tcW w:w="1101" w:type="dxa"/>
            <w:vMerge/>
            <w:tcBorders>
              <w:top w:val="single" w:sz="6" w:space="0" w:color="000000"/>
              <w:left w:val="single" w:sz="6" w:space="0" w:color="000000"/>
              <w:bottom w:val="single" w:sz="6" w:space="0" w:color="000000"/>
              <w:right w:val="single" w:sz="6" w:space="0" w:color="000000"/>
            </w:tcBorders>
            <w:hideMark/>
          </w:tcPr>
          <w:p w:rsidR="003A6D35" w:rsidRPr="002611A4" w:rsidRDefault="003A6D35" w:rsidP="00EA1436">
            <w:pPr>
              <w:jc w:val="center"/>
              <w:rPr>
                <w:sz w:val="18"/>
                <w:szCs w:val="18"/>
              </w:rPr>
            </w:pPr>
          </w:p>
        </w:tc>
        <w:tc>
          <w:tcPr>
            <w:tcW w:w="708" w:type="dxa"/>
            <w:vMerge/>
            <w:tcBorders>
              <w:top w:val="single" w:sz="6" w:space="0" w:color="000000"/>
              <w:left w:val="single" w:sz="6" w:space="0" w:color="000000"/>
              <w:bottom w:val="single" w:sz="6" w:space="0" w:color="000000"/>
              <w:right w:val="single" w:sz="6" w:space="0" w:color="000000"/>
            </w:tcBorders>
            <w:hideMark/>
          </w:tcPr>
          <w:p w:rsidR="003A6D35" w:rsidRPr="002611A4" w:rsidRDefault="003A6D35" w:rsidP="00EA1436">
            <w:pPr>
              <w:jc w:val="center"/>
              <w:rPr>
                <w:sz w:val="18"/>
                <w:szCs w:val="18"/>
              </w:rPr>
            </w:pPr>
          </w:p>
        </w:tc>
        <w:tc>
          <w:tcPr>
            <w:tcW w:w="1560" w:type="dxa"/>
            <w:vMerge/>
            <w:tcBorders>
              <w:top w:val="single" w:sz="6" w:space="0" w:color="000000"/>
              <w:left w:val="single" w:sz="6" w:space="0" w:color="000000"/>
              <w:bottom w:val="single" w:sz="6" w:space="0" w:color="000000"/>
              <w:right w:val="single" w:sz="6" w:space="0" w:color="000000"/>
            </w:tcBorders>
            <w:hideMark/>
          </w:tcPr>
          <w:p w:rsidR="003A6D35" w:rsidRPr="002611A4" w:rsidRDefault="003A6D35" w:rsidP="00EA1436">
            <w:pPr>
              <w:jc w:val="center"/>
              <w:rPr>
                <w:sz w:val="18"/>
                <w:szCs w:val="18"/>
              </w:rPr>
            </w:pPr>
          </w:p>
        </w:tc>
        <w:tc>
          <w:tcPr>
            <w:tcW w:w="291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center"/>
              <w:rPr>
                <w:sz w:val="18"/>
                <w:szCs w:val="18"/>
              </w:rPr>
            </w:pPr>
            <w:r w:rsidRPr="002611A4">
              <w:rPr>
                <w:sz w:val="18"/>
                <w:szCs w:val="18"/>
              </w:rPr>
              <w:t>деловая древесина</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center"/>
              <w:rPr>
                <w:sz w:val="18"/>
                <w:szCs w:val="18"/>
              </w:rPr>
            </w:pPr>
            <w:r w:rsidRPr="002611A4">
              <w:rPr>
                <w:sz w:val="18"/>
                <w:szCs w:val="18"/>
              </w:rPr>
              <w:t>дровяная древесина</w:t>
            </w:r>
          </w:p>
          <w:p w:rsidR="003A6D35" w:rsidRPr="002611A4" w:rsidRDefault="003A6D35" w:rsidP="00EA1436">
            <w:pPr>
              <w:jc w:val="center"/>
              <w:rPr>
                <w:sz w:val="18"/>
                <w:szCs w:val="18"/>
              </w:rPr>
            </w:pPr>
            <w:r w:rsidRPr="002611A4">
              <w:rPr>
                <w:sz w:val="18"/>
                <w:szCs w:val="18"/>
              </w:rPr>
              <w:t>крупная средняя мелкая</w:t>
            </w:r>
          </w:p>
        </w:tc>
      </w:tr>
      <w:tr w:rsidR="003A6D35" w:rsidRPr="002611A4" w:rsidTr="00767461">
        <w:trPr>
          <w:trHeight w:val="255"/>
        </w:trPr>
        <w:tc>
          <w:tcPr>
            <w:tcW w:w="1101" w:type="dxa"/>
            <w:vMerge/>
            <w:tcBorders>
              <w:top w:val="single" w:sz="6" w:space="0" w:color="000000"/>
              <w:left w:val="single" w:sz="6" w:space="0" w:color="000000"/>
              <w:bottom w:val="single" w:sz="6" w:space="0" w:color="000000"/>
              <w:right w:val="single" w:sz="6" w:space="0" w:color="000000"/>
            </w:tcBorders>
            <w:hideMark/>
          </w:tcPr>
          <w:p w:rsidR="003A6D35" w:rsidRPr="002611A4" w:rsidRDefault="003A6D35" w:rsidP="00EA1436">
            <w:pPr>
              <w:jc w:val="center"/>
              <w:rPr>
                <w:sz w:val="18"/>
                <w:szCs w:val="18"/>
              </w:rPr>
            </w:pPr>
          </w:p>
        </w:tc>
        <w:tc>
          <w:tcPr>
            <w:tcW w:w="708" w:type="dxa"/>
            <w:vMerge/>
            <w:tcBorders>
              <w:top w:val="single" w:sz="6" w:space="0" w:color="000000"/>
              <w:left w:val="single" w:sz="6" w:space="0" w:color="000000"/>
              <w:bottom w:val="single" w:sz="6" w:space="0" w:color="000000"/>
              <w:right w:val="single" w:sz="6" w:space="0" w:color="000000"/>
            </w:tcBorders>
            <w:hideMark/>
          </w:tcPr>
          <w:p w:rsidR="003A6D35" w:rsidRPr="002611A4" w:rsidRDefault="003A6D35" w:rsidP="00EA1436">
            <w:pPr>
              <w:jc w:val="center"/>
              <w:rPr>
                <w:sz w:val="18"/>
                <w:szCs w:val="18"/>
              </w:rPr>
            </w:pPr>
          </w:p>
        </w:tc>
        <w:tc>
          <w:tcPr>
            <w:tcW w:w="1560" w:type="dxa"/>
            <w:vMerge/>
            <w:tcBorders>
              <w:top w:val="single" w:sz="6" w:space="0" w:color="000000"/>
              <w:left w:val="single" w:sz="6" w:space="0" w:color="000000"/>
              <w:bottom w:val="single" w:sz="6" w:space="0" w:color="000000"/>
              <w:right w:val="single" w:sz="6" w:space="0" w:color="000000"/>
            </w:tcBorders>
            <w:hideMark/>
          </w:tcPr>
          <w:p w:rsidR="003A6D35" w:rsidRPr="002611A4" w:rsidRDefault="003A6D35" w:rsidP="00EA1436">
            <w:pPr>
              <w:jc w:val="center"/>
              <w:rPr>
                <w:sz w:val="18"/>
                <w:szCs w:val="18"/>
              </w:rPr>
            </w:pP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center"/>
              <w:rPr>
                <w:sz w:val="18"/>
                <w:szCs w:val="18"/>
              </w:rPr>
            </w:pPr>
            <w:r w:rsidRPr="002611A4">
              <w:rPr>
                <w:sz w:val="18"/>
                <w:szCs w:val="18"/>
              </w:rPr>
              <w:t>крупная</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center"/>
              <w:rPr>
                <w:sz w:val="18"/>
                <w:szCs w:val="18"/>
              </w:rPr>
            </w:pPr>
            <w:r w:rsidRPr="002611A4">
              <w:rPr>
                <w:sz w:val="18"/>
                <w:szCs w:val="18"/>
              </w:rPr>
              <w:t>средняя</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center"/>
              <w:rPr>
                <w:sz w:val="18"/>
                <w:szCs w:val="18"/>
              </w:rPr>
            </w:pPr>
            <w:r w:rsidRPr="002611A4">
              <w:rPr>
                <w:sz w:val="18"/>
                <w:szCs w:val="18"/>
              </w:rPr>
              <w:t>мелкая</w:t>
            </w:r>
          </w:p>
        </w:tc>
        <w:tc>
          <w:tcPr>
            <w:tcW w:w="1260" w:type="dxa"/>
            <w:tcBorders>
              <w:top w:val="single" w:sz="6" w:space="0" w:color="000000"/>
              <w:left w:val="single" w:sz="6" w:space="0" w:color="000000"/>
              <w:bottom w:val="single" w:sz="6" w:space="0" w:color="000000"/>
              <w:right w:val="single" w:sz="6" w:space="0" w:color="000000"/>
            </w:tcBorders>
            <w:hideMark/>
          </w:tcPr>
          <w:p w:rsidR="003A6D35" w:rsidRPr="002611A4" w:rsidRDefault="003A6D35" w:rsidP="00EA1436">
            <w:pPr>
              <w:jc w:val="center"/>
              <w:rPr>
                <w:sz w:val="18"/>
                <w:szCs w:val="18"/>
              </w:rPr>
            </w:pPr>
          </w:p>
        </w:tc>
      </w:tr>
      <w:tr w:rsidR="003A6D35" w:rsidRPr="002611A4" w:rsidTr="00767461">
        <w:trPr>
          <w:trHeight w:val="23"/>
        </w:trPr>
        <w:tc>
          <w:tcPr>
            <w:tcW w:w="110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spacing w:line="210" w:lineRule="atLeast"/>
              <w:rPr>
                <w:sz w:val="18"/>
                <w:szCs w:val="18"/>
              </w:rPr>
            </w:pPr>
            <w:r w:rsidRPr="002611A4">
              <w:rPr>
                <w:sz w:val="18"/>
                <w:szCs w:val="18"/>
              </w:rPr>
              <w:t>Сосна</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spacing w:line="210" w:lineRule="atLeast"/>
              <w:rPr>
                <w:sz w:val="18"/>
                <w:szCs w:val="18"/>
              </w:rPr>
            </w:pPr>
            <w:r w:rsidRPr="002611A4">
              <w:rPr>
                <w:color w:val="333333"/>
                <w:sz w:val="18"/>
                <w:szCs w:val="18"/>
              </w:rPr>
              <w:t>1</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210" w:lineRule="atLeast"/>
              <w:jc w:val="both"/>
              <w:rPr>
                <w:sz w:val="18"/>
                <w:szCs w:val="18"/>
              </w:rPr>
            </w:pPr>
            <w:r w:rsidRPr="002611A4">
              <w:rPr>
                <w:color w:val="333333"/>
                <w:sz w:val="18"/>
                <w:szCs w:val="18"/>
              </w:rPr>
              <w:t>до 10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10" w:lineRule="atLeast"/>
              <w:jc w:val="both"/>
              <w:rPr>
                <w:sz w:val="18"/>
                <w:szCs w:val="18"/>
              </w:rPr>
            </w:pPr>
            <w:r w:rsidRPr="002611A4">
              <w:rPr>
                <w:sz w:val="18"/>
                <w:szCs w:val="18"/>
              </w:rPr>
              <w:t xml:space="preserve">103,68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10" w:lineRule="atLeast"/>
              <w:jc w:val="both"/>
              <w:rPr>
                <w:sz w:val="18"/>
                <w:szCs w:val="18"/>
              </w:rPr>
            </w:pPr>
            <w:r w:rsidRPr="002611A4">
              <w:rPr>
                <w:sz w:val="18"/>
                <w:szCs w:val="18"/>
              </w:rPr>
              <w:t xml:space="preserve">73,98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10" w:lineRule="atLeast"/>
              <w:jc w:val="both"/>
              <w:rPr>
                <w:sz w:val="18"/>
                <w:szCs w:val="18"/>
              </w:rPr>
            </w:pPr>
            <w:r w:rsidRPr="002611A4">
              <w:rPr>
                <w:sz w:val="18"/>
                <w:szCs w:val="18"/>
              </w:rPr>
              <w:t xml:space="preserve">36,9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10" w:lineRule="atLeast"/>
              <w:jc w:val="both"/>
              <w:rPr>
                <w:sz w:val="18"/>
                <w:szCs w:val="18"/>
              </w:rPr>
            </w:pPr>
            <w:r w:rsidRPr="002611A4">
              <w:rPr>
                <w:sz w:val="18"/>
                <w:szCs w:val="18"/>
              </w:rPr>
              <w:t xml:space="preserve">2,7 </w:t>
            </w:r>
          </w:p>
        </w:tc>
      </w:tr>
      <w:tr w:rsidR="003A6D35" w:rsidRPr="002611A4" w:rsidTr="00767461">
        <w:trPr>
          <w:trHeight w:val="23"/>
        </w:trPr>
        <w:tc>
          <w:tcPr>
            <w:tcW w:w="1101"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spacing w:line="213" w:lineRule="atLeast"/>
              <w:rPr>
                <w:sz w:val="18"/>
                <w:szCs w:val="18"/>
              </w:rPr>
            </w:pPr>
            <w:r w:rsidRPr="002611A4">
              <w:rPr>
                <w:color w:val="333333"/>
                <w:sz w:val="18"/>
                <w:szCs w:val="18"/>
              </w:rPr>
              <w:t>2</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213" w:lineRule="atLeast"/>
              <w:jc w:val="both"/>
              <w:rPr>
                <w:sz w:val="18"/>
                <w:szCs w:val="18"/>
              </w:rPr>
            </w:pPr>
            <w:r w:rsidRPr="002611A4">
              <w:rPr>
                <w:color w:val="333333"/>
                <w:sz w:val="18"/>
                <w:szCs w:val="18"/>
              </w:rPr>
              <w:t>10,1 - 25</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13" w:lineRule="atLeast"/>
              <w:jc w:val="both"/>
              <w:rPr>
                <w:sz w:val="18"/>
                <w:szCs w:val="18"/>
              </w:rPr>
            </w:pPr>
            <w:r w:rsidRPr="002611A4">
              <w:rPr>
                <w:sz w:val="18"/>
                <w:szCs w:val="18"/>
              </w:rPr>
              <w:t xml:space="preserve">94,5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13" w:lineRule="atLeast"/>
              <w:jc w:val="both"/>
              <w:rPr>
                <w:sz w:val="18"/>
                <w:szCs w:val="18"/>
              </w:rPr>
            </w:pPr>
            <w:r w:rsidRPr="002611A4">
              <w:rPr>
                <w:sz w:val="18"/>
                <w:szCs w:val="18"/>
              </w:rPr>
              <w:t xml:space="preserve">66,96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13" w:lineRule="atLeast"/>
              <w:jc w:val="both"/>
              <w:rPr>
                <w:sz w:val="18"/>
                <w:szCs w:val="18"/>
              </w:rPr>
            </w:pPr>
            <w:r w:rsidRPr="002611A4">
              <w:rPr>
                <w:sz w:val="18"/>
                <w:szCs w:val="18"/>
              </w:rPr>
              <w:t xml:space="preserve">33,66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13" w:lineRule="atLeast"/>
              <w:jc w:val="both"/>
              <w:rPr>
                <w:sz w:val="18"/>
                <w:szCs w:val="18"/>
              </w:rPr>
            </w:pPr>
            <w:r w:rsidRPr="002611A4">
              <w:rPr>
                <w:sz w:val="18"/>
                <w:szCs w:val="18"/>
              </w:rPr>
              <w:t xml:space="preserve">2,7 </w:t>
            </w:r>
          </w:p>
        </w:tc>
      </w:tr>
      <w:tr w:rsidR="003A6D35" w:rsidRPr="002611A4" w:rsidTr="00767461">
        <w:trPr>
          <w:trHeight w:val="23"/>
        </w:trPr>
        <w:tc>
          <w:tcPr>
            <w:tcW w:w="1101"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spacing w:line="171" w:lineRule="atLeast"/>
              <w:rPr>
                <w:sz w:val="18"/>
                <w:szCs w:val="18"/>
              </w:rPr>
            </w:pPr>
            <w:r w:rsidRPr="002611A4">
              <w:rPr>
                <w:color w:val="333333"/>
                <w:sz w:val="18"/>
                <w:szCs w:val="18"/>
              </w:rPr>
              <w:t>3</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171" w:lineRule="atLeast"/>
              <w:jc w:val="both"/>
              <w:rPr>
                <w:sz w:val="18"/>
                <w:szCs w:val="18"/>
              </w:rPr>
            </w:pPr>
            <w:r w:rsidRPr="002611A4">
              <w:rPr>
                <w:color w:val="333333"/>
                <w:sz w:val="18"/>
                <w:szCs w:val="18"/>
              </w:rPr>
              <w:t>25,1 - 40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71" w:lineRule="atLeast"/>
              <w:jc w:val="both"/>
              <w:rPr>
                <w:sz w:val="18"/>
                <w:szCs w:val="18"/>
              </w:rPr>
            </w:pPr>
            <w:r w:rsidRPr="002611A4">
              <w:rPr>
                <w:sz w:val="18"/>
                <w:szCs w:val="18"/>
              </w:rPr>
              <w:t xml:space="preserve">79,92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71" w:lineRule="atLeast"/>
              <w:jc w:val="both"/>
              <w:rPr>
                <w:sz w:val="18"/>
                <w:szCs w:val="18"/>
              </w:rPr>
            </w:pPr>
            <w:r w:rsidRPr="002611A4">
              <w:rPr>
                <w:sz w:val="18"/>
                <w:szCs w:val="18"/>
              </w:rPr>
              <w:t xml:space="preserve">57,42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71" w:lineRule="atLeast"/>
              <w:jc w:val="both"/>
              <w:rPr>
                <w:sz w:val="18"/>
                <w:szCs w:val="18"/>
              </w:rPr>
            </w:pPr>
            <w:r w:rsidRPr="002611A4">
              <w:rPr>
                <w:sz w:val="18"/>
                <w:szCs w:val="18"/>
              </w:rPr>
              <w:t xml:space="preserve">28,98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71" w:lineRule="atLeast"/>
              <w:jc w:val="both"/>
              <w:rPr>
                <w:sz w:val="18"/>
                <w:szCs w:val="18"/>
              </w:rPr>
            </w:pPr>
            <w:r w:rsidRPr="002611A4">
              <w:rPr>
                <w:sz w:val="18"/>
                <w:szCs w:val="18"/>
              </w:rPr>
              <w:t xml:space="preserve">1,98 </w:t>
            </w:r>
          </w:p>
        </w:tc>
      </w:tr>
      <w:tr w:rsidR="003A6D35" w:rsidRPr="002611A4" w:rsidTr="00767461">
        <w:trPr>
          <w:trHeight w:val="23"/>
        </w:trPr>
        <w:tc>
          <w:tcPr>
            <w:tcW w:w="1101"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spacing w:line="135" w:lineRule="atLeast"/>
              <w:rPr>
                <w:sz w:val="18"/>
                <w:szCs w:val="18"/>
              </w:rPr>
            </w:pPr>
            <w:r w:rsidRPr="002611A4">
              <w:rPr>
                <w:color w:val="333333"/>
                <w:sz w:val="18"/>
                <w:szCs w:val="18"/>
              </w:rPr>
              <w:t>4</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135" w:lineRule="atLeast"/>
              <w:jc w:val="both"/>
              <w:rPr>
                <w:sz w:val="18"/>
                <w:szCs w:val="18"/>
              </w:rPr>
            </w:pPr>
            <w:r w:rsidRPr="002611A4">
              <w:rPr>
                <w:color w:val="333333"/>
                <w:sz w:val="18"/>
                <w:szCs w:val="18"/>
              </w:rPr>
              <w:t>40,1 - 60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35" w:lineRule="atLeast"/>
              <w:jc w:val="both"/>
              <w:rPr>
                <w:sz w:val="18"/>
                <w:szCs w:val="18"/>
              </w:rPr>
            </w:pPr>
            <w:r w:rsidRPr="002611A4">
              <w:rPr>
                <w:sz w:val="18"/>
                <w:szCs w:val="18"/>
              </w:rPr>
              <w:t xml:space="preserve">61,02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35" w:lineRule="atLeast"/>
              <w:jc w:val="both"/>
              <w:rPr>
                <w:sz w:val="18"/>
                <w:szCs w:val="18"/>
              </w:rPr>
            </w:pPr>
            <w:r w:rsidRPr="002611A4">
              <w:rPr>
                <w:sz w:val="18"/>
                <w:szCs w:val="18"/>
              </w:rPr>
              <w:t xml:space="preserve">43,92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35" w:lineRule="atLeast"/>
              <w:jc w:val="both"/>
              <w:rPr>
                <w:sz w:val="18"/>
                <w:szCs w:val="18"/>
              </w:rPr>
            </w:pPr>
            <w:r w:rsidRPr="002611A4">
              <w:rPr>
                <w:sz w:val="18"/>
                <w:szCs w:val="18"/>
              </w:rPr>
              <w:t xml:space="preserve">22,14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35" w:lineRule="atLeast"/>
              <w:jc w:val="both"/>
              <w:rPr>
                <w:sz w:val="18"/>
                <w:szCs w:val="18"/>
              </w:rPr>
            </w:pPr>
            <w:r w:rsidRPr="002611A4">
              <w:rPr>
                <w:sz w:val="18"/>
                <w:szCs w:val="18"/>
              </w:rPr>
              <w:t xml:space="preserve">1,98 </w:t>
            </w:r>
          </w:p>
        </w:tc>
      </w:tr>
      <w:tr w:rsidR="003A6D35" w:rsidRPr="002611A4" w:rsidTr="00767461">
        <w:trPr>
          <w:trHeight w:val="23"/>
        </w:trPr>
        <w:tc>
          <w:tcPr>
            <w:tcW w:w="1101"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spacing w:line="195" w:lineRule="atLeast"/>
              <w:rPr>
                <w:sz w:val="18"/>
                <w:szCs w:val="18"/>
              </w:rPr>
            </w:pPr>
            <w:r w:rsidRPr="002611A4">
              <w:rPr>
                <w:color w:val="333333"/>
                <w:sz w:val="18"/>
                <w:szCs w:val="18"/>
              </w:rPr>
              <w:t>5</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195" w:lineRule="atLeast"/>
              <w:jc w:val="both"/>
              <w:rPr>
                <w:sz w:val="18"/>
                <w:szCs w:val="18"/>
              </w:rPr>
            </w:pPr>
            <w:r w:rsidRPr="002611A4">
              <w:rPr>
                <w:color w:val="333333"/>
                <w:sz w:val="18"/>
                <w:szCs w:val="18"/>
              </w:rPr>
              <w:t>60,1 - 80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95" w:lineRule="atLeast"/>
              <w:jc w:val="both"/>
              <w:rPr>
                <w:sz w:val="18"/>
                <w:szCs w:val="18"/>
              </w:rPr>
            </w:pPr>
            <w:r w:rsidRPr="002611A4">
              <w:rPr>
                <w:sz w:val="18"/>
                <w:szCs w:val="18"/>
              </w:rPr>
              <w:t xml:space="preserve">47,16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95" w:lineRule="atLeast"/>
              <w:jc w:val="both"/>
              <w:rPr>
                <w:sz w:val="18"/>
                <w:szCs w:val="18"/>
              </w:rPr>
            </w:pPr>
            <w:r w:rsidRPr="002611A4">
              <w:rPr>
                <w:sz w:val="18"/>
                <w:szCs w:val="18"/>
              </w:rPr>
              <w:t xml:space="preserve">33,66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95" w:lineRule="atLeast"/>
              <w:jc w:val="both"/>
              <w:rPr>
                <w:sz w:val="18"/>
                <w:szCs w:val="18"/>
              </w:rPr>
            </w:pPr>
            <w:r w:rsidRPr="002611A4">
              <w:rPr>
                <w:sz w:val="18"/>
                <w:szCs w:val="18"/>
              </w:rPr>
              <w:t xml:space="preserve">16,56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95" w:lineRule="atLeast"/>
              <w:jc w:val="both"/>
              <w:rPr>
                <w:sz w:val="18"/>
                <w:szCs w:val="18"/>
              </w:rPr>
            </w:pPr>
            <w:r w:rsidRPr="002611A4">
              <w:rPr>
                <w:sz w:val="18"/>
                <w:szCs w:val="18"/>
              </w:rPr>
              <w:t xml:space="preserve">1,26 </w:t>
            </w:r>
          </w:p>
        </w:tc>
      </w:tr>
      <w:tr w:rsidR="003A6D35" w:rsidRPr="002611A4" w:rsidTr="00767461">
        <w:trPr>
          <w:trHeight w:val="23"/>
        </w:trPr>
        <w:tc>
          <w:tcPr>
            <w:tcW w:w="1101"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spacing w:line="120" w:lineRule="atLeast"/>
              <w:rPr>
                <w:sz w:val="18"/>
                <w:szCs w:val="18"/>
              </w:rPr>
            </w:pPr>
            <w:r w:rsidRPr="002611A4">
              <w:rPr>
                <w:color w:val="333333"/>
                <w:sz w:val="18"/>
                <w:szCs w:val="18"/>
              </w:rPr>
              <w:t>6</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120" w:lineRule="atLeast"/>
              <w:jc w:val="both"/>
              <w:rPr>
                <w:sz w:val="18"/>
                <w:szCs w:val="18"/>
              </w:rPr>
            </w:pPr>
            <w:r w:rsidRPr="002611A4">
              <w:rPr>
                <w:color w:val="333333"/>
                <w:sz w:val="18"/>
                <w:szCs w:val="18"/>
              </w:rPr>
              <w:t>80,1 - 100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20" w:lineRule="atLeast"/>
              <w:jc w:val="both"/>
              <w:rPr>
                <w:sz w:val="18"/>
                <w:szCs w:val="18"/>
              </w:rPr>
            </w:pPr>
            <w:r w:rsidRPr="002611A4">
              <w:rPr>
                <w:sz w:val="18"/>
                <w:szCs w:val="18"/>
              </w:rPr>
              <w:t xml:space="preserve">37,26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20" w:lineRule="atLeast"/>
              <w:jc w:val="both"/>
              <w:rPr>
                <w:sz w:val="18"/>
                <w:szCs w:val="18"/>
              </w:rPr>
            </w:pPr>
            <w:r w:rsidRPr="002611A4">
              <w:rPr>
                <w:sz w:val="18"/>
                <w:szCs w:val="18"/>
              </w:rPr>
              <w:t xml:space="preserve">26,82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20" w:lineRule="atLeast"/>
              <w:jc w:val="both"/>
              <w:rPr>
                <w:sz w:val="18"/>
                <w:szCs w:val="18"/>
              </w:rPr>
            </w:pPr>
            <w:r w:rsidRPr="002611A4">
              <w:rPr>
                <w:sz w:val="18"/>
                <w:szCs w:val="18"/>
              </w:rPr>
              <w:t xml:space="preserve">13,5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20" w:lineRule="atLeast"/>
              <w:jc w:val="both"/>
              <w:rPr>
                <w:sz w:val="18"/>
                <w:szCs w:val="18"/>
              </w:rPr>
            </w:pPr>
            <w:r w:rsidRPr="002611A4">
              <w:rPr>
                <w:sz w:val="18"/>
                <w:szCs w:val="18"/>
              </w:rPr>
              <w:t xml:space="preserve">1,26 </w:t>
            </w:r>
          </w:p>
        </w:tc>
      </w:tr>
      <w:tr w:rsidR="003A6D35" w:rsidRPr="002611A4" w:rsidTr="00767461">
        <w:trPr>
          <w:trHeight w:val="23"/>
        </w:trPr>
        <w:tc>
          <w:tcPr>
            <w:tcW w:w="1101"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7</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100,1 и более</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28,08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20,52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10,26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0,36 </w:t>
            </w:r>
          </w:p>
        </w:tc>
      </w:tr>
      <w:tr w:rsidR="003A6D35" w:rsidRPr="002611A4" w:rsidTr="00767461">
        <w:trPr>
          <w:trHeight w:val="23"/>
        </w:trPr>
        <w:tc>
          <w:tcPr>
            <w:tcW w:w="110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sz w:val="18"/>
                <w:szCs w:val="18"/>
              </w:rPr>
              <w:t>Кедр</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1</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до 10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124,38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88,74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44,28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3,24 </w:t>
            </w:r>
          </w:p>
        </w:tc>
      </w:tr>
      <w:tr w:rsidR="003A6D35" w:rsidRPr="002611A4" w:rsidTr="00767461">
        <w:trPr>
          <w:trHeight w:val="23"/>
        </w:trPr>
        <w:tc>
          <w:tcPr>
            <w:tcW w:w="1101"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spacing w:line="172" w:lineRule="atLeast"/>
              <w:rPr>
                <w:sz w:val="18"/>
                <w:szCs w:val="18"/>
              </w:rPr>
            </w:pPr>
            <w:r w:rsidRPr="002611A4">
              <w:rPr>
                <w:color w:val="333333"/>
                <w:sz w:val="18"/>
                <w:szCs w:val="18"/>
              </w:rPr>
              <w:t>2</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172" w:lineRule="atLeast"/>
              <w:jc w:val="both"/>
              <w:rPr>
                <w:sz w:val="18"/>
                <w:szCs w:val="18"/>
              </w:rPr>
            </w:pPr>
            <w:r w:rsidRPr="002611A4">
              <w:rPr>
                <w:color w:val="333333"/>
                <w:sz w:val="18"/>
                <w:szCs w:val="18"/>
              </w:rPr>
              <w:t>10,1 - 25</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72" w:lineRule="atLeast"/>
              <w:jc w:val="both"/>
              <w:rPr>
                <w:sz w:val="18"/>
                <w:szCs w:val="18"/>
              </w:rPr>
            </w:pPr>
            <w:r w:rsidRPr="002611A4">
              <w:rPr>
                <w:sz w:val="18"/>
                <w:szCs w:val="18"/>
              </w:rPr>
              <w:t xml:space="preserve">112,86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72" w:lineRule="atLeast"/>
              <w:jc w:val="both"/>
              <w:rPr>
                <w:sz w:val="18"/>
                <w:szCs w:val="18"/>
              </w:rPr>
            </w:pPr>
            <w:r w:rsidRPr="002611A4">
              <w:rPr>
                <w:sz w:val="18"/>
                <w:szCs w:val="18"/>
              </w:rPr>
              <w:t xml:space="preserve">80,82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72" w:lineRule="atLeast"/>
              <w:jc w:val="both"/>
              <w:rPr>
                <w:sz w:val="18"/>
                <w:szCs w:val="18"/>
              </w:rPr>
            </w:pPr>
            <w:r w:rsidRPr="002611A4">
              <w:rPr>
                <w:sz w:val="18"/>
                <w:szCs w:val="18"/>
              </w:rPr>
              <w:t xml:space="preserve">40,32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72" w:lineRule="atLeast"/>
              <w:jc w:val="both"/>
              <w:rPr>
                <w:sz w:val="18"/>
                <w:szCs w:val="18"/>
              </w:rPr>
            </w:pPr>
            <w:r w:rsidRPr="002611A4">
              <w:rPr>
                <w:sz w:val="18"/>
                <w:szCs w:val="18"/>
              </w:rPr>
              <w:t xml:space="preserve">3,24 </w:t>
            </w:r>
          </w:p>
        </w:tc>
      </w:tr>
      <w:tr w:rsidR="003A6D35" w:rsidRPr="002611A4" w:rsidTr="00767461">
        <w:trPr>
          <w:trHeight w:val="23"/>
        </w:trPr>
        <w:tc>
          <w:tcPr>
            <w:tcW w:w="1101"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3</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25,1 - 40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96,12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68,4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34,38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2,7 </w:t>
            </w:r>
          </w:p>
        </w:tc>
      </w:tr>
      <w:tr w:rsidR="003A6D35" w:rsidRPr="002611A4" w:rsidTr="00767461">
        <w:trPr>
          <w:trHeight w:val="23"/>
        </w:trPr>
        <w:tc>
          <w:tcPr>
            <w:tcW w:w="1101"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4</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40,1 - 60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73,62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52,2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26,46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1,98 </w:t>
            </w:r>
          </w:p>
        </w:tc>
      </w:tr>
      <w:tr w:rsidR="003A6D35" w:rsidRPr="002611A4" w:rsidTr="00767461">
        <w:trPr>
          <w:trHeight w:val="23"/>
        </w:trPr>
        <w:tc>
          <w:tcPr>
            <w:tcW w:w="1101"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5</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60,1 - 80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56,52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40,32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20,52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1,26 </w:t>
            </w:r>
          </w:p>
        </w:tc>
      </w:tr>
      <w:tr w:rsidR="003A6D35" w:rsidRPr="002611A4" w:rsidTr="00767461">
        <w:trPr>
          <w:trHeight w:val="23"/>
        </w:trPr>
        <w:tc>
          <w:tcPr>
            <w:tcW w:w="1101"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6</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80,1 - 100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44,82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32,4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16,2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1,26 </w:t>
            </w:r>
          </w:p>
        </w:tc>
      </w:tr>
      <w:tr w:rsidR="003A6D35" w:rsidRPr="002611A4" w:rsidTr="00767461">
        <w:trPr>
          <w:trHeight w:val="23"/>
        </w:trPr>
        <w:tc>
          <w:tcPr>
            <w:tcW w:w="1101"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7</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100,1 и более</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33,66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24,12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11,88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0,36 </w:t>
            </w:r>
          </w:p>
        </w:tc>
      </w:tr>
      <w:tr w:rsidR="003A6D35" w:rsidRPr="002611A4" w:rsidTr="00767461">
        <w:trPr>
          <w:trHeight w:val="23"/>
        </w:trPr>
        <w:tc>
          <w:tcPr>
            <w:tcW w:w="110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sz w:val="18"/>
                <w:szCs w:val="18"/>
              </w:rPr>
              <w:t>Лиственница</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1</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до 10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82,8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59,04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29,7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2,7 </w:t>
            </w:r>
          </w:p>
        </w:tc>
      </w:tr>
      <w:tr w:rsidR="003A6D35" w:rsidRPr="002611A4" w:rsidTr="00767461">
        <w:trPr>
          <w:trHeight w:val="23"/>
        </w:trPr>
        <w:tc>
          <w:tcPr>
            <w:tcW w:w="1101"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2</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10,1 - 25</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75,24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53,46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26,82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1,98 </w:t>
            </w:r>
          </w:p>
        </w:tc>
      </w:tr>
      <w:tr w:rsidR="003A6D35" w:rsidRPr="002611A4" w:rsidTr="00767461">
        <w:trPr>
          <w:trHeight w:val="23"/>
        </w:trPr>
        <w:tc>
          <w:tcPr>
            <w:tcW w:w="1101"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spacing w:line="172" w:lineRule="atLeast"/>
              <w:rPr>
                <w:sz w:val="18"/>
                <w:szCs w:val="18"/>
              </w:rPr>
            </w:pPr>
            <w:r w:rsidRPr="002611A4">
              <w:rPr>
                <w:color w:val="333333"/>
                <w:sz w:val="18"/>
                <w:szCs w:val="18"/>
              </w:rPr>
              <w:t>3</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172" w:lineRule="atLeast"/>
              <w:jc w:val="both"/>
              <w:rPr>
                <w:sz w:val="18"/>
                <w:szCs w:val="18"/>
              </w:rPr>
            </w:pPr>
            <w:r w:rsidRPr="002611A4">
              <w:rPr>
                <w:color w:val="333333"/>
                <w:sz w:val="18"/>
                <w:szCs w:val="18"/>
              </w:rPr>
              <w:t>25,1 - 40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72" w:lineRule="atLeast"/>
              <w:jc w:val="both"/>
              <w:rPr>
                <w:sz w:val="18"/>
                <w:szCs w:val="18"/>
              </w:rPr>
            </w:pPr>
            <w:r w:rsidRPr="002611A4">
              <w:rPr>
                <w:sz w:val="18"/>
                <w:szCs w:val="18"/>
              </w:rPr>
              <w:t xml:space="preserve">63,72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72" w:lineRule="atLeast"/>
              <w:jc w:val="both"/>
              <w:rPr>
                <w:sz w:val="18"/>
                <w:szCs w:val="18"/>
              </w:rPr>
            </w:pPr>
            <w:r w:rsidRPr="002611A4">
              <w:rPr>
                <w:sz w:val="18"/>
                <w:szCs w:val="18"/>
              </w:rPr>
              <w:t xml:space="preserve">45,9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72" w:lineRule="atLeast"/>
              <w:jc w:val="both"/>
              <w:rPr>
                <w:sz w:val="18"/>
                <w:szCs w:val="18"/>
              </w:rPr>
            </w:pPr>
            <w:r w:rsidRPr="002611A4">
              <w:rPr>
                <w:sz w:val="18"/>
                <w:szCs w:val="18"/>
              </w:rPr>
              <w:t xml:space="preserve">22,86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72" w:lineRule="atLeast"/>
              <w:jc w:val="both"/>
              <w:rPr>
                <w:sz w:val="18"/>
                <w:szCs w:val="18"/>
              </w:rPr>
            </w:pPr>
            <w:r w:rsidRPr="002611A4">
              <w:rPr>
                <w:sz w:val="18"/>
                <w:szCs w:val="18"/>
              </w:rPr>
              <w:t xml:space="preserve">1,98 </w:t>
            </w:r>
          </w:p>
        </w:tc>
      </w:tr>
      <w:tr w:rsidR="003A6D35" w:rsidRPr="002611A4" w:rsidTr="00767461">
        <w:trPr>
          <w:trHeight w:val="23"/>
        </w:trPr>
        <w:tc>
          <w:tcPr>
            <w:tcW w:w="1101"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4</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40,1 - 60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48,78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34,92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17,46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1,26 </w:t>
            </w:r>
          </w:p>
        </w:tc>
      </w:tr>
      <w:tr w:rsidR="003A6D35" w:rsidRPr="002611A4" w:rsidTr="00767461">
        <w:trPr>
          <w:trHeight w:val="23"/>
        </w:trPr>
        <w:tc>
          <w:tcPr>
            <w:tcW w:w="1101"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5</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60,1 - 80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37,26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26,82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13,5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1,26 </w:t>
            </w:r>
          </w:p>
        </w:tc>
      </w:tr>
      <w:tr w:rsidR="003A6D35" w:rsidRPr="002611A4" w:rsidTr="00767461">
        <w:trPr>
          <w:trHeight w:val="23"/>
        </w:trPr>
        <w:tc>
          <w:tcPr>
            <w:tcW w:w="1101"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6</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80,1 - 100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30,06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21,78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10,62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0,36 </w:t>
            </w:r>
          </w:p>
        </w:tc>
      </w:tr>
      <w:tr w:rsidR="003A6D35" w:rsidRPr="002611A4" w:rsidTr="00767461">
        <w:trPr>
          <w:trHeight w:val="23"/>
        </w:trPr>
        <w:tc>
          <w:tcPr>
            <w:tcW w:w="1101"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7</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100,1 и более</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22,86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16,2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7,92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0,36 </w:t>
            </w:r>
          </w:p>
        </w:tc>
      </w:tr>
      <w:tr w:rsidR="003A6D35" w:rsidRPr="002611A4" w:rsidTr="00767461">
        <w:trPr>
          <w:trHeight w:val="20"/>
        </w:trPr>
        <w:tc>
          <w:tcPr>
            <w:tcW w:w="110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sz w:val="18"/>
                <w:szCs w:val="18"/>
              </w:rPr>
              <w:t>Ель, Пихта</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1</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до 10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93,42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66,6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33,66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2,7 </w:t>
            </w:r>
          </w:p>
        </w:tc>
      </w:tr>
      <w:tr w:rsidR="003A6D35" w:rsidRPr="002611A4" w:rsidTr="00767461">
        <w:trPr>
          <w:trHeight w:val="20"/>
        </w:trPr>
        <w:tc>
          <w:tcPr>
            <w:tcW w:w="1101"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spacing w:line="202" w:lineRule="atLeast"/>
              <w:rPr>
                <w:sz w:val="18"/>
                <w:szCs w:val="18"/>
              </w:rPr>
            </w:pPr>
            <w:r w:rsidRPr="002611A4">
              <w:rPr>
                <w:color w:val="333333"/>
                <w:sz w:val="18"/>
                <w:szCs w:val="18"/>
              </w:rPr>
              <w:t>2</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202" w:lineRule="atLeast"/>
              <w:jc w:val="both"/>
              <w:rPr>
                <w:sz w:val="18"/>
                <w:szCs w:val="18"/>
              </w:rPr>
            </w:pPr>
            <w:r w:rsidRPr="002611A4">
              <w:rPr>
                <w:color w:val="333333"/>
                <w:sz w:val="18"/>
                <w:szCs w:val="18"/>
              </w:rPr>
              <w:t>10,1 - 25</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02" w:lineRule="atLeast"/>
              <w:jc w:val="both"/>
              <w:rPr>
                <w:sz w:val="18"/>
                <w:szCs w:val="18"/>
              </w:rPr>
            </w:pPr>
            <w:r w:rsidRPr="002611A4">
              <w:rPr>
                <w:sz w:val="18"/>
                <w:szCs w:val="18"/>
              </w:rPr>
              <w:t xml:space="preserve">84,6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02" w:lineRule="atLeast"/>
              <w:jc w:val="both"/>
              <w:rPr>
                <w:sz w:val="18"/>
                <w:szCs w:val="18"/>
              </w:rPr>
            </w:pPr>
            <w:r w:rsidRPr="002611A4">
              <w:rPr>
                <w:sz w:val="18"/>
                <w:szCs w:val="18"/>
              </w:rPr>
              <w:t xml:space="preserve">60,48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02" w:lineRule="atLeast"/>
              <w:jc w:val="both"/>
              <w:rPr>
                <w:sz w:val="18"/>
                <w:szCs w:val="18"/>
              </w:rPr>
            </w:pPr>
            <w:r w:rsidRPr="002611A4">
              <w:rPr>
                <w:sz w:val="18"/>
                <w:szCs w:val="18"/>
              </w:rPr>
              <w:t xml:space="preserve">30,06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02" w:lineRule="atLeast"/>
              <w:jc w:val="both"/>
              <w:rPr>
                <w:sz w:val="18"/>
                <w:szCs w:val="18"/>
              </w:rPr>
            </w:pPr>
            <w:r w:rsidRPr="002611A4">
              <w:rPr>
                <w:sz w:val="18"/>
                <w:szCs w:val="18"/>
              </w:rPr>
              <w:t xml:space="preserve">2,7 </w:t>
            </w:r>
          </w:p>
        </w:tc>
      </w:tr>
      <w:tr w:rsidR="003A6D35" w:rsidRPr="002611A4" w:rsidTr="00767461">
        <w:trPr>
          <w:trHeight w:val="20"/>
        </w:trPr>
        <w:tc>
          <w:tcPr>
            <w:tcW w:w="1101"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3</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25,1 - 40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72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51,84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25,38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1,98 </w:t>
            </w:r>
          </w:p>
        </w:tc>
      </w:tr>
      <w:tr w:rsidR="003A6D35" w:rsidRPr="002611A4" w:rsidTr="00767461">
        <w:trPr>
          <w:trHeight w:val="20"/>
        </w:trPr>
        <w:tc>
          <w:tcPr>
            <w:tcW w:w="1101"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4</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40,1 - 60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55,08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39,6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19,44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1,26 </w:t>
            </w:r>
          </w:p>
        </w:tc>
      </w:tr>
      <w:tr w:rsidR="003A6D35" w:rsidRPr="002611A4" w:rsidTr="00767461">
        <w:trPr>
          <w:trHeight w:val="20"/>
        </w:trPr>
        <w:tc>
          <w:tcPr>
            <w:tcW w:w="1101"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5</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60,1 - 80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42,66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30,06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15,12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1,26 </w:t>
            </w:r>
          </w:p>
        </w:tc>
      </w:tr>
      <w:tr w:rsidR="003A6D35" w:rsidRPr="002611A4" w:rsidTr="00767461">
        <w:trPr>
          <w:trHeight w:val="20"/>
        </w:trPr>
        <w:tc>
          <w:tcPr>
            <w:tcW w:w="1101"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spacing w:line="217" w:lineRule="atLeast"/>
              <w:rPr>
                <w:sz w:val="18"/>
                <w:szCs w:val="18"/>
              </w:rPr>
            </w:pPr>
            <w:r w:rsidRPr="002611A4">
              <w:rPr>
                <w:color w:val="333333"/>
                <w:sz w:val="18"/>
                <w:szCs w:val="18"/>
              </w:rPr>
              <w:t>6</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217" w:lineRule="atLeast"/>
              <w:jc w:val="both"/>
              <w:rPr>
                <w:sz w:val="18"/>
                <w:szCs w:val="18"/>
              </w:rPr>
            </w:pPr>
            <w:r w:rsidRPr="002611A4">
              <w:rPr>
                <w:color w:val="333333"/>
                <w:sz w:val="18"/>
                <w:szCs w:val="18"/>
              </w:rPr>
              <w:t>80,1 - 100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17" w:lineRule="atLeast"/>
              <w:jc w:val="both"/>
              <w:rPr>
                <w:sz w:val="18"/>
                <w:szCs w:val="18"/>
              </w:rPr>
            </w:pPr>
            <w:r w:rsidRPr="002611A4">
              <w:rPr>
                <w:sz w:val="18"/>
                <w:szCs w:val="18"/>
              </w:rPr>
              <w:t xml:space="preserve">33,66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17" w:lineRule="atLeast"/>
              <w:jc w:val="both"/>
              <w:rPr>
                <w:sz w:val="18"/>
                <w:szCs w:val="18"/>
              </w:rPr>
            </w:pPr>
            <w:r w:rsidRPr="002611A4">
              <w:rPr>
                <w:sz w:val="18"/>
                <w:szCs w:val="18"/>
              </w:rPr>
              <w:t xml:space="preserve">24,12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17" w:lineRule="atLeast"/>
              <w:jc w:val="both"/>
              <w:rPr>
                <w:sz w:val="18"/>
                <w:szCs w:val="18"/>
              </w:rPr>
            </w:pPr>
            <w:r w:rsidRPr="002611A4">
              <w:rPr>
                <w:sz w:val="18"/>
                <w:szCs w:val="18"/>
              </w:rPr>
              <w:t xml:space="preserve">11,88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17" w:lineRule="atLeast"/>
              <w:jc w:val="both"/>
              <w:rPr>
                <w:sz w:val="18"/>
                <w:szCs w:val="18"/>
              </w:rPr>
            </w:pPr>
            <w:r w:rsidRPr="002611A4">
              <w:rPr>
                <w:sz w:val="18"/>
                <w:szCs w:val="18"/>
              </w:rPr>
              <w:t xml:space="preserve">0,36 </w:t>
            </w:r>
          </w:p>
        </w:tc>
      </w:tr>
      <w:tr w:rsidR="003A6D35" w:rsidRPr="002611A4" w:rsidTr="00767461">
        <w:trPr>
          <w:trHeight w:val="20"/>
        </w:trPr>
        <w:tc>
          <w:tcPr>
            <w:tcW w:w="1101"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7</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100,1 и более</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25,38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18,18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9,18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0,36 </w:t>
            </w:r>
          </w:p>
        </w:tc>
      </w:tr>
      <w:tr w:rsidR="003A6D35" w:rsidRPr="002611A4" w:rsidTr="00767461">
        <w:trPr>
          <w:trHeight w:val="20"/>
        </w:trPr>
        <w:tc>
          <w:tcPr>
            <w:tcW w:w="110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sz w:val="18"/>
                <w:szCs w:val="18"/>
              </w:rPr>
              <w:t>Береза</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1</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до 10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51,84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36,9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18,9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3,24 </w:t>
            </w:r>
          </w:p>
        </w:tc>
      </w:tr>
      <w:tr w:rsidR="003A6D35" w:rsidRPr="002611A4" w:rsidTr="00767461">
        <w:trPr>
          <w:trHeight w:val="20"/>
        </w:trPr>
        <w:tc>
          <w:tcPr>
            <w:tcW w:w="1101"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2</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10,1 - 25</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47,16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33,66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16,56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3,24 </w:t>
            </w:r>
          </w:p>
        </w:tc>
      </w:tr>
      <w:tr w:rsidR="003A6D35" w:rsidRPr="002611A4" w:rsidTr="00767461">
        <w:trPr>
          <w:trHeight w:val="20"/>
        </w:trPr>
        <w:tc>
          <w:tcPr>
            <w:tcW w:w="1101"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spacing w:line="217" w:lineRule="atLeast"/>
              <w:rPr>
                <w:sz w:val="18"/>
                <w:szCs w:val="18"/>
              </w:rPr>
            </w:pPr>
            <w:r w:rsidRPr="002611A4">
              <w:rPr>
                <w:color w:val="333333"/>
                <w:sz w:val="18"/>
                <w:szCs w:val="18"/>
              </w:rPr>
              <w:t>3</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217" w:lineRule="atLeast"/>
              <w:jc w:val="both"/>
              <w:rPr>
                <w:sz w:val="18"/>
                <w:szCs w:val="18"/>
              </w:rPr>
            </w:pPr>
            <w:r w:rsidRPr="002611A4">
              <w:rPr>
                <w:color w:val="333333"/>
                <w:sz w:val="18"/>
                <w:szCs w:val="18"/>
              </w:rPr>
              <w:t>25,1 - 40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17" w:lineRule="atLeast"/>
              <w:jc w:val="both"/>
              <w:rPr>
                <w:sz w:val="18"/>
                <w:szCs w:val="18"/>
              </w:rPr>
            </w:pPr>
            <w:r w:rsidRPr="002611A4">
              <w:rPr>
                <w:sz w:val="18"/>
                <w:szCs w:val="18"/>
              </w:rPr>
              <w:t xml:space="preserve">40,32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17" w:lineRule="atLeast"/>
              <w:jc w:val="both"/>
              <w:rPr>
                <w:sz w:val="18"/>
                <w:szCs w:val="18"/>
              </w:rPr>
            </w:pPr>
            <w:r w:rsidRPr="002611A4">
              <w:rPr>
                <w:sz w:val="18"/>
                <w:szCs w:val="18"/>
              </w:rPr>
              <w:t xml:space="preserve">28,98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17" w:lineRule="atLeast"/>
              <w:jc w:val="both"/>
              <w:rPr>
                <w:sz w:val="18"/>
                <w:szCs w:val="18"/>
              </w:rPr>
            </w:pPr>
            <w:r w:rsidRPr="002611A4">
              <w:rPr>
                <w:sz w:val="18"/>
                <w:szCs w:val="18"/>
              </w:rPr>
              <w:t xml:space="preserve">14,22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17" w:lineRule="atLeast"/>
              <w:jc w:val="both"/>
              <w:rPr>
                <w:sz w:val="18"/>
                <w:szCs w:val="18"/>
              </w:rPr>
            </w:pPr>
            <w:r w:rsidRPr="002611A4">
              <w:rPr>
                <w:sz w:val="18"/>
                <w:szCs w:val="18"/>
              </w:rPr>
              <w:t xml:space="preserve">2,34 </w:t>
            </w:r>
          </w:p>
        </w:tc>
      </w:tr>
      <w:tr w:rsidR="003A6D35" w:rsidRPr="002611A4" w:rsidTr="00767461">
        <w:trPr>
          <w:trHeight w:val="20"/>
        </w:trPr>
        <w:tc>
          <w:tcPr>
            <w:tcW w:w="1101"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4</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40,1 - 60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30,96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22,14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10,62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2,34 </w:t>
            </w:r>
          </w:p>
        </w:tc>
      </w:tr>
      <w:tr w:rsidR="003A6D35" w:rsidRPr="002611A4" w:rsidTr="00767461">
        <w:trPr>
          <w:trHeight w:val="20"/>
        </w:trPr>
        <w:tc>
          <w:tcPr>
            <w:tcW w:w="1101"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spacing w:line="187" w:lineRule="atLeast"/>
              <w:rPr>
                <w:sz w:val="18"/>
                <w:szCs w:val="18"/>
              </w:rPr>
            </w:pPr>
            <w:r w:rsidRPr="002611A4">
              <w:rPr>
                <w:color w:val="333333"/>
                <w:sz w:val="18"/>
                <w:szCs w:val="18"/>
              </w:rPr>
              <w:t>5</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187" w:lineRule="atLeast"/>
              <w:jc w:val="both"/>
              <w:rPr>
                <w:sz w:val="18"/>
                <w:szCs w:val="18"/>
              </w:rPr>
            </w:pPr>
            <w:r w:rsidRPr="002611A4">
              <w:rPr>
                <w:color w:val="333333"/>
                <w:sz w:val="18"/>
                <w:szCs w:val="18"/>
              </w:rPr>
              <w:t>60,1 - 80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87" w:lineRule="atLeast"/>
              <w:jc w:val="both"/>
              <w:rPr>
                <w:sz w:val="18"/>
                <w:szCs w:val="18"/>
              </w:rPr>
            </w:pPr>
            <w:r w:rsidRPr="002611A4">
              <w:rPr>
                <w:sz w:val="18"/>
                <w:szCs w:val="18"/>
              </w:rPr>
              <w:t xml:space="preserve">23,4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87" w:lineRule="atLeast"/>
              <w:jc w:val="both"/>
              <w:rPr>
                <w:sz w:val="18"/>
                <w:szCs w:val="18"/>
              </w:rPr>
            </w:pPr>
            <w:r w:rsidRPr="002611A4">
              <w:rPr>
                <w:sz w:val="18"/>
                <w:szCs w:val="18"/>
              </w:rPr>
              <w:t xml:space="preserve">16,56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87" w:lineRule="atLeast"/>
              <w:jc w:val="both"/>
              <w:rPr>
                <w:sz w:val="18"/>
                <w:szCs w:val="18"/>
              </w:rPr>
            </w:pPr>
            <w:r w:rsidRPr="002611A4">
              <w:rPr>
                <w:sz w:val="18"/>
                <w:szCs w:val="18"/>
              </w:rPr>
              <w:t xml:space="preserve">9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87" w:lineRule="atLeast"/>
              <w:jc w:val="both"/>
              <w:rPr>
                <w:sz w:val="18"/>
                <w:szCs w:val="18"/>
              </w:rPr>
            </w:pPr>
            <w:r w:rsidRPr="002611A4">
              <w:rPr>
                <w:sz w:val="18"/>
                <w:szCs w:val="18"/>
              </w:rPr>
              <w:t xml:space="preserve">1,98 </w:t>
            </w:r>
          </w:p>
        </w:tc>
      </w:tr>
      <w:tr w:rsidR="003A6D35" w:rsidRPr="002611A4" w:rsidTr="00767461">
        <w:trPr>
          <w:trHeight w:val="20"/>
        </w:trPr>
        <w:tc>
          <w:tcPr>
            <w:tcW w:w="1101"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6</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80,1 - 100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18,9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13,5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7,02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1,26 </w:t>
            </w:r>
          </w:p>
        </w:tc>
      </w:tr>
      <w:tr w:rsidR="003A6D35" w:rsidRPr="002611A4" w:rsidTr="00767461">
        <w:trPr>
          <w:trHeight w:val="20"/>
        </w:trPr>
        <w:tc>
          <w:tcPr>
            <w:tcW w:w="1101"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7</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100,1 и более</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14,22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10,26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5,58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0,36 </w:t>
            </w:r>
          </w:p>
        </w:tc>
      </w:tr>
      <w:tr w:rsidR="003A6D35" w:rsidRPr="002611A4" w:rsidTr="00767461">
        <w:trPr>
          <w:trHeight w:val="20"/>
        </w:trPr>
        <w:tc>
          <w:tcPr>
            <w:tcW w:w="110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sz w:val="18"/>
                <w:szCs w:val="18"/>
              </w:rPr>
              <w:t>Осина, Ольха белая, Тополь</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spacing w:line="172" w:lineRule="atLeast"/>
              <w:rPr>
                <w:sz w:val="18"/>
                <w:szCs w:val="18"/>
              </w:rPr>
            </w:pPr>
            <w:r w:rsidRPr="002611A4">
              <w:rPr>
                <w:color w:val="333333"/>
                <w:sz w:val="18"/>
                <w:szCs w:val="18"/>
              </w:rPr>
              <w:t>1</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172" w:lineRule="atLeast"/>
              <w:jc w:val="both"/>
              <w:rPr>
                <w:sz w:val="18"/>
                <w:szCs w:val="18"/>
              </w:rPr>
            </w:pPr>
            <w:r w:rsidRPr="002611A4">
              <w:rPr>
                <w:color w:val="333333"/>
                <w:sz w:val="18"/>
                <w:szCs w:val="18"/>
              </w:rPr>
              <w:t>до 10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72" w:lineRule="atLeast"/>
              <w:jc w:val="both"/>
              <w:rPr>
                <w:sz w:val="18"/>
                <w:szCs w:val="18"/>
              </w:rPr>
            </w:pPr>
            <w:r w:rsidRPr="002611A4">
              <w:rPr>
                <w:sz w:val="18"/>
                <w:szCs w:val="18"/>
              </w:rPr>
              <w:t xml:space="preserve">10,26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72" w:lineRule="atLeast"/>
              <w:jc w:val="both"/>
              <w:rPr>
                <w:sz w:val="18"/>
                <w:szCs w:val="18"/>
              </w:rPr>
            </w:pPr>
            <w:r w:rsidRPr="002611A4">
              <w:rPr>
                <w:sz w:val="18"/>
                <w:szCs w:val="18"/>
              </w:rPr>
              <w:t xml:space="preserve">7,2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72" w:lineRule="atLeast"/>
              <w:jc w:val="both"/>
              <w:rPr>
                <w:sz w:val="18"/>
                <w:szCs w:val="18"/>
              </w:rPr>
            </w:pPr>
            <w:r w:rsidRPr="002611A4">
              <w:rPr>
                <w:sz w:val="18"/>
                <w:szCs w:val="18"/>
              </w:rPr>
              <w:t xml:space="preserve">4,32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72" w:lineRule="atLeast"/>
              <w:jc w:val="both"/>
              <w:rPr>
                <w:sz w:val="18"/>
                <w:szCs w:val="18"/>
              </w:rPr>
            </w:pPr>
            <w:r w:rsidRPr="002611A4">
              <w:rPr>
                <w:sz w:val="18"/>
                <w:szCs w:val="18"/>
              </w:rPr>
              <w:t xml:space="preserve">0,36 </w:t>
            </w:r>
          </w:p>
        </w:tc>
      </w:tr>
      <w:tr w:rsidR="003A6D35" w:rsidRPr="002611A4" w:rsidTr="00767461">
        <w:trPr>
          <w:trHeight w:val="20"/>
        </w:trPr>
        <w:tc>
          <w:tcPr>
            <w:tcW w:w="1101"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spacing w:line="202" w:lineRule="atLeast"/>
              <w:rPr>
                <w:sz w:val="18"/>
                <w:szCs w:val="18"/>
              </w:rPr>
            </w:pPr>
            <w:r w:rsidRPr="002611A4">
              <w:rPr>
                <w:color w:val="333333"/>
                <w:sz w:val="18"/>
                <w:szCs w:val="18"/>
              </w:rPr>
              <w:t>2</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202" w:lineRule="atLeast"/>
              <w:jc w:val="both"/>
              <w:rPr>
                <w:sz w:val="18"/>
                <w:szCs w:val="18"/>
              </w:rPr>
            </w:pPr>
            <w:r w:rsidRPr="002611A4">
              <w:rPr>
                <w:color w:val="333333"/>
                <w:sz w:val="18"/>
                <w:szCs w:val="18"/>
              </w:rPr>
              <w:t>10,1 - 25</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02" w:lineRule="atLeast"/>
              <w:jc w:val="both"/>
              <w:rPr>
                <w:sz w:val="18"/>
                <w:szCs w:val="18"/>
              </w:rPr>
            </w:pPr>
            <w:r w:rsidRPr="002611A4">
              <w:rPr>
                <w:sz w:val="18"/>
                <w:szCs w:val="18"/>
              </w:rPr>
              <w:t xml:space="preserve">9,18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02" w:lineRule="atLeast"/>
              <w:jc w:val="both"/>
              <w:rPr>
                <w:sz w:val="18"/>
                <w:szCs w:val="18"/>
              </w:rPr>
            </w:pPr>
            <w:r w:rsidRPr="002611A4">
              <w:rPr>
                <w:sz w:val="18"/>
                <w:szCs w:val="18"/>
              </w:rPr>
              <w:t xml:space="preserve">7,02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02" w:lineRule="atLeast"/>
              <w:jc w:val="both"/>
              <w:rPr>
                <w:sz w:val="18"/>
                <w:szCs w:val="18"/>
              </w:rPr>
            </w:pPr>
            <w:r w:rsidRPr="002611A4">
              <w:rPr>
                <w:sz w:val="18"/>
                <w:szCs w:val="18"/>
              </w:rPr>
              <w:t xml:space="preserve">3,24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02" w:lineRule="atLeast"/>
              <w:jc w:val="both"/>
              <w:rPr>
                <w:sz w:val="18"/>
                <w:szCs w:val="18"/>
              </w:rPr>
            </w:pPr>
            <w:r w:rsidRPr="002611A4">
              <w:rPr>
                <w:sz w:val="18"/>
                <w:szCs w:val="18"/>
              </w:rPr>
              <w:t xml:space="preserve">0,36 </w:t>
            </w:r>
          </w:p>
        </w:tc>
      </w:tr>
      <w:tr w:rsidR="003A6D35" w:rsidRPr="002611A4" w:rsidTr="00767461">
        <w:trPr>
          <w:trHeight w:val="20"/>
        </w:trPr>
        <w:tc>
          <w:tcPr>
            <w:tcW w:w="1101"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spacing w:line="165" w:lineRule="atLeast"/>
              <w:rPr>
                <w:sz w:val="18"/>
                <w:szCs w:val="18"/>
              </w:rPr>
            </w:pPr>
            <w:r w:rsidRPr="002611A4">
              <w:rPr>
                <w:color w:val="333333"/>
                <w:sz w:val="18"/>
                <w:szCs w:val="18"/>
              </w:rPr>
              <w:t>3</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165" w:lineRule="atLeast"/>
              <w:jc w:val="both"/>
              <w:rPr>
                <w:sz w:val="18"/>
                <w:szCs w:val="18"/>
              </w:rPr>
            </w:pPr>
            <w:r w:rsidRPr="002611A4">
              <w:rPr>
                <w:color w:val="333333"/>
                <w:sz w:val="18"/>
                <w:szCs w:val="18"/>
              </w:rPr>
              <w:t>25,1 - 40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65" w:lineRule="atLeast"/>
              <w:jc w:val="both"/>
              <w:rPr>
                <w:sz w:val="18"/>
                <w:szCs w:val="18"/>
              </w:rPr>
            </w:pPr>
            <w:r w:rsidRPr="002611A4">
              <w:rPr>
                <w:sz w:val="18"/>
                <w:szCs w:val="18"/>
              </w:rPr>
              <w:t xml:space="preserve">7,92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65" w:lineRule="atLeast"/>
              <w:jc w:val="both"/>
              <w:rPr>
                <w:sz w:val="18"/>
                <w:szCs w:val="18"/>
              </w:rPr>
            </w:pPr>
            <w:r w:rsidRPr="002611A4">
              <w:rPr>
                <w:sz w:val="18"/>
                <w:szCs w:val="18"/>
              </w:rPr>
              <w:t xml:space="preserve">5,94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65" w:lineRule="atLeast"/>
              <w:jc w:val="both"/>
              <w:rPr>
                <w:sz w:val="18"/>
                <w:szCs w:val="18"/>
              </w:rPr>
            </w:pPr>
            <w:r w:rsidRPr="002611A4">
              <w:rPr>
                <w:sz w:val="18"/>
                <w:szCs w:val="18"/>
              </w:rPr>
              <w:t xml:space="preserve">2,7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65" w:lineRule="atLeast"/>
              <w:jc w:val="both"/>
              <w:rPr>
                <w:sz w:val="18"/>
                <w:szCs w:val="18"/>
              </w:rPr>
            </w:pPr>
            <w:r w:rsidRPr="002611A4">
              <w:rPr>
                <w:sz w:val="18"/>
                <w:szCs w:val="18"/>
              </w:rPr>
              <w:t xml:space="preserve">0,36 </w:t>
            </w:r>
          </w:p>
        </w:tc>
      </w:tr>
      <w:tr w:rsidR="003A6D35" w:rsidRPr="002611A4" w:rsidTr="00767461">
        <w:trPr>
          <w:trHeight w:val="20"/>
        </w:trPr>
        <w:tc>
          <w:tcPr>
            <w:tcW w:w="1101"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4</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40,1 - 60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5,94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4,68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1,98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0,36 </w:t>
            </w:r>
          </w:p>
        </w:tc>
      </w:tr>
      <w:tr w:rsidR="003A6D35" w:rsidRPr="002611A4" w:rsidTr="00767461">
        <w:trPr>
          <w:trHeight w:val="20"/>
        </w:trPr>
        <w:tc>
          <w:tcPr>
            <w:tcW w:w="1101"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5</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60,1 - 80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4,68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3,24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1,98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0,36 </w:t>
            </w:r>
          </w:p>
        </w:tc>
      </w:tr>
      <w:tr w:rsidR="003A6D35" w:rsidRPr="002611A4" w:rsidTr="00767461">
        <w:trPr>
          <w:trHeight w:val="20"/>
        </w:trPr>
        <w:tc>
          <w:tcPr>
            <w:tcW w:w="1101"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spacing w:line="187" w:lineRule="atLeast"/>
              <w:rPr>
                <w:sz w:val="18"/>
                <w:szCs w:val="18"/>
              </w:rPr>
            </w:pPr>
            <w:r w:rsidRPr="002611A4">
              <w:rPr>
                <w:color w:val="333333"/>
                <w:sz w:val="18"/>
                <w:szCs w:val="18"/>
              </w:rPr>
              <w:t>6</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187" w:lineRule="atLeast"/>
              <w:jc w:val="both"/>
              <w:rPr>
                <w:sz w:val="18"/>
                <w:szCs w:val="18"/>
              </w:rPr>
            </w:pPr>
            <w:r w:rsidRPr="002611A4">
              <w:rPr>
                <w:color w:val="333333"/>
                <w:sz w:val="18"/>
                <w:szCs w:val="18"/>
              </w:rPr>
              <w:t>80,1 - 100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87" w:lineRule="atLeast"/>
              <w:jc w:val="both"/>
              <w:rPr>
                <w:sz w:val="18"/>
                <w:szCs w:val="18"/>
              </w:rPr>
            </w:pPr>
            <w:r w:rsidRPr="002611A4">
              <w:rPr>
                <w:sz w:val="18"/>
                <w:szCs w:val="18"/>
              </w:rPr>
              <w:t xml:space="preserve">4,32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87" w:lineRule="atLeast"/>
              <w:jc w:val="both"/>
              <w:rPr>
                <w:sz w:val="18"/>
                <w:szCs w:val="18"/>
              </w:rPr>
            </w:pPr>
            <w:r w:rsidRPr="002611A4">
              <w:rPr>
                <w:sz w:val="18"/>
                <w:szCs w:val="18"/>
              </w:rPr>
              <w:t xml:space="preserve">2,7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87" w:lineRule="atLeast"/>
              <w:jc w:val="both"/>
              <w:rPr>
                <w:sz w:val="18"/>
                <w:szCs w:val="18"/>
              </w:rPr>
            </w:pPr>
            <w:r w:rsidRPr="002611A4">
              <w:rPr>
                <w:sz w:val="18"/>
                <w:szCs w:val="18"/>
              </w:rPr>
              <w:t xml:space="preserve">1,26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87" w:lineRule="atLeast"/>
              <w:jc w:val="both"/>
              <w:rPr>
                <w:sz w:val="18"/>
                <w:szCs w:val="18"/>
              </w:rPr>
            </w:pPr>
            <w:r w:rsidRPr="002611A4">
              <w:rPr>
                <w:sz w:val="18"/>
                <w:szCs w:val="18"/>
              </w:rPr>
              <w:t xml:space="preserve">0,36 </w:t>
            </w:r>
          </w:p>
        </w:tc>
      </w:tr>
      <w:tr w:rsidR="003A6D35" w:rsidRPr="002611A4" w:rsidTr="00767461">
        <w:trPr>
          <w:trHeight w:val="20"/>
        </w:trPr>
        <w:tc>
          <w:tcPr>
            <w:tcW w:w="1101"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7</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100,1 и более</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2,7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1,98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1,26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0,04 </w:t>
            </w:r>
          </w:p>
        </w:tc>
      </w:tr>
      <w:tr w:rsidR="003A6D35" w:rsidRPr="002611A4" w:rsidTr="00767461">
        <w:trPr>
          <w:trHeight w:val="20"/>
        </w:trPr>
        <w:tc>
          <w:tcPr>
            <w:tcW w:w="1101" w:type="dxa"/>
            <w:vMerge w:val="restart"/>
            <w:tcBorders>
              <w:top w:val="single" w:sz="6" w:space="0" w:color="000000"/>
              <w:left w:val="single" w:sz="6" w:space="0" w:color="000000"/>
              <w:right w:val="single" w:sz="6" w:space="0" w:color="000000"/>
            </w:tcBorders>
            <w:vAlign w:val="center"/>
          </w:tcPr>
          <w:p w:rsidR="003A6D35" w:rsidRPr="002611A4" w:rsidRDefault="003A6D35" w:rsidP="00EA1436">
            <w:pPr>
              <w:ind w:left="127"/>
              <w:rPr>
                <w:sz w:val="18"/>
                <w:szCs w:val="18"/>
              </w:rPr>
            </w:pPr>
            <w:r w:rsidRPr="002611A4">
              <w:rPr>
                <w:sz w:val="18"/>
                <w:szCs w:val="18"/>
              </w:rPr>
              <w:t>Ильм</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A6D35" w:rsidRPr="002611A4" w:rsidRDefault="003A6D35" w:rsidP="00EA1436">
            <w:pPr>
              <w:rPr>
                <w:sz w:val="18"/>
                <w:szCs w:val="18"/>
              </w:rPr>
            </w:pPr>
            <w:r w:rsidRPr="002611A4">
              <w:rPr>
                <w:sz w:val="18"/>
                <w:szCs w:val="18"/>
              </w:rPr>
              <w:t>1</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color w:val="333333"/>
                <w:sz w:val="18"/>
                <w:szCs w:val="18"/>
              </w:rPr>
              <w:t>до 10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34,56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24,84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12,6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0,36 </w:t>
            </w:r>
          </w:p>
        </w:tc>
      </w:tr>
      <w:tr w:rsidR="003A6D35" w:rsidRPr="002611A4" w:rsidTr="00767461">
        <w:trPr>
          <w:trHeight w:val="20"/>
        </w:trPr>
        <w:tc>
          <w:tcPr>
            <w:tcW w:w="1101" w:type="dxa"/>
            <w:vMerge/>
            <w:tcBorders>
              <w:left w:val="single" w:sz="6" w:space="0" w:color="000000"/>
              <w:right w:val="single" w:sz="6" w:space="0" w:color="000000"/>
            </w:tcBorders>
            <w:vAlign w:val="center"/>
          </w:tcPr>
          <w:p w:rsidR="003A6D35" w:rsidRPr="002611A4" w:rsidRDefault="003A6D35" w:rsidP="00EA1436">
            <w:pPr>
              <w:rPr>
                <w:sz w:val="18"/>
                <w:szCs w:val="18"/>
              </w:rPr>
            </w:pP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A6D35" w:rsidRPr="002611A4" w:rsidRDefault="003A6D35" w:rsidP="00EA1436">
            <w:pPr>
              <w:rPr>
                <w:sz w:val="18"/>
                <w:szCs w:val="18"/>
              </w:rPr>
            </w:pPr>
            <w:r w:rsidRPr="002611A4">
              <w:rPr>
                <w:sz w:val="18"/>
                <w:szCs w:val="18"/>
              </w:rPr>
              <w:t>2</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color w:val="333333"/>
                <w:sz w:val="18"/>
                <w:szCs w:val="18"/>
              </w:rPr>
              <w:t>10,1 - 25</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31,86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22,32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11,34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0,36 </w:t>
            </w:r>
          </w:p>
        </w:tc>
      </w:tr>
      <w:tr w:rsidR="003A6D35" w:rsidRPr="002611A4" w:rsidTr="00767461">
        <w:trPr>
          <w:trHeight w:val="20"/>
        </w:trPr>
        <w:tc>
          <w:tcPr>
            <w:tcW w:w="1101" w:type="dxa"/>
            <w:vMerge/>
            <w:tcBorders>
              <w:left w:val="single" w:sz="6" w:space="0" w:color="000000"/>
              <w:right w:val="single" w:sz="6" w:space="0" w:color="000000"/>
            </w:tcBorders>
            <w:vAlign w:val="center"/>
          </w:tcPr>
          <w:p w:rsidR="003A6D35" w:rsidRPr="002611A4" w:rsidRDefault="003A6D35" w:rsidP="00EA1436">
            <w:pPr>
              <w:rPr>
                <w:sz w:val="18"/>
                <w:szCs w:val="18"/>
              </w:rPr>
            </w:pP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A6D35" w:rsidRPr="002611A4" w:rsidRDefault="003A6D35" w:rsidP="00EA1436">
            <w:pPr>
              <w:rPr>
                <w:sz w:val="18"/>
                <w:szCs w:val="18"/>
              </w:rPr>
            </w:pPr>
            <w:r w:rsidRPr="002611A4">
              <w:rPr>
                <w:sz w:val="18"/>
                <w:szCs w:val="18"/>
              </w:rPr>
              <w:t>3</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color w:val="333333"/>
                <w:sz w:val="18"/>
                <w:szCs w:val="18"/>
              </w:rPr>
              <w:t>25,1 - 40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27,18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19,62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9,9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0,36 </w:t>
            </w:r>
          </w:p>
        </w:tc>
      </w:tr>
      <w:tr w:rsidR="003A6D35" w:rsidRPr="002611A4" w:rsidTr="00767461">
        <w:trPr>
          <w:trHeight w:val="20"/>
        </w:trPr>
        <w:tc>
          <w:tcPr>
            <w:tcW w:w="1101" w:type="dxa"/>
            <w:vMerge/>
            <w:tcBorders>
              <w:left w:val="single" w:sz="6" w:space="0" w:color="000000"/>
              <w:right w:val="single" w:sz="6" w:space="0" w:color="000000"/>
            </w:tcBorders>
            <w:vAlign w:val="center"/>
          </w:tcPr>
          <w:p w:rsidR="003A6D35" w:rsidRPr="002611A4" w:rsidRDefault="003A6D35" w:rsidP="00EA1436">
            <w:pPr>
              <w:rPr>
                <w:sz w:val="18"/>
                <w:szCs w:val="18"/>
              </w:rPr>
            </w:pP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A6D35" w:rsidRPr="002611A4" w:rsidRDefault="003A6D35" w:rsidP="00EA1436">
            <w:pPr>
              <w:rPr>
                <w:sz w:val="18"/>
                <w:szCs w:val="18"/>
              </w:rPr>
            </w:pPr>
            <w:r w:rsidRPr="002611A4">
              <w:rPr>
                <w:sz w:val="18"/>
                <w:szCs w:val="18"/>
              </w:rPr>
              <w:t>4</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color w:val="333333"/>
                <w:sz w:val="18"/>
                <w:szCs w:val="18"/>
              </w:rPr>
              <w:t>40,1 - 60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20,52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14,94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7,92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0,36 </w:t>
            </w:r>
          </w:p>
        </w:tc>
      </w:tr>
      <w:tr w:rsidR="003A6D35" w:rsidRPr="002611A4" w:rsidTr="00767461">
        <w:trPr>
          <w:trHeight w:val="20"/>
        </w:trPr>
        <w:tc>
          <w:tcPr>
            <w:tcW w:w="1101" w:type="dxa"/>
            <w:vMerge/>
            <w:tcBorders>
              <w:left w:val="single" w:sz="6" w:space="0" w:color="000000"/>
              <w:right w:val="single" w:sz="6" w:space="0" w:color="000000"/>
            </w:tcBorders>
            <w:vAlign w:val="center"/>
          </w:tcPr>
          <w:p w:rsidR="003A6D35" w:rsidRPr="002611A4" w:rsidRDefault="003A6D35" w:rsidP="00EA1436">
            <w:pPr>
              <w:rPr>
                <w:sz w:val="18"/>
                <w:szCs w:val="18"/>
              </w:rPr>
            </w:pP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A6D35" w:rsidRPr="002611A4" w:rsidRDefault="003A6D35" w:rsidP="00EA1436">
            <w:pPr>
              <w:rPr>
                <w:sz w:val="18"/>
                <w:szCs w:val="18"/>
              </w:rPr>
            </w:pPr>
            <w:r w:rsidRPr="002611A4">
              <w:rPr>
                <w:sz w:val="18"/>
                <w:szCs w:val="18"/>
              </w:rPr>
              <w:t>5</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color w:val="333333"/>
                <w:sz w:val="18"/>
                <w:szCs w:val="18"/>
              </w:rPr>
              <w:t>60,1 - 80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16,2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11,34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5,94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0,36 </w:t>
            </w:r>
          </w:p>
        </w:tc>
      </w:tr>
      <w:tr w:rsidR="003A6D35" w:rsidRPr="002611A4" w:rsidTr="00767461">
        <w:trPr>
          <w:trHeight w:val="20"/>
        </w:trPr>
        <w:tc>
          <w:tcPr>
            <w:tcW w:w="1101" w:type="dxa"/>
            <w:vMerge/>
            <w:tcBorders>
              <w:left w:val="single" w:sz="6" w:space="0" w:color="000000"/>
              <w:right w:val="single" w:sz="6" w:space="0" w:color="000000"/>
            </w:tcBorders>
            <w:vAlign w:val="center"/>
          </w:tcPr>
          <w:p w:rsidR="003A6D35" w:rsidRPr="002611A4" w:rsidRDefault="003A6D35" w:rsidP="00EA1436">
            <w:pPr>
              <w:rPr>
                <w:sz w:val="18"/>
                <w:szCs w:val="18"/>
              </w:rPr>
            </w:pP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A6D35" w:rsidRPr="002611A4" w:rsidRDefault="003A6D35" w:rsidP="00EA1436">
            <w:pPr>
              <w:rPr>
                <w:sz w:val="18"/>
                <w:szCs w:val="18"/>
              </w:rPr>
            </w:pPr>
            <w:r w:rsidRPr="002611A4">
              <w:rPr>
                <w:sz w:val="18"/>
                <w:szCs w:val="18"/>
              </w:rPr>
              <w:t>6</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color w:val="333333"/>
                <w:sz w:val="18"/>
                <w:szCs w:val="18"/>
              </w:rPr>
              <w:t>80,1 - 100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12,6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8,64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4,32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0,36 </w:t>
            </w:r>
          </w:p>
        </w:tc>
      </w:tr>
      <w:tr w:rsidR="003A6D35" w:rsidRPr="002611A4" w:rsidTr="00767461">
        <w:trPr>
          <w:trHeight w:val="20"/>
        </w:trPr>
        <w:tc>
          <w:tcPr>
            <w:tcW w:w="1101" w:type="dxa"/>
            <w:vMerge/>
            <w:tcBorders>
              <w:left w:val="single" w:sz="6" w:space="0" w:color="000000"/>
              <w:bottom w:val="single" w:sz="6" w:space="0" w:color="000000"/>
              <w:right w:val="single" w:sz="6" w:space="0" w:color="000000"/>
            </w:tcBorders>
            <w:vAlign w:val="center"/>
          </w:tcPr>
          <w:p w:rsidR="003A6D35" w:rsidRPr="002611A4" w:rsidRDefault="003A6D35" w:rsidP="00EA1436">
            <w:pPr>
              <w:rPr>
                <w:sz w:val="18"/>
                <w:szCs w:val="18"/>
              </w:rPr>
            </w:pP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A6D35" w:rsidRPr="002611A4" w:rsidRDefault="003A6D35" w:rsidP="00EA1436">
            <w:pPr>
              <w:rPr>
                <w:sz w:val="18"/>
                <w:szCs w:val="18"/>
              </w:rPr>
            </w:pPr>
            <w:r w:rsidRPr="002611A4">
              <w:rPr>
                <w:sz w:val="18"/>
                <w:szCs w:val="18"/>
              </w:rPr>
              <w:t>7</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color w:val="333333"/>
                <w:sz w:val="18"/>
                <w:szCs w:val="18"/>
              </w:rPr>
              <w:t>100,1 и более</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9,9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6,66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3,96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0,36 </w:t>
            </w:r>
          </w:p>
        </w:tc>
      </w:tr>
    </w:tbl>
    <w:p w:rsidR="003A6D35" w:rsidRPr="002611A4" w:rsidRDefault="003A6D35" w:rsidP="003A6D35">
      <w:pPr>
        <w:jc w:val="both"/>
        <w:rPr>
          <w:bCs/>
          <w:color w:val="000000"/>
          <w:sz w:val="18"/>
          <w:szCs w:val="18"/>
        </w:rPr>
      </w:pPr>
    </w:p>
    <w:p w:rsidR="003A6D35" w:rsidRPr="002611A4" w:rsidRDefault="003A6D35" w:rsidP="003A6D35">
      <w:pPr>
        <w:jc w:val="center"/>
        <w:rPr>
          <w:b/>
          <w:bCs/>
          <w:color w:val="000000"/>
          <w:sz w:val="18"/>
          <w:szCs w:val="18"/>
        </w:rPr>
      </w:pPr>
      <w:r w:rsidRPr="002611A4">
        <w:rPr>
          <w:b/>
          <w:bCs/>
          <w:color w:val="000000"/>
          <w:sz w:val="18"/>
          <w:szCs w:val="18"/>
        </w:rPr>
        <w:t>4 лесотаксовый район</w:t>
      </w:r>
    </w:p>
    <w:p w:rsidR="003A6D35" w:rsidRPr="002611A4" w:rsidRDefault="003A6D35" w:rsidP="003A6D35">
      <w:pPr>
        <w:jc w:val="both"/>
        <w:rPr>
          <w:bCs/>
          <w:color w:val="000000"/>
          <w:sz w:val="18"/>
          <w:szCs w:val="18"/>
        </w:rPr>
      </w:pPr>
    </w:p>
    <w:tbl>
      <w:tblPr>
        <w:tblW w:w="7621" w:type="dxa"/>
        <w:tblLayout w:type="fixed"/>
        <w:tblCellMar>
          <w:left w:w="0" w:type="dxa"/>
          <w:right w:w="0" w:type="dxa"/>
        </w:tblCellMar>
        <w:tblLook w:val="04A0"/>
      </w:tblPr>
      <w:tblGrid>
        <w:gridCol w:w="1391"/>
        <w:gridCol w:w="702"/>
        <w:gridCol w:w="1701"/>
        <w:gridCol w:w="992"/>
        <w:gridCol w:w="992"/>
        <w:gridCol w:w="851"/>
        <w:gridCol w:w="992"/>
      </w:tblGrid>
      <w:tr w:rsidR="003A6D35" w:rsidRPr="002611A4" w:rsidTr="00767461">
        <w:trPr>
          <w:trHeight w:val="420"/>
        </w:trPr>
        <w:tc>
          <w:tcPr>
            <w:tcW w:w="139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center"/>
              <w:rPr>
                <w:sz w:val="18"/>
                <w:szCs w:val="18"/>
              </w:rPr>
            </w:pPr>
            <w:r w:rsidRPr="002611A4">
              <w:rPr>
                <w:sz w:val="18"/>
                <w:szCs w:val="18"/>
              </w:rPr>
              <w:t>Породы лесных насаждений</w:t>
            </w:r>
          </w:p>
        </w:tc>
        <w:tc>
          <w:tcPr>
            <w:tcW w:w="70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center"/>
              <w:rPr>
                <w:sz w:val="18"/>
                <w:szCs w:val="18"/>
              </w:rPr>
            </w:pPr>
            <w:r w:rsidRPr="002611A4">
              <w:rPr>
                <w:sz w:val="18"/>
                <w:szCs w:val="18"/>
              </w:rPr>
              <w:t>Разряды</w:t>
            </w:r>
          </w:p>
          <w:p w:rsidR="003A6D35" w:rsidRPr="002611A4" w:rsidRDefault="003A6D35" w:rsidP="00EA1436">
            <w:pPr>
              <w:jc w:val="center"/>
              <w:rPr>
                <w:sz w:val="18"/>
                <w:szCs w:val="18"/>
              </w:rPr>
            </w:pPr>
            <w:r w:rsidRPr="002611A4">
              <w:rPr>
                <w:sz w:val="18"/>
                <w:szCs w:val="18"/>
              </w:rPr>
              <w:t>такс</w:t>
            </w:r>
          </w:p>
        </w:tc>
        <w:tc>
          <w:tcPr>
            <w:tcW w:w="170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center"/>
              <w:rPr>
                <w:sz w:val="18"/>
                <w:szCs w:val="18"/>
              </w:rPr>
            </w:pPr>
            <w:r w:rsidRPr="002611A4">
              <w:rPr>
                <w:sz w:val="18"/>
                <w:szCs w:val="18"/>
              </w:rPr>
              <w:t>Расстояние</w:t>
            </w:r>
          </w:p>
          <w:p w:rsidR="003A6D35" w:rsidRPr="002611A4" w:rsidRDefault="003A6D35" w:rsidP="00EA1436">
            <w:pPr>
              <w:jc w:val="center"/>
              <w:rPr>
                <w:sz w:val="18"/>
                <w:szCs w:val="18"/>
              </w:rPr>
            </w:pPr>
            <w:r w:rsidRPr="002611A4">
              <w:rPr>
                <w:sz w:val="18"/>
                <w:szCs w:val="18"/>
              </w:rPr>
              <w:t>вывозки,</w:t>
            </w:r>
          </w:p>
          <w:p w:rsidR="003A6D35" w:rsidRPr="002611A4" w:rsidRDefault="003A6D35" w:rsidP="00EA1436">
            <w:pPr>
              <w:jc w:val="center"/>
              <w:rPr>
                <w:sz w:val="18"/>
                <w:szCs w:val="18"/>
              </w:rPr>
            </w:pPr>
            <w:r w:rsidRPr="002611A4">
              <w:rPr>
                <w:sz w:val="18"/>
                <w:szCs w:val="18"/>
              </w:rPr>
              <w:t>км</w:t>
            </w:r>
          </w:p>
        </w:tc>
        <w:tc>
          <w:tcPr>
            <w:tcW w:w="3827"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center"/>
              <w:rPr>
                <w:sz w:val="18"/>
                <w:szCs w:val="18"/>
              </w:rPr>
            </w:pPr>
            <w:r w:rsidRPr="002611A4">
              <w:rPr>
                <w:sz w:val="18"/>
                <w:szCs w:val="18"/>
              </w:rPr>
              <w:t>Ставка платы, рублей за 1 плотный куб. м</w:t>
            </w:r>
          </w:p>
        </w:tc>
      </w:tr>
      <w:tr w:rsidR="003A6D35" w:rsidRPr="002611A4" w:rsidTr="00767461">
        <w:trPr>
          <w:trHeight w:val="362"/>
        </w:trPr>
        <w:tc>
          <w:tcPr>
            <w:tcW w:w="1391" w:type="dxa"/>
            <w:vMerge/>
            <w:tcBorders>
              <w:top w:val="single" w:sz="6" w:space="0" w:color="000000"/>
              <w:left w:val="single" w:sz="6" w:space="0" w:color="000000"/>
              <w:bottom w:val="single" w:sz="6" w:space="0" w:color="000000"/>
              <w:right w:val="single" w:sz="6" w:space="0" w:color="000000"/>
            </w:tcBorders>
            <w:hideMark/>
          </w:tcPr>
          <w:p w:rsidR="003A6D35" w:rsidRPr="002611A4" w:rsidRDefault="003A6D35" w:rsidP="00EA1436">
            <w:pPr>
              <w:jc w:val="center"/>
              <w:rPr>
                <w:sz w:val="18"/>
                <w:szCs w:val="18"/>
              </w:rPr>
            </w:pPr>
          </w:p>
        </w:tc>
        <w:tc>
          <w:tcPr>
            <w:tcW w:w="702" w:type="dxa"/>
            <w:vMerge/>
            <w:tcBorders>
              <w:top w:val="single" w:sz="6" w:space="0" w:color="000000"/>
              <w:left w:val="single" w:sz="6" w:space="0" w:color="000000"/>
              <w:bottom w:val="single" w:sz="6" w:space="0" w:color="000000"/>
              <w:right w:val="single" w:sz="6" w:space="0" w:color="000000"/>
            </w:tcBorders>
            <w:hideMark/>
          </w:tcPr>
          <w:p w:rsidR="003A6D35" w:rsidRPr="002611A4" w:rsidRDefault="003A6D35" w:rsidP="00EA1436">
            <w:pPr>
              <w:jc w:val="center"/>
              <w:rPr>
                <w:sz w:val="18"/>
                <w:szCs w:val="18"/>
              </w:rPr>
            </w:pPr>
          </w:p>
        </w:tc>
        <w:tc>
          <w:tcPr>
            <w:tcW w:w="1701" w:type="dxa"/>
            <w:vMerge/>
            <w:tcBorders>
              <w:top w:val="single" w:sz="6" w:space="0" w:color="000000"/>
              <w:left w:val="single" w:sz="6" w:space="0" w:color="000000"/>
              <w:bottom w:val="single" w:sz="6" w:space="0" w:color="000000"/>
              <w:right w:val="single" w:sz="6" w:space="0" w:color="000000"/>
            </w:tcBorders>
            <w:hideMark/>
          </w:tcPr>
          <w:p w:rsidR="003A6D35" w:rsidRPr="002611A4" w:rsidRDefault="003A6D35" w:rsidP="00EA1436">
            <w:pPr>
              <w:jc w:val="center"/>
              <w:rPr>
                <w:sz w:val="18"/>
                <w:szCs w:val="18"/>
              </w:rPr>
            </w:pPr>
          </w:p>
        </w:tc>
        <w:tc>
          <w:tcPr>
            <w:tcW w:w="283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center"/>
              <w:rPr>
                <w:sz w:val="18"/>
                <w:szCs w:val="18"/>
              </w:rPr>
            </w:pPr>
            <w:r w:rsidRPr="002611A4">
              <w:rPr>
                <w:sz w:val="18"/>
                <w:szCs w:val="18"/>
              </w:rPr>
              <w:t>деловая древесина</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center"/>
              <w:rPr>
                <w:sz w:val="18"/>
                <w:szCs w:val="18"/>
              </w:rPr>
            </w:pPr>
            <w:r w:rsidRPr="002611A4">
              <w:rPr>
                <w:sz w:val="18"/>
                <w:szCs w:val="18"/>
              </w:rPr>
              <w:t>дровяная древесина</w:t>
            </w:r>
          </w:p>
          <w:p w:rsidR="003A6D35" w:rsidRPr="002611A4" w:rsidRDefault="003A6D35" w:rsidP="00EA1436">
            <w:pPr>
              <w:jc w:val="center"/>
              <w:rPr>
                <w:sz w:val="18"/>
                <w:szCs w:val="18"/>
              </w:rPr>
            </w:pPr>
            <w:r w:rsidRPr="002611A4">
              <w:rPr>
                <w:sz w:val="18"/>
                <w:szCs w:val="18"/>
              </w:rPr>
              <w:t>крупная средняя мелкая</w:t>
            </w:r>
          </w:p>
        </w:tc>
      </w:tr>
      <w:tr w:rsidR="003A6D35" w:rsidRPr="002611A4" w:rsidTr="00767461">
        <w:trPr>
          <w:trHeight w:val="255"/>
        </w:trPr>
        <w:tc>
          <w:tcPr>
            <w:tcW w:w="1391" w:type="dxa"/>
            <w:vMerge/>
            <w:tcBorders>
              <w:top w:val="single" w:sz="6" w:space="0" w:color="000000"/>
              <w:left w:val="single" w:sz="6" w:space="0" w:color="000000"/>
              <w:bottom w:val="single" w:sz="6" w:space="0" w:color="000000"/>
              <w:right w:val="single" w:sz="6" w:space="0" w:color="000000"/>
            </w:tcBorders>
            <w:hideMark/>
          </w:tcPr>
          <w:p w:rsidR="003A6D35" w:rsidRPr="002611A4" w:rsidRDefault="003A6D35" w:rsidP="00EA1436">
            <w:pPr>
              <w:jc w:val="center"/>
              <w:rPr>
                <w:sz w:val="18"/>
                <w:szCs w:val="18"/>
              </w:rPr>
            </w:pPr>
          </w:p>
        </w:tc>
        <w:tc>
          <w:tcPr>
            <w:tcW w:w="702" w:type="dxa"/>
            <w:vMerge/>
            <w:tcBorders>
              <w:top w:val="single" w:sz="6" w:space="0" w:color="000000"/>
              <w:left w:val="single" w:sz="6" w:space="0" w:color="000000"/>
              <w:bottom w:val="single" w:sz="6" w:space="0" w:color="000000"/>
              <w:right w:val="single" w:sz="6" w:space="0" w:color="000000"/>
            </w:tcBorders>
            <w:hideMark/>
          </w:tcPr>
          <w:p w:rsidR="003A6D35" w:rsidRPr="002611A4" w:rsidRDefault="003A6D35" w:rsidP="00EA1436">
            <w:pPr>
              <w:jc w:val="center"/>
              <w:rPr>
                <w:sz w:val="18"/>
                <w:szCs w:val="18"/>
              </w:rPr>
            </w:pPr>
          </w:p>
        </w:tc>
        <w:tc>
          <w:tcPr>
            <w:tcW w:w="1701" w:type="dxa"/>
            <w:vMerge/>
            <w:tcBorders>
              <w:top w:val="single" w:sz="6" w:space="0" w:color="000000"/>
              <w:left w:val="single" w:sz="6" w:space="0" w:color="000000"/>
              <w:bottom w:val="single" w:sz="6" w:space="0" w:color="000000"/>
              <w:right w:val="single" w:sz="6" w:space="0" w:color="000000"/>
            </w:tcBorders>
            <w:hideMark/>
          </w:tcPr>
          <w:p w:rsidR="003A6D35" w:rsidRPr="002611A4" w:rsidRDefault="003A6D35" w:rsidP="00EA1436">
            <w:pPr>
              <w:jc w:val="center"/>
              <w:rPr>
                <w:sz w:val="18"/>
                <w:szCs w:val="18"/>
              </w:rPr>
            </w:pP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center"/>
              <w:rPr>
                <w:sz w:val="18"/>
                <w:szCs w:val="18"/>
              </w:rPr>
            </w:pPr>
            <w:r w:rsidRPr="002611A4">
              <w:rPr>
                <w:sz w:val="18"/>
                <w:szCs w:val="18"/>
              </w:rPr>
              <w:t>крупная</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center"/>
              <w:rPr>
                <w:sz w:val="18"/>
                <w:szCs w:val="18"/>
              </w:rPr>
            </w:pPr>
            <w:r w:rsidRPr="002611A4">
              <w:rPr>
                <w:sz w:val="18"/>
                <w:szCs w:val="18"/>
              </w:rPr>
              <w:t>средняя</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center"/>
              <w:rPr>
                <w:sz w:val="18"/>
                <w:szCs w:val="18"/>
              </w:rPr>
            </w:pPr>
            <w:r w:rsidRPr="002611A4">
              <w:rPr>
                <w:sz w:val="18"/>
                <w:szCs w:val="18"/>
              </w:rPr>
              <w:t>мелкая</w:t>
            </w:r>
          </w:p>
        </w:tc>
        <w:tc>
          <w:tcPr>
            <w:tcW w:w="992" w:type="dxa"/>
            <w:tcBorders>
              <w:top w:val="single" w:sz="6" w:space="0" w:color="000000"/>
              <w:left w:val="single" w:sz="6" w:space="0" w:color="000000"/>
              <w:bottom w:val="single" w:sz="6" w:space="0" w:color="000000"/>
              <w:right w:val="single" w:sz="6" w:space="0" w:color="000000"/>
            </w:tcBorders>
            <w:hideMark/>
          </w:tcPr>
          <w:p w:rsidR="003A6D35" w:rsidRPr="002611A4" w:rsidRDefault="003A6D35" w:rsidP="00EA1436">
            <w:pPr>
              <w:jc w:val="center"/>
              <w:rPr>
                <w:sz w:val="18"/>
                <w:szCs w:val="18"/>
              </w:rPr>
            </w:pPr>
          </w:p>
        </w:tc>
      </w:tr>
      <w:tr w:rsidR="003A6D35" w:rsidRPr="002611A4" w:rsidTr="00767461">
        <w:trPr>
          <w:trHeight w:val="23"/>
        </w:trPr>
        <w:tc>
          <w:tcPr>
            <w:tcW w:w="139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spacing w:line="210" w:lineRule="atLeast"/>
              <w:rPr>
                <w:sz w:val="18"/>
                <w:szCs w:val="18"/>
              </w:rPr>
            </w:pPr>
            <w:r w:rsidRPr="002611A4">
              <w:rPr>
                <w:sz w:val="18"/>
                <w:szCs w:val="18"/>
              </w:rPr>
              <w:t>Сосна</w:t>
            </w:r>
          </w:p>
        </w:tc>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spacing w:line="210" w:lineRule="atLeast"/>
              <w:rPr>
                <w:sz w:val="18"/>
                <w:szCs w:val="18"/>
              </w:rPr>
            </w:pPr>
            <w:r w:rsidRPr="002611A4">
              <w:rPr>
                <w:color w:val="333333"/>
                <w:sz w:val="18"/>
                <w:szCs w:val="18"/>
              </w:rPr>
              <w:t>1</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210" w:lineRule="atLeast"/>
              <w:jc w:val="both"/>
              <w:rPr>
                <w:sz w:val="18"/>
                <w:szCs w:val="18"/>
              </w:rPr>
            </w:pPr>
            <w:r w:rsidRPr="002611A4">
              <w:rPr>
                <w:color w:val="333333"/>
                <w:sz w:val="18"/>
                <w:szCs w:val="18"/>
              </w:rPr>
              <w:t>до 10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10" w:lineRule="atLeast"/>
              <w:jc w:val="both"/>
              <w:rPr>
                <w:sz w:val="18"/>
                <w:szCs w:val="18"/>
              </w:rPr>
            </w:pPr>
            <w:r w:rsidRPr="002611A4">
              <w:rPr>
                <w:sz w:val="18"/>
                <w:szCs w:val="18"/>
              </w:rPr>
              <w:t xml:space="preserve">84,24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10" w:lineRule="atLeast"/>
              <w:jc w:val="both"/>
              <w:rPr>
                <w:sz w:val="18"/>
                <w:szCs w:val="18"/>
              </w:rPr>
            </w:pPr>
            <w:r w:rsidRPr="002611A4">
              <w:rPr>
                <w:sz w:val="18"/>
                <w:szCs w:val="18"/>
              </w:rPr>
              <w:t xml:space="preserve">60,12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10" w:lineRule="atLeast"/>
              <w:jc w:val="both"/>
              <w:rPr>
                <w:sz w:val="18"/>
                <w:szCs w:val="18"/>
              </w:rPr>
            </w:pPr>
            <w:r w:rsidRPr="002611A4">
              <w:rPr>
                <w:sz w:val="18"/>
                <w:szCs w:val="18"/>
              </w:rPr>
              <w:t xml:space="preserve">30,06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10" w:lineRule="atLeast"/>
              <w:jc w:val="both"/>
              <w:rPr>
                <w:sz w:val="18"/>
                <w:szCs w:val="18"/>
              </w:rPr>
            </w:pPr>
            <w:r w:rsidRPr="002611A4">
              <w:rPr>
                <w:sz w:val="18"/>
                <w:szCs w:val="18"/>
              </w:rPr>
              <w:t xml:space="preserve">2,34 </w:t>
            </w:r>
          </w:p>
        </w:tc>
      </w:tr>
      <w:tr w:rsidR="003A6D35" w:rsidRPr="002611A4" w:rsidTr="00767461">
        <w:trPr>
          <w:trHeight w:val="23"/>
        </w:trPr>
        <w:tc>
          <w:tcPr>
            <w:tcW w:w="1391"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spacing w:line="213" w:lineRule="atLeast"/>
              <w:rPr>
                <w:sz w:val="18"/>
                <w:szCs w:val="18"/>
              </w:rPr>
            </w:pPr>
            <w:r w:rsidRPr="002611A4">
              <w:rPr>
                <w:color w:val="333333"/>
                <w:sz w:val="18"/>
                <w:szCs w:val="18"/>
              </w:rPr>
              <w:t>2</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213" w:lineRule="atLeast"/>
              <w:jc w:val="both"/>
              <w:rPr>
                <w:sz w:val="18"/>
                <w:szCs w:val="18"/>
              </w:rPr>
            </w:pPr>
            <w:r w:rsidRPr="002611A4">
              <w:rPr>
                <w:color w:val="333333"/>
                <w:sz w:val="18"/>
                <w:szCs w:val="18"/>
              </w:rPr>
              <w:t>10,1 - 25</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13" w:lineRule="atLeast"/>
              <w:jc w:val="both"/>
              <w:rPr>
                <w:sz w:val="18"/>
                <w:szCs w:val="18"/>
              </w:rPr>
            </w:pPr>
            <w:r w:rsidRPr="002611A4">
              <w:rPr>
                <w:sz w:val="18"/>
                <w:szCs w:val="18"/>
              </w:rPr>
              <w:t xml:space="preserve">76,32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13" w:lineRule="atLeast"/>
              <w:jc w:val="both"/>
              <w:rPr>
                <w:sz w:val="18"/>
                <w:szCs w:val="18"/>
              </w:rPr>
            </w:pPr>
            <w:r w:rsidRPr="002611A4">
              <w:rPr>
                <w:sz w:val="18"/>
                <w:szCs w:val="18"/>
              </w:rPr>
              <w:t xml:space="preserve">54,54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13" w:lineRule="atLeast"/>
              <w:jc w:val="both"/>
              <w:rPr>
                <w:sz w:val="18"/>
                <w:szCs w:val="18"/>
              </w:rPr>
            </w:pPr>
            <w:r w:rsidRPr="002611A4">
              <w:rPr>
                <w:sz w:val="18"/>
                <w:szCs w:val="18"/>
              </w:rPr>
              <w:t xml:space="preserve">27,36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13" w:lineRule="atLeast"/>
              <w:jc w:val="both"/>
              <w:rPr>
                <w:sz w:val="18"/>
                <w:szCs w:val="18"/>
              </w:rPr>
            </w:pPr>
            <w:r w:rsidRPr="002611A4">
              <w:rPr>
                <w:sz w:val="18"/>
                <w:szCs w:val="18"/>
              </w:rPr>
              <w:t xml:space="preserve">2,34 </w:t>
            </w:r>
          </w:p>
        </w:tc>
      </w:tr>
      <w:tr w:rsidR="003A6D35" w:rsidRPr="002611A4" w:rsidTr="00767461">
        <w:trPr>
          <w:trHeight w:val="23"/>
        </w:trPr>
        <w:tc>
          <w:tcPr>
            <w:tcW w:w="1391"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spacing w:line="171" w:lineRule="atLeast"/>
              <w:rPr>
                <w:sz w:val="18"/>
                <w:szCs w:val="18"/>
              </w:rPr>
            </w:pPr>
            <w:r w:rsidRPr="002611A4">
              <w:rPr>
                <w:color w:val="333333"/>
                <w:sz w:val="18"/>
                <w:szCs w:val="18"/>
              </w:rPr>
              <w:t>3</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171" w:lineRule="atLeast"/>
              <w:jc w:val="both"/>
              <w:rPr>
                <w:sz w:val="18"/>
                <w:szCs w:val="18"/>
              </w:rPr>
            </w:pPr>
            <w:r w:rsidRPr="002611A4">
              <w:rPr>
                <w:color w:val="333333"/>
                <w:sz w:val="18"/>
                <w:szCs w:val="18"/>
              </w:rPr>
              <w:t>25,1 - 40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71" w:lineRule="atLeast"/>
              <w:jc w:val="both"/>
              <w:rPr>
                <w:sz w:val="18"/>
                <w:szCs w:val="18"/>
              </w:rPr>
            </w:pPr>
            <w:r w:rsidRPr="002611A4">
              <w:rPr>
                <w:sz w:val="18"/>
                <w:szCs w:val="18"/>
              </w:rPr>
              <w:t xml:space="preserve">64,98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71" w:lineRule="atLeast"/>
              <w:jc w:val="both"/>
              <w:rPr>
                <w:sz w:val="18"/>
                <w:szCs w:val="18"/>
              </w:rPr>
            </w:pPr>
            <w:r w:rsidRPr="002611A4">
              <w:rPr>
                <w:sz w:val="18"/>
                <w:szCs w:val="18"/>
              </w:rPr>
              <w:t xml:space="preserve">46,26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71" w:lineRule="atLeast"/>
              <w:jc w:val="both"/>
              <w:rPr>
                <w:sz w:val="18"/>
                <w:szCs w:val="18"/>
              </w:rPr>
            </w:pPr>
            <w:r w:rsidRPr="002611A4">
              <w:rPr>
                <w:sz w:val="18"/>
                <w:szCs w:val="18"/>
              </w:rPr>
              <w:t xml:space="preserve">23,4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71" w:lineRule="atLeast"/>
              <w:jc w:val="both"/>
              <w:rPr>
                <w:sz w:val="18"/>
                <w:szCs w:val="18"/>
              </w:rPr>
            </w:pPr>
            <w:r w:rsidRPr="002611A4">
              <w:rPr>
                <w:sz w:val="18"/>
                <w:szCs w:val="18"/>
              </w:rPr>
              <w:t xml:space="preserve">1,98 </w:t>
            </w:r>
          </w:p>
        </w:tc>
      </w:tr>
      <w:tr w:rsidR="003A6D35" w:rsidRPr="002611A4" w:rsidTr="00767461">
        <w:trPr>
          <w:trHeight w:val="23"/>
        </w:trPr>
        <w:tc>
          <w:tcPr>
            <w:tcW w:w="1391"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spacing w:line="135" w:lineRule="atLeast"/>
              <w:rPr>
                <w:sz w:val="18"/>
                <w:szCs w:val="18"/>
              </w:rPr>
            </w:pPr>
            <w:r w:rsidRPr="002611A4">
              <w:rPr>
                <w:color w:val="333333"/>
                <w:sz w:val="18"/>
                <w:szCs w:val="18"/>
              </w:rPr>
              <w:t>4</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135" w:lineRule="atLeast"/>
              <w:jc w:val="both"/>
              <w:rPr>
                <w:sz w:val="18"/>
                <w:szCs w:val="18"/>
              </w:rPr>
            </w:pPr>
            <w:r w:rsidRPr="002611A4">
              <w:rPr>
                <w:color w:val="333333"/>
                <w:sz w:val="18"/>
                <w:szCs w:val="18"/>
              </w:rPr>
              <w:t>40,1 - 60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35" w:lineRule="atLeast"/>
              <w:jc w:val="both"/>
              <w:rPr>
                <w:sz w:val="18"/>
                <w:szCs w:val="18"/>
              </w:rPr>
            </w:pPr>
            <w:r w:rsidRPr="002611A4">
              <w:rPr>
                <w:sz w:val="18"/>
                <w:szCs w:val="18"/>
              </w:rPr>
              <w:t xml:space="preserve">49,86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35" w:lineRule="atLeast"/>
              <w:jc w:val="both"/>
              <w:rPr>
                <w:sz w:val="18"/>
                <w:szCs w:val="18"/>
              </w:rPr>
            </w:pPr>
            <w:r w:rsidRPr="002611A4">
              <w:rPr>
                <w:sz w:val="18"/>
                <w:szCs w:val="18"/>
              </w:rPr>
              <w:t xml:space="preserve">35,64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35" w:lineRule="atLeast"/>
              <w:jc w:val="both"/>
              <w:rPr>
                <w:sz w:val="18"/>
                <w:szCs w:val="18"/>
              </w:rPr>
            </w:pPr>
            <w:r w:rsidRPr="002611A4">
              <w:rPr>
                <w:sz w:val="18"/>
                <w:szCs w:val="18"/>
              </w:rPr>
              <w:t xml:space="preserve">18,18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35" w:lineRule="atLeast"/>
              <w:jc w:val="both"/>
              <w:rPr>
                <w:sz w:val="18"/>
                <w:szCs w:val="18"/>
              </w:rPr>
            </w:pPr>
            <w:r w:rsidRPr="002611A4">
              <w:rPr>
                <w:sz w:val="18"/>
                <w:szCs w:val="18"/>
              </w:rPr>
              <w:t xml:space="preserve">1,98 </w:t>
            </w:r>
          </w:p>
        </w:tc>
      </w:tr>
      <w:tr w:rsidR="003A6D35" w:rsidRPr="002611A4" w:rsidTr="00767461">
        <w:trPr>
          <w:trHeight w:val="23"/>
        </w:trPr>
        <w:tc>
          <w:tcPr>
            <w:tcW w:w="1391"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spacing w:line="195" w:lineRule="atLeast"/>
              <w:rPr>
                <w:sz w:val="18"/>
                <w:szCs w:val="18"/>
              </w:rPr>
            </w:pPr>
            <w:r w:rsidRPr="002611A4">
              <w:rPr>
                <w:color w:val="333333"/>
                <w:sz w:val="18"/>
                <w:szCs w:val="18"/>
              </w:rPr>
              <w:t>5</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195" w:lineRule="atLeast"/>
              <w:jc w:val="both"/>
              <w:rPr>
                <w:sz w:val="18"/>
                <w:szCs w:val="18"/>
              </w:rPr>
            </w:pPr>
            <w:r w:rsidRPr="002611A4">
              <w:rPr>
                <w:color w:val="333333"/>
                <w:sz w:val="18"/>
                <w:szCs w:val="18"/>
              </w:rPr>
              <w:t>60,1 - 80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95" w:lineRule="atLeast"/>
              <w:jc w:val="both"/>
              <w:rPr>
                <w:sz w:val="18"/>
                <w:szCs w:val="18"/>
              </w:rPr>
            </w:pPr>
            <w:r w:rsidRPr="002611A4">
              <w:rPr>
                <w:sz w:val="18"/>
                <w:szCs w:val="18"/>
              </w:rPr>
              <w:t xml:space="preserve">38,34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95" w:lineRule="atLeast"/>
              <w:jc w:val="both"/>
              <w:rPr>
                <w:sz w:val="18"/>
                <w:szCs w:val="18"/>
              </w:rPr>
            </w:pPr>
            <w:r w:rsidRPr="002611A4">
              <w:rPr>
                <w:sz w:val="18"/>
                <w:szCs w:val="18"/>
              </w:rPr>
              <w:t xml:space="preserve">27,36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95" w:lineRule="atLeast"/>
              <w:jc w:val="both"/>
              <w:rPr>
                <w:sz w:val="18"/>
                <w:szCs w:val="18"/>
              </w:rPr>
            </w:pPr>
            <w:r w:rsidRPr="002611A4">
              <w:rPr>
                <w:sz w:val="18"/>
                <w:szCs w:val="18"/>
              </w:rPr>
              <w:t xml:space="preserve">13,86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95" w:lineRule="atLeast"/>
              <w:jc w:val="both"/>
              <w:rPr>
                <w:sz w:val="18"/>
                <w:szCs w:val="18"/>
              </w:rPr>
            </w:pPr>
            <w:r w:rsidRPr="002611A4">
              <w:rPr>
                <w:sz w:val="18"/>
                <w:szCs w:val="18"/>
              </w:rPr>
              <w:t xml:space="preserve">1,08 </w:t>
            </w:r>
          </w:p>
        </w:tc>
      </w:tr>
      <w:tr w:rsidR="003A6D35" w:rsidRPr="002611A4" w:rsidTr="00767461">
        <w:trPr>
          <w:trHeight w:val="23"/>
        </w:trPr>
        <w:tc>
          <w:tcPr>
            <w:tcW w:w="1391"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spacing w:line="120" w:lineRule="atLeast"/>
              <w:rPr>
                <w:sz w:val="18"/>
                <w:szCs w:val="18"/>
              </w:rPr>
            </w:pPr>
            <w:r w:rsidRPr="002611A4">
              <w:rPr>
                <w:color w:val="333333"/>
                <w:sz w:val="18"/>
                <w:szCs w:val="18"/>
              </w:rPr>
              <w:t>6</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120" w:lineRule="atLeast"/>
              <w:jc w:val="both"/>
              <w:rPr>
                <w:sz w:val="18"/>
                <w:szCs w:val="18"/>
              </w:rPr>
            </w:pPr>
            <w:r w:rsidRPr="002611A4">
              <w:rPr>
                <w:color w:val="333333"/>
                <w:sz w:val="18"/>
                <w:szCs w:val="18"/>
              </w:rPr>
              <w:t>80,1 - 100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20" w:lineRule="atLeast"/>
              <w:jc w:val="both"/>
              <w:rPr>
                <w:sz w:val="18"/>
                <w:szCs w:val="18"/>
              </w:rPr>
            </w:pPr>
            <w:r w:rsidRPr="002611A4">
              <w:rPr>
                <w:sz w:val="18"/>
                <w:szCs w:val="18"/>
              </w:rPr>
              <w:t xml:space="preserve">30,42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20" w:lineRule="atLeast"/>
              <w:jc w:val="both"/>
              <w:rPr>
                <w:sz w:val="18"/>
                <w:szCs w:val="18"/>
              </w:rPr>
            </w:pPr>
            <w:r w:rsidRPr="002611A4">
              <w:rPr>
                <w:sz w:val="18"/>
                <w:szCs w:val="18"/>
              </w:rPr>
              <w:t xml:space="preserve">21,78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20" w:lineRule="atLeast"/>
              <w:jc w:val="both"/>
              <w:rPr>
                <w:sz w:val="18"/>
                <w:szCs w:val="18"/>
              </w:rPr>
            </w:pPr>
            <w:r w:rsidRPr="002611A4">
              <w:rPr>
                <w:sz w:val="18"/>
                <w:szCs w:val="18"/>
              </w:rPr>
              <w:t xml:space="preserve">11,16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20" w:lineRule="atLeast"/>
              <w:jc w:val="both"/>
              <w:rPr>
                <w:sz w:val="18"/>
                <w:szCs w:val="18"/>
              </w:rPr>
            </w:pPr>
            <w:r w:rsidRPr="002611A4">
              <w:rPr>
                <w:sz w:val="18"/>
                <w:szCs w:val="18"/>
              </w:rPr>
              <w:t xml:space="preserve">1,08 </w:t>
            </w:r>
          </w:p>
        </w:tc>
      </w:tr>
      <w:tr w:rsidR="003A6D35" w:rsidRPr="002611A4" w:rsidTr="00767461">
        <w:trPr>
          <w:trHeight w:val="23"/>
        </w:trPr>
        <w:tc>
          <w:tcPr>
            <w:tcW w:w="1391"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7</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100,1 и более</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23,04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16,2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8,28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0,36 </w:t>
            </w:r>
          </w:p>
        </w:tc>
      </w:tr>
      <w:tr w:rsidR="003A6D35" w:rsidRPr="002611A4" w:rsidTr="00767461">
        <w:trPr>
          <w:trHeight w:val="23"/>
        </w:trPr>
        <w:tc>
          <w:tcPr>
            <w:tcW w:w="139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sz w:val="18"/>
                <w:szCs w:val="18"/>
              </w:rPr>
              <w:t>Кедр</w:t>
            </w:r>
          </w:p>
        </w:tc>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1</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до 10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101,34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72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36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2,7 </w:t>
            </w:r>
          </w:p>
        </w:tc>
      </w:tr>
      <w:tr w:rsidR="003A6D35" w:rsidRPr="002611A4" w:rsidTr="00767461">
        <w:trPr>
          <w:trHeight w:val="23"/>
        </w:trPr>
        <w:tc>
          <w:tcPr>
            <w:tcW w:w="1391"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spacing w:line="172" w:lineRule="atLeast"/>
              <w:rPr>
                <w:sz w:val="18"/>
                <w:szCs w:val="18"/>
              </w:rPr>
            </w:pPr>
            <w:r w:rsidRPr="002611A4">
              <w:rPr>
                <w:color w:val="333333"/>
                <w:sz w:val="18"/>
                <w:szCs w:val="18"/>
              </w:rPr>
              <w:t>2</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172" w:lineRule="atLeast"/>
              <w:jc w:val="both"/>
              <w:rPr>
                <w:sz w:val="18"/>
                <w:szCs w:val="18"/>
              </w:rPr>
            </w:pPr>
            <w:r w:rsidRPr="002611A4">
              <w:rPr>
                <w:color w:val="333333"/>
                <w:sz w:val="18"/>
                <w:szCs w:val="18"/>
              </w:rPr>
              <w:t>10,1 - 25</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72" w:lineRule="atLeast"/>
              <w:jc w:val="both"/>
              <w:rPr>
                <w:sz w:val="18"/>
                <w:szCs w:val="18"/>
              </w:rPr>
            </w:pPr>
            <w:r w:rsidRPr="002611A4">
              <w:rPr>
                <w:sz w:val="18"/>
                <w:szCs w:val="18"/>
              </w:rPr>
              <w:t xml:space="preserve">92,16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72" w:lineRule="atLeast"/>
              <w:jc w:val="both"/>
              <w:rPr>
                <w:sz w:val="18"/>
                <w:szCs w:val="18"/>
              </w:rPr>
            </w:pPr>
            <w:r w:rsidRPr="002611A4">
              <w:rPr>
                <w:sz w:val="18"/>
                <w:szCs w:val="18"/>
              </w:rPr>
              <w:t xml:space="preserve">65,7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72" w:lineRule="atLeast"/>
              <w:jc w:val="both"/>
              <w:rPr>
                <w:sz w:val="18"/>
                <w:szCs w:val="18"/>
              </w:rPr>
            </w:pPr>
            <w:r w:rsidRPr="002611A4">
              <w:rPr>
                <w:sz w:val="18"/>
                <w:szCs w:val="18"/>
              </w:rPr>
              <w:t xml:space="preserve">32,76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72" w:lineRule="atLeast"/>
              <w:jc w:val="both"/>
              <w:rPr>
                <w:sz w:val="18"/>
                <w:szCs w:val="18"/>
              </w:rPr>
            </w:pPr>
            <w:r w:rsidRPr="002611A4">
              <w:rPr>
                <w:sz w:val="18"/>
                <w:szCs w:val="18"/>
              </w:rPr>
              <w:t xml:space="preserve">2,7 </w:t>
            </w:r>
          </w:p>
        </w:tc>
      </w:tr>
      <w:tr w:rsidR="003A6D35" w:rsidRPr="002611A4" w:rsidTr="00767461">
        <w:trPr>
          <w:trHeight w:val="23"/>
        </w:trPr>
        <w:tc>
          <w:tcPr>
            <w:tcW w:w="1391"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3</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25,1 - 40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78,3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55,8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27,72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2,34 </w:t>
            </w:r>
          </w:p>
        </w:tc>
      </w:tr>
      <w:tr w:rsidR="003A6D35" w:rsidRPr="002611A4" w:rsidTr="00767461">
        <w:trPr>
          <w:trHeight w:val="23"/>
        </w:trPr>
        <w:tc>
          <w:tcPr>
            <w:tcW w:w="1391"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4</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40,1 - 60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59,76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42,66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21,06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1,98 </w:t>
            </w:r>
          </w:p>
        </w:tc>
      </w:tr>
      <w:tr w:rsidR="003A6D35" w:rsidRPr="002611A4" w:rsidTr="00767461">
        <w:trPr>
          <w:trHeight w:val="23"/>
        </w:trPr>
        <w:tc>
          <w:tcPr>
            <w:tcW w:w="1391"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5</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60,1 - 80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45,9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32,76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16,2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1,08 </w:t>
            </w:r>
          </w:p>
        </w:tc>
      </w:tr>
      <w:tr w:rsidR="003A6D35" w:rsidRPr="002611A4" w:rsidTr="00767461">
        <w:trPr>
          <w:trHeight w:val="23"/>
        </w:trPr>
        <w:tc>
          <w:tcPr>
            <w:tcW w:w="1391"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6</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80,1 - 100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36,72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26,46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12,96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1,08 </w:t>
            </w:r>
          </w:p>
        </w:tc>
      </w:tr>
      <w:tr w:rsidR="003A6D35" w:rsidRPr="002611A4" w:rsidTr="00767461">
        <w:trPr>
          <w:trHeight w:val="23"/>
        </w:trPr>
        <w:tc>
          <w:tcPr>
            <w:tcW w:w="1391"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7</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100,1 и более</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27,36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19,8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9,54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0,36 </w:t>
            </w:r>
          </w:p>
        </w:tc>
      </w:tr>
      <w:tr w:rsidR="003A6D35" w:rsidRPr="002611A4" w:rsidTr="00767461">
        <w:trPr>
          <w:trHeight w:val="23"/>
        </w:trPr>
        <w:tc>
          <w:tcPr>
            <w:tcW w:w="139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sz w:val="18"/>
                <w:szCs w:val="18"/>
              </w:rPr>
              <w:t>Лиственница</w:t>
            </w:r>
          </w:p>
        </w:tc>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1</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до 10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66,96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48,24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24,12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2,34 </w:t>
            </w:r>
          </w:p>
        </w:tc>
      </w:tr>
      <w:tr w:rsidR="003A6D35" w:rsidRPr="002611A4" w:rsidTr="00767461">
        <w:trPr>
          <w:trHeight w:val="23"/>
        </w:trPr>
        <w:tc>
          <w:tcPr>
            <w:tcW w:w="1391"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2</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10,1 - 25</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61,02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43,92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21,78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1,98 </w:t>
            </w:r>
          </w:p>
        </w:tc>
      </w:tr>
      <w:tr w:rsidR="003A6D35" w:rsidRPr="002611A4" w:rsidTr="00767461">
        <w:trPr>
          <w:trHeight w:val="23"/>
        </w:trPr>
        <w:tc>
          <w:tcPr>
            <w:tcW w:w="1391"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spacing w:line="172" w:lineRule="atLeast"/>
              <w:rPr>
                <w:sz w:val="18"/>
                <w:szCs w:val="18"/>
              </w:rPr>
            </w:pPr>
            <w:r w:rsidRPr="002611A4">
              <w:rPr>
                <w:color w:val="333333"/>
                <w:sz w:val="18"/>
                <w:szCs w:val="18"/>
              </w:rPr>
              <w:t>3</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172" w:lineRule="atLeast"/>
              <w:jc w:val="both"/>
              <w:rPr>
                <w:sz w:val="18"/>
                <w:szCs w:val="18"/>
              </w:rPr>
            </w:pPr>
            <w:r w:rsidRPr="002611A4">
              <w:rPr>
                <w:color w:val="333333"/>
                <w:sz w:val="18"/>
                <w:szCs w:val="18"/>
              </w:rPr>
              <w:t>25,1 - 40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72" w:lineRule="atLeast"/>
              <w:jc w:val="both"/>
              <w:rPr>
                <w:sz w:val="18"/>
                <w:szCs w:val="18"/>
              </w:rPr>
            </w:pPr>
            <w:r w:rsidRPr="002611A4">
              <w:rPr>
                <w:sz w:val="18"/>
                <w:szCs w:val="18"/>
              </w:rPr>
              <w:t xml:space="preserve">51,84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72" w:lineRule="atLeast"/>
              <w:jc w:val="both"/>
              <w:rPr>
                <w:sz w:val="18"/>
                <w:szCs w:val="18"/>
              </w:rPr>
            </w:pPr>
            <w:r w:rsidRPr="002611A4">
              <w:rPr>
                <w:sz w:val="18"/>
                <w:szCs w:val="18"/>
              </w:rPr>
              <w:t xml:space="preserve">36,9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72" w:lineRule="atLeast"/>
              <w:jc w:val="both"/>
              <w:rPr>
                <w:sz w:val="18"/>
                <w:szCs w:val="18"/>
              </w:rPr>
            </w:pPr>
            <w:r w:rsidRPr="002611A4">
              <w:rPr>
                <w:sz w:val="18"/>
                <w:szCs w:val="18"/>
              </w:rPr>
              <w:t xml:space="preserve">18,54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72" w:lineRule="atLeast"/>
              <w:jc w:val="both"/>
              <w:rPr>
                <w:sz w:val="18"/>
                <w:szCs w:val="18"/>
              </w:rPr>
            </w:pPr>
            <w:r w:rsidRPr="002611A4">
              <w:rPr>
                <w:sz w:val="18"/>
                <w:szCs w:val="18"/>
              </w:rPr>
              <w:t xml:space="preserve">1,98 </w:t>
            </w:r>
          </w:p>
        </w:tc>
      </w:tr>
      <w:tr w:rsidR="003A6D35" w:rsidRPr="002611A4" w:rsidTr="00767461">
        <w:trPr>
          <w:trHeight w:val="23"/>
        </w:trPr>
        <w:tc>
          <w:tcPr>
            <w:tcW w:w="1391"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4</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40,1 - 60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39,6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28,08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14,22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1,08 </w:t>
            </w:r>
          </w:p>
        </w:tc>
      </w:tr>
      <w:tr w:rsidR="003A6D35" w:rsidRPr="002611A4" w:rsidTr="00767461">
        <w:trPr>
          <w:trHeight w:val="23"/>
        </w:trPr>
        <w:tc>
          <w:tcPr>
            <w:tcW w:w="1391"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5</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60,1 - 80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30,42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21,78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11,16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1,08 </w:t>
            </w:r>
          </w:p>
        </w:tc>
      </w:tr>
      <w:tr w:rsidR="003A6D35" w:rsidRPr="002611A4" w:rsidTr="00767461">
        <w:trPr>
          <w:trHeight w:val="23"/>
        </w:trPr>
        <w:tc>
          <w:tcPr>
            <w:tcW w:w="1391"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6</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80,1 - 100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24,48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17,46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9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0,36 </w:t>
            </w:r>
          </w:p>
        </w:tc>
      </w:tr>
      <w:tr w:rsidR="003A6D35" w:rsidRPr="002611A4" w:rsidTr="00767461">
        <w:trPr>
          <w:trHeight w:val="23"/>
        </w:trPr>
        <w:tc>
          <w:tcPr>
            <w:tcW w:w="1391"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7</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100,1 и более</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18,54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12,96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6,66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0,36 </w:t>
            </w:r>
          </w:p>
        </w:tc>
      </w:tr>
      <w:tr w:rsidR="003A6D35" w:rsidRPr="002611A4" w:rsidTr="00767461">
        <w:trPr>
          <w:trHeight w:val="20"/>
        </w:trPr>
        <w:tc>
          <w:tcPr>
            <w:tcW w:w="139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sz w:val="18"/>
                <w:szCs w:val="18"/>
              </w:rPr>
              <w:t>Ель, Пихта</w:t>
            </w:r>
          </w:p>
        </w:tc>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1</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до 10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75,96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54,18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27,36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2,34 </w:t>
            </w:r>
          </w:p>
        </w:tc>
      </w:tr>
      <w:tr w:rsidR="003A6D35" w:rsidRPr="002611A4" w:rsidTr="00767461">
        <w:trPr>
          <w:trHeight w:val="20"/>
        </w:trPr>
        <w:tc>
          <w:tcPr>
            <w:tcW w:w="1391"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spacing w:line="202" w:lineRule="atLeast"/>
              <w:rPr>
                <w:sz w:val="18"/>
                <w:szCs w:val="18"/>
              </w:rPr>
            </w:pPr>
            <w:r w:rsidRPr="002611A4">
              <w:rPr>
                <w:color w:val="333333"/>
                <w:sz w:val="18"/>
                <w:szCs w:val="18"/>
              </w:rPr>
              <w:t>2</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202" w:lineRule="atLeast"/>
              <w:jc w:val="both"/>
              <w:rPr>
                <w:sz w:val="18"/>
                <w:szCs w:val="18"/>
              </w:rPr>
            </w:pPr>
            <w:r w:rsidRPr="002611A4">
              <w:rPr>
                <w:color w:val="333333"/>
                <w:sz w:val="18"/>
                <w:szCs w:val="18"/>
              </w:rPr>
              <w:t>10,1 - 25</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02" w:lineRule="atLeast"/>
              <w:jc w:val="both"/>
              <w:rPr>
                <w:sz w:val="18"/>
                <w:szCs w:val="18"/>
              </w:rPr>
            </w:pPr>
            <w:r w:rsidRPr="002611A4">
              <w:rPr>
                <w:sz w:val="18"/>
                <w:szCs w:val="18"/>
              </w:rPr>
              <w:t xml:space="preserve">68,94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02" w:lineRule="atLeast"/>
              <w:jc w:val="both"/>
              <w:rPr>
                <w:sz w:val="18"/>
                <w:szCs w:val="18"/>
              </w:rPr>
            </w:pPr>
            <w:r w:rsidRPr="002611A4">
              <w:rPr>
                <w:sz w:val="18"/>
                <w:szCs w:val="18"/>
              </w:rPr>
              <w:t xml:space="preserve">48,78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02" w:lineRule="atLeast"/>
              <w:jc w:val="both"/>
              <w:rPr>
                <w:sz w:val="18"/>
                <w:szCs w:val="18"/>
              </w:rPr>
            </w:pPr>
            <w:r w:rsidRPr="002611A4">
              <w:rPr>
                <w:sz w:val="18"/>
                <w:szCs w:val="18"/>
              </w:rPr>
              <w:t xml:space="preserve">24,48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02" w:lineRule="atLeast"/>
              <w:jc w:val="both"/>
              <w:rPr>
                <w:sz w:val="18"/>
                <w:szCs w:val="18"/>
              </w:rPr>
            </w:pPr>
            <w:r w:rsidRPr="002611A4">
              <w:rPr>
                <w:sz w:val="18"/>
                <w:szCs w:val="18"/>
              </w:rPr>
              <w:t xml:space="preserve">2,34 </w:t>
            </w:r>
          </w:p>
        </w:tc>
      </w:tr>
      <w:tr w:rsidR="003A6D35" w:rsidRPr="002611A4" w:rsidTr="00767461">
        <w:trPr>
          <w:trHeight w:val="20"/>
        </w:trPr>
        <w:tc>
          <w:tcPr>
            <w:tcW w:w="1391"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3</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25,1 - 40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58,14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41,94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20,88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1,98 </w:t>
            </w:r>
          </w:p>
        </w:tc>
      </w:tr>
      <w:tr w:rsidR="003A6D35" w:rsidRPr="002611A4" w:rsidTr="00767461">
        <w:trPr>
          <w:trHeight w:val="20"/>
        </w:trPr>
        <w:tc>
          <w:tcPr>
            <w:tcW w:w="1391"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4</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40,1 - 60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44,82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32,4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15,84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1,08 </w:t>
            </w:r>
          </w:p>
        </w:tc>
      </w:tr>
      <w:tr w:rsidR="003A6D35" w:rsidRPr="002611A4" w:rsidTr="00767461">
        <w:trPr>
          <w:trHeight w:val="20"/>
        </w:trPr>
        <w:tc>
          <w:tcPr>
            <w:tcW w:w="1391"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5</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60,1 - 80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34,38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24,48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12,6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1,08 </w:t>
            </w:r>
          </w:p>
        </w:tc>
      </w:tr>
      <w:tr w:rsidR="003A6D35" w:rsidRPr="002611A4" w:rsidTr="00767461">
        <w:trPr>
          <w:trHeight w:val="20"/>
        </w:trPr>
        <w:tc>
          <w:tcPr>
            <w:tcW w:w="1391"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spacing w:line="217" w:lineRule="atLeast"/>
              <w:rPr>
                <w:sz w:val="18"/>
                <w:szCs w:val="18"/>
              </w:rPr>
            </w:pPr>
            <w:r w:rsidRPr="002611A4">
              <w:rPr>
                <w:color w:val="333333"/>
                <w:sz w:val="18"/>
                <w:szCs w:val="18"/>
              </w:rPr>
              <w:t>6</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217" w:lineRule="atLeast"/>
              <w:jc w:val="both"/>
              <w:rPr>
                <w:sz w:val="18"/>
                <w:szCs w:val="18"/>
              </w:rPr>
            </w:pPr>
            <w:r w:rsidRPr="002611A4">
              <w:rPr>
                <w:color w:val="333333"/>
                <w:sz w:val="18"/>
                <w:szCs w:val="18"/>
              </w:rPr>
              <w:t>80,1 - 100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17" w:lineRule="atLeast"/>
              <w:jc w:val="both"/>
              <w:rPr>
                <w:sz w:val="18"/>
                <w:szCs w:val="18"/>
              </w:rPr>
            </w:pPr>
            <w:r w:rsidRPr="002611A4">
              <w:rPr>
                <w:sz w:val="18"/>
                <w:szCs w:val="18"/>
              </w:rPr>
              <w:t xml:space="preserve">27,36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17" w:lineRule="atLeast"/>
              <w:jc w:val="both"/>
              <w:rPr>
                <w:sz w:val="18"/>
                <w:szCs w:val="18"/>
              </w:rPr>
            </w:pPr>
            <w:r w:rsidRPr="002611A4">
              <w:rPr>
                <w:sz w:val="18"/>
                <w:szCs w:val="18"/>
              </w:rPr>
              <w:t xml:space="preserve">19,8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17" w:lineRule="atLeast"/>
              <w:jc w:val="both"/>
              <w:rPr>
                <w:sz w:val="18"/>
                <w:szCs w:val="18"/>
              </w:rPr>
            </w:pPr>
            <w:r w:rsidRPr="002611A4">
              <w:rPr>
                <w:sz w:val="18"/>
                <w:szCs w:val="18"/>
              </w:rPr>
              <w:t xml:space="preserve">9,54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17" w:lineRule="atLeast"/>
              <w:jc w:val="both"/>
              <w:rPr>
                <w:sz w:val="18"/>
                <w:szCs w:val="18"/>
              </w:rPr>
            </w:pPr>
            <w:r w:rsidRPr="002611A4">
              <w:rPr>
                <w:sz w:val="18"/>
                <w:szCs w:val="18"/>
              </w:rPr>
              <w:t xml:space="preserve">0,36 </w:t>
            </w:r>
          </w:p>
        </w:tc>
      </w:tr>
      <w:tr w:rsidR="003A6D35" w:rsidRPr="002611A4" w:rsidTr="00767461">
        <w:trPr>
          <w:trHeight w:val="20"/>
        </w:trPr>
        <w:tc>
          <w:tcPr>
            <w:tcW w:w="1391"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7</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100,1 и более</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20,88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14,94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7,92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0,36 </w:t>
            </w:r>
          </w:p>
        </w:tc>
      </w:tr>
      <w:tr w:rsidR="003A6D35" w:rsidRPr="002611A4" w:rsidTr="00767461">
        <w:trPr>
          <w:trHeight w:val="20"/>
        </w:trPr>
        <w:tc>
          <w:tcPr>
            <w:tcW w:w="139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sz w:val="18"/>
                <w:szCs w:val="18"/>
              </w:rPr>
              <w:t>Береза</w:t>
            </w:r>
          </w:p>
        </w:tc>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1</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до 10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41,94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30,06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15,12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2,34 </w:t>
            </w:r>
          </w:p>
        </w:tc>
      </w:tr>
      <w:tr w:rsidR="003A6D35" w:rsidRPr="002611A4" w:rsidTr="00767461">
        <w:trPr>
          <w:trHeight w:val="20"/>
        </w:trPr>
        <w:tc>
          <w:tcPr>
            <w:tcW w:w="1391"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2</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10,1 - 25</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38,34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27,36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13,86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2,34 </w:t>
            </w:r>
          </w:p>
        </w:tc>
      </w:tr>
      <w:tr w:rsidR="003A6D35" w:rsidRPr="002611A4" w:rsidTr="00767461">
        <w:trPr>
          <w:trHeight w:val="20"/>
        </w:trPr>
        <w:tc>
          <w:tcPr>
            <w:tcW w:w="1391"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spacing w:line="217" w:lineRule="atLeast"/>
              <w:rPr>
                <w:sz w:val="18"/>
                <w:szCs w:val="18"/>
              </w:rPr>
            </w:pPr>
            <w:r w:rsidRPr="002611A4">
              <w:rPr>
                <w:color w:val="333333"/>
                <w:sz w:val="18"/>
                <w:szCs w:val="18"/>
              </w:rPr>
              <w:t>3</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217" w:lineRule="atLeast"/>
              <w:jc w:val="both"/>
              <w:rPr>
                <w:sz w:val="18"/>
                <w:szCs w:val="18"/>
              </w:rPr>
            </w:pPr>
            <w:r w:rsidRPr="002611A4">
              <w:rPr>
                <w:color w:val="333333"/>
                <w:sz w:val="18"/>
                <w:szCs w:val="18"/>
              </w:rPr>
              <w:t>25,1 - 40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17" w:lineRule="atLeast"/>
              <w:jc w:val="both"/>
              <w:rPr>
                <w:sz w:val="18"/>
                <w:szCs w:val="18"/>
              </w:rPr>
            </w:pPr>
            <w:r w:rsidRPr="002611A4">
              <w:rPr>
                <w:sz w:val="18"/>
                <w:szCs w:val="18"/>
              </w:rPr>
              <w:t xml:space="preserve">32,76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17" w:lineRule="atLeast"/>
              <w:jc w:val="both"/>
              <w:rPr>
                <w:sz w:val="18"/>
                <w:szCs w:val="18"/>
              </w:rPr>
            </w:pPr>
            <w:r w:rsidRPr="002611A4">
              <w:rPr>
                <w:sz w:val="18"/>
                <w:szCs w:val="18"/>
              </w:rPr>
              <w:t xml:space="preserve">23,4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17" w:lineRule="atLeast"/>
              <w:jc w:val="both"/>
              <w:rPr>
                <w:sz w:val="18"/>
                <w:szCs w:val="18"/>
              </w:rPr>
            </w:pPr>
            <w:r w:rsidRPr="002611A4">
              <w:rPr>
                <w:sz w:val="18"/>
                <w:szCs w:val="18"/>
              </w:rPr>
              <w:t xml:space="preserve">11,52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17" w:lineRule="atLeast"/>
              <w:jc w:val="both"/>
              <w:rPr>
                <w:sz w:val="18"/>
                <w:szCs w:val="18"/>
              </w:rPr>
            </w:pPr>
            <w:r w:rsidRPr="002611A4">
              <w:rPr>
                <w:sz w:val="18"/>
                <w:szCs w:val="18"/>
              </w:rPr>
              <w:t xml:space="preserve">1,98 </w:t>
            </w:r>
          </w:p>
        </w:tc>
      </w:tr>
      <w:tr w:rsidR="003A6D35" w:rsidRPr="002611A4" w:rsidTr="00767461">
        <w:trPr>
          <w:trHeight w:val="20"/>
        </w:trPr>
        <w:tc>
          <w:tcPr>
            <w:tcW w:w="1391"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4</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40,1 - 60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25,02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18,18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9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1,98 </w:t>
            </w:r>
          </w:p>
        </w:tc>
      </w:tr>
      <w:tr w:rsidR="003A6D35" w:rsidRPr="002611A4" w:rsidTr="00767461">
        <w:trPr>
          <w:trHeight w:val="20"/>
        </w:trPr>
        <w:tc>
          <w:tcPr>
            <w:tcW w:w="1391"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spacing w:line="187" w:lineRule="atLeast"/>
              <w:rPr>
                <w:sz w:val="18"/>
                <w:szCs w:val="18"/>
              </w:rPr>
            </w:pPr>
            <w:r w:rsidRPr="002611A4">
              <w:rPr>
                <w:color w:val="333333"/>
                <w:sz w:val="18"/>
                <w:szCs w:val="18"/>
              </w:rPr>
              <w:t>5</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187" w:lineRule="atLeast"/>
              <w:jc w:val="both"/>
              <w:rPr>
                <w:sz w:val="18"/>
                <w:szCs w:val="18"/>
              </w:rPr>
            </w:pPr>
            <w:r w:rsidRPr="002611A4">
              <w:rPr>
                <w:color w:val="333333"/>
                <w:sz w:val="18"/>
                <w:szCs w:val="18"/>
              </w:rPr>
              <w:t>60,1 - 80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87" w:lineRule="atLeast"/>
              <w:jc w:val="both"/>
              <w:rPr>
                <w:sz w:val="18"/>
                <w:szCs w:val="18"/>
              </w:rPr>
            </w:pPr>
            <w:r w:rsidRPr="002611A4">
              <w:rPr>
                <w:sz w:val="18"/>
                <w:szCs w:val="18"/>
              </w:rPr>
              <w:t xml:space="preserve">18,9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87" w:lineRule="atLeast"/>
              <w:jc w:val="both"/>
              <w:rPr>
                <w:sz w:val="18"/>
                <w:szCs w:val="18"/>
              </w:rPr>
            </w:pPr>
            <w:r w:rsidRPr="002611A4">
              <w:rPr>
                <w:sz w:val="18"/>
                <w:szCs w:val="18"/>
              </w:rPr>
              <w:t xml:space="preserve">13,86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87" w:lineRule="atLeast"/>
              <w:jc w:val="both"/>
              <w:rPr>
                <w:sz w:val="18"/>
                <w:szCs w:val="18"/>
              </w:rPr>
            </w:pPr>
            <w:r w:rsidRPr="002611A4">
              <w:rPr>
                <w:sz w:val="18"/>
                <w:szCs w:val="18"/>
              </w:rPr>
              <w:t xml:space="preserve">7,02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87" w:lineRule="atLeast"/>
              <w:jc w:val="both"/>
              <w:rPr>
                <w:sz w:val="18"/>
                <w:szCs w:val="18"/>
              </w:rPr>
            </w:pPr>
            <w:r w:rsidRPr="002611A4">
              <w:rPr>
                <w:sz w:val="18"/>
                <w:szCs w:val="18"/>
              </w:rPr>
              <w:t xml:space="preserve">1,26 </w:t>
            </w:r>
          </w:p>
        </w:tc>
      </w:tr>
      <w:tr w:rsidR="003A6D35" w:rsidRPr="002611A4" w:rsidTr="00767461">
        <w:trPr>
          <w:trHeight w:val="20"/>
        </w:trPr>
        <w:tc>
          <w:tcPr>
            <w:tcW w:w="1391"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6</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80,1 - 100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15,12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11,16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5,58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1,08 </w:t>
            </w:r>
          </w:p>
        </w:tc>
      </w:tr>
      <w:tr w:rsidR="003A6D35" w:rsidRPr="002611A4" w:rsidTr="00767461">
        <w:trPr>
          <w:trHeight w:val="20"/>
        </w:trPr>
        <w:tc>
          <w:tcPr>
            <w:tcW w:w="1391"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7</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100,1 и более</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11,52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8,28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4,32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0,36 </w:t>
            </w:r>
          </w:p>
        </w:tc>
      </w:tr>
      <w:tr w:rsidR="003A6D35" w:rsidRPr="002611A4" w:rsidTr="00767461">
        <w:trPr>
          <w:trHeight w:val="20"/>
        </w:trPr>
        <w:tc>
          <w:tcPr>
            <w:tcW w:w="139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sz w:val="18"/>
                <w:szCs w:val="18"/>
              </w:rPr>
              <w:t>Осина, Ольха белая, Тополь</w:t>
            </w:r>
          </w:p>
        </w:tc>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spacing w:line="172" w:lineRule="atLeast"/>
              <w:rPr>
                <w:sz w:val="18"/>
                <w:szCs w:val="18"/>
              </w:rPr>
            </w:pPr>
            <w:r w:rsidRPr="002611A4">
              <w:rPr>
                <w:color w:val="333333"/>
                <w:sz w:val="18"/>
                <w:szCs w:val="18"/>
              </w:rPr>
              <w:t>1</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172" w:lineRule="atLeast"/>
              <w:jc w:val="both"/>
              <w:rPr>
                <w:sz w:val="18"/>
                <w:szCs w:val="18"/>
              </w:rPr>
            </w:pPr>
            <w:r w:rsidRPr="002611A4">
              <w:rPr>
                <w:color w:val="333333"/>
                <w:sz w:val="18"/>
                <w:szCs w:val="18"/>
              </w:rPr>
              <w:t>до 10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72" w:lineRule="atLeast"/>
              <w:jc w:val="both"/>
              <w:rPr>
                <w:sz w:val="18"/>
                <w:szCs w:val="18"/>
              </w:rPr>
            </w:pPr>
            <w:r w:rsidRPr="002611A4">
              <w:rPr>
                <w:sz w:val="18"/>
                <w:szCs w:val="18"/>
              </w:rPr>
              <w:t xml:space="preserve">8,28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72" w:lineRule="atLeast"/>
              <w:jc w:val="both"/>
              <w:rPr>
                <w:sz w:val="18"/>
                <w:szCs w:val="18"/>
              </w:rPr>
            </w:pPr>
            <w:r w:rsidRPr="002611A4">
              <w:rPr>
                <w:sz w:val="18"/>
                <w:szCs w:val="18"/>
              </w:rPr>
              <w:t xml:space="preserve">5,94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72" w:lineRule="atLeast"/>
              <w:jc w:val="both"/>
              <w:rPr>
                <w:sz w:val="18"/>
                <w:szCs w:val="18"/>
              </w:rPr>
            </w:pPr>
            <w:r w:rsidRPr="002611A4">
              <w:rPr>
                <w:sz w:val="18"/>
                <w:szCs w:val="18"/>
              </w:rPr>
              <w:t xml:space="preserve">3,24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72" w:lineRule="atLeast"/>
              <w:jc w:val="both"/>
              <w:rPr>
                <w:sz w:val="18"/>
                <w:szCs w:val="18"/>
              </w:rPr>
            </w:pPr>
            <w:r w:rsidRPr="002611A4">
              <w:rPr>
                <w:sz w:val="18"/>
                <w:szCs w:val="18"/>
              </w:rPr>
              <w:t xml:space="preserve">0,36 </w:t>
            </w:r>
          </w:p>
        </w:tc>
      </w:tr>
      <w:tr w:rsidR="003A6D35" w:rsidRPr="002611A4" w:rsidTr="00767461">
        <w:trPr>
          <w:trHeight w:val="20"/>
        </w:trPr>
        <w:tc>
          <w:tcPr>
            <w:tcW w:w="1391"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spacing w:line="202" w:lineRule="atLeast"/>
              <w:rPr>
                <w:sz w:val="18"/>
                <w:szCs w:val="18"/>
              </w:rPr>
            </w:pPr>
            <w:r w:rsidRPr="002611A4">
              <w:rPr>
                <w:color w:val="333333"/>
                <w:sz w:val="18"/>
                <w:szCs w:val="18"/>
              </w:rPr>
              <w:t>2</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202" w:lineRule="atLeast"/>
              <w:jc w:val="both"/>
              <w:rPr>
                <w:sz w:val="18"/>
                <w:szCs w:val="18"/>
              </w:rPr>
            </w:pPr>
            <w:r w:rsidRPr="002611A4">
              <w:rPr>
                <w:color w:val="333333"/>
                <w:sz w:val="18"/>
                <w:szCs w:val="18"/>
              </w:rPr>
              <w:t>10,1 - 25</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02" w:lineRule="atLeast"/>
              <w:jc w:val="both"/>
              <w:rPr>
                <w:sz w:val="18"/>
                <w:szCs w:val="18"/>
              </w:rPr>
            </w:pPr>
            <w:r w:rsidRPr="002611A4">
              <w:rPr>
                <w:sz w:val="18"/>
                <w:szCs w:val="18"/>
              </w:rPr>
              <w:t xml:space="preserve">7,92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02" w:lineRule="atLeast"/>
              <w:jc w:val="both"/>
              <w:rPr>
                <w:sz w:val="18"/>
                <w:szCs w:val="18"/>
              </w:rPr>
            </w:pPr>
            <w:r w:rsidRPr="002611A4">
              <w:rPr>
                <w:sz w:val="18"/>
                <w:szCs w:val="18"/>
              </w:rPr>
              <w:t xml:space="preserve">5,58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02" w:lineRule="atLeast"/>
              <w:jc w:val="both"/>
              <w:rPr>
                <w:sz w:val="18"/>
                <w:szCs w:val="18"/>
              </w:rPr>
            </w:pPr>
            <w:r w:rsidRPr="002611A4">
              <w:rPr>
                <w:sz w:val="18"/>
                <w:szCs w:val="18"/>
              </w:rPr>
              <w:t xml:space="preserve">2,7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02" w:lineRule="atLeast"/>
              <w:jc w:val="both"/>
              <w:rPr>
                <w:sz w:val="18"/>
                <w:szCs w:val="18"/>
              </w:rPr>
            </w:pPr>
            <w:r w:rsidRPr="002611A4">
              <w:rPr>
                <w:sz w:val="18"/>
                <w:szCs w:val="18"/>
              </w:rPr>
              <w:t xml:space="preserve">0,36 </w:t>
            </w:r>
          </w:p>
        </w:tc>
      </w:tr>
      <w:tr w:rsidR="003A6D35" w:rsidRPr="002611A4" w:rsidTr="00767461">
        <w:trPr>
          <w:trHeight w:val="20"/>
        </w:trPr>
        <w:tc>
          <w:tcPr>
            <w:tcW w:w="1391"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spacing w:line="165" w:lineRule="atLeast"/>
              <w:rPr>
                <w:sz w:val="18"/>
                <w:szCs w:val="18"/>
              </w:rPr>
            </w:pPr>
            <w:r w:rsidRPr="002611A4">
              <w:rPr>
                <w:color w:val="333333"/>
                <w:sz w:val="18"/>
                <w:szCs w:val="18"/>
              </w:rPr>
              <w:t>3</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165" w:lineRule="atLeast"/>
              <w:jc w:val="both"/>
              <w:rPr>
                <w:sz w:val="18"/>
                <w:szCs w:val="18"/>
              </w:rPr>
            </w:pPr>
            <w:r w:rsidRPr="002611A4">
              <w:rPr>
                <w:color w:val="333333"/>
                <w:sz w:val="18"/>
                <w:szCs w:val="18"/>
              </w:rPr>
              <w:t>25,1 - 40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65" w:lineRule="atLeast"/>
              <w:jc w:val="both"/>
              <w:rPr>
                <w:sz w:val="18"/>
                <w:szCs w:val="18"/>
              </w:rPr>
            </w:pPr>
            <w:r w:rsidRPr="002611A4">
              <w:rPr>
                <w:sz w:val="18"/>
                <w:szCs w:val="18"/>
              </w:rPr>
              <w:t xml:space="preserve">6,66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65" w:lineRule="atLeast"/>
              <w:jc w:val="both"/>
              <w:rPr>
                <w:sz w:val="18"/>
                <w:szCs w:val="18"/>
              </w:rPr>
            </w:pPr>
            <w:r w:rsidRPr="002611A4">
              <w:rPr>
                <w:sz w:val="18"/>
                <w:szCs w:val="18"/>
              </w:rPr>
              <w:t xml:space="preserve">5,04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65" w:lineRule="atLeast"/>
              <w:jc w:val="both"/>
              <w:rPr>
                <w:sz w:val="18"/>
                <w:szCs w:val="18"/>
              </w:rPr>
            </w:pPr>
            <w:r w:rsidRPr="002611A4">
              <w:rPr>
                <w:sz w:val="18"/>
                <w:szCs w:val="18"/>
              </w:rPr>
              <w:t xml:space="preserve">2,34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65" w:lineRule="atLeast"/>
              <w:jc w:val="both"/>
              <w:rPr>
                <w:sz w:val="18"/>
                <w:szCs w:val="18"/>
              </w:rPr>
            </w:pPr>
            <w:r w:rsidRPr="002611A4">
              <w:rPr>
                <w:sz w:val="18"/>
                <w:szCs w:val="18"/>
              </w:rPr>
              <w:t xml:space="preserve">0,36 </w:t>
            </w:r>
          </w:p>
        </w:tc>
      </w:tr>
      <w:tr w:rsidR="003A6D35" w:rsidRPr="002611A4" w:rsidTr="00767461">
        <w:trPr>
          <w:trHeight w:val="20"/>
        </w:trPr>
        <w:tc>
          <w:tcPr>
            <w:tcW w:w="1391"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4</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40,1 - 60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5,04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3,6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1,98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0,36 </w:t>
            </w:r>
          </w:p>
        </w:tc>
      </w:tr>
      <w:tr w:rsidR="003A6D35" w:rsidRPr="002611A4" w:rsidTr="00767461">
        <w:trPr>
          <w:trHeight w:val="20"/>
        </w:trPr>
        <w:tc>
          <w:tcPr>
            <w:tcW w:w="1391"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5</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60,1 - 80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3,6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2,7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1,98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0,18 </w:t>
            </w:r>
          </w:p>
        </w:tc>
      </w:tr>
      <w:tr w:rsidR="003A6D35" w:rsidRPr="002611A4" w:rsidTr="00767461">
        <w:trPr>
          <w:trHeight w:val="20"/>
        </w:trPr>
        <w:tc>
          <w:tcPr>
            <w:tcW w:w="1391"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spacing w:line="187" w:lineRule="atLeast"/>
              <w:rPr>
                <w:sz w:val="18"/>
                <w:szCs w:val="18"/>
              </w:rPr>
            </w:pPr>
            <w:r w:rsidRPr="002611A4">
              <w:rPr>
                <w:color w:val="333333"/>
                <w:sz w:val="18"/>
                <w:szCs w:val="18"/>
              </w:rPr>
              <w:t>6</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187" w:lineRule="atLeast"/>
              <w:jc w:val="both"/>
              <w:rPr>
                <w:sz w:val="18"/>
                <w:szCs w:val="18"/>
              </w:rPr>
            </w:pPr>
            <w:r w:rsidRPr="002611A4">
              <w:rPr>
                <w:color w:val="333333"/>
                <w:sz w:val="18"/>
                <w:szCs w:val="18"/>
              </w:rPr>
              <w:t>80,1 - 100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87" w:lineRule="atLeast"/>
              <w:jc w:val="both"/>
              <w:rPr>
                <w:sz w:val="18"/>
                <w:szCs w:val="18"/>
              </w:rPr>
            </w:pPr>
            <w:r w:rsidRPr="002611A4">
              <w:rPr>
                <w:sz w:val="18"/>
                <w:szCs w:val="18"/>
              </w:rPr>
              <w:t xml:space="preserve">3,24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87" w:lineRule="atLeast"/>
              <w:jc w:val="both"/>
              <w:rPr>
                <w:sz w:val="18"/>
                <w:szCs w:val="18"/>
              </w:rPr>
            </w:pPr>
            <w:r w:rsidRPr="002611A4">
              <w:rPr>
                <w:sz w:val="18"/>
                <w:szCs w:val="18"/>
              </w:rPr>
              <w:t xml:space="preserve">2,34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87" w:lineRule="atLeast"/>
              <w:jc w:val="both"/>
              <w:rPr>
                <w:sz w:val="18"/>
                <w:szCs w:val="18"/>
              </w:rPr>
            </w:pPr>
            <w:r w:rsidRPr="002611A4">
              <w:rPr>
                <w:sz w:val="18"/>
                <w:szCs w:val="18"/>
              </w:rPr>
              <w:t xml:space="preserve">1,08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87" w:lineRule="atLeast"/>
              <w:jc w:val="both"/>
              <w:rPr>
                <w:sz w:val="18"/>
                <w:szCs w:val="18"/>
              </w:rPr>
            </w:pPr>
            <w:r w:rsidRPr="002611A4">
              <w:rPr>
                <w:sz w:val="18"/>
                <w:szCs w:val="18"/>
              </w:rPr>
              <w:t xml:space="preserve">0,18 </w:t>
            </w:r>
          </w:p>
        </w:tc>
      </w:tr>
      <w:tr w:rsidR="003A6D35" w:rsidRPr="002611A4" w:rsidTr="00767461">
        <w:trPr>
          <w:trHeight w:val="20"/>
        </w:trPr>
        <w:tc>
          <w:tcPr>
            <w:tcW w:w="1391"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7</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100,1 и более</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2,34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1,98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1,08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0,04 </w:t>
            </w:r>
          </w:p>
        </w:tc>
      </w:tr>
    </w:tbl>
    <w:p w:rsidR="003A6D35" w:rsidRPr="002611A4" w:rsidRDefault="003A6D35" w:rsidP="003A6D35">
      <w:pPr>
        <w:jc w:val="both"/>
        <w:rPr>
          <w:bCs/>
          <w:color w:val="000000"/>
          <w:sz w:val="18"/>
          <w:szCs w:val="18"/>
        </w:rPr>
      </w:pPr>
    </w:p>
    <w:p w:rsidR="003A6D35" w:rsidRPr="002611A4" w:rsidRDefault="003A6D35" w:rsidP="003A6D35">
      <w:pPr>
        <w:jc w:val="center"/>
        <w:rPr>
          <w:b/>
          <w:bCs/>
          <w:color w:val="000000"/>
          <w:sz w:val="18"/>
          <w:szCs w:val="18"/>
        </w:rPr>
      </w:pPr>
      <w:r w:rsidRPr="002611A4">
        <w:rPr>
          <w:b/>
          <w:bCs/>
          <w:color w:val="000000"/>
          <w:sz w:val="18"/>
          <w:szCs w:val="18"/>
        </w:rPr>
        <w:t>5 лесотаксовый район</w:t>
      </w:r>
    </w:p>
    <w:p w:rsidR="003A6D35" w:rsidRPr="002611A4" w:rsidRDefault="003A6D35" w:rsidP="003A6D35">
      <w:pPr>
        <w:jc w:val="both"/>
        <w:rPr>
          <w:bCs/>
          <w:color w:val="000000"/>
          <w:sz w:val="18"/>
          <w:szCs w:val="18"/>
        </w:rPr>
      </w:pPr>
    </w:p>
    <w:tbl>
      <w:tblPr>
        <w:tblW w:w="7681" w:type="dxa"/>
        <w:tblLayout w:type="fixed"/>
        <w:tblCellMar>
          <w:left w:w="0" w:type="dxa"/>
          <w:right w:w="0" w:type="dxa"/>
        </w:tblCellMar>
        <w:tblLook w:val="04A0"/>
      </w:tblPr>
      <w:tblGrid>
        <w:gridCol w:w="1242"/>
        <w:gridCol w:w="851"/>
        <w:gridCol w:w="1559"/>
        <w:gridCol w:w="851"/>
        <w:gridCol w:w="850"/>
        <w:gridCol w:w="1068"/>
        <w:gridCol w:w="1260"/>
      </w:tblGrid>
      <w:tr w:rsidR="003A6D35" w:rsidRPr="002611A4" w:rsidTr="00767461">
        <w:trPr>
          <w:trHeight w:val="420"/>
        </w:trPr>
        <w:tc>
          <w:tcPr>
            <w:tcW w:w="124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center"/>
              <w:rPr>
                <w:sz w:val="18"/>
                <w:szCs w:val="18"/>
              </w:rPr>
            </w:pPr>
            <w:r w:rsidRPr="002611A4">
              <w:rPr>
                <w:sz w:val="18"/>
                <w:szCs w:val="18"/>
              </w:rPr>
              <w:t>Породы лесных насаждений</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center"/>
              <w:rPr>
                <w:sz w:val="18"/>
                <w:szCs w:val="18"/>
              </w:rPr>
            </w:pPr>
            <w:r w:rsidRPr="002611A4">
              <w:rPr>
                <w:sz w:val="18"/>
                <w:szCs w:val="18"/>
              </w:rPr>
              <w:t>Разряды</w:t>
            </w:r>
          </w:p>
          <w:p w:rsidR="003A6D35" w:rsidRPr="002611A4" w:rsidRDefault="003A6D35" w:rsidP="00EA1436">
            <w:pPr>
              <w:jc w:val="center"/>
              <w:rPr>
                <w:sz w:val="18"/>
                <w:szCs w:val="18"/>
              </w:rPr>
            </w:pPr>
            <w:r w:rsidRPr="002611A4">
              <w:rPr>
                <w:sz w:val="18"/>
                <w:szCs w:val="18"/>
              </w:rPr>
              <w:t>такс</w:t>
            </w:r>
          </w:p>
        </w:tc>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center"/>
              <w:rPr>
                <w:sz w:val="18"/>
                <w:szCs w:val="18"/>
              </w:rPr>
            </w:pPr>
            <w:r w:rsidRPr="002611A4">
              <w:rPr>
                <w:sz w:val="18"/>
                <w:szCs w:val="18"/>
              </w:rPr>
              <w:t>Расстояние</w:t>
            </w:r>
          </w:p>
          <w:p w:rsidR="003A6D35" w:rsidRPr="002611A4" w:rsidRDefault="003A6D35" w:rsidP="00EA1436">
            <w:pPr>
              <w:jc w:val="center"/>
              <w:rPr>
                <w:sz w:val="18"/>
                <w:szCs w:val="18"/>
              </w:rPr>
            </w:pPr>
            <w:r w:rsidRPr="002611A4">
              <w:rPr>
                <w:sz w:val="18"/>
                <w:szCs w:val="18"/>
              </w:rPr>
              <w:t>вывозки,</w:t>
            </w:r>
          </w:p>
          <w:p w:rsidR="003A6D35" w:rsidRPr="002611A4" w:rsidRDefault="003A6D35" w:rsidP="00EA1436">
            <w:pPr>
              <w:jc w:val="center"/>
              <w:rPr>
                <w:sz w:val="18"/>
                <w:szCs w:val="18"/>
              </w:rPr>
            </w:pPr>
            <w:r w:rsidRPr="002611A4">
              <w:rPr>
                <w:sz w:val="18"/>
                <w:szCs w:val="18"/>
              </w:rPr>
              <w:t>км</w:t>
            </w:r>
          </w:p>
        </w:tc>
        <w:tc>
          <w:tcPr>
            <w:tcW w:w="4029"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center"/>
              <w:rPr>
                <w:sz w:val="18"/>
                <w:szCs w:val="18"/>
              </w:rPr>
            </w:pPr>
            <w:r w:rsidRPr="002611A4">
              <w:rPr>
                <w:sz w:val="18"/>
                <w:szCs w:val="18"/>
              </w:rPr>
              <w:t>Ставка платы, рублей за 1 плотный куб. м</w:t>
            </w:r>
          </w:p>
        </w:tc>
      </w:tr>
      <w:tr w:rsidR="003A6D35" w:rsidRPr="002611A4" w:rsidTr="00767461">
        <w:trPr>
          <w:trHeight w:val="362"/>
        </w:trPr>
        <w:tc>
          <w:tcPr>
            <w:tcW w:w="1242" w:type="dxa"/>
            <w:vMerge/>
            <w:tcBorders>
              <w:top w:val="single" w:sz="6" w:space="0" w:color="000000"/>
              <w:left w:val="single" w:sz="6" w:space="0" w:color="000000"/>
              <w:bottom w:val="single" w:sz="6" w:space="0" w:color="000000"/>
              <w:right w:val="single" w:sz="6" w:space="0" w:color="000000"/>
            </w:tcBorders>
            <w:hideMark/>
          </w:tcPr>
          <w:p w:rsidR="003A6D35" w:rsidRPr="002611A4" w:rsidRDefault="003A6D35" w:rsidP="00EA1436">
            <w:pPr>
              <w:jc w:val="center"/>
              <w:rPr>
                <w:sz w:val="18"/>
                <w:szCs w:val="18"/>
              </w:rPr>
            </w:pPr>
          </w:p>
        </w:tc>
        <w:tc>
          <w:tcPr>
            <w:tcW w:w="851" w:type="dxa"/>
            <w:vMerge/>
            <w:tcBorders>
              <w:top w:val="single" w:sz="6" w:space="0" w:color="000000"/>
              <w:left w:val="single" w:sz="6" w:space="0" w:color="000000"/>
              <w:bottom w:val="single" w:sz="6" w:space="0" w:color="000000"/>
              <w:right w:val="single" w:sz="6" w:space="0" w:color="000000"/>
            </w:tcBorders>
            <w:hideMark/>
          </w:tcPr>
          <w:p w:rsidR="003A6D35" w:rsidRPr="002611A4" w:rsidRDefault="003A6D35" w:rsidP="00EA1436">
            <w:pPr>
              <w:jc w:val="center"/>
              <w:rPr>
                <w:sz w:val="18"/>
                <w:szCs w:val="18"/>
              </w:rPr>
            </w:pPr>
          </w:p>
        </w:tc>
        <w:tc>
          <w:tcPr>
            <w:tcW w:w="1559" w:type="dxa"/>
            <w:vMerge/>
            <w:tcBorders>
              <w:top w:val="single" w:sz="6" w:space="0" w:color="000000"/>
              <w:left w:val="single" w:sz="6" w:space="0" w:color="000000"/>
              <w:bottom w:val="single" w:sz="6" w:space="0" w:color="000000"/>
              <w:right w:val="single" w:sz="6" w:space="0" w:color="000000"/>
            </w:tcBorders>
            <w:hideMark/>
          </w:tcPr>
          <w:p w:rsidR="003A6D35" w:rsidRPr="002611A4" w:rsidRDefault="003A6D35" w:rsidP="00EA1436">
            <w:pPr>
              <w:jc w:val="center"/>
              <w:rPr>
                <w:sz w:val="18"/>
                <w:szCs w:val="18"/>
              </w:rPr>
            </w:pPr>
          </w:p>
        </w:tc>
        <w:tc>
          <w:tcPr>
            <w:tcW w:w="276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center"/>
              <w:rPr>
                <w:sz w:val="18"/>
                <w:szCs w:val="18"/>
              </w:rPr>
            </w:pPr>
            <w:r w:rsidRPr="002611A4">
              <w:rPr>
                <w:sz w:val="18"/>
                <w:szCs w:val="18"/>
              </w:rPr>
              <w:t>деловая древесина</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center"/>
              <w:rPr>
                <w:sz w:val="18"/>
                <w:szCs w:val="18"/>
              </w:rPr>
            </w:pPr>
            <w:r w:rsidRPr="002611A4">
              <w:rPr>
                <w:sz w:val="18"/>
                <w:szCs w:val="18"/>
              </w:rPr>
              <w:t>дровяная древесина</w:t>
            </w:r>
          </w:p>
          <w:p w:rsidR="003A6D35" w:rsidRPr="002611A4" w:rsidRDefault="003A6D35" w:rsidP="00EA1436">
            <w:pPr>
              <w:jc w:val="center"/>
              <w:rPr>
                <w:sz w:val="18"/>
                <w:szCs w:val="18"/>
              </w:rPr>
            </w:pPr>
            <w:r w:rsidRPr="002611A4">
              <w:rPr>
                <w:sz w:val="18"/>
                <w:szCs w:val="18"/>
              </w:rPr>
              <w:t>крупная средняя мелкая</w:t>
            </w:r>
          </w:p>
        </w:tc>
      </w:tr>
      <w:tr w:rsidR="003A6D35" w:rsidRPr="002611A4" w:rsidTr="00767461">
        <w:trPr>
          <w:trHeight w:val="255"/>
        </w:trPr>
        <w:tc>
          <w:tcPr>
            <w:tcW w:w="1242" w:type="dxa"/>
            <w:vMerge/>
            <w:tcBorders>
              <w:top w:val="single" w:sz="6" w:space="0" w:color="000000"/>
              <w:left w:val="single" w:sz="6" w:space="0" w:color="000000"/>
              <w:bottom w:val="single" w:sz="6" w:space="0" w:color="000000"/>
              <w:right w:val="single" w:sz="6" w:space="0" w:color="000000"/>
            </w:tcBorders>
            <w:hideMark/>
          </w:tcPr>
          <w:p w:rsidR="003A6D35" w:rsidRPr="002611A4" w:rsidRDefault="003A6D35" w:rsidP="00EA1436">
            <w:pPr>
              <w:jc w:val="center"/>
              <w:rPr>
                <w:sz w:val="18"/>
                <w:szCs w:val="18"/>
              </w:rPr>
            </w:pPr>
          </w:p>
        </w:tc>
        <w:tc>
          <w:tcPr>
            <w:tcW w:w="851" w:type="dxa"/>
            <w:vMerge/>
            <w:tcBorders>
              <w:top w:val="single" w:sz="6" w:space="0" w:color="000000"/>
              <w:left w:val="single" w:sz="6" w:space="0" w:color="000000"/>
              <w:bottom w:val="single" w:sz="6" w:space="0" w:color="000000"/>
              <w:right w:val="single" w:sz="6" w:space="0" w:color="000000"/>
            </w:tcBorders>
            <w:hideMark/>
          </w:tcPr>
          <w:p w:rsidR="003A6D35" w:rsidRPr="002611A4" w:rsidRDefault="003A6D35" w:rsidP="00EA1436">
            <w:pPr>
              <w:jc w:val="center"/>
              <w:rPr>
                <w:sz w:val="18"/>
                <w:szCs w:val="18"/>
              </w:rPr>
            </w:pPr>
          </w:p>
        </w:tc>
        <w:tc>
          <w:tcPr>
            <w:tcW w:w="1559" w:type="dxa"/>
            <w:vMerge/>
            <w:tcBorders>
              <w:top w:val="single" w:sz="6" w:space="0" w:color="000000"/>
              <w:left w:val="single" w:sz="6" w:space="0" w:color="000000"/>
              <w:bottom w:val="single" w:sz="6" w:space="0" w:color="000000"/>
              <w:right w:val="single" w:sz="6" w:space="0" w:color="000000"/>
            </w:tcBorders>
            <w:hideMark/>
          </w:tcPr>
          <w:p w:rsidR="003A6D35" w:rsidRPr="002611A4" w:rsidRDefault="003A6D35" w:rsidP="00EA1436">
            <w:pPr>
              <w:jc w:val="center"/>
              <w:rPr>
                <w:sz w:val="18"/>
                <w:szCs w:val="18"/>
              </w:rPr>
            </w:pP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center"/>
              <w:rPr>
                <w:sz w:val="18"/>
                <w:szCs w:val="18"/>
              </w:rPr>
            </w:pPr>
            <w:r w:rsidRPr="002611A4">
              <w:rPr>
                <w:sz w:val="18"/>
                <w:szCs w:val="18"/>
              </w:rPr>
              <w:t>крупная</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center"/>
              <w:rPr>
                <w:sz w:val="18"/>
                <w:szCs w:val="18"/>
              </w:rPr>
            </w:pPr>
            <w:r w:rsidRPr="002611A4">
              <w:rPr>
                <w:sz w:val="18"/>
                <w:szCs w:val="18"/>
              </w:rPr>
              <w:t>средняя</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center"/>
              <w:rPr>
                <w:sz w:val="18"/>
                <w:szCs w:val="18"/>
              </w:rPr>
            </w:pPr>
            <w:r w:rsidRPr="002611A4">
              <w:rPr>
                <w:sz w:val="18"/>
                <w:szCs w:val="18"/>
              </w:rPr>
              <w:t>мелкая</w:t>
            </w:r>
          </w:p>
        </w:tc>
        <w:tc>
          <w:tcPr>
            <w:tcW w:w="1260" w:type="dxa"/>
            <w:tcBorders>
              <w:top w:val="single" w:sz="6" w:space="0" w:color="000000"/>
              <w:left w:val="single" w:sz="6" w:space="0" w:color="000000"/>
              <w:bottom w:val="single" w:sz="6" w:space="0" w:color="000000"/>
              <w:right w:val="single" w:sz="6" w:space="0" w:color="000000"/>
            </w:tcBorders>
            <w:hideMark/>
          </w:tcPr>
          <w:p w:rsidR="003A6D35" w:rsidRPr="002611A4" w:rsidRDefault="003A6D35" w:rsidP="00EA1436">
            <w:pPr>
              <w:jc w:val="center"/>
              <w:rPr>
                <w:sz w:val="18"/>
                <w:szCs w:val="18"/>
              </w:rPr>
            </w:pPr>
          </w:p>
        </w:tc>
      </w:tr>
      <w:tr w:rsidR="003A6D35" w:rsidRPr="002611A4" w:rsidTr="00767461">
        <w:trPr>
          <w:trHeight w:val="23"/>
        </w:trPr>
        <w:tc>
          <w:tcPr>
            <w:tcW w:w="124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spacing w:line="210" w:lineRule="atLeast"/>
              <w:rPr>
                <w:sz w:val="18"/>
                <w:szCs w:val="18"/>
              </w:rPr>
            </w:pPr>
            <w:r w:rsidRPr="002611A4">
              <w:rPr>
                <w:sz w:val="18"/>
                <w:szCs w:val="18"/>
              </w:rPr>
              <w:t>Сосна</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spacing w:line="210" w:lineRule="atLeast"/>
              <w:rPr>
                <w:sz w:val="18"/>
                <w:szCs w:val="18"/>
              </w:rPr>
            </w:pPr>
            <w:r w:rsidRPr="002611A4">
              <w:rPr>
                <w:color w:val="333333"/>
                <w:sz w:val="18"/>
                <w:szCs w:val="18"/>
              </w:rPr>
              <w:t>1</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210" w:lineRule="atLeast"/>
              <w:jc w:val="both"/>
              <w:rPr>
                <w:sz w:val="18"/>
                <w:szCs w:val="18"/>
              </w:rPr>
            </w:pPr>
            <w:r w:rsidRPr="002611A4">
              <w:rPr>
                <w:color w:val="333333"/>
                <w:sz w:val="18"/>
                <w:szCs w:val="18"/>
              </w:rPr>
              <w:t>до 10</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10" w:lineRule="atLeast"/>
              <w:jc w:val="both"/>
              <w:rPr>
                <w:sz w:val="18"/>
                <w:szCs w:val="18"/>
              </w:rPr>
            </w:pPr>
            <w:r w:rsidRPr="002611A4">
              <w:rPr>
                <w:sz w:val="18"/>
                <w:szCs w:val="18"/>
              </w:rPr>
              <w:t xml:space="preserve">99,54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10" w:lineRule="atLeast"/>
              <w:jc w:val="both"/>
              <w:rPr>
                <w:sz w:val="18"/>
                <w:szCs w:val="18"/>
              </w:rPr>
            </w:pPr>
            <w:r w:rsidRPr="002611A4">
              <w:rPr>
                <w:sz w:val="18"/>
                <w:szCs w:val="18"/>
              </w:rPr>
              <w:t xml:space="preserve">71,1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10" w:lineRule="atLeast"/>
              <w:jc w:val="both"/>
              <w:rPr>
                <w:sz w:val="18"/>
                <w:szCs w:val="18"/>
              </w:rPr>
            </w:pPr>
            <w:r w:rsidRPr="002611A4">
              <w:rPr>
                <w:sz w:val="18"/>
                <w:szCs w:val="18"/>
              </w:rPr>
              <w:t xml:space="preserve">35,46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10" w:lineRule="atLeast"/>
              <w:jc w:val="both"/>
              <w:rPr>
                <w:sz w:val="18"/>
                <w:szCs w:val="18"/>
              </w:rPr>
            </w:pPr>
            <w:r w:rsidRPr="002611A4">
              <w:rPr>
                <w:sz w:val="18"/>
                <w:szCs w:val="18"/>
              </w:rPr>
              <w:t xml:space="preserve">2,34 </w:t>
            </w:r>
          </w:p>
        </w:tc>
      </w:tr>
      <w:tr w:rsidR="003A6D35" w:rsidRPr="002611A4" w:rsidTr="00767461">
        <w:trPr>
          <w:trHeight w:val="23"/>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spacing w:line="213" w:lineRule="atLeast"/>
              <w:rPr>
                <w:sz w:val="18"/>
                <w:szCs w:val="18"/>
              </w:rPr>
            </w:pPr>
            <w:r w:rsidRPr="002611A4">
              <w:rPr>
                <w:color w:val="333333"/>
                <w:sz w:val="18"/>
                <w:szCs w:val="18"/>
              </w:rPr>
              <w:t>2</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213" w:lineRule="atLeast"/>
              <w:jc w:val="both"/>
              <w:rPr>
                <w:sz w:val="18"/>
                <w:szCs w:val="18"/>
              </w:rPr>
            </w:pPr>
            <w:r w:rsidRPr="002611A4">
              <w:rPr>
                <w:color w:val="333333"/>
                <w:sz w:val="18"/>
                <w:szCs w:val="18"/>
              </w:rPr>
              <w:t>10,1 - 25</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13" w:lineRule="atLeast"/>
              <w:jc w:val="both"/>
              <w:rPr>
                <w:sz w:val="18"/>
                <w:szCs w:val="18"/>
              </w:rPr>
            </w:pPr>
            <w:r w:rsidRPr="002611A4">
              <w:rPr>
                <w:sz w:val="18"/>
                <w:szCs w:val="18"/>
              </w:rPr>
              <w:t xml:space="preserve">90,18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13" w:lineRule="atLeast"/>
              <w:jc w:val="both"/>
              <w:rPr>
                <w:sz w:val="18"/>
                <w:szCs w:val="18"/>
              </w:rPr>
            </w:pPr>
            <w:r w:rsidRPr="002611A4">
              <w:rPr>
                <w:sz w:val="18"/>
                <w:szCs w:val="18"/>
              </w:rPr>
              <w:t xml:space="preserve">64,8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13" w:lineRule="atLeast"/>
              <w:jc w:val="both"/>
              <w:rPr>
                <w:sz w:val="18"/>
                <w:szCs w:val="18"/>
              </w:rPr>
            </w:pPr>
            <w:r w:rsidRPr="002611A4">
              <w:rPr>
                <w:sz w:val="18"/>
                <w:szCs w:val="18"/>
              </w:rPr>
              <w:t xml:space="preserve">32,22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13" w:lineRule="atLeast"/>
              <w:jc w:val="both"/>
              <w:rPr>
                <w:sz w:val="18"/>
                <w:szCs w:val="18"/>
              </w:rPr>
            </w:pPr>
            <w:r w:rsidRPr="002611A4">
              <w:rPr>
                <w:sz w:val="18"/>
                <w:szCs w:val="18"/>
              </w:rPr>
              <w:t xml:space="preserve">2,34 </w:t>
            </w:r>
          </w:p>
        </w:tc>
      </w:tr>
      <w:tr w:rsidR="003A6D35" w:rsidRPr="002611A4" w:rsidTr="00767461">
        <w:trPr>
          <w:trHeight w:val="23"/>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spacing w:line="171" w:lineRule="atLeast"/>
              <w:rPr>
                <w:sz w:val="18"/>
                <w:szCs w:val="18"/>
              </w:rPr>
            </w:pPr>
            <w:r w:rsidRPr="002611A4">
              <w:rPr>
                <w:color w:val="333333"/>
                <w:sz w:val="18"/>
                <w:szCs w:val="18"/>
              </w:rPr>
              <w:t>3</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171" w:lineRule="atLeast"/>
              <w:jc w:val="both"/>
              <w:rPr>
                <w:sz w:val="18"/>
                <w:szCs w:val="18"/>
              </w:rPr>
            </w:pPr>
            <w:r w:rsidRPr="002611A4">
              <w:rPr>
                <w:color w:val="333333"/>
                <w:sz w:val="18"/>
                <w:szCs w:val="18"/>
              </w:rPr>
              <w:t>25,1 - 40</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71" w:lineRule="atLeast"/>
              <w:jc w:val="both"/>
              <w:rPr>
                <w:sz w:val="18"/>
                <w:szCs w:val="18"/>
              </w:rPr>
            </w:pPr>
            <w:r w:rsidRPr="002611A4">
              <w:rPr>
                <w:sz w:val="18"/>
                <w:szCs w:val="18"/>
              </w:rPr>
              <w:t xml:space="preserve">77,04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71" w:lineRule="atLeast"/>
              <w:jc w:val="both"/>
              <w:rPr>
                <w:sz w:val="18"/>
                <w:szCs w:val="18"/>
              </w:rPr>
            </w:pPr>
            <w:r w:rsidRPr="002611A4">
              <w:rPr>
                <w:sz w:val="18"/>
                <w:szCs w:val="18"/>
              </w:rPr>
              <w:t xml:space="preserve">54,72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71" w:lineRule="atLeast"/>
              <w:jc w:val="both"/>
              <w:rPr>
                <w:sz w:val="18"/>
                <w:szCs w:val="18"/>
              </w:rPr>
            </w:pPr>
            <w:r w:rsidRPr="002611A4">
              <w:rPr>
                <w:sz w:val="18"/>
                <w:szCs w:val="18"/>
              </w:rPr>
              <w:t xml:space="preserve">27,54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71" w:lineRule="atLeast"/>
              <w:jc w:val="both"/>
              <w:rPr>
                <w:sz w:val="18"/>
                <w:szCs w:val="18"/>
              </w:rPr>
            </w:pPr>
            <w:r w:rsidRPr="002611A4">
              <w:rPr>
                <w:sz w:val="18"/>
                <w:szCs w:val="18"/>
              </w:rPr>
              <w:t xml:space="preserve">2,16 </w:t>
            </w:r>
          </w:p>
        </w:tc>
      </w:tr>
      <w:tr w:rsidR="003A6D35" w:rsidRPr="002611A4" w:rsidTr="00767461">
        <w:trPr>
          <w:trHeight w:val="23"/>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spacing w:line="135" w:lineRule="atLeast"/>
              <w:rPr>
                <w:sz w:val="18"/>
                <w:szCs w:val="18"/>
              </w:rPr>
            </w:pPr>
            <w:r w:rsidRPr="002611A4">
              <w:rPr>
                <w:color w:val="333333"/>
                <w:sz w:val="18"/>
                <w:szCs w:val="18"/>
              </w:rPr>
              <w:t>4</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135" w:lineRule="atLeast"/>
              <w:jc w:val="both"/>
              <w:rPr>
                <w:sz w:val="18"/>
                <w:szCs w:val="18"/>
              </w:rPr>
            </w:pPr>
            <w:r w:rsidRPr="002611A4">
              <w:rPr>
                <w:color w:val="333333"/>
                <w:sz w:val="18"/>
                <w:szCs w:val="18"/>
              </w:rPr>
              <w:t>40,1 - 60</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35" w:lineRule="atLeast"/>
              <w:jc w:val="both"/>
              <w:rPr>
                <w:sz w:val="18"/>
                <w:szCs w:val="18"/>
              </w:rPr>
            </w:pPr>
            <w:r w:rsidRPr="002611A4">
              <w:rPr>
                <w:sz w:val="18"/>
                <w:szCs w:val="18"/>
              </w:rPr>
              <w:t xml:space="preserve">58,86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35" w:lineRule="atLeast"/>
              <w:jc w:val="both"/>
              <w:rPr>
                <w:sz w:val="18"/>
                <w:szCs w:val="18"/>
              </w:rPr>
            </w:pPr>
            <w:r w:rsidRPr="002611A4">
              <w:rPr>
                <w:sz w:val="18"/>
                <w:szCs w:val="18"/>
              </w:rPr>
              <w:t xml:space="preserve">41,76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35" w:lineRule="atLeast"/>
              <w:jc w:val="both"/>
              <w:rPr>
                <w:sz w:val="18"/>
                <w:szCs w:val="18"/>
              </w:rPr>
            </w:pPr>
            <w:r w:rsidRPr="002611A4">
              <w:rPr>
                <w:sz w:val="18"/>
                <w:szCs w:val="18"/>
              </w:rPr>
              <w:t xml:space="preserve">21,24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35" w:lineRule="atLeast"/>
              <w:jc w:val="both"/>
              <w:rPr>
                <w:sz w:val="18"/>
                <w:szCs w:val="18"/>
              </w:rPr>
            </w:pPr>
            <w:r w:rsidRPr="002611A4">
              <w:rPr>
                <w:sz w:val="18"/>
                <w:szCs w:val="18"/>
              </w:rPr>
              <w:t xml:space="preserve">2,16 </w:t>
            </w:r>
          </w:p>
        </w:tc>
      </w:tr>
      <w:tr w:rsidR="003A6D35" w:rsidRPr="002611A4" w:rsidTr="00767461">
        <w:trPr>
          <w:trHeight w:val="23"/>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spacing w:line="195" w:lineRule="atLeast"/>
              <w:rPr>
                <w:sz w:val="18"/>
                <w:szCs w:val="18"/>
              </w:rPr>
            </w:pPr>
            <w:r w:rsidRPr="002611A4">
              <w:rPr>
                <w:color w:val="333333"/>
                <w:sz w:val="18"/>
                <w:szCs w:val="18"/>
              </w:rPr>
              <w:t>5</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195" w:lineRule="atLeast"/>
              <w:jc w:val="both"/>
              <w:rPr>
                <w:sz w:val="18"/>
                <w:szCs w:val="18"/>
              </w:rPr>
            </w:pPr>
            <w:r w:rsidRPr="002611A4">
              <w:rPr>
                <w:color w:val="333333"/>
                <w:sz w:val="18"/>
                <w:szCs w:val="18"/>
              </w:rPr>
              <w:t>60,1 - 80</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95" w:lineRule="atLeast"/>
              <w:jc w:val="both"/>
              <w:rPr>
                <w:sz w:val="18"/>
                <w:szCs w:val="18"/>
              </w:rPr>
            </w:pPr>
            <w:r w:rsidRPr="002611A4">
              <w:rPr>
                <w:sz w:val="18"/>
                <w:szCs w:val="18"/>
              </w:rPr>
              <w:t xml:space="preserve">45,18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95" w:lineRule="atLeast"/>
              <w:jc w:val="both"/>
              <w:rPr>
                <w:sz w:val="18"/>
                <w:szCs w:val="18"/>
              </w:rPr>
            </w:pPr>
            <w:r w:rsidRPr="002611A4">
              <w:rPr>
                <w:sz w:val="18"/>
                <w:szCs w:val="18"/>
              </w:rPr>
              <w:t xml:space="preserve">32,22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95" w:lineRule="atLeast"/>
              <w:jc w:val="both"/>
              <w:rPr>
                <w:sz w:val="18"/>
                <w:szCs w:val="18"/>
              </w:rPr>
            </w:pPr>
            <w:r w:rsidRPr="002611A4">
              <w:rPr>
                <w:sz w:val="18"/>
                <w:szCs w:val="18"/>
              </w:rPr>
              <w:t xml:space="preserve">16,38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95" w:lineRule="atLeast"/>
              <w:jc w:val="both"/>
              <w:rPr>
                <w:sz w:val="18"/>
                <w:szCs w:val="18"/>
              </w:rPr>
            </w:pPr>
            <w:r w:rsidRPr="002611A4">
              <w:rPr>
                <w:sz w:val="18"/>
                <w:szCs w:val="18"/>
              </w:rPr>
              <w:t xml:space="preserve">1,26 </w:t>
            </w:r>
          </w:p>
        </w:tc>
      </w:tr>
      <w:tr w:rsidR="003A6D35" w:rsidRPr="002611A4" w:rsidTr="00767461">
        <w:trPr>
          <w:trHeight w:val="23"/>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spacing w:line="120" w:lineRule="atLeast"/>
              <w:rPr>
                <w:sz w:val="18"/>
                <w:szCs w:val="18"/>
              </w:rPr>
            </w:pPr>
            <w:r w:rsidRPr="002611A4">
              <w:rPr>
                <w:color w:val="333333"/>
                <w:sz w:val="18"/>
                <w:szCs w:val="18"/>
              </w:rPr>
              <w:t>6</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120" w:lineRule="atLeast"/>
              <w:jc w:val="both"/>
              <w:rPr>
                <w:sz w:val="18"/>
                <w:szCs w:val="18"/>
              </w:rPr>
            </w:pPr>
            <w:r w:rsidRPr="002611A4">
              <w:rPr>
                <w:color w:val="333333"/>
                <w:sz w:val="18"/>
                <w:szCs w:val="18"/>
              </w:rPr>
              <w:t>80,1 - 100</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20" w:lineRule="atLeast"/>
              <w:jc w:val="both"/>
              <w:rPr>
                <w:sz w:val="18"/>
                <w:szCs w:val="18"/>
              </w:rPr>
            </w:pPr>
            <w:r w:rsidRPr="002611A4">
              <w:rPr>
                <w:sz w:val="18"/>
                <w:szCs w:val="18"/>
              </w:rPr>
              <w:t xml:space="preserve">36,36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20" w:lineRule="atLeast"/>
              <w:jc w:val="both"/>
              <w:rPr>
                <w:sz w:val="18"/>
                <w:szCs w:val="18"/>
              </w:rPr>
            </w:pPr>
            <w:r w:rsidRPr="002611A4">
              <w:rPr>
                <w:sz w:val="18"/>
                <w:szCs w:val="18"/>
              </w:rPr>
              <w:t xml:space="preserve">25,92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20" w:lineRule="atLeast"/>
              <w:jc w:val="both"/>
              <w:rPr>
                <w:sz w:val="18"/>
                <w:szCs w:val="18"/>
              </w:rPr>
            </w:pPr>
            <w:r w:rsidRPr="002611A4">
              <w:rPr>
                <w:sz w:val="18"/>
                <w:szCs w:val="18"/>
              </w:rPr>
              <w:t xml:space="preserve">12,78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20" w:lineRule="atLeast"/>
              <w:jc w:val="both"/>
              <w:rPr>
                <w:sz w:val="18"/>
                <w:szCs w:val="18"/>
              </w:rPr>
            </w:pPr>
            <w:r w:rsidRPr="002611A4">
              <w:rPr>
                <w:sz w:val="18"/>
                <w:szCs w:val="18"/>
              </w:rPr>
              <w:t xml:space="preserve">1,26 </w:t>
            </w:r>
          </w:p>
        </w:tc>
      </w:tr>
      <w:tr w:rsidR="003A6D35" w:rsidRPr="002611A4" w:rsidTr="00767461">
        <w:trPr>
          <w:trHeight w:val="23"/>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7</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100,1 и более</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27,18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19,08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9,54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0,9 </w:t>
            </w:r>
          </w:p>
        </w:tc>
      </w:tr>
      <w:tr w:rsidR="003A6D35" w:rsidRPr="002611A4" w:rsidTr="00767461">
        <w:trPr>
          <w:trHeight w:val="23"/>
        </w:trPr>
        <w:tc>
          <w:tcPr>
            <w:tcW w:w="124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sz w:val="18"/>
                <w:szCs w:val="18"/>
              </w:rPr>
              <w:t>Кедр</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1</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до 10</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119,52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85,5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42,66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3,24 </w:t>
            </w:r>
          </w:p>
        </w:tc>
      </w:tr>
      <w:tr w:rsidR="003A6D35" w:rsidRPr="002611A4" w:rsidTr="00767461">
        <w:trPr>
          <w:trHeight w:val="23"/>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spacing w:line="172" w:lineRule="atLeast"/>
              <w:rPr>
                <w:sz w:val="18"/>
                <w:szCs w:val="18"/>
              </w:rPr>
            </w:pPr>
            <w:r w:rsidRPr="002611A4">
              <w:rPr>
                <w:color w:val="333333"/>
                <w:sz w:val="18"/>
                <w:szCs w:val="18"/>
              </w:rPr>
              <w:t>2</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172" w:lineRule="atLeast"/>
              <w:jc w:val="both"/>
              <w:rPr>
                <w:sz w:val="18"/>
                <w:szCs w:val="18"/>
              </w:rPr>
            </w:pPr>
            <w:r w:rsidRPr="002611A4">
              <w:rPr>
                <w:color w:val="333333"/>
                <w:sz w:val="18"/>
                <w:szCs w:val="18"/>
              </w:rPr>
              <w:t>10,1 - 25</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72" w:lineRule="atLeast"/>
              <w:jc w:val="both"/>
              <w:rPr>
                <w:sz w:val="18"/>
                <w:szCs w:val="18"/>
              </w:rPr>
            </w:pPr>
            <w:r w:rsidRPr="002611A4">
              <w:rPr>
                <w:sz w:val="18"/>
                <w:szCs w:val="18"/>
              </w:rPr>
              <w:t xml:space="preserve">108,72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72" w:lineRule="atLeast"/>
              <w:jc w:val="both"/>
              <w:rPr>
                <w:sz w:val="18"/>
                <w:szCs w:val="18"/>
              </w:rPr>
            </w:pPr>
            <w:r w:rsidRPr="002611A4">
              <w:rPr>
                <w:sz w:val="18"/>
                <w:szCs w:val="18"/>
              </w:rPr>
              <w:t xml:space="preserve">77,4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72" w:lineRule="atLeast"/>
              <w:jc w:val="both"/>
              <w:rPr>
                <w:sz w:val="18"/>
                <w:szCs w:val="18"/>
              </w:rPr>
            </w:pPr>
            <w:r w:rsidRPr="002611A4">
              <w:rPr>
                <w:sz w:val="18"/>
                <w:szCs w:val="18"/>
              </w:rPr>
              <w:t xml:space="preserve">38,88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72" w:lineRule="atLeast"/>
              <w:jc w:val="both"/>
              <w:rPr>
                <w:sz w:val="18"/>
                <w:szCs w:val="18"/>
              </w:rPr>
            </w:pPr>
            <w:r w:rsidRPr="002611A4">
              <w:rPr>
                <w:sz w:val="18"/>
                <w:szCs w:val="18"/>
              </w:rPr>
              <w:t xml:space="preserve">3,24 </w:t>
            </w:r>
          </w:p>
        </w:tc>
      </w:tr>
      <w:tr w:rsidR="003A6D35" w:rsidRPr="002611A4" w:rsidTr="00767461">
        <w:trPr>
          <w:trHeight w:val="23"/>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3</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25,1 - 40</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92,34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66,06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33,12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2,34 </w:t>
            </w:r>
          </w:p>
        </w:tc>
      </w:tr>
      <w:tr w:rsidR="003A6D35" w:rsidRPr="002611A4" w:rsidTr="00767461">
        <w:trPr>
          <w:trHeight w:val="23"/>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4</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40,1 - 60</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70,2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50,4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25,02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2,16 </w:t>
            </w:r>
          </w:p>
        </w:tc>
      </w:tr>
      <w:tr w:rsidR="003A6D35" w:rsidRPr="002611A4" w:rsidTr="00767461">
        <w:trPr>
          <w:trHeight w:val="23"/>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5</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60,1 - 80</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54,36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38,88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19,08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1,26 </w:t>
            </w:r>
          </w:p>
        </w:tc>
      </w:tr>
      <w:tr w:rsidR="003A6D35" w:rsidRPr="002611A4" w:rsidTr="00767461">
        <w:trPr>
          <w:trHeight w:val="23"/>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6</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80,1 - 100</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43,56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31,14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15,48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1,26 </w:t>
            </w:r>
          </w:p>
        </w:tc>
      </w:tr>
      <w:tr w:rsidR="003A6D35" w:rsidRPr="002611A4" w:rsidTr="00767461">
        <w:trPr>
          <w:trHeight w:val="23"/>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7</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100,1 и более</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32,22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23,22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11,7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0,9 </w:t>
            </w:r>
          </w:p>
        </w:tc>
      </w:tr>
      <w:tr w:rsidR="003A6D35" w:rsidRPr="002611A4" w:rsidTr="00767461">
        <w:trPr>
          <w:trHeight w:val="23"/>
        </w:trPr>
        <w:tc>
          <w:tcPr>
            <w:tcW w:w="124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sz w:val="18"/>
                <w:szCs w:val="18"/>
              </w:rPr>
              <w:t>Лиственница</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1</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до 10</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79,38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56,7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28,44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2,34 </w:t>
            </w:r>
          </w:p>
        </w:tc>
      </w:tr>
      <w:tr w:rsidR="003A6D35" w:rsidRPr="002611A4" w:rsidTr="00767461">
        <w:trPr>
          <w:trHeight w:val="23"/>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2</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10,1 - 25</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72,36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52,02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25,92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2,16 </w:t>
            </w:r>
          </w:p>
        </w:tc>
      </w:tr>
      <w:tr w:rsidR="003A6D35" w:rsidRPr="002611A4" w:rsidTr="00767461">
        <w:trPr>
          <w:trHeight w:val="23"/>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spacing w:line="172" w:lineRule="atLeast"/>
              <w:rPr>
                <w:sz w:val="18"/>
                <w:szCs w:val="18"/>
              </w:rPr>
            </w:pPr>
            <w:r w:rsidRPr="002611A4">
              <w:rPr>
                <w:color w:val="333333"/>
                <w:sz w:val="18"/>
                <w:szCs w:val="18"/>
              </w:rPr>
              <w:t>3</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172" w:lineRule="atLeast"/>
              <w:jc w:val="both"/>
              <w:rPr>
                <w:sz w:val="18"/>
                <w:szCs w:val="18"/>
              </w:rPr>
            </w:pPr>
            <w:r w:rsidRPr="002611A4">
              <w:rPr>
                <w:color w:val="333333"/>
                <w:sz w:val="18"/>
                <w:szCs w:val="18"/>
              </w:rPr>
              <w:t>25,1 - 40</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72" w:lineRule="atLeast"/>
              <w:jc w:val="both"/>
              <w:rPr>
                <w:sz w:val="18"/>
                <w:szCs w:val="18"/>
              </w:rPr>
            </w:pPr>
            <w:r w:rsidRPr="002611A4">
              <w:rPr>
                <w:sz w:val="18"/>
                <w:szCs w:val="18"/>
              </w:rPr>
              <w:t xml:space="preserve">61,56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72" w:lineRule="atLeast"/>
              <w:jc w:val="both"/>
              <w:rPr>
                <w:sz w:val="18"/>
                <w:szCs w:val="18"/>
              </w:rPr>
            </w:pPr>
            <w:r w:rsidRPr="002611A4">
              <w:rPr>
                <w:sz w:val="18"/>
                <w:szCs w:val="18"/>
              </w:rPr>
              <w:t xml:space="preserve">43,92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72" w:lineRule="atLeast"/>
              <w:jc w:val="both"/>
              <w:rPr>
                <w:sz w:val="18"/>
                <w:szCs w:val="18"/>
              </w:rPr>
            </w:pPr>
            <w:r w:rsidRPr="002611A4">
              <w:rPr>
                <w:sz w:val="18"/>
                <w:szCs w:val="18"/>
              </w:rPr>
              <w:t xml:space="preserve">22,14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72" w:lineRule="atLeast"/>
              <w:jc w:val="both"/>
              <w:rPr>
                <w:sz w:val="18"/>
                <w:szCs w:val="18"/>
              </w:rPr>
            </w:pPr>
            <w:r w:rsidRPr="002611A4">
              <w:rPr>
                <w:sz w:val="18"/>
                <w:szCs w:val="18"/>
              </w:rPr>
              <w:t xml:space="preserve">2,16 </w:t>
            </w:r>
          </w:p>
        </w:tc>
      </w:tr>
      <w:tr w:rsidR="003A6D35" w:rsidRPr="002611A4" w:rsidTr="00767461">
        <w:trPr>
          <w:trHeight w:val="23"/>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4</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40,1 - 60</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47,16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33,48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16,74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1,26 </w:t>
            </w:r>
          </w:p>
        </w:tc>
      </w:tr>
      <w:tr w:rsidR="003A6D35" w:rsidRPr="002611A4" w:rsidTr="00767461">
        <w:trPr>
          <w:trHeight w:val="23"/>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5</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60,1 - 80</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36,36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25,92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12,78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1,26 </w:t>
            </w:r>
          </w:p>
        </w:tc>
      </w:tr>
      <w:tr w:rsidR="003A6D35" w:rsidRPr="002611A4" w:rsidTr="00767461">
        <w:trPr>
          <w:trHeight w:val="23"/>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6</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80,1 - 100</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29,34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20,52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10,44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0,9 </w:t>
            </w:r>
          </w:p>
        </w:tc>
      </w:tr>
      <w:tr w:rsidR="003A6D35" w:rsidRPr="002611A4" w:rsidTr="00767461">
        <w:trPr>
          <w:trHeight w:val="23"/>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7</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100,1 и более</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22,14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15,48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8,1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0,9 </w:t>
            </w:r>
          </w:p>
        </w:tc>
      </w:tr>
      <w:tr w:rsidR="003A6D35" w:rsidRPr="002611A4" w:rsidTr="00767461">
        <w:trPr>
          <w:trHeight w:val="20"/>
        </w:trPr>
        <w:tc>
          <w:tcPr>
            <w:tcW w:w="124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sz w:val="18"/>
                <w:szCs w:val="18"/>
              </w:rPr>
              <w:t>Ель, Пихта</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1</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до 10</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89,82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63,9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32,22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2,34 </w:t>
            </w:r>
          </w:p>
        </w:tc>
      </w:tr>
      <w:tr w:rsidR="003A6D35" w:rsidRPr="002611A4" w:rsidTr="00767461">
        <w:trPr>
          <w:trHeight w:val="20"/>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spacing w:line="202" w:lineRule="atLeast"/>
              <w:rPr>
                <w:sz w:val="18"/>
                <w:szCs w:val="18"/>
              </w:rPr>
            </w:pPr>
            <w:r w:rsidRPr="002611A4">
              <w:rPr>
                <w:color w:val="333333"/>
                <w:sz w:val="18"/>
                <w:szCs w:val="18"/>
              </w:rPr>
              <w:t>2</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202" w:lineRule="atLeast"/>
              <w:jc w:val="both"/>
              <w:rPr>
                <w:sz w:val="18"/>
                <w:szCs w:val="18"/>
              </w:rPr>
            </w:pPr>
            <w:r w:rsidRPr="002611A4">
              <w:rPr>
                <w:color w:val="333333"/>
                <w:sz w:val="18"/>
                <w:szCs w:val="18"/>
              </w:rPr>
              <w:t>10,1 - 25</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02" w:lineRule="atLeast"/>
              <w:jc w:val="both"/>
              <w:rPr>
                <w:sz w:val="18"/>
                <w:szCs w:val="18"/>
              </w:rPr>
            </w:pPr>
            <w:r w:rsidRPr="002611A4">
              <w:rPr>
                <w:sz w:val="18"/>
                <w:szCs w:val="18"/>
              </w:rPr>
              <w:t xml:space="preserve">81,54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02" w:lineRule="atLeast"/>
              <w:jc w:val="both"/>
              <w:rPr>
                <w:sz w:val="18"/>
                <w:szCs w:val="18"/>
              </w:rPr>
            </w:pPr>
            <w:r w:rsidRPr="002611A4">
              <w:rPr>
                <w:sz w:val="18"/>
                <w:szCs w:val="18"/>
              </w:rPr>
              <w:t xml:space="preserve">58,32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02" w:lineRule="atLeast"/>
              <w:jc w:val="both"/>
              <w:rPr>
                <w:sz w:val="18"/>
                <w:szCs w:val="18"/>
              </w:rPr>
            </w:pPr>
            <w:r w:rsidRPr="002611A4">
              <w:rPr>
                <w:sz w:val="18"/>
                <w:szCs w:val="18"/>
              </w:rPr>
              <w:t xml:space="preserve">29,34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02" w:lineRule="atLeast"/>
              <w:jc w:val="both"/>
              <w:rPr>
                <w:sz w:val="18"/>
                <w:szCs w:val="18"/>
              </w:rPr>
            </w:pPr>
            <w:r w:rsidRPr="002611A4">
              <w:rPr>
                <w:sz w:val="18"/>
                <w:szCs w:val="18"/>
              </w:rPr>
              <w:t xml:space="preserve">2,34 </w:t>
            </w:r>
          </w:p>
        </w:tc>
      </w:tr>
      <w:tr w:rsidR="003A6D35" w:rsidRPr="002611A4" w:rsidTr="00767461">
        <w:trPr>
          <w:trHeight w:val="20"/>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3</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25,1 - 40</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68,94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49,86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24,84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2,16 </w:t>
            </w:r>
          </w:p>
        </w:tc>
      </w:tr>
      <w:tr w:rsidR="003A6D35" w:rsidRPr="002611A4" w:rsidTr="00767461">
        <w:trPr>
          <w:trHeight w:val="20"/>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4</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40,1 - 60</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53,1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37,98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18,9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1,26 </w:t>
            </w:r>
          </w:p>
        </w:tc>
      </w:tr>
      <w:tr w:rsidR="003A6D35" w:rsidRPr="002611A4" w:rsidTr="00767461">
        <w:trPr>
          <w:trHeight w:val="20"/>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5</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60,1 - 80</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40,68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29,34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14,94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1,26 </w:t>
            </w:r>
          </w:p>
        </w:tc>
      </w:tr>
      <w:tr w:rsidR="003A6D35" w:rsidRPr="002611A4" w:rsidTr="00767461">
        <w:trPr>
          <w:trHeight w:val="20"/>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spacing w:line="217" w:lineRule="atLeast"/>
              <w:rPr>
                <w:sz w:val="18"/>
                <w:szCs w:val="18"/>
              </w:rPr>
            </w:pPr>
            <w:r w:rsidRPr="002611A4">
              <w:rPr>
                <w:color w:val="333333"/>
                <w:sz w:val="18"/>
                <w:szCs w:val="18"/>
              </w:rPr>
              <w:t>6</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217" w:lineRule="atLeast"/>
              <w:jc w:val="both"/>
              <w:rPr>
                <w:sz w:val="18"/>
                <w:szCs w:val="18"/>
              </w:rPr>
            </w:pPr>
            <w:r w:rsidRPr="002611A4">
              <w:rPr>
                <w:color w:val="333333"/>
                <w:sz w:val="18"/>
                <w:szCs w:val="18"/>
              </w:rPr>
              <w:t>80,1 - 100</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17" w:lineRule="atLeast"/>
              <w:jc w:val="both"/>
              <w:rPr>
                <w:sz w:val="18"/>
                <w:szCs w:val="18"/>
              </w:rPr>
            </w:pPr>
            <w:r w:rsidRPr="002611A4">
              <w:rPr>
                <w:sz w:val="18"/>
                <w:szCs w:val="18"/>
              </w:rPr>
              <w:t xml:space="preserve">32,22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17" w:lineRule="atLeast"/>
              <w:jc w:val="both"/>
              <w:rPr>
                <w:sz w:val="18"/>
                <w:szCs w:val="18"/>
              </w:rPr>
            </w:pPr>
            <w:r w:rsidRPr="002611A4">
              <w:rPr>
                <w:sz w:val="18"/>
                <w:szCs w:val="18"/>
              </w:rPr>
              <w:t xml:space="preserve">23,22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17" w:lineRule="atLeast"/>
              <w:jc w:val="both"/>
              <w:rPr>
                <w:sz w:val="18"/>
                <w:szCs w:val="18"/>
              </w:rPr>
            </w:pPr>
            <w:r w:rsidRPr="002611A4">
              <w:rPr>
                <w:sz w:val="18"/>
                <w:szCs w:val="18"/>
              </w:rPr>
              <w:t xml:space="preserve">11,7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17" w:lineRule="atLeast"/>
              <w:jc w:val="both"/>
              <w:rPr>
                <w:sz w:val="18"/>
                <w:szCs w:val="18"/>
              </w:rPr>
            </w:pPr>
            <w:r w:rsidRPr="002611A4">
              <w:rPr>
                <w:sz w:val="18"/>
                <w:szCs w:val="18"/>
              </w:rPr>
              <w:t xml:space="preserve">0,9 </w:t>
            </w:r>
          </w:p>
        </w:tc>
      </w:tr>
      <w:tr w:rsidR="003A6D35" w:rsidRPr="002611A4" w:rsidTr="00767461">
        <w:trPr>
          <w:trHeight w:val="20"/>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7</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100,1 и более</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24,84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17,64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9,18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0,9 </w:t>
            </w:r>
          </w:p>
        </w:tc>
      </w:tr>
      <w:tr w:rsidR="003A6D35" w:rsidRPr="002611A4" w:rsidTr="00767461">
        <w:trPr>
          <w:trHeight w:val="20"/>
        </w:trPr>
        <w:tc>
          <w:tcPr>
            <w:tcW w:w="124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sz w:val="18"/>
                <w:szCs w:val="18"/>
              </w:rPr>
              <w:t>Береза</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1</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до 10</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49,86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35,46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18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3,06 </w:t>
            </w:r>
          </w:p>
        </w:tc>
      </w:tr>
      <w:tr w:rsidR="003A6D35" w:rsidRPr="002611A4" w:rsidTr="00767461">
        <w:trPr>
          <w:trHeight w:val="20"/>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2</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10,1 - 25</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45,18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32,22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16,38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3,06 </w:t>
            </w:r>
          </w:p>
        </w:tc>
      </w:tr>
      <w:tr w:rsidR="003A6D35" w:rsidRPr="002611A4" w:rsidTr="00767461">
        <w:trPr>
          <w:trHeight w:val="20"/>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spacing w:line="217" w:lineRule="atLeast"/>
              <w:rPr>
                <w:sz w:val="18"/>
                <w:szCs w:val="18"/>
              </w:rPr>
            </w:pPr>
            <w:r w:rsidRPr="002611A4">
              <w:rPr>
                <w:color w:val="333333"/>
                <w:sz w:val="18"/>
                <w:szCs w:val="18"/>
              </w:rPr>
              <w:t>3</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217" w:lineRule="atLeast"/>
              <w:jc w:val="both"/>
              <w:rPr>
                <w:sz w:val="18"/>
                <w:szCs w:val="18"/>
              </w:rPr>
            </w:pPr>
            <w:r w:rsidRPr="002611A4">
              <w:rPr>
                <w:color w:val="333333"/>
                <w:sz w:val="18"/>
                <w:szCs w:val="18"/>
              </w:rPr>
              <w:t>25,1 - 40</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17" w:lineRule="atLeast"/>
              <w:jc w:val="both"/>
              <w:rPr>
                <w:sz w:val="18"/>
                <w:szCs w:val="18"/>
              </w:rPr>
            </w:pPr>
            <w:r w:rsidRPr="002611A4">
              <w:rPr>
                <w:sz w:val="18"/>
                <w:szCs w:val="18"/>
              </w:rPr>
              <w:t xml:space="preserve">38,88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17" w:lineRule="atLeast"/>
              <w:jc w:val="both"/>
              <w:rPr>
                <w:sz w:val="18"/>
                <w:szCs w:val="18"/>
              </w:rPr>
            </w:pPr>
            <w:r w:rsidRPr="002611A4">
              <w:rPr>
                <w:sz w:val="18"/>
                <w:szCs w:val="18"/>
              </w:rPr>
              <w:t xml:space="preserve">27,54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17" w:lineRule="atLeast"/>
              <w:jc w:val="both"/>
              <w:rPr>
                <w:sz w:val="18"/>
                <w:szCs w:val="18"/>
              </w:rPr>
            </w:pPr>
            <w:r w:rsidRPr="002611A4">
              <w:rPr>
                <w:sz w:val="18"/>
                <w:szCs w:val="18"/>
              </w:rPr>
              <w:t xml:space="preserve">13,5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17" w:lineRule="atLeast"/>
              <w:jc w:val="both"/>
              <w:rPr>
                <w:sz w:val="18"/>
                <w:szCs w:val="18"/>
              </w:rPr>
            </w:pPr>
            <w:r w:rsidRPr="002611A4">
              <w:rPr>
                <w:sz w:val="18"/>
                <w:szCs w:val="18"/>
              </w:rPr>
              <w:t xml:space="preserve">2,16 </w:t>
            </w:r>
          </w:p>
        </w:tc>
      </w:tr>
      <w:tr w:rsidR="003A6D35" w:rsidRPr="002611A4" w:rsidTr="00767461">
        <w:trPr>
          <w:trHeight w:val="20"/>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4</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40,1 - 60</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29,52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21,24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10,44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2,16 </w:t>
            </w:r>
          </w:p>
        </w:tc>
      </w:tr>
      <w:tr w:rsidR="003A6D35" w:rsidRPr="002611A4" w:rsidTr="00767461">
        <w:trPr>
          <w:trHeight w:val="20"/>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spacing w:line="187" w:lineRule="atLeast"/>
              <w:rPr>
                <w:sz w:val="18"/>
                <w:szCs w:val="18"/>
              </w:rPr>
            </w:pPr>
            <w:r w:rsidRPr="002611A4">
              <w:rPr>
                <w:color w:val="333333"/>
                <w:sz w:val="18"/>
                <w:szCs w:val="18"/>
              </w:rPr>
              <w:t>5</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187" w:lineRule="atLeast"/>
              <w:jc w:val="both"/>
              <w:rPr>
                <w:sz w:val="18"/>
                <w:szCs w:val="18"/>
              </w:rPr>
            </w:pPr>
            <w:r w:rsidRPr="002611A4">
              <w:rPr>
                <w:color w:val="333333"/>
                <w:sz w:val="18"/>
                <w:szCs w:val="18"/>
              </w:rPr>
              <w:t>60,1 - 80</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87" w:lineRule="atLeast"/>
              <w:jc w:val="both"/>
              <w:rPr>
                <w:sz w:val="18"/>
                <w:szCs w:val="18"/>
              </w:rPr>
            </w:pPr>
            <w:r w:rsidRPr="002611A4">
              <w:rPr>
                <w:sz w:val="18"/>
                <w:szCs w:val="18"/>
              </w:rPr>
              <w:t xml:space="preserve">22,68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87" w:lineRule="atLeast"/>
              <w:jc w:val="both"/>
              <w:rPr>
                <w:sz w:val="18"/>
                <w:szCs w:val="18"/>
              </w:rPr>
            </w:pPr>
            <w:r w:rsidRPr="002611A4">
              <w:rPr>
                <w:sz w:val="18"/>
                <w:szCs w:val="18"/>
              </w:rPr>
              <w:t xml:space="preserve">16,38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87" w:lineRule="atLeast"/>
              <w:jc w:val="both"/>
              <w:rPr>
                <w:sz w:val="18"/>
                <w:szCs w:val="18"/>
              </w:rPr>
            </w:pPr>
            <w:r w:rsidRPr="002611A4">
              <w:rPr>
                <w:sz w:val="18"/>
                <w:szCs w:val="18"/>
              </w:rPr>
              <w:t xml:space="preserve">8,28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87" w:lineRule="atLeast"/>
              <w:jc w:val="both"/>
              <w:rPr>
                <w:sz w:val="18"/>
                <w:szCs w:val="18"/>
              </w:rPr>
            </w:pPr>
            <w:r w:rsidRPr="002611A4">
              <w:rPr>
                <w:sz w:val="18"/>
                <w:szCs w:val="18"/>
              </w:rPr>
              <w:t xml:space="preserve">1,8 </w:t>
            </w:r>
          </w:p>
        </w:tc>
      </w:tr>
      <w:tr w:rsidR="003A6D35" w:rsidRPr="002611A4" w:rsidTr="00767461">
        <w:trPr>
          <w:trHeight w:val="20"/>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6</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80,1 - 100</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18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12,78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6,3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1,26 </w:t>
            </w:r>
          </w:p>
        </w:tc>
      </w:tr>
      <w:tr w:rsidR="003A6D35" w:rsidRPr="002611A4" w:rsidTr="00767461">
        <w:trPr>
          <w:trHeight w:val="20"/>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7</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100,1 и более</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13,5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9,54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5,04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0,9 </w:t>
            </w:r>
          </w:p>
        </w:tc>
      </w:tr>
      <w:tr w:rsidR="003A6D35" w:rsidRPr="002611A4" w:rsidTr="00767461">
        <w:trPr>
          <w:trHeight w:val="20"/>
        </w:trPr>
        <w:tc>
          <w:tcPr>
            <w:tcW w:w="124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sz w:val="18"/>
                <w:szCs w:val="18"/>
              </w:rPr>
              <w:t>Осина, Ольха белая, Тополь</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spacing w:line="172" w:lineRule="atLeast"/>
              <w:rPr>
                <w:sz w:val="18"/>
                <w:szCs w:val="18"/>
              </w:rPr>
            </w:pPr>
            <w:r w:rsidRPr="002611A4">
              <w:rPr>
                <w:color w:val="333333"/>
                <w:sz w:val="18"/>
                <w:szCs w:val="18"/>
              </w:rPr>
              <w:t>1</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172" w:lineRule="atLeast"/>
              <w:jc w:val="both"/>
              <w:rPr>
                <w:sz w:val="18"/>
                <w:szCs w:val="18"/>
              </w:rPr>
            </w:pPr>
            <w:r w:rsidRPr="002611A4">
              <w:rPr>
                <w:color w:val="333333"/>
                <w:sz w:val="18"/>
                <w:szCs w:val="18"/>
              </w:rPr>
              <w:t>до 10</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72" w:lineRule="atLeast"/>
              <w:jc w:val="both"/>
              <w:rPr>
                <w:sz w:val="18"/>
                <w:szCs w:val="18"/>
              </w:rPr>
            </w:pPr>
            <w:r w:rsidRPr="002611A4">
              <w:rPr>
                <w:sz w:val="18"/>
                <w:szCs w:val="18"/>
              </w:rPr>
              <w:t xml:space="preserve">9,54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72" w:lineRule="atLeast"/>
              <w:jc w:val="both"/>
              <w:rPr>
                <w:sz w:val="18"/>
                <w:szCs w:val="18"/>
              </w:rPr>
            </w:pPr>
            <w:r w:rsidRPr="002611A4">
              <w:rPr>
                <w:sz w:val="18"/>
                <w:szCs w:val="18"/>
              </w:rPr>
              <w:t xml:space="preserve">7,2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72" w:lineRule="atLeast"/>
              <w:jc w:val="both"/>
              <w:rPr>
                <w:sz w:val="18"/>
                <w:szCs w:val="18"/>
              </w:rPr>
            </w:pPr>
            <w:r w:rsidRPr="002611A4">
              <w:rPr>
                <w:sz w:val="18"/>
                <w:szCs w:val="18"/>
              </w:rPr>
              <w:t xml:space="preserve">3,96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72" w:lineRule="atLeast"/>
              <w:jc w:val="both"/>
              <w:rPr>
                <w:sz w:val="18"/>
                <w:szCs w:val="18"/>
              </w:rPr>
            </w:pPr>
            <w:r w:rsidRPr="002611A4">
              <w:rPr>
                <w:sz w:val="18"/>
                <w:szCs w:val="18"/>
              </w:rPr>
              <w:t xml:space="preserve">0,36 </w:t>
            </w:r>
          </w:p>
        </w:tc>
      </w:tr>
      <w:tr w:rsidR="003A6D35" w:rsidRPr="002611A4" w:rsidTr="00767461">
        <w:trPr>
          <w:trHeight w:val="20"/>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spacing w:line="202" w:lineRule="atLeast"/>
              <w:rPr>
                <w:sz w:val="18"/>
                <w:szCs w:val="18"/>
              </w:rPr>
            </w:pPr>
            <w:r w:rsidRPr="002611A4">
              <w:rPr>
                <w:color w:val="333333"/>
                <w:sz w:val="18"/>
                <w:szCs w:val="18"/>
              </w:rPr>
              <w:t>2</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202" w:lineRule="atLeast"/>
              <w:jc w:val="both"/>
              <w:rPr>
                <w:sz w:val="18"/>
                <w:szCs w:val="18"/>
              </w:rPr>
            </w:pPr>
            <w:r w:rsidRPr="002611A4">
              <w:rPr>
                <w:color w:val="333333"/>
                <w:sz w:val="18"/>
                <w:szCs w:val="18"/>
              </w:rPr>
              <w:t>10,1 - 25</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02" w:lineRule="atLeast"/>
              <w:jc w:val="both"/>
              <w:rPr>
                <w:sz w:val="18"/>
                <w:szCs w:val="18"/>
              </w:rPr>
            </w:pPr>
            <w:r w:rsidRPr="002611A4">
              <w:rPr>
                <w:sz w:val="18"/>
                <w:szCs w:val="18"/>
              </w:rPr>
              <w:t xml:space="preserve">9,18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02" w:lineRule="atLeast"/>
              <w:jc w:val="both"/>
              <w:rPr>
                <w:sz w:val="18"/>
                <w:szCs w:val="18"/>
              </w:rPr>
            </w:pPr>
            <w:r w:rsidRPr="002611A4">
              <w:rPr>
                <w:sz w:val="18"/>
                <w:szCs w:val="18"/>
              </w:rPr>
              <w:t xml:space="preserve">6,3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02" w:lineRule="atLeast"/>
              <w:jc w:val="both"/>
              <w:rPr>
                <w:sz w:val="18"/>
                <w:szCs w:val="18"/>
              </w:rPr>
            </w:pPr>
            <w:r w:rsidRPr="002611A4">
              <w:rPr>
                <w:sz w:val="18"/>
                <w:szCs w:val="18"/>
              </w:rPr>
              <w:t xml:space="preserve">3,24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202" w:lineRule="atLeast"/>
              <w:jc w:val="both"/>
              <w:rPr>
                <w:sz w:val="18"/>
                <w:szCs w:val="18"/>
              </w:rPr>
            </w:pPr>
            <w:r w:rsidRPr="002611A4">
              <w:rPr>
                <w:sz w:val="18"/>
                <w:szCs w:val="18"/>
              </w:rPr>
              <w:t xml:space="preserve">0,36 </w:t>
            </w:r>
          </w:p>
        </w:tc>
      </w:tr>
      <w:tr w:rsidR="003A6D35" w:rsidRPr="002611A4" w:rsidTr="00767461">
        <w:trPr>
          <w:trHeight w:val="20"/>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spacing w:line="165" w:lineRule="atLeast"/>
              <w:rPr>
                <w:sz w:val="18"/>
                <w:szCs w:val="18"/>
              </w:rPr>
            </w:pPr>
            <w:r w:rsidRPr="002611A4">
              <w:rPr>
                <w:color w:val="333333"/>
                <w:sz w:val="18"/>
                <w:szCs w:val="18"/>
              </w:rPr>
              <w:t>3</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165" w:lineRule="atLeast"/>
              <w:jc w:val="both"/>
              <w:rPr>
                <w:sz w:val="18"/>
                <w:szCs w:val="18"/>
              </w:rPr>
            </w:pPr>
            <w:r w:rsidRPr="002611A4">
              <w:rPr>
                <w:color w:val="333333"/>
                <w:sz w:val="18"/>
                <w:szCs w:val="18"/>
              </w:rPr>
              <w:t>25,1 - 40</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65" w:lineRule="atLeast"/>
              <w:jc w:val="both"/>
              <w:rPr>
                <w:sz w:val="18"/>
                <w:szCs w:val="18"/>
              </w:rPr>
            </w:pPr>
            <w:r w:rsidRPr="002611A4">
              <w:rPr>
                <w:sz w:val="18"/>
                <w:szCs w:val="18"/>
              </w:rPr>
              <w:t xml:space="preserve">8,1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65" w:lineRule="atLeast"/>
              <w:jc w:val="both"/>
              <w:rPr>
                <w:sz w:val="18"/>
                <w:szCs w:val="18"/>
              </w:rPr>
            </w:pPr>
            <w:r w:rsidRPr="002611A4">
              <w:rPr>
                <w:sz w:val="18"/>
                <w:szCs w:val="18"/>
              </w:rPr>
              <w:t xml:space="preserve">5,94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65" w:lineRule="atLeast"/>
              <w:jc w:val="both"/>
              <w:rPr>
                <w:sz w:val="18"/>
                <w:szCs w:val="18"/>
              </w:rPr>
            </w:pPr>
            <w:r w:rsidRPr="002611A4">
              <w:rPr>
                <w:sz w:val="18"/>
                <w:szCs w:val="18"/>
              </w:rPr>
              <w:t xml:space="preserve">2,34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65" w:lineRule="atLeast"/>
              <w:jc w:val="both"/>
              <w:rPr>
                <w:sz w:val="18"/>
                <w:szCs w:val="18"/>
              </w:rPr>
            </w:pPr>
            <w:r w:rsidRPr="002611A4">
              <w:rPr>
                <w:sz w:val="18"/>
                <w:szCs w:val="18"/>
              </w:rPr>
              <w:t xml:space="preserve">0,36 </w:t>
            </w:r>
          </w:p>
        </w:tc>
      </w:tr>
      <w:tr w:rsidR="003A6D35" w:rsidRPr="002611A4" w:rsidTr="00767461">
        <w:trPr>
          <w:trHeight w:val="20"/>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4</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40,1 - 60</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5,94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4,5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2,16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0,36 </w:t>
            </w:r>
          </w:p>
        </w:tc>
      </w:tr>
      <w:tr w:rsidR="003A6D35" w:rsidRPr="002611A4" w:rsidTr="00767461">
        <w:trPr>
          <w:trHeight w:val="20"/>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5</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60,1 - 80</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4,5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3,24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2,16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0,18 </w:t>
            </w:r>
          </w:p>
        </w:tc>
      </w:tr>
      <w:tr w:rsidR="003A6D35" w:rsidRPr="002611A4" w:rsidTr="00767461">
        <w:trPr>
          <w:trHeight w:val="20"/>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spacing w:line="187" w:lineRule="atLeast"/>
              <w:rPr>
                <w:sz w:val="18"/>
                <w:szCs w:val="18"/>
              </w:rPr>
            </w:pPr>
            <w:r w:rsidRPr="002611A4">
              <w:rPr>
                <w:color w:val="333333"/>
                <w:sz w:val="18"/>
                <w:szCs w:val="18"/>
              </w:rPr>
              <w:t>6</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spacing w:line="187" w:lineRule="atLeast"/>
              <w:jc w:val="both"/>
              <w:rPr>
                <w:sz w:val="18"/>
                <w:szCs w:val="18"/>
              </w:rPr>
            </w:pPr>
            <w:r w:rsidRPr="002611A4">
              <w:rPr>
                <w:color w:val="333333"/>
                <w:sz w:val="18"/>
                <w:szCs w:val="18"/>
              </w:rPr>
              <w:t>80,1 - 100</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87" w:lineRule="atLeast"/>
              <w:jc w:val="both"/>
              <w:rPr>
                <w:sz w:val="18"/>
                <w:szCs w:val="18"/>
              </w:rPr>
            </w:pPr>
            <w:r w:rsidRPr="002611A4">
              <w:rPr>
                <w:sz w:val="18"/>
                <w:szCs w:val="18"/>
              </w:rPr>
              <w:t xml:space="preserve">3,96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87" w:lineRule="atLeast"/>
              <w:jc w:val="both"/>
              <w:rPr>
                <w:sz w:val="18"/>
                <w:szCs w:val="18"/>
              </w:rPr>
            </w:pPr>
            <w:r w:rsidRPr="002611A4">
              <w:rPr>
                <w:sz w:val="18"/>
                <w:szCs w:val="18"/>
              </w:rPr>
              <w:t xml:space="preserve">2,34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87" w:lineRule="atLeast"/>
              <w:jc w:val="both"/>
              <w:rPr>
                <w:sz w:val="18"/>
                <w:szCs w:val="18"/>
              </w:rPr>
            </w:pPr>
            <w:r w:rsidRPr="002611A4">
              <w:rPr>
                <w:sz w:val="18"/>
                <w:szCs w:val="18"/>
              </w:rPr>
              <w:t xml:space="preserve">1,26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spacing w:line="187" w:lineRule="atLeast"/>
              <w:jc w:val="both"/>
              <w:rPr>
                <w:sz w:val="18"/>
                <w:szCs w:val="18"/>
              </w:rPr>
            </w:pPr>
            <w:r w:rsidRPr="002611A4">
              <w:rPr>
                <w:sz w:val="18"/>
                <w:szCs w:val="18"/>
              </w:rPr>
              <w:t xml:space="preserve">0,18 </w:t>
            </w:r>
          </w:p>
        </w:tc>
      </w:tr>
      <w:tr w:rsidR="003A6D35" w:rsidRPr="002611A4" w:rsidTr="00767461">
        <w:trPr>
          <w:trHeight w:val="20"/>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3A6D35" w:rsidRPr="002611A4" w:rsidRDefault="003A6D35" w:rsidP="00EA1436">
            <w:pPr>
              <w:rPr>
                <w:sz w:val="18"/>
                <w:szCs w:val="18"/>
              </w:rPr>
            </w:pP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A6D35" w:rsidRPr="002611A4" w:rsidRDefault="003A6D35" w:rsidP="00EA1436">
            <w:pPr>
              <w:rPr>
                <w:sz w:val="18"/>
                <w:szCs w:val="18"/>
              </w:rPr>
            </w:pPr>
            <w:r w:rsidRPr="002611A4">
              <w:rPr>
                <w:color w:val="333333"/>
                <w:sz w:val="18"/>
                <w:szCs w:val="18"/>
              </w:rPr>
              <w:t>7</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6D35" w:rsidRPr="002611A4" w:rsidRDefault="003A6D35" w:rsidP="00EA1436">
            <w:pPr>
              <w:jc w:val="both"/>
              <w:rPr>
                <w:sz w:val="18"/>
                <w:szCs w:val="18"/>
              </w:rPr>
            </w:pPr>
            <w:r w:rsidRPr="002611A4">
              <w:rPr>
                <w:color w:val="333333"/>
                <w:sz w:val="18"/>
                <w:szCs w:val="18"/>
              </w:rPr>
              <w:t>100,1 и более</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2,34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2,16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1,26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6D35" w:rsidRPr="002611A4" w:rsidRDefault="003A6D35" w:rsidP="00EA1436">
            <w:pPr>
              <w:jc w:val="both"/>
              <w:rPr>
                <w:sz w:val="18"/>
                <w:szCs w:val="18"/>
              </w:rPr>
            </w:pPr>
            <w:r w:rsidRPr="002611A4">
              <w:rPr>
                <w:sz w:val="18"/>
                <w:szCs w:val="18"/>
              </w:rPr>
              <w:t xml:space="preserve">0,09 </w:t>
            </w:r>
          </w:p>
        </w:tc>
      </w:tr>
    </w:tbl>
    <w:p w:rsidR="003A6D35" w:rsidRPr="002611A4" w:rsidRDefault="003A6D35" w:rsidP="003A6D35">
      <w:pPr>
        <w:jc w:val="both"/>
        <w:rPr>
          <w:bCs/>
          <w:color w:val="000000"/>
          <w:sz w:val="18"/>
          <w:szCs w:val="18"/>
        </w:rPr>
      </w:pPr>
    </w:p>
    <w:p w:rsidR="003A6D35" w:rsidRPr="002611A4" w:rsidRDefault="003A6D35" w:rsidP="003A6D35">
      <w:pPr>
        <w:jc w:val="center"/>
        <w:rPr>
          <w:b/>
          <w:bCs/>
          <w:sz w:val="18"/>
          <w:szCs w:val="18"/>
        </w:rPr>
      </w:pPr>
    </w:p>
    <w:p w:rsidR="003A6D35" w:rsidRPr="002611A4" w:rsidRDefault="003A6D35" w:rsidP="003A6D35">
      <w:pPr>
        <w:jc w:val="center"/>
        <w:rPr>
          <w:sz w:val="18"/>
          <w:szCs w:val="18"/>
        </w:rPr>
      </w:pPr>
      <w:r w:rsidRPr="002611A4">
        <w:rPr>
          <w:b/>
          <w:bCs/>
          <w:sz w:val="18"/>
          <w:szCs w:val="18"/>
        </w:rPr>
        <w:t>Кустарники</w:t>
      </w:r>
    </w:p>
    <w:p w:rsidR="003A6D35" w:rsidRPr="002611A4" w:rsidRDefault="003A6D35" w:rsidP="003A6D35">
      <w:pPr>
        <w:jc w:val="both"/>
        <w:rPr>
          <w:sz w:val="18"/>
          <w:szCs w:val="18"/>
        </w:rPr>
      </w:pPr>
    </w:p>
    <w:tbl>
      <w:tblPr>
        <w:tblW w:w="7078" w:type="dxa"/>
        <w:tblInd w:w="20" w:type="dxa"/>
        <w:tblCellMar>
          <w:left w:w="0" w:type="dxa"/>
          <w:right w:w="0" w:type="dxa"/>
        </w:tblCellMar>
        <w:tblLook w:val="04A0"/>
      </w:tblPr>
      <w:tblGrid>
        <w:gridCol w:w="782"/>
        <w:gridCol w:w="2043"/>
        <w:gridCol w:w="1985"/>
        <w:gridCol w:w="2268"/>
      </w:tblGrid>
      <w:tr w:rsidR="003A6D35" w:rsidRPr="002611A4" w:rsidTr="00767461">
        <w:tc>
          <w:tcPr>
            <w:tcW w:w="0" w:type="auto"/>
            <w:vMerge w:val="restart"/>
            <w:tcBorders>
              <w:top w:val="single" w:sz="8" w:space="0" w:color="000000"/>
              <w:left w:val="single" w:sz="8" w:space="0" w:color="000000"/>
              <w:bottom w:val="single" w:sz="8" w:space="0" w:color="000000"/>
              <w:right w:val="single" w:sz="8" w:space="0" w:color="000000"/>
            </w:tcBorders>
            <w:hideMark/>
          </w:tcPr>
          <w:p w:rsidR="003A6D35" w:rsidRPr="002611A4" w:rsidRDefault="003A6D35" w:rsidP="00EA1436">
            <w:pPr>
              <w:spacing w:after="100"/>
              <w:jc w:val="center"/>
              <w:rPr>
                <w:sz w:val="18"/>
                <w:szCs w:val="18"/>
              </w:rPr>
            </w:pPr>
            <w:r w:rsidRPr="002611A4">
              <w:rPr>
                <w:sz w:val="18"/>
                <w:szCs w:val="18"/>
              </w:rPr>
              <w:t>N п/п</w:t>
            </w:r>
          </w:p>
        </w:tc>
        <w:tc>
          <w:tcPr>
            <w:tcW w:w="2043" w:type="dxa"/>
            <w:vMerge w:val="restart"/>
            <w:tcBorders>
              <w:top w:val="single" w:sz="8" w:space="0" w:color="000000"/>
              <w:left w:val="single" w:sz="8" w:space="0" w:color="000000"/>
              <w:bottom w:val="single" w:sz="8" w:space="0" w:color="000000"/>
              <w:right w:val="single" w:sz="8" w:space="0" w:color="000000"/>
            </w:tcBorders>
            <w:hideMark/>
          </w:tcPr>
          <w:p w:rsidR="003A6D35" w:rsidRPr="002611A4" w:rsidRDefault="003A6D35" w:rsidP="00EA1436">
            <w:pPr>
              <w:spacing w:after="100"/>
              <w:jc w:val="center"/>
              <w:rPr>
                <w:sz w:val="18"/>
                <w:szCs w:val="18"/>
              </w:rPr>
            </w:pPr>
            <w:r w:rsidRPr="002611A4">
              <w:rPr>
                <w:sz w:val="18"/>
                <w:szCs w:val="18"/>
              </w:rPr>
              <w:t>Возраст посадок, лет</w:t>
            </w:r>
          </w:p>
        </w:tc>
        <w:tc>
          <w:tcPr>
            <w:tcW w:w="4253" w:type="dxa"/>
            <w:gridSpan w:val="2"/>
            <w:tcBorders>
              <w:top w:val="single" w:sz="8" w:space="0" w:color="000000"/>
              <w:left w:val="single" w:sz="8" w:space="0" w:color="000000"/>
              <w:bottom w:val="single" w:sz="8" w:space="0" w:color="000000"/>
              <w:right w:val="single" w:sz="8" w:space="0" w:color="000000"/>
            </w:tcBorders>
            <w:hideMark/>
          </w:tcPr>
          <w:p w:rsidR="003A6D35" w:rsidRPr="002611A4" w:rsidRDefault="003A6D35" w:rsidP="00EA1436">
            <w:pPr>
              <w:spacing w:after="100"/>
              <w:jc w:val="center"/>
              <w:rPr>
                <w:sz w:val="18"/>
                <w:szCs w:val="18"/>
              </w:rPr>
            </w:pPr>
            <w:r w:rsidRPr="002611A4">
              <w:rPr>
                <w:sz w:val="18"/>
                <w:szCs w:val="18"/>
              </w:rPr>
              <w:t>Стоимость одного кустарника, рублей</w:t>
            </w:r>
          </w:p>
        </w:tc>
      </w:tr>
      <w:tr w:rsidR="003A6D35" w:rsidRPr="002611A4" w:rsidTr="00767461">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A6D35" w:rsidRPr="002611A4" w:rsidRDefault="003A6D35" w:rsidP="00EA1436">
            <w:pPr>
              <w:rPr>
                <w:sz w:val="18"/>
                <w:szCs w:val="18"/>
              </w:rPr>
            </w:pPr>
          </w:p>
        </w:tc>
        <w:tc>
          <w:tcPr>
            <w:tcW w:w="2043" w:type="dxa"/>
            <w:vMerge/>
            <w:tcBorders>
              <w:top w:val="single" w:sz="8" w:space="0" w:color="000000"/>
              <w:left w:val="single" w:sz="8" w:space="0" w:color="000000"/>
              <w:bottom w:val="single" w:sz="8" w:space="0" w:color="000000"/>
              <w:right w:val="single" w:sz="8" w:space="0" w:color="000000"/>
            </w:tcBorders>
            <w:vAlign w:val="center"/>
            <w:hideMark/>
          </w:tcPr>
          <w:p w:rsidR="003A6D35" w:rsidRPr="002611A4" w:rsidRDefault="003A6D35" w:rsidP="00EA1436">
            <w:pPr>
              <w:rPr>
                <w:sz w:val="18"/>
                <w:szCs w:val="18"/>
              </w:rPr>
            </w:pPr>
          </w:p>
        </w:tc>
        <w:tc>
          <w:tcPr>
            <w:tcW w:w="1985" w:type="dxa"/>
            <w:tcBorders>
              <w:top w:val="single" w:sz="8" w:space="0" w:color="000000"/>
              <w:left w:val="single" w:sz="8" w:space="0" w:color="000000"/>
              <w:bottom w:val="single" w:sz="8" w:space="0" w:color="000000"/>
              <w:right w:val="single" w:sz="8" w:space="0" w:color="000000"/>
            </w:tcBorders>
            <w:hideMark/>
          </w:tcPr>
          <w:p w:rsidR="003A6D35" w:rsidRPr="002611A4" w:rsidRDefault="003A6D35" w:rsidP="00EA1436">
            <w:pPr>
              <w:spacing w:after="100"/>
              <w:jc w:val="center"/>
              <w:rPr>
                <w:sz w:val="18"/>
                <w:szCs w:val="18"/>
              </w:rPr>
            </w:pPr>
            <w:r w:rsidRPr="002611A4">
              <w:rPr>
                <w:sz w:val="18"/>
                <w:szCs w:val="18"/>
              </w:rPr>
              <w:t>свободно растущие</w:t>
            </w:r>
          </w:p>
        </w:tc>
        <w:tc>
          <w:tcPr>
            <w:tcW w:w="2268" w:type="dxa"/>
            <w:tcBorders>
              <w:top w:val="single" w:sz="8" w:space="0" w:color="000000"/>
              <w:left w:val="single" w:sz="8" w:space="0" w:color="000000"/>
              <w:bottom w:val="single" w:sz="8" w:space="0" w:color="000000"/>
              <w:right w:val="single" w:sz="8" w:space="0" w:color="000000"/>
            </w:tcBorders>
            <w:hideMark/>
          </w:tcPr>
          <w:p w:rsidR="003A6D35" w:rsidRPr="002611A4" w:rsidRDefault="003A6D35" w:rsidP="00EA1436">
            <w:pPr>
              <w:spacing w:after="100"/>
              <w:jc w:val="center"/>
              <w:rPr>
                <w:sz w:val="18"/>
                <w:szCs w:val="18"/>
              </w:rPr>
            </w:pPr>
            <w:r w:rsidRPr="002611A4">
              <w:rPr>
                <w:sz w:val="18"/>
                <w:szCs w:val="18"/>
              </w:rPr>
              <w:t>в живых изгородях</w:t>
            </w:r>
          </w:p>
        </w:tc>
      </w:tr>
      <w:tr w:rsidR="003A6D35" w:rsidRPr="002611A4" w:rsidTr="00767461">
        <w:tc>
          <w:tcPr>
            <w:tcW w:w="0" w:type="auto"/>
            <w:tcBorders>
              <w:top w:val="single" w:sz="8" w:space="0" w:color="000000"/>
              <w:left w:val="single" w:sz="8" w:space="0" w:color="000000"/>
              <w:bottom w:val="single" w:sz="8" w:space="0" w:color="000000"/>
              <w:right w:val="single" w:sz="8" w:space="0" w:color="000000"/>
            </w:tcBorders>
            <w:hideMark/>
          </w:tcPr>
          <w:p w:rsidR="003A6D35" w:rsidRPr="002611A4" w:rsidRDefault="003A6D35" w:rsidP="00EA1436">
            <w:pPr>
              <w:spacing w:after="100"/>
              <w:jc w:val="center"/>
              <w:rPr>
                <w:sz w:val="18"/>
                <w:szCs w:val="18"/>
              </w:rPr>
            </w:pPr>
            <w:r w:rsidRPr="002611A4">
              <w:rPr>
                <w:sz w:val="18"/>
                <w:szCs w:val="18"/>
              </w:rPr>
              <w:t>1</w:t>
            </w:r>
          </w:p>
        </w:tc>
        <w:tc>
          <w:tcPr>
            <w:tcW w:w="2043" w:type="dxa"/>
            <w:tcBorders>
              <w:top w:val="single" w:sz="8" w:space="0" w:color="000000"/>
              <w:left w:val="single" w:sz="8" w:space="0" w:color="000000"/>
              <w:bottom w:val="single" w:sz="8" w:space="0" w:color="000000"/>
              <w:right w:val="single" w:sz="8" w:space="0" w:color="000000"/>
            </w:tcBorders>
            <w:hideMark/>
          </w:tcPr>
          <w:p w:rsidR="003A6D35" w:rsidRPr="002611A4" w:rsidRDefault="003A6D35" w:rsidP="00EA1436">
            <w:pPr>
              <w:spacing w:after="100"/>
              <w:jc w:val="center"/>
              <w:rPr>
                <w:sz w:val="18"/>
                <w:szCs w:val="18"/>
              </w:rPr>
            </w:pPr>
            <w:r w:rsidRPr="002611A4">
              <w:rPr>
                <w:sz w:val="18"/>
                <w:szCs w:val="18"/>
              </w:rPr>
              <w:t>3</w:t>
            </w:r>
          </w:p>
        </w:tc>
        <w:tc>
          <w:tcPr>
            <w:tcW w:w="1985" w:type="dxa"/>
            <w:tcBorders>
              <w:top w:val="single" w:sz="8" w:space="0" w:color="000000"/>
              <w:left w:val="single" w:sz="8" w:space="0" w:color="000000"/>
              <w:bottom w:val="single" w:sz="8" w:space="0" w:color="000000"/>
              <w:right w:val="single" w:sz="8" w:space="0" w:color="000000"/>
            </w:tcBorders>
            <w:hideMark/>
          </w:tcPr>
          <w:p w:rsidR="003A6D35" w:rsidRPr="002611A4" w:rsidRDefault="003A6D35" w:rsidP="00EA1436">
            <w:pPr>
              <w:spacing w:after="100"/>
              <w:jc w:val="center"/>
              <w:rPr>
                <w:sz w:val="18"/>
                <w:szCs w:val="18"/>
              </w:rPr>
            </w:pPr>
            <w:r w:rsidRPr="002611A4">
              <w:rPr>
                <w:sz w:val="18"/>
                <w:szCs w:val="18"/>
              </w:rPr>
              <w:t>435</w:t>
            </w:r>
          </w:p>
        </w:tc>
        <w:tc>
          <w:tcPr>
            <w:tcW w:w="2268" w:type="dxa"/>
            <w:tcBorders>
              <w:top w:val="single" w:sz="8" w:space="0" w:color="000000"/>
              <w:left w:val="single" w:sz="8" w:space="0" w:color="000000"/>
              <w:bottom w:val="single" w:sz="8" w:space="0" w:color="000000"/>
              <w:right w:val="single" w:sz="8" w:space="0" w:color="000000"/>
            </w:tcBorders>
            <w:hideMark/>
          </w:tcPr>
          <w:p w:rsidR="003A6D35" w:rsidRPr="002611A4" w:rsidRDefault="003A6D35" w:rsidP="00EA1436">
            <w:pPr>
              <w:spacing w:after="100"/>
              <w:jc w:val="center"/>
              <w:rPr>
                <w:sz w:val="18"/>
                <w:szCs w:val="18"/>
              </w:rPr>
            </w:pPr>
            <w:r w:rsidRPr="002611A4">
              <w:rPr>
                <w:sz w:val="18"/>
                <w:szCs w:val="18"/>
              </w:rPr>
              <w:t>1252</w:t>
            </w:r>
          </w:p>
        </w:tc>
      </w:tr>
      <w:tr w:rsidR="003A6D35" w:rsidRPr="002611A4" w:rsidTr="00767461">
        <w:tc>
          <w:tcPr>
            <w:tcW w:w="0" w:type="auto"/>
            <w:tcBorders>
              <w:top w:val="single" w:sz="8" w:space="0" w:color="000000"/>
              <w:left w:val="single" w:sz="8" w:space="0" w:color="000000"/>
              <w:bottom w:val="single" w:sz="8" w:space="0" w:color="000000"/>
              <w:right w:val="single" w:sz="8" w:space="0" w:color="000000"/>
            </w:tcBorders>
            <w:hideMark/>
          </w:tcPr>
          <w:p w:rsidR="003A6D35" w:rsidRPr="002611A4" w:rsidRDefault="003A6D35" w:rsidP="00EA1436">
            <w:pPr>
              <w:spacing w:after="100"/>
              <w:jc w:val="center"/>
              <w:rPr>
                <w:sz w:val="18"/>
                <w:szCs w:val="18"/>
              </w:rPr>
            </w:pPr>
            <w:r w:rsidRPr="002611A4">
              <w:rPr>
                <w:sz w:val="18"/>
                <w:szCs w:val="18"/>
              </w:rPr>
              <w:t>2</w:t>
            </w:r>
          </w:p>
        </w:tc>
        <w:tc>
          <w:tcPr>
            <w:tcW w:w="2043" w:type="dxa"/>
            <w:tcBorders>
              <w:top w:val="single" w:sz="8" w:space="0" w:color="000000"/>
              <w:left w:val="single" w:sz="8" w:space="0" w:color="000000"/>
              <w:bottom w:val="single" w:sz="8" w:space="0" w:color="000000"/>
              <w:right w:val="single" w:sz="8" w:space="0" w:color="000000"/>
            </w:tcBorders>
            <w:hideMark/>
          </w:tcPr>
          <w:p w:rsidR="003A6D35" w:rsidRPr="002611A4" w:rsidRDefault="003A6D35" w:rsidP="00EA1436">
            <w:pPr>
              <w:spacing w:after="100"/>
              <w:jc w:val="center"/>
              <w:rPr>
                <w:sz w:val="18"/>
                <w:szCs w:val="18"/>
              </w:rPr>
            </w:pPr>
            <w:r w:rsidRPr="002611A4">
              <w:rPr>
                <w:sz w:val="18"/>
                <w:szCs w:val="18"/>
              </w:rPr>
              <w:t>4</w:t>
            </w:r>
          </w:p>
        </w:tc>
        <w:tc>
          <w:tcPr>
            <w:tcW w:w="1985" w:type="dxa"/>
            <w:tcBorders>
              <w:top w:val="single" w:sz="8" w:space="0" w:color="000000"/>
              <w:left w:val="single" w:sz="8" w:space="0" w:color="000000"/>
              <w:bottom w:val="single" w:sz="8" w:space="0" w:color="000000"/>
              <w:right w:val="single" w:sz="8" w:space="0" w:color="000000"/>
            </w:tcBorders>
            <w:hideMark/>
          </w:tcPr>
          <w:p w:rsidR="003A6D35" w:rsidRPr="002611A4" w:rsidRDefault="003A6D35" w:rsidP="00EA1436">
            <w:pPr>
              <w:spacing w:after="100"/>
              <w:jc w:val="center"/>
              <w:rPr>
                <w:sz w:val="18"/>
                <w:szCs w:val="18"/>
              </w:rPr>
            </w:pPr>
            <w:r w:rsidRPr="002611A4">
              <w:rPr>
                <w:sz w:val="18"/>
                <w:szCs w:val="18"/>
              </w:rPr>
              <w:t>525</w:t>
            </w:r>
          </w:p>
        </w:tc>
        <w:tc>
          <w:tcPr>
            <w:tcW w:w="2268" w:type="dxa"/>
            <w:tcBorders>
              <w:top w:val="single" w:sz="8" w:space="0" w:color="000000"/>
              <w:left w:val="single" w:sz="8" w:space="0" w:color="000000"/>
              <w:bottom w:val="single" w:sz="8" w:space="0" w:color="000000"/>
              <w:right w:val="single" w:sz="8" w:space="0" w:color="000000"/>
            </w:tcBorders>
            <w:hideMark/>
          </w:tcPr>
          <w:p w:rsidR="003A6D35" w:rsidRPr="002611A4" w:rsidRDefault="003A6D35" w:rsidP="00EA1436">
            <w:pPr>
              <w:spacing w:after="100"/>
              <w:jc w:val="center"/>
              <w:rPr>
                <w:sz w:val="18"/>
                <w:szCs w:val="18"/>
              </w:rPr>
            </w:pPr>
            <w:r w:rsidRPr="002611A4">
              <w:rPr>
                <w:sz w:val="18"/>
                <w:szCs w:val="18"/>
              </w:rPr>
              <w:t>1429</w:t>
            </w:r>
          </w:p>
        </w:tc>
      </w:tr>
      <w:tr w:rsidR="003A6D35" w:rsidRPr="002611A4" w:rsidTr="00767461">
        <w:tc>
          <w:tcPr>
            <w:tcW w:w="0" w:type="auto"/>
            <w:tcBorders>
              <w:top w:val="single" w:sz="8" w:space="0" w:color="000000"/>
              <w:left w:val="single" w:sz="8" w:space="0" w:color="000000"/>
              <w:bottom w:val="single" w:sz="8" w:space="0" w:color="000000"/>
              <w:right w:val="single" w:sz="8" w:space="0" w:color="000000"/>
            </w:tcBorders>
            <w:hideMark/>
          </w:tcPr>
          <w:p w:rsidR="003A6D35" w:rsidRPr="002611A4" w:rsidRDefault="003A6D35" w:rsidP="00EA1436">
            <w:pPr>
              <w:spacing w:after="100"/>
              <w:jc w:val="center"/>
              <w:rPr>
                <w:sz w:val="18"/>
                <w:szCs w:val="18"/>
              </w:rPr>
            </w:pPr>
            <w:r w:rsidRPr="002611A4">
              <w:rPr>
                <w:sz w:val="18"/>
                <w:szCs w:val="18"/>
              </w:rPr>
              <w:t>3</w:t>
            </w:r>
          </w:p>
        </w:tc>
        <w:tc>
          <w:tcPr>
            <w:tcW w:w="2043" w:type="dxa"/>
            <w:tcBorders>
              <w:top w:val="single" w:sz="8" w:space="0" w:color="000000"/>
              <w:left w:val="single" w:sz="8" w:space="0" w:color="000000"/>
              <w:bottom w:val="single" w:sz="8" w:space="0" w:color="000000"/>
              <w:right w:val="single" w:sz="8" w:space="0" w:color="000000"/>
            </w:tcBorders>
            <w:hideMark/>
          </w:tcPr>
          <w:p w:rsidR="003A6D35" w:rsidRPr="002611A4" w:rsidRDefault="003A6D35" w:rsidP="00EA1436">
            <w:pPr>
              <w:spacing w:after="100"/>
              <w:jc w:val="center"/>
              <w:rPr>
                <w:sz w:val="18"/>
                <w:szCs w:val="18"/>
              </w:rPr>
            </w:pPr>
            <w:r w:rsidRPr="002611A4">
              <w:rPr>
                <w:sz w:val="18"/>
                <w:szCs w:val="18"/>
              </w:rPr>
              <w:t>5</w:t>
            </w:r>
          </w:p>
        </w:tc>
        <w:tc>
          <w:tcPr>
            <w:tcW w:w="1985" w:type="dxa"/>
            <w:tcBorders>
              <w:top w:val="single" w:sz="8" w:space="0" w:color="000000"/>
              <w:left w:val="single" w:sz="8" w:space="0" w:color="000000"/>
              <w:bottom w:val="single" w:sz="8" w:space="0" w:color="000000"/>
              <w:right w:val="single" w:sz="8" w:space="0" w:color="000000"/>
            </w:tcBorders>
            <w:hideMark/>
          </w:tcPr>
          <w:p w:rsidR="003A6D35" w:rsidRPr="002611A4" w:rsidRDefault="003A6D35" w:rsidP="00EA1436">
            <w:pPr>
              <w:spacing w:after="100"/>
              <w:jc w:val="center"/>
              <w:rPr>
                <w:sz w:val="18"/>
                <w:szCs w:val="18"/>
              </w:rPr>
            </w:pPr>
            <w:r w:rsidRPr="002611A4">
              <w:rPr>
                <w:sz w:val="18"/>
                <w:szCs w:val="18"/>
              </w:rPr>
              <w:t>614</w:t>
            </w:r>
          </w:p>
        </w:tc>
        <w:tc>
          <w:tcPr>
            <w:tcW w:w="2268" w:type="dxa"/>
            <w:tcBorders>
              <w:top w:val="single" w:sz="8" w:space="0" w:color="000000"/>
              <w:left w:val="single" w:sz="8" w:space="0" w:color="000000"/>
              <w:bottom w:val="single" w:sz="8" w:space="0" w:color="000000"/>
              <w:right w:val="single" w:sz="8" w:space="0" w:color="000000"/>
            </w:tcBorders>
            <w:hideMark/>
          </w:tcPr>
          <w:p w:rsidR="003A6D35" w:rsidRPr="002611A4" w:rsidRDefault="003A6D35" w:rsidP="00EA1436">
            <w:pPr>
              <w:spacing w:after="100"/>
              <w:jc w:val="center"/>
              <w:rPr>
                <w:sz w:val="18"/>
                <w:szCs w:val="18"/>
              </w:rPr>
            </w:pPr>
            <w:r w:rsidRPr="002611A4">
              <w:rPr>
                <w:sz w:val="18"/>
                <w:szCs w:val="18"/>
              </w:rPr>
              <w:t>1606</w:t>
            </w:r>
          </w:p>
        </w:tc>
      </w:tr>
      <w:tr w:rsidR="003A6D35" w:rsidRPr="002611A4" w:rsidTr="00767461">
        <w:tc>
          <w:tcPr>
            <w:tcW w:w="0" w:type="auto"/>
            <w:tcBorders>
              <w:top w:val="single" w:sz="8" w:space="0" w:color="000000"/>
              <w:left w:val="single" w:sz="8" w:space="0" w:color="000000"/>
              <w:bottom w:val="single" w:sz="8" w:space="0" w:color="000000"/>
              <w:right w:val="single" w:sz="8" w:space="0" w:color="000000"/>
            </w:tcBorders>
            <w:hideMark/>
          </w:tcPr>
          <w:p w:rsidR="003A6D35" w:rsidRPr="002611A4" w:rsidRDefault="003A6D35" w:rsidP="00EA1436">
            <w:pPr>
              <w:spacing w:after="100"/>
              <w:jc w:val="center"/>
              <w:rPr>
                <w:sz w:val="18"/>
                <w:szCs w:val="18"/>
              </w:rPr>
            </w:pPr>
            <w:r w:rsidRPr="002611A4">
              <w:rPr>
                <w:sz w:val="18"/>
                <w:szCs w:val="18"/>
              </w:rPr>
              <w:lastRenderedPageBreak/>
              <w:t>4</w:t>
            </w:r>
          </w:p>
        </w:tc>
        <w:tc>
          <w:tcPr>
            <w:tcW w:w="2043" w:type="dxa"/>
            <w:tcBorders>
              <w:top w:val="single" w:sz="8" w:space="0" w:color="000000"/>
              <w:left w:val="single" w:sz="8" w:space="0" w:color="000000"/>
              <w:bottom w:val="single" w:sz="8" w:space="0" w:color="000000"/>
              <w:right w:val="single" w:sz="8" w:space="0" w:color="000000"/>
            </w:tcBorders>
            <w:hideMark/>
          </w:tcPr>
          <w:p w:rsidR="003A6D35" w:rsidRPr="002611A4" w:rsidRDefault="003A6D35" w:rsidP="00EA1436">
            <w:pPr>
              <w:spacing w:after="100"/>
              <w:jc w:val="center"/>
              <w:rPr>
                <w:sz w:val="18"/>
                <w:szCs w:val="18"/>
              </w:rPr>
            </w:pPr>
            <w:r w:rsidRPr="002611A4">
              <w:rPr>
                <w:sz w:val="18"/>
                <w:szCs w:val="18"/>
              </w:rPr>
              <w:t>6</w:t>
            </w:r>
          </w:p>
        </w:tc>
        <w:tc>
          <w:tcPr>
            <w:tcW w:w="1985" w:type="dxa"/>
            <w:tcBorders>
              <w:top w:val="single" w:sz="8" w:space="0" w:color="000000"/>
              <w:left w:val="single" w:sz="8" w:space="0" w:color="000000"/>
              <w:bottom w:val="single" w:sz="8" w:space="0" w:color="000000"/>
              <w:right w:val="single" w:sz="8" w:space="0" w:color="000000"/>
            </w:tcBorders>
            <w:hideMark/>
          </w:tcPr>
          <w:p w:rsidR="003A6D35" w:rsidRPr="002611A4" w:rsidRDefault="003A6D35" w:rsidP="00EA1436">
            <w:pPr>
              <w:spacing w:after="100"/>
              <w:jc w:val="center"/>
              <w:rPr>
                <w:sz w:val="18"/>
                <w:szCs w:val="18"/>
              </w:rPr>
            </w:pPr>
            <w:r w:rsidRPr="002611A4">
              <w:rPr>
                <w:sz w:val="18"/>
                <w:szCs w:val="18"/>
              </w:rPr>
              <w:t>705</w:t>
            </w:r>
          </w:p>
        </w:tc>
        <w:tc>
          <w:tcPr>
            <w:tcW w:w="2268" w:type="dxa"/>
            <w:tcBorders>
              <w:top w:val="single" w:sz="8" w:space="0" w:color="000000"/>
              <w:left w:val="single" w:sz="8" w:space="0" w:color="000000"/>
              <w:bottom w:val="single" w:sz="8" w:space="0" w:color="000000"/>
              <w:right w:val="single" w:sz="8" w:space="0" w:color="000000"/>
            </w:tcBorders>
            <w:hideMark/>
          </w:tcPr>
          <w:p w:rsidR="003A6D35" w:rsidRPr="002611A4" w:rsidRDefault="003A6D35" w:rsidP="00EA1436">
            <w:pPr>
              <w:spacing w:after="100"/>
              <w:jc w:val="center"/>
              <w:rPr>
                <w:sz w:val="18"/>
                <w:szCs w:val="18"/>
              </w:rPr>
            </w:pPr>
            <w:r w:rsidRPr="002611A4">
              <w:rPr>
                <w:sz w:val="18"/>
                <w:szCs w:val="18"/>
              </w:rPr>
              <w:t>1782</w:t>
            </w:r>
          </w:p>
        </w:tc>
      </w:tr>
      <w:tr w:rsidR="003A6D35" w:rsidRPr="002611A4" w:rsidTr="00767461">
        <w:tc>
          <w:tcPr>
            <w:tcW w:w="0" w:type="auto"/>
            <w:tcBorders>
              <w:top w:val="single" w:sz="8" w:space="0" w:color="000000"/>
              <w:left w:val="single" w:sz="8" w:space="0" w:color="000000"/>
              <w:bottom w:val="single" w:sz="8" w:space="0" w:color="000000"/>
              <w:right w:val="single" w:sz="8" w:space="0" w:color="000000"/>
            </w:tcBorders>
            <w:hideMark/>
          </w:tcPr>
          <w:p w:rsidR="003A6D35" w:rsidRPr="002611A4" w:rsidRDefault="003A6D35" w:rsidP="00EA1436">
            <w:pPr>
              <w:spacing w:after="100"/>
              <w:jc w:val="center"/>
              <w:rPr>
                <w:sz w:val="18"/>
                <w:szCs w:val="18"/>
              </w:rPr>
            </w:pPr>
            <w:r w:rsidRPr="002611A4">
              <w:rPr>
                <w:sz w:val="18"/>
                <w:szCs w:val="18"/>
              </w:rPr>
              <w:t>5</w:t>
            </w:r>
          </w:p>
        </w:tc>
        <w:tc>
          <w:tcPr>
            <w:tcW w:w="2043" w:type="dxa"/>
            <w:tcBorders>
              <w:top w:val="single" w:sz="8" w:space="0" w:color="000000"/>
              <w:left w:val="single" w:sz="8" w:space="0" w:color="000000"/>
              <w:bottom w:val="single" w:sz="8" w:space="0" w:color="000000"/>
              <w:right w:val="single" w:sz="8" w:space="0" w:color="000000"/>
            </w:tcBorders>
            <w:hideMark/>
          </w:tcPr>
          <w:p w:rsidR="003A6D35" w:rsidRPr="002611A4" w:rsidRDefault="003A6D35" w:rsidP="00EA1436">
            <w:pPr>
              <w:spacing w:after="100"/>
              <w:jc w:val="center"/>
              <w:rPr>
                <w:sz w:val="18"/>
                <w:szCs w:val="18"/>
              </w:rPr>
            </w:pPr>
            <w:r w:rsidRPr="002611A4">
              <w:rPr>
                <w:sz w:val="18"/>
                <w:szCs w:val="18"/>
              </w:rPr>
              <w:t>7</w:t>
            </w:r>
          </w:p>
        </w:tc>
        <w:tc>
          <w:tcPr>
            <w:tcW w:w="1985" w:type="dxa"/>
            <w:tcBorders>
              <w:top w:val="single" w:sz="8" w:space="0" w:color="000000"/>
              <w:left w:val="single" w:sz="8" w:space="0" w:color="000000"/>
              <w:bottom w:val="single" w:sz="8" w:space="0" w:color="000000"/>
              <w:right w:val="single" w:sz="8" w:space="0" w:color="000000"/>
            </w:tcBorders>
            <w:hideMark/>
          </w:tcPr>
          <w:p w:rsidR="003A6D35" w:rsidRPr="002611A4" w:rsidRDefault="003A6D35" w:rsidP="00EA1436">
            <w:pPr>
              <w:spacing w:after="100"/>
              <w:jc w:val="center"/>
              <w:rPr>
                <w:sz w:val="18"/>
                <w:szCs w:val="18"/>
              </w:rPr>
            </w:pPr>
            <w:r w:rsidRPr="002611A4">
              <w:rPr>
                <w:sz w:val="18"/>
                <w:szCs w:val="18"/>
              </w:rPr>
              <w:t>795</w:t>
            </w:r>
          </w:p>
        </w:tc>
        <w:tc>
          <w:tcPr>
            <w:tcW w:w="2268" w:type="dxa"/>
            <w:tcBorders>
              <w:top w:val="single" w:sz="8" w:space="0" w:color="000000"/>
              <w:left w:val="single" w:sz="8" w:space="0" w:color="000000"/>
              <w:bottom w:val="single" w:sz="8" w:space="0" w:color="000000"/>
              <w:right w:val="single" w:sz="8" w:space="0" w:color="000000"/>
            </w:tcBorders>
            <w:hideMark/>
          </w:tcPr>
          <w:p w:rsidR="003A6D35" w:rsidRPr="002611A4" w:rsidRDefault="003A6D35" w:rsidP="00EA1436">
            <w:pPr>
              <w:spacing w:after="100"/>
              <w:jc w:val="center"/>
              <w:rPr>
                <w:sz w:val="18"/>
                <w:szCs w:val="18"/>
              </w:rPr>
            </w:pPr>
            <w:r w:rsidRPr="002611A4">
              <w:rPr>
                <w:sz w:val="18"/>
                <w:szCs w:val="18"/>
              </w:rPr>
              <w:t>1959</w:t>
            </w:r>
          </w:p>
        </w:tc>
      </w:tr>
      <w:tr w:rsidR="003A6D35" w:rsidRPr="002611A4" w:rsidTr="00767461">
        <w:tc>
          <w:tcPr>
            <w:tcW w:w="0" w:type="auto"/>
            <w:tcBorders>
              <w:top w:val="single" w:sz="8" w:space="0" w:color="000000"/>
              <w:left w:val="single" w:sz="8" w:space="0" w:color="000000"/>
              <w:bottom w:val="single" w:sz="8" w:space="0" w:color="000000"/>
              <w:right w:val="single" w:sz="8" w:space="0" w:color="000000"/>
            </w:tcBorders>
            <w:hideMark/>
          </w:tcPr>
          <w:p w:rsidR="003A6D35" w:rsidRPr="002611A4" w:rsidRDefault="003A6D35" w:rsidP="00EA1436">
            <w:pPr>
              <w:spacing w:after="100"/>
              <w:jc w:val="center"/>
              <w:rPr>
                <w:sz w:val="18"/>
                <w:szCs w:val="18"/>
              </w:rPr>
            </w:pPr>
            <w:r w:rsidRPr="002611A4">
              <w:rPr>
                <w:sz w:val="18"/>
                <w:szCs w:val="18"/>
              </w:rPr>
              <w:t>6</w:t>
            </w:r>
          </w:p>
        </w:tc>
        <w:tc>
          <w:tcPr>
            <w:tcW w:w="2043" w:type="dxa"/>
            <w:tcBorders>
              <w:top w:val="single" w:sz="8" w:space="0" w:color="000000"/>
              <w:left w:val="single" w:sz="8" w:space="0" w:color="000000"/>
              <w:bottom w:val="single" w:sz="8" w:space="0" w:color="000000"/>
              <w:right w:val="single" w:sz="8" w:space="0" w:color="000000"/>
            </w:tcBorders>
            <w:hideMark/>
          </w:tcPr>
          <w:p w:rsidR="003A6D35" w:rsidRPr="002611A4" w:rsidRDefault="003A6D35" w:rsidP="00EA1436">
            <w:pPr>
              <w:spacing w:after="100"/>
              <w:jc w:val="center"/>
              <w:rPr>
                <w:sz w:val="18"/>
                <w:szCs w:val="18"/>
              </w:rPr>
            </w:pPr>
            <w:r w:rsidRPr="002611A4">
              <w:rPr>
                <w:sz w:val="18"/>
                <w:szCs w:val="18"/>
              </w:rPr>
              <w:t>8</w:t>
            </w:r>
          </w:p>
        </w:tc>
        <w:tc>
          <w:tcPr>
            <w:tcW w:w="1985" w:type="dxa"/>
            <w:tcBorders>
              <w:top w:val="single" w:sz="8" w:space="0" w:color="000000"/>
              <w:left w:val="single" w:sz="8" w:space="0" w:color="000000"/>
              <w:bottom w:val="single" w:sz="8" w:space="0" w:color="000000"/>
              <w:right w:val="single" w:sz="8" w:space="0" w:color="000000"/>
            </w:tcBorders>
            <w:hideMark/>
          </w:tcPr>
          <w:p w:rsidR="003A6D35" w:rsidRPr="002611A4" w:rsidRDefault="003A6D35" w:rsidP="00EA1436">
            <w:pPr>
              <w:spacing w:after="100"/>
              <w:jc w:val="center"/>
              <w:rPr>
                <w:sz w:val="18"/>
                <w:szCs w:val="18"/>
              </w:rPr>
            </w:pPr>
            <w:r w:rsidRPr="002611A4">
              <w:rPr>
                <w:sz w:val="18"/>
                <w:szCs w:val="18"/>
              </w:rPr>
              <w:t>886</w:t>
            </w:r>
          </w:p>
        </w:tc>
        <w:tc>
          <w:tcPr>
            <w:tcW w:w="2268" w:type="dxa"/>
            <w:tcBorders>
              <w:top w:val="single" w:sz="8" w:space="0" w:color="000000"/>
              <w:left w:val="single" w:sz="8" w:space="0" w:color="000000"/>
              <w:bottom w:val="single" w:sz="8" w:space="0" w:color="000000"/>
              <w:right w:val="single" w:sz="8" w:space="0" w:color="000000"/>
            </w:tcBorders>
            <w:hideMark/>
          </w:tcPr>
          <w:p w:rsidR="003A6D35" w:rsidRPr="002611A4" w:rsidRDefault="003A6D35" w:rsidP="00EA1436">
            <w:pPr>
              <w:spacing w:after="100"/>
              <w:jc w:val="center"/>
              <w:rPr>
                <w:sz w:val="18"/>
                <w:szCs w:val="18"/>
              </w:rPr>
            </w:pPr>
            <w:r w:rsidRPr="002611A4">
              <w:rPr>
                <w:sz w:val="18"/>
                <w:szCs w:val="18"/>
              </w:rPr>
              <w:t>2136</w:t>
            </w:r>
          </w:p>
        </w:tc>
      </w:tr>
      <w:tr w:rsidR="003A6D35" w:rsidRPr="002611A4" w:rsidTr="00767461">
        <w:tc>
          <w:tcPr>
            <w:tcW w:w="0" w:type="auto"/>
            <w:tcBorders>
              <w:top w:val="single" w:sz="8" w:space="0" w:color="000000"/>
              <w:left w:val="single" w:sz="8" w:space="0" w:color="000000"/>
              <w:bottom w:val="single" w:sz="8" w:space="0" w:color="000000"/>
              <w:right w:val="single" w:sz="8" w:space="0" w:color="000000"/>
            </w:tcBorders>
            <w:hideMark/>
          </w:tcPr>
          <w:p w:rsidR="003A6D35" w:rsidRPr="002611A4" w:rsidRDefault="003A6D35" w:rsidP="00EA1436">
            <w:pPr>
              <w:spacing w:after="100"/>
              <w:jc w:val="center"/>
              <w:rPr>
                <w:sz w:val="18"/>
                <w:szCs w:val="18"/>
              </w:rPr>
            </w:pPr>
            <w:r w:rsidRPr="002611A4">
              <w:rPr>
                <w:sz w:val="18"/>
                <w:szCs w:val="18"/>
              </w:rPr>
              <w:t>7</w:t>
            </w:r>
          </w:p>
        </w:tc>
        <w:tc>
          <w:tcPr>
            <w:tcW w:w="2043" w:type="dxa"/>
            <w:tcBorders>
              <w:top w:val="single" w:sz="8" w:space="0" w:color="000000"/>
              <w:left w:val="single" w:sz="8" w:space="0" w:color="000000"/>
              <w:bottom w:val="single" w:sz="8" w:space="0" w:color="000000"/>
              <w:right w:val="single" w:sz="8" w:space="0" w:color="000000"/>
            </w:tcBorders>
            <w:hideMark/>
          </w:tcPr>
          <w:p w:rsidR="003A6D35" w:rsidRPr="002611A4" w:rsidRDefault="003A6D35" w:rsidP="00EA1436">
            <w:pPr>
              <w:spacing w:after="100"/>
              <w:jc w:val="center"/>
              <w:rPr>
                <w:sz w:val="18"/>
                <w:szCs w:val="18"/>
              </w:rPr>
            </w:pPr>
            <w:r w:rsidRPr="002611A4">
              <w:rPr>
                <w:sz w:val="18"/>
                <w:szCs w:val="18"/>
              </w:rPr>
              <w:t>9</w:t>
            </w:r>
          </w:p>
        </w:tc>
        <w:tc>
          <w:tcPr>
            <w:tcW w:w="1985" w:type="dxa"/>
            <w:tcBorders>
              <w:top w:val="single" w:sz="8" w:space="0" w:color="000000"/>
              <w:left w:val="single" w:sz="8" w:space="0" w:color="000000"/>
              <w:bottom w:val="single" w:sz="8" w:space="0" w:color="000000"/>
              <w:right w:val="single" w:sz="8" w:space="0" w:color="000000"/>
            </w:tcBorders>
            <w:hideMark/>
          </w:tcPr>
          <w:p w:rsidR="003A6D35" w:rsidRPr="002611A4" w:rsidRDefault="003A6D35" w:rsidP="00EA1436">
            <w:pPr>
              <w:spacing w:after="100"/>
              <w:jc w:val="center"/>
              <w:rPr>
                <w:sz w:val="18"/>
                <w:szCs w:val="18"/>
              </w:rPr>
            </w:pPr>
            <w:r w:rsidRPr="002611A4">
              <w:rPr>
                <w:sz w:val="18"/>
                <w:szCs w:val="18"/>
              </w:rPr>
              <w:t>977</w:t>
            </w:r>
          </w:p>
        </w:tc>
        <w:tc>
          <w:tcPr>
            <w:tcW w:w="2268" w:type="dxa"/>
            <w:tcBorders>
              <w:top w:val="single" w:sz="8" w:space="0" w:color="000000"/>
              <w:left w:val="single" w:sz="8" w:space="0" w:color="000000"/>
              <w:bottom w:val="single" w:sz="8" w:space="0" w:color="000000"/>
              <w:right w:val="single" w:sz="8" w:space="0" w:color="000000"/>
            </w:tcBorders>
            <w:hideMark/>
          </w:tcPr>
          <w:p w:rsidR="003A6D35" w:rsidRPr="002611A4" w:rsidRDefault="003A6D35" w:rsidP="00EA1436">
            <w:pPr>
              <w:spacing w:after="100"/>
              <w:jc w:val="center"/>
              <w:rPr>
                <w:sz w:val="18"/>
                <w:szCs w:val="18"/>
              </w:rPr>
            </w:pPr>
            <w:r w:rsidRPr="002611A4">
              <w:rPr>
                <w:sz w:val="18"/>
                <w:szCs w:val="18"/>
              </w:rPr>
              <w:t>2313</w:t>
            </w:r>
          </w:p>
        </w:tc>
      </w:tr>
      <w:tr w:rsidR="003A6D35" w:rsidRPr="002611A4" w:rsidTr="00767461">
        <w:tc>
          <w:tcPr>
            <w:tcW w:w="0" w:type="auto"/>
            <w:tcBorders>
              <w:top w:val="single" w:sz="8" w:space="0" w:color="000000"/>
              <w:left w:val="single" w:sz="8" w:space="0" w:color="000000"/>
              <w:bottom w:val="single" w:sz="8" w:space="0" w:color="000000"/>
              <w:right w:val="single" w:sz="8" w:space="0" w:color="000000"/>
            </w:tcBorders>
            <w:hideMark/>
          </w:tcPr>
          <w:p w:rsidR="003A6D35" w:rsidRPr="002611A4" w:rsidRDefault="003A6D35" w:rsidP="00EA1436">
            <w:pPr>
              <w:spacing w:after="100"/>
              <w:jc w:val="center"/>
              <w:rPr>
                <w:sz w:val="18"/>
                <w:szCs w:val="18"/>
              </w:rPr>
            </w:pPr>
            <w:r w:rsidRPr="002611A4">
              <w:rPr>
                <w:sz w:val="18"/>
                <w:szCs w:val="18"/>
              </w:rPr>
              <w:t>8</w:t>
            </w:r>
          </w:p>
        </w:tc>
        <w:tc>
          <w:tcPr>
            <w:tcW w:w="2043" w:type="dxa"/>
            <w:tcBorders>
              <w:top w:val="single" w:sz="8" w:space="0" w:color="000000"/>
              <w:left w:val="single" w:sz="8" w:space="0" w:color="000000"/>
              <w:bottom w:val="single" w:sz="8" w:space="0" w:color="000000"/>
              <w:right w:val="single" w:sz="8" w:space="0" w:color="000000"/>
            </w:tcBorders>
            <w:hideMark/>
          </w:tcPr>
          <w:p w:rsidR="003A6D35" w:rsidRPr="002611A4" w:rsidRDefault="003A6D35" w:rsidP="00EA1436">
            <w:pPr>
              <w:spacing w:after="100"/>
              <w:jc w:val="center"/>
              <w:rPr>
                <w:sz w:val="18"/>
                <w:szCs w:val="18"/>
              </w:rPr>
            </w:pPr>
            <w:r w:rsidRPr="002611A4">
              <w:rPr>
                <w:sz w:val="18"/>
                <w:szCs w:val="18"/>
              </w:rPr>
              <w:t>10</w:t>
            </w:r>
          </w:p>
        </w:tc>
        <w:tc>
          <w:tcPr>
            <w:tcW w:w="1985" w:type="dxa"/>
            <w:tcBorders>
              <w:top w:val="single" w:sz="8" w:space="0" w:color="000000"/>
              <w:left w:val="single" w:sz="8" w:space="0" w:color="000000"/>
              <w:bottom w:val="single" w:sz="8" w:space="0" w:color="000000"/>
              <w:right w:val="single" w:sz="8" w:space="0" w:color="000000"/>
            </w:tcBorders>
            <w:hideMark/>
          </w:tcPr>
          <w:p w:rsidR="003A6D35" w:rsidRPr="002611A4" w:rsidRDefault="003A6D35" w:rsidP="00EA1436">
            <w:pPr>
              <w:spacing w:after="100"/>
              <w:jc w:val="center"/>
              <w:rPr>
                <w:sz w:val="18"/>
                <w:szCs w:val="18"/>
              </w:rPr>
            </w:pPr>
            <w:r w:rsidRPr="002611A4">
              <w:rPr>
                <w:sz w:val="18"/>
                <w:szCs w:val="18"/>
              </w:rPr>
              <w:t>1068</w:t>
            </w:r>
          </w:p>
        </w:tc>
        <w:tc>
          <w:tcPr>
            <w:tcW w:w="2268" w:type="dxa"/>
            <w:tcBorders>
              <w:top w:val="single" w:sz="8" w:space="0" w:color="000000"/>
              <w:left w:val="single" w:sz="8" w:space="0" w:color="000000"/>
              <w:bottom w:val="single" w:sz="8" w:space="0" w:color="000000"/>
              <w:right w:val="single" w:sz="8" w:space="0" w:color="000000"/>
            </w:tcBorders>
            <w:hideMark/>
          </w:tcPr>
          <w:p w:rsidR="003A6D35" w:rsidRPr="002611A4" w:rsidRDefault="003A6D35" w:rsidP="00EA1436">
            <w:pPr>
              <w:spacing w:after="100"/>
              <w:jc w:val="center"/>
              <w:rPr>
                <w:sz w:val="18"/>
                <w:szCs w:val="18"/>
              </w:rPr>
            </w:pPr>
            <w:r w:rsidRPr="002611A4">
              <w:rPr>
                <w:sz w:val="18"/>
                <w:szCs w:val="18"/>
              </w:rPr>
              <w:t>2497</w:t>
            </w:r>
          </w:p>
        </w:tc>
      </w:tr>
      <w:tr w:rsidR="003A6D35" w:rsidRPr="002611A4" w:rsidTr="00767461">
        <w:tc>
          <w:tcPr>
            <w:tcW w:w="0" w:type="auto"/>
            <w:tcBorders>
              <w:top w:val="single" w:sz="8" w:space="0" w:color="000000"/>
              <w:left w:val="single" w:sz="8" w:space="0" w:color="000000"/>
              <w:bottom w:val="single" w:sz="8" w:space="0" w:color="000000"/>
              <w:right w:val="single" w:sz="8" w:space="0" w:color="000000"/>
            </w:tcBorders>
            <w:hideMark/>
          </w:tcPr>
          <w:p w:rsidR="003A6D35" w:rsidRPr="002611A4" w:rsidRDefault="003A6D35" w:rsidP="00EA1436">
            <w:pPr>
              <w:spacing w:after="100"/>
              <w:jc w:val="center"/>
              <w:rPr>
                <w:sz w:val="18"/>
                <w:szCs w:val="18"/>
              </w:rPr>
            </w:pPr>
            <w:r w:rsidRPr="002611A4">
              <w:rPr>
                <w:sz w:val="18"/>
                <w:szCs w:val="18"/>
              </w:rPr>
              <w:t>9</w:t>
            </w:r>
          </w:p>
        </w:tc>
        <w:tc>
          <w:tcPr>
            <w:tcW w:w="2043" w:type="dxa"/>
            <w:tcBorders>
              <w:top w:val="single" w:sz="8" w:space="0" w:color="000000"/>
              <w:left w:val="single" w:sz="8" w:space="0" w:color="000000"/>
              <w:bottom w:val="single" w:sz="8" w:space="0" w:color="000000"/>
              <w:right w:val="single" w:sz="8" w:space="0" w:color="000000"/>
            </w:tcBorders>
            <w:hideMark/>
          </w:tcPr>
          <w:p w:rsidR="003A6D35" w:rsidRPr="002611A4" w:rsidRDefault="003A6D35" w:rsidP="00EA1436">
            <w:pPr>
              <w:spacing w:after="100"/>
              <w:jc w:val="center"/>
              <w:rPr>
                <w:sz w:val="18"/>
                <w:szCs w:val="18"/>
              </w:rPr>
            </w:pPr>
            <w:r w:rsidRPr="002611A4">
              <w:rPr>
                <w:sz w:val="18"/>
                <w:szCs w:val="18"/>
              </w:rPr>
              <w:t>11</w:t>
            </w:r>
          </w:p>
        </w:tc>
        <w:tc>
          <w:tcPr>
            <w:tcW w:w="1985" w:type="dxa"/>
            <w:tcBorders>
              <w:top w:val="single" w:sz="8" w:space="0" w:color="000000"/>
              <w:left w:val="single" w:sz="8" w:space="0" w:color="000000"/>
              <w:bottom w:val="single" w:sz="8" w:space="0" w:color="000000"/>
              <w:right w:val="single" w:sz="8" w:space="0" w:color="000000"/>
            </w:tcBorders>
            <w:hideMark/>
          </w:tcPr>
          <w:p w:rsidR="003A6D35" w:rsidRPr="002611A4" w:rsidRDefault="003A6D35" w:rsidP="00EA1436">
            <w:pPr>
              <w:spacing w:after="100"/>
              <w:jc w:val="center"/>
              <w:rPr>
                <w:sz w:val="18"/>
                <w:szCs w:val="18"/>
              </w:rPr>
            </w:pPr>
            <w:r w:rsidRPr="002611A4">
              <w:rPr>
                <w:sz w:val="18"/>
                <w:szCs w:val="18"/>
              </w:rPr>
              <w:t>1156</w:t>
            </w:r>
          </w:p>
        </w:tc>
        <w:tc>
          <w:tcPr>
            <w:tcW w:w="2268" w:type="dxa"/>
            <w:tcBorders>
              <w:top w:val="single" w:sz="8" w:space="0" w:color="000000"/>
              <w:left w:val="single" w:sz="8" w:space="0" w:color="000000"/>
              <w:bottom w:val="single" w:sz="8" w:space="0" w:color="000000"/>
              <w:right w:val="single" w:sz="8" w:space="0" w:color="000000"/>
            </w:tcBorders>
            <w:hideMark/>
          </w:tcPr>
          <w:p w:rsidR="003A6D35" w:rsidRPr="002611A4" w:rsidRDefault="003A6D35" w:rsidP="00EA1436">
            <w:pPr>
              <w:spacing w:after="100"/>
              <w:jc w:val="center"/>
              <w:rPr>
                <w:sz w:val="18"/>
                <w:szCs w:val="18"/>
              </w:rPr>
            </w:pPr>
            <w:r w:rsidRPr="002611A4">
              <w:rPr>
                <w:sz w:val="18"/>
                <w:szCs w:val="18"/>
              </w:rPr>
              <w:t>2666</w:t>
            </w:r>
          </w:p>
        </w:tc>
      </w:tr>
      <w:tr w:rsidR="003A6D35" w:rsidRPr="002611A4" w:rsidTr="00767461">
        <w:tc>
          <w:tcPr>
            <w:tcW w:w="0" w:type="auto"/>
            <w:tcBorders>
              <w:top w:val="single" w:sz="8" w:space="0" w:color="000000"/>
              <w:left w:val="single" w:sz="8" w:space="0" w:color="000000"/>
              <w:bottom w:val="single" w:sz="8" w:space="0" w:color="000000"/>
              <w:right w:val="single" w:sz="8" w:space="0" w:color="000000"/>
            </w:tcBorders>
            <w:hideMark/>
          </w:tcPr>
          <w:p w:rsidR="003A6D35" w:rsidRPr="002611A4" w:rsidRDefault="003A6D35" w:rsidP="00EA1436">
            <w:pPr>
              <w:spacing w:after="100"/>
              <w:jc w:val="center"/>
              <w:rPr>
                <w:sz w:val="18"/>
                <w:szCs w:val="18"/>
              </w:rPr>
            </w:pPr>
            <w:r w:rsidRPr="002611A4">
              <w:rPr>
                <w:sz w:val="18"/>
                <w:szCs w:val="18"/>
              </w:rPr>
              <w:t>10</w:t>
            </w:r>
          </w:p>
        </w:tc>
        <w:tc>
          <w:tcPr>
            <w:tcW w:w="2043" w:type="dxa"/>
            <w:tcBorders>
              <w:top w:val="single" w:sz="8" w:space="0" w:color="000000"/>
              <w:left w:val="single" w:sz="8" w:space="0" w:color="000000"/>
              <w:bottom w:val="single" w:sz="8" w:space="0" w:color="000000"/>
              <w:right w:val="single" w:sz="8" w:space="0" w:color="000000"/>
            </w:tcBorders>
            <w:hideMark/>
          </w:tcPr>
          <w:p w:rsidR="003A6D35" w:rsidRPr="002611A4" w:rsidRDefault="003A6D35" w:rsidP="00EA1436">
            <w:pPr>
              <w:spacing w:after="100"/>
              <w:jc w:val="center"/>
              <w:rPr>
                <w:sz w:val="18"/>
                <w:szCs w:val="18"/>
              </w:rPr>
            </w:pPr>
            <w:r w:rsidRPr="002611A4">
              <w:rPr>
                <w:sz w:val="18"/>
                <w:szCs w:val="18"/>
              </w:rPr>
              <w:t>12</w:t>
            </w:r>
          </w:p>
        </w:tc>
        <w:tc>
          <w:tcPr>
            <w:tcW w:w="1985" w:type="dxa"/>
            <w:tcBorders>
              <w:top w:val="single" w:sz="8" w:space="0" w:color="000000"/>
              <w:left w:val="single" w:sz="8" w:space="0" w:color="000000"/>
              <w:bottom w:val="single" w:sz="8" w:space="0" w:color="000000"/>
              <w:right w:val="single" w:sz="8" w:space="0" w:color="000000"/>
            </w:tcBorders>
            <w:hideMark/>
          </w:tcPr>
          <w:p w:rsidR="003A6D35" w:rsidRPr="002611A4" w:rsidRDefault="003A6D35" w:rsidP="00EA1436">
            <w:pPr>
              <w:spacing w:after="100"/>
              <w:jc w:val="center"/>
              <w:rPr>
                <w:sz w:val="18"/>
                <w:szCs w:val="18"/>
              </w:rPr>
            </w:pPr>
            <w:r w:rsidRPr="002611A4">
              <w:rPr>
                <w:sz w:val="18"/>
                <w:szCs w:val="18"/>
              </w:rPr>
              <w:t>1247</w:t>
            </w:r>
          </w:p>
        </w:tc>
        <w:tc>
          <w:tcPr>
            <w:tcW w:w="2268" w:type="dxa"/>
            <w:tcBorders>
              <w:top w:val="single" w:sz="8" w:space="0" w:color="000000"/>
              <w:left w:val="single" w:sz="8" w:space="0" w:color="000000"/>
              <w:bottom w:val="single" w:sz="8" w:space="0" w:color="000000"/>
              <w:right w:val="single" w:sz="8" w:space="0" w:color="000000"/>
            </w:tcBorders>
            <w:hideMark/>
          </w:tcPr>
          <w:p w:rsidR="003A6D35" w:rsidRPr="002611A4" w:rsidRDefault="003A6D35" w:rsidP="00EA1436">
            <w:pPr>
              <w:spacing w:after="100"/>
              <w:jc w:val="center"/>
              <w:rPr>
                <w:sz w:val="18"/>
                <w:szCs w:val="18"/>
              </w:rPr>
            </w:pPr>
            <w:r w:rsidRPr="002611A4">
              <w:rPr>
                <w:sz w:val="18"/>
                <w:szCs w:val="18"/>
              </w:rPr>
              <w:t>2843</w:t>
            </w:r>
          </w:p>
        </w:tc>
      </w:tr>
      <w:tr w:rsidR="003A6D35" w:rsidRPr="002611A4" w:rsidTr="00767461">
        <w:tc>
          <w:tcPr>
            <w:tcW w:w="0" w:type="auto"/>
            <w:tcBorders>
              <w:top w:val="single" w:sz="8" w:space="0" w:color="000000"/>
              <w:left w:val="single" w:sz="8" w:space="0" w:color="000000"/>
              <w:bottom w:val="single" w:sz="8" w:space="0" w:color="000000"/>
              <w:right w:val="single" w:sz="8" w:space="0" w:color="000000"/>
            </w:tcBorders>
            <w:hideMark/>
          </w:tcPr>
          <w:p w:rsidR="003A6D35" w:rsidRPr="002611A4" w:rsidRDefault="003A6D35" w:rsidP="00EA1436">
            <w:pPr>
              <w:spacing w:after="100"/>
              <w:jc w:val="center"/>
              <w:rPr>
                <w:sz w:val="18"/>
                <w:szCs w:val="18"/>
              </w:rPr>
            </w:pPr>
            <w:r w:rsidRPr="002611A4">
              <w:rPr>
                <w:sz w:val="18"/>
                <w:szCs w:val="18"/>
              </w:rPr>
              <w:t>11</w:t>
            </w:r>
          </w:p>
        </w:tc>
        <w:tc>
          <w:tcPr>
            <w:tcW w:w="2043" w:type="dxa"/>
            <w:tcBorders>
              <w:top w:val="single" w:sz="8" w:space="0" w:color="000000"/>
              <w:left w:val="single" w:sz="8" w:space="0" w:color="000000"/>
              <w:bottom w:val="single" w:sz="8" w:space="0" w:color="000000"/>
              <w:right w:val="single" w:sz="8" w:space="0" w:color="000000"/>
            </w:tcBorders>
            <w:hideMark/>
          </w:tcPr>
          <w:p w:rsidR="003A6D35" w:rsidRPr="002611A4" w:rsidRDefault="003A6D35" w:rsidP="00EA1436">
            <w:pPr>
              <w:spacing w:after="100"/>
              <w:jc w:val="center"/>
              <w:rPr>
                <w:sz w:val="18"/>
                <w:szCs w:val="18"/>
              </w:rPr>
            </w:pPr>
            <w:r w:rsidRPr="002611A4">
              <w:rPr>
                <w:sz w:val="18"/>
                <w:szCs w:val="18"/>
              </w:rPr>
              <w:t>13</w:t>
            </w:r>
          </w:p>
        </w:tc>
        <w:tc>
          <w:tcPr>
            <w:tcW w:w="1985" w:type="dxa"/>
            <w:tcBorders>
              <w:top w:val="single" w:sz="8" w:space="0" w:color="000000"/>
              <w:left w:val="single" w:sz="8" w:space="0" w:color="000000"/>
              <w:bottom w:val="single" w:sz="8" w:space="0" w:color="000000"/>
              <w:right w:val="single" w:sz="8" w:space="0" w:color="000000"/>
            </w:tcBorders>
            <w:hideMark/>
          </w:tcPr>
          <w:p w:rsidR="003A6D35" w:rsidRPr="002611A4" w:rsidRDefault="003A6D35" w:rsidP="00EA1436">
            <w:pPr>
              <w:spacing w:after="100"/>
              <w:jc w:val="center"/>
              <w:rPr>
                <w:sz w:val="18"/>
                <w:szCs w:val="18"/>
              </w:rPr>
            </w:pPr>
            <w:r w:rsidRPr="002611A4">
              <w:rPr>
                <w:sz w:val="18"/>
                <w:szCs w:val="18"/>
              </w:rPr>
              <w:t>1338</w:t>
            </w:r>
          </w:p>
        </w:tc>
        <w:tc>
          <w:tcPr>
            <w:tcW w:w="2268" w:type="dxa"/>
            <w:tcBorders>
              <w:top w:val="single" w:sz="8" w:space="0" w:color="000000"/>
              <w:left w:val="single" w:sz="8" w:space="0" w:color="000000"/>
              <w:bottom w:val="single" w:sz="8" w:space="0" w:color="000000"/>
              <w:right w:val="single" w:sz="8" w:space="0" w:color="000000"/>
            </w:tcBorders>
            <w:hideMark/>
          </w:tcPr>
          <w:p w:rsidR="003A6D35" w:rsidRPr="002611A4" w:rsidRDefault="003A6D35" w:rsidP="00EA1436">
            <w:pPr>
              <w:spacing w:after="100"/>
              <w:jc w:val="center"/>
              <w:rPr>
                <w:sz w:val="18"/>
                <w:szCs w:val="18"/>
              </w:rPr>
            </w:pPr>
            <w:r w:rsidRPr="002611A4">
              <w:rPr>
                <w:sz w:val="18"/>
                <w:szCs w:val="18"/>
              </w:rPr>
              <w:t>3022</w:t>
            </w:r>
          </w:p>
        </w:tc>
      </w:tr>
      <w:tr w:rsidR="003A6D35" w:rsidRPr="002611A4" w:rsidTr="00767461">
        <w:tc>
          <w:tcPr>
            <w:tcW w:w="0" w:type="auto"/>
            <w:tcBorders>
              <w:top w:val="single" w:sz="8" w:space="0" w:color="000000"/>
              <w:left w:val="single" w:sz="8" w:space="0" w:color="000000"/>
              <w:bottom w:val="single" w:sz="8" w:space="0" w:color="000000"/>
              <w:right w:val="single" w:sz="8" w:space="0" w:color="000000"/>
            </w:tcBorders>
            <w:hideMark/>
          </w:tcPr>
          <w:p w:rsidR="003A6D35" w:rsidRPr="002611A4" w:rsidRDefault="003A6D35" w:rsidP="00EA1436">
            <w:pPr>
              <w:spacing w:after="100"/>
              <w:jc w:val="center"/>
              <w:rPr>
                <w:sz w:val="18"/>
                <w:szCs w:val="18"/>
              </w:rPr>
            </w:pPr>
            <w:r w:rsidRPr="002611A4">
              <w:rPr>
                <w:sz w:val="18"/>
                <w:szCs w:val="18"/>
              </w:rPr>
              <w:t>12</w:t>
            </w:r>
          </w:p>
        </w:tc>
        <w:tc>
          <w:tcPr>
            <w:tcW w:w="2043" w:type="dxa"/>
            <w:tcBorders>
              <w:top w:val="single" w:sz="8" w:space="0" w:color="000000"/>
              <w:left w:val="single" w:sz="8" w:space="0" w:color="000000"/>
              <w:bottom w:val="single" w:sz="8" w:space="0" w:color="000000"/>
              <w:right w:val="single" w:sz="8" w:space="0" w:color="000000"/>
            </w:tcBorders>
            <w:hideMark/>
          </w:tcPr>
          <w:p w:rsidR="003A6D35" w:rsidRPr="002611A4" w:rsidRDefault="003A6D35" w:rsidP="00EA1436">
            <w:pPr>
              <w:spacing w:after="100"/>
              <w:jc w:val="center"/>
              <w:rPr>
                <w:sz w:val="18"/>
                <w:szCs w:val="18"/>
              </w:rPr>
            </w:pPr>
            <w:r w:rsidRPr="002611A4">
              <w:rPr>
                <w:sz w:val="18"/>
                <w:szCs w:val="18"/>
              </w:rPr>
              <w:t>14</w:t>
            </w:r>
          </w:p>
        </w:tc>
        <w:tc>
          <w:tcPr>
            <w:tcW w:w="1985" w:type="dxa"/>
            <w:tcBorders>
              <w:top w:val="single" w:sz="8" w:space="0" w:color="000000"/>
              <w:left w:val="single" w:sz="8" w:space="0" w:color="000000"/>
              <w:bottom w:val="single" w:sz="8" w:space="0" w:color="000000"/>
              <w:right w:val="single" w:sz="8" w:space="0" w:color="000000"/>
            </w:tcBorders>
            <w:hideMark/>
          </w:tcPr>
          <w:p w:rsidR="003A6D35" w:rsidRPr="002611A4" w:rsidRDefault="003A6D35" w:rsidP="00EA1436">
            <w:pPr>
              <w:spacing w:after="100"/>
              <w:jc w:val="center"/>
              <w:rPr>
                <w:sz w:val="18"/>
                <w:szCs w:val="18"/>
              </w:rPr>
            </w:pPr>
            <w:r w:rsidRPr="002611A4">
              <w:rPr>
                <w:sz w:val="18"/>
                <w:szCs w:val="18"/>
              </w:rPr>
              <w:t>1429</w:t>
            </w:r>
          </w:p>
        </w:tc>
        <w:tc>
          <w:tcPr>
            <w:tcW w:w="2268" w:type="dxa"/>
            <w:tcBorders>
              <w:top w:val="single" w:sz="8" w:space="0" w:color="000000"/>
              <w:left w:val="single" w:sz="8" w:space="0" w:color="000000"/>
              <w:bottom w:val="single" w:sz="8" w:space="0" w:color="000000"/>
              <w:right w:val="single" w:sz="8" w:space="0" w:color="000000"/>
            </w:tcBorders>
            <w:hideMark/>
          </w:tcPr>
          <w:p w:rsidR="003A6D35" w:rsidRPr="002611A4" w:rsidRDefault="003A6D35" w:rsidP="00EA1436">
            <w:pPr>
              <w:spacing w:after="100"/>
              <w:jc w:val="center"/>
              <w:rPr>
                <w:sz w:val="18"/>
                <w:szCs w:val="18"/>
              </w:rPr>
            </w:pPr>
            <w:r w:rsidRPr="002611A4">
              <w:rPr>
                <w:sz w:val="18"/>
                <w:szCs w:val="18"/>
              </w:rPr>
              <w:t>3199</w:t>
            </w:r>
          </w:p>
        </w:tc>
      </w:tr>
      <w:tr w:rsidR="003A6D35" w:rsidRPr="002611A4" w:rsidTr="00767461">
        <w:tc>
          <w:tcPr>
            <w:tcW w:w="0" w:type="auto"/>
            <w:tcBorders>
              <w:top w:val="single" w:sz="8" w:space="0" w:color="000000"/>
              <w:left w:val="single" w:sz="8" w:space="0" w:color="000000"/>
              <w:bottom w:val="single" w:sz="8" w:space="0" w:color="000000"/>
              <w:right w:val="single" w:sz="8" w:space="0" w:color="000000"/>
            </w:tcBorders>
            <w:hideMark/>
          </w:tcPr>
          <w:p w:rsidR="003A6D35" w:rsidRPr="002611A4" w:rsidRDefault="003A6D35" w:rsidP="00EA1436">
            <w:pPr>
              <w:spacing w:after="100"/>
              <w:jc w:val="center"/>
              <w:rPr>
                <w:sz w:val="18"/>
                <w:szCs w:val="18"/>
              </w:rPr>
            </w:pPr>
            <w:r w:rsidRPr="002611A4">
              <w:rPr>
                <w:sz w:val="18"/>
                <w:szCs w:val="18"/>
              </w:rPr>
              <w:t>13</w:t>
            </w:r>
          </w:p>
        </w:tc>
        <w:tc>
          <w:tcPr>
            <w:tcW w:w="2043" w:type="dxa"/>
            <w:tcBorders>
              <w:top w:val="single" w:sz="8" w:space="0" w:color="000000"/>
              <w:left w:val="single" w:sz="8" w:space="0" w:color="000000"/>
              <w:bottom w:val="single" w:sz="8" w:space="0" w:color="000000"/>
              <w:right w:val="single" w:sz="8" w:space="0" w:color="000000"/>
            </w:tcBorders>
            <w:hideMark/>
          </w:tcPr>
          <w:p w:rsidR="003A6D35" w:rsidRPr="002611A4" w:rsidRDefault="003A6D35" w:rsidP="00EA1436">
            <w:pPr>
              <w:spacing w:after="100"/>
              <w:jc w:val="center"/>
              <w:rPr>
                <w:sz w:val="18"/>
                <w:szCs w:val="18"/>
              </w:rPr>
            </w:pPr>
            <w:r w:rsidRPr="002611A4">
              <w:rPr>
                <w:sz w:val="18"/>
                <w:szCs w:val="18"/>
              </w:rPr>
              <w:t>15</w:t>
            </w:r>
          </w:p>
        </w:tc>
        <w:tc>
          <w:tcPr>
            <w:tcW w:w="1985" w:type="dxa"/>
            <w:tcBorders>
              <w:top w:val="single" w:sz="8" w:space="0" w:color="000000"/>
              <w:left w:val="single" w:sz="8" w:space="0" w:color="000000"/>
              <w:bottom w:val="single" w:sz="8" w:space="0" w:color="000000"/>
              <w:right w:val="single" w:sz="8" w:space="0" w:color="000000"/>
            </w:tcBorders>
            <w:hideMark/>
          </w:tcPr>
          <w:p w:rsidR="003A6D35" w:rsidRPr="002611A4" w:rsidRDefault="003A6D35" w:rsidP="00EA1436">
            <w:pPr>
              <w:spacing w:after="100"/>
              <w:jc w:val="center"/>
              <w:rPr>
                <w:sz w:val="18"/>
                <w:szCs w:val="18"/>
              </w:rPr>
            </w:pPr>
            <w:r w:rsidRPr="002611A4">
              <w:rPr>
                <w:sz w:val="18"/>
                <w:szCs w:val="18"/>
              </w:rPr>
              <w:t>1520</w:t>
            </w:r>
          </w:p>
        </w:tc>
        <w:tc>
          <w:tcPr>
            <w:tcW w:w="2268" w:type="dxa"/>
            <w:tcBorders>
              <w:top w:val="single" w:sz="8" w:space="0" w:color="000000"/>
              <w:left w:val="single" w:sz="8" w:space="0" w:color="000000"/>
              <w:bottom w:val="single" w:sz="8" w:space="0" w:color="000000"/>
              <w:right w:val="single" w:sz="8" w:space="0" w:color="000000"/>
            </w:tcBorders>
            <w:hideMark/>
          </w:tcPr>
          <w:p w:rsidR="003A6D35" w:rsidRPr="002611A4" w:rsidRDefault="003A6D35" w:rsidP="00EA1436">
            <w:pPr>
              <w:spacing w:after="100"/>
              <w:jc w:val="center"/>
              <w:rPr>
                <w:sz w:val="18"/>
                <w:szCs w:val="18"/>
              </w:rPr>
            </w:pPr>
            <w:r w:rsidRPr="002611A4">
              <w:rPr>
                <w:sz w:val="18"/>
                <w:szCs w:val="18"/>
              </w:rPr>
              <w:t>3376</w:t>
            </w:r>
          </w:p>
        </w:tc>
      </w:tr>
      <w:tr w:rsidR="003A6D35" w:rsidRPr="002611A4" w:rsidTr="00767461">
        <w:tc>
          <w:tcPr>
            <w:tcW w:w="0" w:type="auto"/>
            <w:tcBorders>
              <w:top w:val="single" w:sz="8" w:space="0" w:color="000000"/>
              <w:left w:val="single" w:sz="8" w:space="0" w:color="000000"/>
              <w:bottom w:val="single" w:sz="8" w:space="0" w:color="000000"/>
              <w:right w:val="single" w:sz="8" w:space="0" w:color="000000"/>
            </w:tcBorders>
            <w:hideMark/>
          </w:tcPr>
          <w:p w:rsidR="003A6D35" w:rsidRPr="002611A4" w:rsidRDefault="003A6D35" w:rsidP="00EA1436">
            <w:pPr>
              <w:spacing w:after="100"/>
              <w:jc w:val="center"/>
              <w:rPr>
                <w:sz w:val="18"/>
                <w:szCs w:val="18"/>
              </w:rPr>
            </w:pPr>
            <w:r w:rsidRPr="002611A4">
              <w:rPr>
                <w:sz w:val="18"/>
                <w:szCs w:val="18"/>
              </w:rPr>
              <w:t>14</w:t>
            </w:r>
          </w:p>
        </w:tc>
        <w:tc>
          <w:tcPr>
            <w:tcW w:w="2043" w:type="dxa"/>
            <w:tcBorders>
              <w:top w:val="single" w:sz="8" w:space="0" w:color="000000"/>
              <w:left w:val="single" w:sz="8" w:space="0" w:color="000000"/>
              <w:bottom w:val="single" w:sz="8" w:space="0" w:color="000000"/>
              <w:right w:val="single" w:sz="8" w:space="0" w:color="000000"/>
            </w:tcBorders>
            <w:hideMark/>
          </w:tcPr>
          <w:p w:rsidR="003A6D35" w:rsidRPr="002611A4" w:rsidRDefault="003A6D35" w:rsidP="00EA1436">
            <w:pPr>
              <w:spacing w:after="100"/>
              <w:jc w:val="center"/>
              <w:rPr>
                <w:sz w:val="18"/>
                <w:szCs w:val="18"/>
              </w:rPr>
            </w:pPr>
            <w:r w:rsidRPr="002611A4">
              <w:rPr>
                <w:sz w:val="18"/>
                <w:szCs w:val="18"/>
              </w:rPr>
              <w:t>16</w:t>
            </w:r>
          </w:p>
        </w:tc>
        <w:tc>
          <w:tcPr>
            <w:tcW w:w="1985" w:type="dxa"/>
            <w:tcBorders>
              <w:top w:val="single" w:sz="8" w:space="0" w:color="000000"/>
              <w:left w:val="single" w:sz="8" w:space="0" w:color="000000"/>
              <w:bottom w:val="single" w:sz="8" w:space="0" w:color="000000"/>
              <w:right w:val="single" w:sz="8" w:space="0" w:color="000000"/>
            </w:tcBorders>
            <w:hideMark/>
          </w:tcPr>
          <w:p w:rsidR="003A6D35" w:rsidRPr="002611A4" w:rsidRDefault="003A6D35" w:rsidP="00EA1436">
            <w:pPr>
              <w:spacing w:after="100"/>
              <w:jc w:val="center"/>
              <w:rPr>
                <w:sz w:val="18"/>
                <w:szCs w:val="18"/>
              </w:rPr>
            </w:pPr>
            <w:r w:rsidRPr="002611A4">
              <w:rPr>
                <w:sz w:val="18"/>
                <w:szCs w:val="18"/>
              </w:rPr>
              <w:t>1610</w:t>
            </w:r>
          </w:p>
        </w:tc>
        <w:tc>
          <w:tcPr>
            <w:tcW w:w="2268" w:type="dxa"/>
            <w:tcBorders>
              <w:top w:val="single" w:sz="8" w:space="0" w:color="000000"/>
              <w:left w:val="single" w:sz="8" w:space="0" w:color="000000"/>
              <w:bottom w:val="single" w:sz="8" w:space="0" w:color="000000"/>
              <w:right w:val="single" w:sz="8" w:space="0" w:color="000000"/>
            </w:tcBorders>
            <w:hideMark/>
          </w:tcPr>
          <w:p w:rsidR="003A6D35" w:rsidRPr="002611A4" w:rsidRDefault="003A6D35" w:rsidP="00EA1436">
            <w:pPr>
              <w:spacing w:after="100"/>
              <w:jc w:val="center"/>
              <w:rPr>
                <w:sz w:val="18"/>
                <w:szCs w:val="18"/>
              </w:rPr>
            </w:pPr>
            <w:r w:rsidRPr="002611A4">
              <w:rPr>
                <w:sz w:val="18"/>
                <w:szCs w:val="18"/>
              </w:rPr>
              <w:t>3552</w:t>
            </w:r>
          </w:p>
        </w:tc>
      </w:tr>
      <w:tr w:rsidR="003A6D35" w:rsidRPr="002611A4" w:rsidTr="00767461">
        <w:tc>
          <w:tcPr>
            <w:tcW w:w="0" w:type="auto"/>
            <w:tcBorders>
              <w:top w:val="single" w:sz="8" w:space="0" w:color="000000"/>
              <w:left w:val="single" w:sz="8" w:space="0" w:color="000000"/>
              <w:bottom w:val="single" w:sz="8" w:space="0" w:color="000000"/>
              <w:right w:val="single" w:sz="8" w:space="0" w:color="000000"/>
            </w:tcBorders>
            <w:hideMark/>
          </w:tcPr>
          <w:p w:rsidR="003A6D35" w:rsidRPr="002611A4" w:rsidRDefault="003A6D35" w:rsidP="00EA1436">
            <w:pPr>
              <w:spacing w:after="100"/>
              <w:jc w:val="center"/>
              <w:rPr>
                <w:sz w:val="18"/>
                <w:szCs w:val="18"/>
              </w:rPr>
            </w:pPr>
            <w:r w:rsidRPr="002611A4">
              <w:rPr>
                <w:sz w:val="18"/>
                <w:szCs w:val="18"/>
              </w:rPr>
              <w:t>15</w:t>
            </w:r>
          </w:p>
        </w:tc>
        <w:tc>
          <w:tcPr>
            <w:tcW w:w="2043" w:type="dxa"/>
            <w:tcBorders>
              <w:top w:val="single" w:sz="8" w:space="0" w:color="000000"/>
              <w:left w:val="single" w:sz="8" w:space="0" w:color="000000"/>
              <w:bottom w:val="single" w:sz="8" w:space="0" w:color="000000"/>
              <w:right w:val="single" w:sz="8" w:space="0" w:color="000000"/>
            </w:tcBorders>
            <w:hideMark/>
          </w:tcPr>
          <w:p w:rsidR="003A6D35" w:rsidRPr="002611A4" w:rsidRDefault="003A6D35" w:rsidP="00EA1436">
            <w:pPr>
              <w:spacing w:after="100"/>
              <w:jc w:val="center"/>
              <w:rPr>
                <w:sz w:val="18"/>
                <w:szCs w:val="18"/>
              </w:rPr>
            </w:pPr>
            <w:r w:rsidRPr="002611A4">
              <w:rPr>
                <w:sz w:val="18"/>
                <w:szCs w:val="18"/>
              </w:rPr>
              <w:t>17</w:t>
            </w:r>
          </w:p>
        </w:tc>
        <w:tc>
          <w:tcPr>
            <w:tcW w:w="1985" w:type="dxa"/>
            <w:tcBorders>
              <w:top w:val="single" w:sz="8" w:space="0" w:color="000000"/>
              <w:left w:val="single" w:sz="8" w:space="0" w:color="000000"/>
              <w:bottom w:val="single" w:sz="8" w:space="0" w:color="000000"/>
              <w:right w:val="single" w:sz="8" w:space="0" w:color="000000"/>
            </w:tcBorders>
            <w:hideMark/>
          </w:tcPr>
          <w:p w:rsidR="003A6D35" w:rsidRPr="002611A4" w:rsidRDefault="003A6D35" w:rsidP="00EA1436">
            <w:pPr>
              <w:spacing w:after="100"/>
              <w:jc w:val="center"/>
              <w:rPr>
                <w:sz w:val="18"/>
                <w:szCs w:val="18"/>
              </w:rPr>
            </w:pPr>
            <w:r w:rsidRPr="002611A4">
              <w:rPr>
                <w:sz w:val="18"/>
                <w:szCs w:val="18"/>
              </w:rPr>
              <w:t>1701</w:t>
            </w:r>
          </w:p>
        </w:tc>
        <w:tc>
          <w:tcPr>
            <w:tcW w:w="2268" w:type="dxa"/>
            <w:tcBorders>
              <w:top w:val="single" w:sz="8" w:space="0" w:color="000000"/>
              <w:left w:val="single" w:sz="8" w:space="0" w:color="000000"/>
              <w:bottom w:val="single" w:sz="8" w:space="0" w:color="000000"/>
              <w:right w:val="single" w:sz="8" w:space="0" w:color="000000"/>
            </w:tcBorders>
            <w:hideMark/>
          </w:tcPr>
          <w:p w:rsidR="003A6D35" w:rsidRPr="002611A4" w:rsidRDefault="003A6D35" w:rsidP="00EA1436">
            <w:pPr>
              <w:spacing w:after="100"/>
              <w:jc w:val="center"/>
              <w:rPr>
                <w:sz w:val="18"/>
                <w:szCs w:val="18"/>
              </w:rPr>
            </w:pPr>
            <w:r w:rsidRPr="002611A4">
              <w:rPr>
                <w:sz w:val="18"/>
                <w:szCs w:val="18"/>
              </w:rPr>
              <w:t>3729</w:t>
            </w:r>
          </w:p>
        </w:tc>
      </w:tr>
      <w:tr w:rsidR="003A6D35" w:rsidRPr="002611A4" w:rsidTr="00767461">
        <w:tc>
          <w:tcPr>
            <w:tcW w:w="0" w:type="auto"/>
            <w:tcBorders>
              <w:top w:val="single" w:sz="8" w:space="0" w:color="000000"/>
              <w:left w:val="single" w:sz="8" w:space="0" w:color="000000"/>
              <w:bottom w:val="single" w:sz="8" w:space="0" w:color="000000"/>
              <w:right w:val="single" w:sz="8" w:space="0" w:color="000000"/>
            </w:tcBorders>
            <w:hideMark/>
          </w:tcPr>
          <w:p w:rsidR="003A6D35" w:rsidRPr="002611A4" w:rsidRDefault="003A6D35" w:rsidP="00EA1436">
            <w:pPr>
              <w:spacing w:after="100"/>
              <w:jc w:val="center"/>
              <w:rPr>
                <w:sz w:val="18"/>
                <w:szCs w:val="18"/>
              </w:rPr>
            </w:pPr>
            <w:r w:rsidRPr="002611A4">
              <w:rPr>
                <w:sz w:val="18"/>
                <w:szCs w:val="18"/>
              </w:rPr>
              <w:t>16</w:t>
            </w:r>
          </w:p>
        </w:tc>
        <w:tc>
          <w:tcPr>
            <w:tcW w:w="2043" w:type="dxa"/>
            <w:tcBorders>
              <w:top w:val="single" w:sz="8" w:space="0" w:color="000000"/>
              <w:left w:val="single" w:sz="8" w:space="0" w:color="000000"/>
              <w:bottom w:val="single" w:sz="8" w:space="0" w:color="000000"/>
              <w:right w:val="single" w:sz="8" w:space="0" w:color="000000"/>
            </w:tcBorders>
            <w:hideMark/>
          </w:tcPr>
          <w:p w:rsidR="003A6D35" w:rsidRPr="002611A4" w:rsidRDefault="003A6D35" w:rsidP="00EA1436">
            <w:pPr>
              <w:spacing w:after="100"/>
              <w:jc w:val="center"/>
              <w:rPr>
                <w:sz w:val="18"/>
                <w:szCs w:val="18"/>
              </w:rPr>
            </w:pPr>
            <w:r w:rsidRPr="002611A4">
              <w:rPr>
                <w:sz w:val="18"/>
                <w:szCs w:val="18"/>
              </w:rPr>
              <w:t>18</w:t>
            </w:r>
          </w:p>
        </w:tc>
        <w:tc>
          <w:tcPr>
            <w:tcW w:w="1985" w:type="dxa"/>
            <w:tcBorders>
              <w:top w:val="single" w:sz="8" w:space="0" w:color="000000"/>
              <w:left w:val="single" w:sz="8" w:space="0" w:color="000000"/>
              <w:bottom w:val="single" w:sz="8" w:space="0" w:color="000000"/>
              <w:right w:val="single" w:sz="8" w:space="0" w:color="000000"/>
            </w:tcBorders>
            <w:hideMark/>
          </w:tcPr>
          <w:p w:rsidR="003A6D35" w:rsidRPr="002611A4" w:rsidRDefault="003A6D35" w:rsidP="00EA1436">
            <w:pPr>
              <w:spacing w:after="100"/>
              <w:jc w:val="center"/>
              <w:rPr>
                <w:sz w:val="18"/>
                <w:szCs w:val="18"/>
              </w:rPr>
            </w:pPr>
            <w:r w:rsidRPr="002611A4">
              <w:rPr>
                <w:sz w:val="18"/>
                <w:szCs w:val="18"/>
              </w:rPr>
              <w:t>1790</w:t>
            </w:r>
          </w:p>
        </w:tc>
        <w:tc>
          <w:tcPr>
            <w:tcW w:w="2268" w:type="dxa"/>
            <w:tcBorders>
              <w:top w:val="single" w:sz="8" w:space="0" w:color="000000"/>
              <w:left w:val="single" w:sz="8" w:space="0" w:color="000000"/>
              <w:bottom w:val="single" w:sz="8" w:space="0" w:color="000000"/>
              <w:right w:val="single" w:sz="8" w:space="0" w:color="000000"/>
            </w:tcBorders>
            <w:hideMark/>
          </w:tcPr>
          <w:p w:rsidR="003A6D35" w:rsidRPr="002611A4" w:rsidRDefault="003A6D35" w:rsidP="00EA1436">
            <w:pPr>
              <w:spacing w:after="100"/>
              <w:jc w:val="center"/>
              <w:rPr>
                <w:sz w:val="18"/>
                <w:szCs w:val="18"/>
              </w:rPr>
            </w:pPr>
            <w:r w:rsidRPr="002611A4">
              <w:rPr>
                <w:sz w:val="18"/>
                <w:szCs w:val="18"/>
              </w:rPr>
              <w:t>3906</w:t>
            </w:r>
          </w:p>
        </w:tc>
      </w:tr>
      <w:tr w:rsidR="003A6D35" w:rsidRPr="002611A4" w:rsidTr="00767461">
        <w:tc>
          <w:tcPr>
            <w:tcW w:w="0" w:type="auto"/>
            <w:tcBorders>
              <w:top w:val="single" w:sz="8" w:space="0" w:color="000000"/>
              <w:left w:val="single" w:sz="8" w:space="0" w:color="000000"/>
              <w:bottom w:val="single" w:sz="8" w:space="0" w:color="000000"/>
              <w:right w:val="single" w:sz="8" w:space="0" w:color="000000"/>
            </w:tcBorders>
            <w:hideMark/>
          </w:tcPr>
          <w:p w:rsidR="003A6D35" w:rsidRPr="002611A4" w:rsidRDefault="003A6D35" w:rsidP="00EA1436">
            <w:pPr>
              <w:spacing w:after="100"/>
              <w:jc w:val="center"/>
              <w:rPr>
                <w:sz w:val="18"/>
                <w:szCs w:val="18"/>
              </w:rPr>
            </w:pPr>
            <w:r w:rsidRPr="002611A4">
              <w:rPr>
                <w:sz w:val="18"/>
                <w:szCs w:val="18"/>
              </w:rPr>
              <w:t>17</w:t>
            </w:r>
          </w:p>
        </w:tc>
        <w:tc>
          <w:tcPr>
            <w:tcW w:w="2043" w:type="dxa"/>
            <w:tcBorders>
              <w:top w:val="single" w:sz="8" w:space="0" w:color="000000"/>
              <w:left w:val="single" w:sz="8" w:space="0" w:color="000000"/>
              <w:bottom w:val="single" w:sz="8" w:space="0" w:color="000000"/>
              <w:right w:val="single" w:sz="8" w:space="0" w:color="000000"/>
            </w:tcBorders>
            <w:hideMark/>
          </w:tcPr>
          <w:p w:rsidR="003A6D35" w:rsidRPr="002611A4" w:rsidRDefault="003A6D35" w:rsidP="00EA1436">
            <w:pPr>
              <w:spacing w:after="100"/>
              <w:jc w:val="center"/>
              <w:rPr>
                <w:sz w:val="18"/>
                <w:szCs w:val="18"/>
              </w:rPr>
            </w:pPr>
            <w:r w:rsidRPr="002611A4">
              <w:rPr>
                <w:sz w:val="18"/>
                <w:szCs w:val="18"/>
              </w:rPr>
              <w:t>19</w:t>
            </w:r>
          </w:p>
        </w:tc>
        <w:tc>
          <w:tcPr>
            <w:tcW w:w="1985" w:type="dxa"/>
            <w:tcBorders>
              <w:top w:val="single" w:sz="8" w:space="0" w:color="000000"/>
              <w:left w:val="single" w:sz="8" w:space="0" w:color="000000"/>
              <w:bottom w:val="single" w:sz="8" w:space="0" w:color="000000"/>
              <w:right w:val="single" w:sz="8" w:space="0" w:color="000000"/>
            </w:tcBorders>
            <w:hideMark/>
          </w:tcPr>
          <w:p w:rsidR="003A6D35" w:rsidRPr="002611A4" w:rsidRDefault="003A6D35" w:rsidP="00EA1436">
            <w:pPr>
              <w:spacing w:after="100"/>
              <w:jc w:val="center"/>
              <w:rPr>
                <w:sz w:val="18"/>
                <w:szCs w:val="18"/>
              </w:rPr>
            </w:pPr>
            <w:r w:rsidRPr="002611A4">
              <w:rPr>
                <w:sz w:val="18"/>
                <w:szCs w:val="18"/>
              </w:rPr>
              <w:t>1881</w:t>
            </w:r>
          </w:p>
        </w:tc>
        <w:tc>
          <w:tcPr>
            <w:tcW w:w="2268" w:type="dxa"/>
            <w:tcBorders>
              <w:top w:val="single" w:sz="8" w:space="0" w:color="000000"/>
              <w:left w:val="single" w:sz="8" w:space="0" w:color="000000"/>
              <w:bottom w:val="single" w:sz="8" w:space="0" w:color="000000"/>
              <w:right w:val="single" w:sz="8" w:space="0" w:color="000000"/>
            </w:tcBorders>
            <w:hideMark/>
          </w:tcPr>
          <w:p w:rsidR="003A6D35" w:rsidRPr="002611A4" w:rsidRDefault="003A6D35" w:rsidP="00EA1436">
            <w:pPr>
              <w:spacing w:after="100"/>
              <w:jc w:val="center"/>
              <w:rPr>
                <w:sz w:val="18"/>
                <w:szCs w:val="18"/>
              </w:rPr>
            </w:pPr>
            <w:r w:rsidRPr="002611A4">
              <w:rPr>
                <w:sz w:val="18"/>
                <w:szCs w:val="18"/>
              </w:rPr>
              <w:t>4083</w:t>
            </w:r>
          </w:p>
        </w:tc>
      </w:tr>
      <w:tr w:rsidR="003A6D35" w:rsidRPr="002611A4" w:rsidTr="00767461">
        <w:tc>
          <w:tcPr>
            <w:tcW w:w="0" w:type="auto"/>
            <w:tcBorders>
              <w:top w:val="single" w:sz="8" w:space="0" w:color="000000"/>
              <w:left w:val="single" w:sz="8" w:space="0" w:color="000000"/>
              <w:bottom w:val="single" w:sz="8" w:space="0" w:color="000000"/>
              <w:right w:val="single" w:sz="8" w:space="0" w:color="000000"/>
            </w:tcBorders>
            <w:hideMark/>
          </w:tcPr>
          <w:p w:rsidR="003A6D35" w:rsidRPr="002611A4" w:rsidRDefault="003A6D35" w:rsidP="00EA1436">
            <w:pPr>
              <w:spacing w:after="100"/>
              <w:jc w:val="center"/>
              <w:rPr>
                <w:sz w:val="18"/>
                <w:szCs w:val="18"/>
              </w:rPr>
            </w:pPr>
            <w:r w:rsidRPr="002611A4">
              <w:rPr>
                <w:sz w:val="18"/>
                <w:szCs w:val="18"/>
              </w:rPr>
              <w:t>18</w:t>
            </w:r>
          </w:p>
        </w:tc>
        <w:tc>
          <w:tcPr>
            <w:tcW w:w="2043" w:type="dxa"/>
            <w:tcBorders>
              <w:top w:val="single" w:sz="8" w:space="0" w:color="000000"/>
              <w:left w:val="single" w:sz="8" w:space="0" w:color="000000"/>
              <w:bottom w:val="single" w:sz="8" w:space="0" w:color="000000"/>
              <w:right w:val="single" w:sz="8" w:space="0" w:color="000000"/>
            </w:tcBorders>
            <w:hideMark/>
          </w:tcPr>
          <w:p w:rsidR="003A6D35" w:rsidRPr="002611A4" w:rsidRDefault="003A6D35" w:rsidP="00EA1436">
            <w:pPr>
              <w:spacing w:after="100"/>
              <w:jc w:val="center"/>
              <w:rPr>
                <w:sz w:val="18"/>
                <w:szCs w:val="18"/>
              </w:rPr>
            </w:pPr>
            <w:r w:rsidRPr="002611A4">
              <w:rPr>
                <w:sz w:val="18"/>
                <w:szCs w:val="18"/>
              </w:rPr>
              <w:t>20 и более</w:t>
            </w:r>
          </w:p>
        </w:tc>
        <w:tc>
          <w:tcPr>
            <w:tcW w:w="1985" w:type="dxa"/>
            <w:tcBorders>
              <w:top w:val="single" w:sz="8" w:space="0" w:color="000000"/>
              <w:left w:val="single" w:sz="8" w:space="0" w:color="000000"/>
              <w:bottom w:val="single" w:sz="8" w:space="0" w:color="000000"/>
              <w:right w:val="single" w:sz="8" w:space="0" w:color="000000"/>
            </w:tcBorders>
            <w:hideMark/>
          </w:tcPr>
          <w:p w:rsidR="003A6D35" w:rsidRPr="002611A4" w:rsidRDefault="003A6D35" w:rsidP="00EA1436">
            <w:pPr>
              <w:spacing w:after="100"/>
              <w:jc w:val="center"/>
              <w:rPr>
                <w:sz w:val="18"/>
                <w:szCs w:val="18"/>
              </w:rPr>
            </w:pPr>
            <w:r w:rsidRPr="002611A4">
              <w:rPr>
                <w:sz w:val="18"/>
                <w:szCs w:val="18"/>
              </w:rPr>
              <w:t>1971</w:t>
            </w:r>
          </w:p>
        </w:tc>
        <w:tc>
          <w:tcPr>
            <w:tcW w:w="2268" w:type="dxa"/>
            <w:tcBorders>
              <w:top w:val="single" w:sz="8" w:space="0" w:color="000000"/>
              <w:left w:val="single" w:sz="8" w:space="0" w:color="000000"/>
              <w:bottom w:val="single" w:sz="8" w:space="0" w:color="000000"/>
              <w:right w:val="single" w:sz="8" w:space="0" w:color="000000"/>
            </w:tcBorders>
            <w:hideMark/>
          </w:tcPr>
          <w:p w:rsidR="003A6D35" w:rsidRPr="002611A4" w:rsidRDefault="003A6D35" w:rsidP="00EA1436">
            <w:pPr>
              <w:spacing w:after="100"/>
              <w:jc w:val="center"/>
              <w:rPr>
                <w:sz w:val="18"/>
                <w:szCs w:val="18"/>
              </w:rPr>
            </w:pPr>
            <w:r w:rsidRPr="002611A4">
              <w:rPr>
                <w:sz w:val="18"/>
                <w:szCs w:val="18"/>
              </w:rPr>
              <w:t>4259</w:t>
            </w:r>
          </w:p>
        </w:tc>
      </w:tr>
    </w:tbl>
    <w:p w:rsidR="003A6D35" w:rsidRPr="002611A4" w:rsidRDefault="003A6D35" w:rsidP="003A6D35">
      <w:pPr>
        <w:jc w:val="both"/>
        <w:rPr>
          <w:bCs/>
          <w:sz w:val="18"/>
          <w:szCs w:val="18"/>
        </w:rPr>
      </w:pPr>
    </w:p>
    <w:p w:rsidR="003A6D35" w:rsidRPr="002611A4" w:rsidRDefault="003A6D35" w:rsidP="003A6D35">
      <w:pPr>
        <w:jc w:val="center"/>
        <w:rPr>
          <w:sz w:val="18"/>
          <w:szCs w:val="18"/>
        </w:rPr>
      </w:pPr>
      <w:r w:rsidRPr="002611A4">
        <w:rPr>
          <w:b/>
          <w:bCs/>
          <w:sz w:val="18"/>
          <w:szCs w:val="18"/>
        </w:rPr>
        <w:t>Газоны, цветники</w:t>
      </w:r>
    </w:p>
    <w:p w:rsidR="003A6D35" w:rsidRPr="002611A4" w:rsidRDefault="003A6D35" w:rsidP="003A6D35">
      <w:pPr>
        <w:jc w:val="both"/>
        <w:rPr>
          <w:sz w:val="18"/>
          <w:szCs w:val="18"/>
        </w:rPr>
      </w:pPr>
    </w:p>
    <w:p w:rsidR="00767461" w:rsidRPr="002611A4" w:rsidRDefault="00767461" w:rsidP="003A6D35">
      <w:pPr>
        <w:jc w:val="both"/>
        <w:rPr>
          <w:sz w:val="18"/>
          <w:szCs w:val="18"/>
        </w:rPr>
      </w:pPr>
    </w:p>
    <w:tbl>
      <w:tblPr>
        <w:tblW w:w="7430" w:type="dxa"/>
        <w:tblInd w:w="20" w:type="dxa"/>
        <w:tblCellMar>
          <w:left w:w="0" w:type="dxa"/>
          <w:right w:w="0" w:type="dxa"/>
        </w:tblCellMar>
        <w:tblLook w:val="04A0"/>
      </w:tblPr>
      <w:tblGrid>
        <w:gridCol w:w="5377"/>
        <w:gridCol w:w="2053"/>
      </w:tblGrid>
      <w:tr w:rsidR="003A6D35" w:rsidRPr="002611A4" w:rsidTr="00767461">
        <w:tc>
          <w:tcPr>
            <w:tcW w:w="5377" w:type="dxa"/>
            <w:tcBorders>
              <w:top w:val="single" w:sz="8" w:space="0" w:color="000000"/>
              <w:left w:val="single" w:sz="8" w:space="0" w:color="000000"/>
              <w:bottom w:val="single" w:sz="8" w:space="0" w:color="000000"/>
              <w:right w:val="single" w:sz="8" w:space="0" w:color="000000"/>
            </w:tcBorders>
            <w:hideMark/>
          </w:tcPr>
          <w:p w:rsidR="003A6D35" w:rsidRPr="002611A4" w:rsidRDefault="003A6D35" w:rsidP="00EA1436">
            <w:pPr>
              <w:spacing w:after="100"/>
              <w:jc w:val="center"/>
              <w:rPr>
                <w:sz w:val="18"/>
                <w:szCs w:val="18"/>
              </w:rPr>
            </w:pPr>
            <w:r w:rsidRPr="002611A4">
              <w:rPr>
                <w:sz w:val="18"/>
                <w:szCs w:val="18"/>
              </w:rPr>
              <w:t>Наименование элементов благоустройства малых форм</w:t>
            </w:r>
          </w:p>
        </w:tc>
        <w:tc>
          <w:tcPr>
            <w:tcW w:w="0" w:type="auto"/>
            <w:tcBorders>
              <w:top w:val="single" w:sz="8" w:space="0" w:color="000000"/>
              <w:left w:val="single" w:sz="8" w:space="0" w:color="000000"/>
              <w:bottom w:val="single" w:sz="8" w:space="0" w:color="000000"/>
              <w:right w:val="single" w:sz="8" w:space="0" w:color="000000"/>
            </w:tcBorders>
            <w:hideMark/>
          </w:tcPr>
          <w:p w:rsidR="003A6D35" w:rsidRPr="002611A4" w:rsidRDefault="003A6D35" w:rsidP="00EA1436">
            <w:pPr>
              <w:spacing w:after="100"/>
              <w:jc w:val="center"/>
              <w:rPr>
                <w:sz w:val="18"/>
                <w:szCs w:val="18"/>
              </w:rPr>
            </w:pPr>
            <w:r w:rsidRPr="002611A4">
              <w:rPr>
                <w:sz w:val="18"/>
                <w:szCs w:val="18"/>
              </w:rPr>
              <w:t>Стоимость, руб.</w:t>
            </w:r>
          </w:p>
        </w:tc>
      </w:tr>
      <w:tr w:rsidR="003A6D35" w:rsidRPr="002611A4" w:rsidTr="00767461">
        <w:tc>
          <w:tcPr>
            <w:tcW w:w="5377" w:type="dxa"/>
            <w:tcBorders>
              <w:top w:val="single" w:sz="8" w:space="0" w:color="000000"/>
              <w:left w:val="single" w:sz="8" w:space="0" w:color="000000"/>
              <w:bottom w:val="single" w:sz="8" w:space="0" w:color="000000"/>
              <w:right w:val="single" w:sz="8" w:space="0" w:color="000000"/>
            </w:tcBorders>
            <w:hideMark/>
          </w:tcPr>
          <w:p w:rsidR="003A6D35" w:rsidRPr="002611A4" w:rsidRDefault="003A6D35" w:rsidP="00EA1436">
            <w:pPr>
              <w:spacing w:after="100"/>
              <w:rPr>
                <w:sz w:val="18"/>
                <w:szCs w:val="18"/>
              </w:rPr>
            </w:pPr>
            <w:r w:rsidRPr="002611A4">
              <w:rPr>
                <w:sz w:val="18"/>
                <w:szCs w:val="18"/>
              </w:rPr>
              <w:t>1. Газоны, за один квадратный метр:</w:t>
            </w:r>
          </w:p>
        </w:tc>
        <w:tc>
          <w:tcPr>
            <w:tcW w:w="0" w:type="auto"/>
            <w:tcBorders>
              <w:top w:val="single" w:sz="8" w:space="0" w:color="000000"/>
              <w:left w:val="single" w:sz="8" w:space="0" w:color="000000"/>
              <w:bottom w:val="single" w:sz="8" w:space="0" w:color="000000"/>
              <w:right w:val="single" w:sz="8" w:space="0" w:color="000000"/>
            </w:tcBorders>
            <w:hideMark/>
          </w:tcPr>
          <w:p w:rsidR="003A6D35" w:rsidRPr="002611A4" w:rsidRDefault="003A6D35" w:rsidP="00EA1436">
            <w:pPr>
              <w:spacing w:after="100"/>
              <w:jc w:val="center"/>
              <w:rPr>
                <w:sz w:val="18"/>
                <w:szCs w:val="18"/>
              </w:rPr>
            </w:pPr>
          </w:p>
        </w:tc>
      </w:tr>
      <w:tr w:rsidR="003A6D35" w:rsidRPr="002611A4" w:rsidTr="00767461">
        <w:tc>
          <w:tcPr>
            <w:tcW w:w="5377" w:type="dxa"/>
            <w:tcBorders>
              <w:top w:val="single" w:sz="8" w:space="0" w:color="000000"/>
              <w:left w:val="single" w:sz="8" w:space="0" w:color="000000"/>
              <w:bottom w:val="single" w:sz="8" w:space="0" w:color="000000"/>
              <w:right w:val="single" w:sz="8" w:space="0" w:color="000000"/>
            </w:tcBorders>
            <w:hideMark/>
          </w:tcPr>
          <w:p w:rsidR="003A6D35" w:rsidRPr="002611A4" w:rsidRDefault="003A6D35" w:rsidP="00EA1436">
            <w:pPr>
              <w:spacing w:after="100"/>
              <w:rPr>
                <w:sz w:val="18"/>
                <w:szCs w:val="18"/>
              </w:rPr>
            </w:pPr>
            <w:r w:rsidRPr="002611A4">
              <w:rPr>
                <w:sz w:val="18"/>
                <w:szCs w:val="18"/>
              </w:rPr>
              <w:t>партерные</w:t>
            </w:r>
          </w:p>
        </w:tc>
        <w:tc>
          <w:tcPr>
            <w:tcW w:w="0" w:type="auto"/>
            <w:tcBorders>
              <w:top w:val="single" w:sz="8" w:space="0" w:color="000000"/>
              <w:left w:val="single" w:sz="8" w:space="0" w:color="000000"/>
              <w:bottom w:val="single" w:sz="8" w:space="0" w:color="000000"/>
              <w:right w:val="single" w:sz="8" w:space="0" w:color="000000"/>
            </w:tcBorders>
            <w:hideMark/>
          </w:tcPr>
          <w:p w:rsidR="003A6D35" w:rsidRPr="002611A4" w:rsidRDefault="003A6D35" w:rsidP="00EA1436">
            <w:pPr>
              <w:spacing w:after="100"/>
              <w:jc w:val="center"/>
              <w:rPr>
                <w:sz w:val="18"/>
                <w:szCs w:val="18"/>
              </w:rPr>
            </w:pPr>
            <w:r w:rsidRPr="002611A4">
              <w:rPr>
                <w:sz w:val="18"/>
                <w:szCs w:val="18"/>
              </w:rPr>
              <w:t>248</w:t>
            </w:r>
          </w:p>
        </w:tc>
      </w:tr>
      <w:tr w:rsidR="003A6D35" w:rsidRPr="002611A4" w:rsidTr="00767461">
        <w:tc>
          <w:tcPr>
            <w:tcW w:w="5377" w:type="dxa"/>
            <w:tcBorders>
              <w:top w:val="single" w:sz="8" w:space="0" w:color="000000"/>
              <w:left w:val="single" w:sz="8" w:space="0" w:color="000000"/>
              <w:bottom w:val="single" w:sz="8" w:space="0" w:color="000000"/>
              <w:right w:val="single" w:sz="8" w:space="0" w:color="000000"/>
            </w:tcBorders>
            <w:hideMark/>
          </w:tcPr>
          <w:p w:rsidR="003A6D35" w:rsidRPr="002611A4" w:rsidRDefault="003A6D35" w:rsidP="00EA1436">
            <w:pPr>
              <w:spacing w:after="100"/>
              <w:rPr>
                <w:sz w:val="18"/>
                <w:szCs w:val="18"/>
              </w:rPr>
            </w:pPr>
            <w:r w:rsidRPr="002611A4">
              <w:rPr>
                <w:sz w:val="18"/>
                <w:szCs w:val="18"/>
              </w:rPr>
              <w:t>обыкновенные</w:t>
            </w:r>
          </w:p>
        </w:tc>
        <w:tc>
          <w:tcPr>
            <w:tcW w:w="0" w:type="auto"/>
            <w:tcBorders>
              <w:top w:val="single" w:sz="8" w:space="0" w:color="000000"/>
              <w:left w:val="single" w:sz="8" w:space="0" w:color="000000"/>
              <w:bottom w:val="single" w:sz="8" w:space="0" w:color="000000"/>
              <w:right w:val="single" w:sz="8" w:space="0" w:color="000000"/>
            </w:tcBorders>
            <w:hideMark/>
          </w:tcPr>
          <w:p w:rsidR="003A6D35" w:rsidRPr="002611A4" w:rsidRDefault="003A6D35" w:rsidP="00EA1436">
            <w:pPr>
              <w:spacing w:after="100"/>
              <w:jc w:val="center"/>
              <w:rPr>
                <w:sz w:val="18"/>
                <w:szCs w:val="18"/>
              </w:rPr>
            </w:pPr>
            <w:r w:rsidRPr="002611A4">
              <w:rPr>
                <w:sz w:val="18"/>
                <w:szCs w:val="18"/>
              </w:rPr>
              <w:t>133</w:t>
            </w:r>
          </w:p>
        </w:tc>
      </w:tr>
      <w:tr w:rsidR="003A6D35" w:rsidRPr="002611A4" w:rsidTr="00767461">
        <w:tc>
          <w:tcPr>
            <w:tcW w:w="5377" w:type="dxa"/>
            <w:tcBorders>
              <w:top w:val="single" w:sz="8" w:space="0" w:color="000000"/>
              <w:left w:val="single" w:sz="8" w:space="0" w:color="000000"/>
              <w:bottom w:val="single" w:sz="8" w:space="0" w:color="000000"/>
              <w:right w:val="single" w:sz="8" w:space="0" w:color="000000"/>
            </w:tcBorders>
            <w:hideMark/>
          </w:tcPr>
          <w:p w:rsidR="003A6D35" w:rsidRPr="002611A4" w:rsidRDefault="003A6D35" w:rsidP="00EA1436">
            <w:pPr>
              <w:spacing w:after="100"/>
              <w:rPr>
                <w:sz w:val="18"/>
                <w:szCs w:val="18"/>
              </w:rPr>
            </w:pPr>
            <w:r w:rsidRPr="002611A4">
              <w:rPr>
                <w:sz w:val="18"/>
                <w:szCs w:val="18"/>
              </w:rPr>
              <w:t>на откосах</w:t>
            </w:r>
          </w:p>
        </w:tc>
        <w:tc>
          <w:tcPr>
            <w:tcW w:w="0" w:type="auto"/>
            <w:tcBorders>
              <w:top w:val="single" w:sz="8" w:space="0" w:color="000000"/>
              <w:left w:val="single" w:sz="8" w:space="0" w:color="000000"/>
              <w:bottom w:val="single" w:sz="8" w:space="0" w:color="000000"/>
              <w:right w:val="single" w:sz="8" w:space="0" w:color="000000"/>
            </w:tcBorders>
            <w:hideMark/>
          </w:tcPr>
          <w:p w:rsidR="003A6D35" w:rsidRPr="002611A4" w:rsidRDefault="003A6D35" w:rsidP="00EA1436">
            <w:pPr>
              <w:spacing w:after="100"/>
              <w:jc w:val="center"/>
              <w:rPr>
                <w:sz w:val="18"/>
                <w:szCs w:val="18"/>
              </w:rPr>
            </w:pPr>
            <w:r w:rsidRPr="002611A4">
              <w:rPr>
                <w:sz w:val="18"/>
                <w:szCs w:val="18"/>
              </w:rPr>
              <w:t>120</w:t>
            </w:r>
          </w:p>
        </w:tc>
      </w:tr>
      <w:tr w:rsidR="003A6D35" w:rsidRPr="002611A4" w:rsidTr="00767461">
        <w:tc>
          <w:tcPr>
            <w:tcW w:w="5377" w:type="dxa"/>
            <w:tcBorders>
              <w:top w:val="single" w:sz="8" w:space="0" w:color="000000"/>
              <w:left w:val="single" w:sz="8" w:space="0" w:color="000000"/>
              <w:bottom w:val="single" w:sz="8" w:space="0" w:color="000000"/>
              <w:right w:val="single" w:sz="8" w:space="0" w:color="000000"/>
            </w:tcBorders>
            <w:hideMark/>
          </w:tcPr>
          <w:p w:rsidR="003A6D35" w:rsidRPr="002611A4" w:rsidRDefault="003A6D35" w:rsidP="00EA1436">
            <w:pPr>
              <w:spacing w:after="100"/>
              <w:rPr>
                <w:sz w:val="18"/>
                <w:szCs w:val="18"/>
              </w:rPr>
            </w:pPr>
            <w:r w:rsidRPr="002611A4">
              <w:rPr>
                <w:sz w:val="18"/>
                <w:szCs w:val="18"/>
              </w:rPr>
              <w:t>2. Цветники, за один квадратный метр:</w:t>
            </w:r>
          </w:p>
        </w:tc>
        <w:tc>
          <w:tcPr>
            <w:tcW w:w="0" w:type="auto"/>
            <w:tcBorders>
              <w:top w:val="single" w:sz="8" w:space="0" w:color="000000"/>
              <w:left w:val="single" w:sz="8" w:space="0" w:color="000000"/>
              <w:bottom w:val="single" w:sz="8" w:space="0" w:color="000000"/>
              <w:right w:val="single" w:sz="8" w:space="0" w:color="000000"/>
            </w:tcBorders>
            <w:hideMark/>
          </w:tcPr>
          <w:p w:rsidR="003A6D35" w:rsidRPr="002611A4" w:rsidRDefault="003A6D35" w:rsidP="00EA1436">
            <w:pPr>
              <w:spacing w:after="100"/>
              <w:jc w:val="center"/>
              <w:rPr>
                <w:sz w:val="18"/>
                <w:szCs w:val="18"/>
              </w:rPr>
            </w:pPr>
          </w:p>
        </w:tc>
      </w:tr>
      <w:tr w:rsidR="003A6D35" w:rsidRPr="002611A4" w:rsidTr="00767461">
        <w:tc>
          <w:tcPr>
            <w:tcW w:w="5377" w:type="dxa"/>
            <w:tcBorders>
              <w:top w:val="single" w:sz="8" w:space="0" w:color="000000"/>
              <w:left w:val="single" w:sz="8" w:space="0" w:color="000000"/>
              <w:bottom w:val="single" w:sz="8" w:space="0" w:color="000000"/>
              <w:right w:val="single" w:sz="8" w:space="0" w:color="000000"/>
            </w:tcBorders>
            <w:hideMark/>
          </w:tcPr>
          <w:p w:rsidR="003A6D35" w:rsidRPr="002611A4" w:rsidRDefault="003A6D35" w:rsidP="00EA1436">
            <w:pPr>
              <w:spacing w:after="100"/>
              <w:rPr>
                <w:sz w:val="18"/>
                <w:szCs w:val="18"/>
              </w:rPr>
            </w:pPr>
            <w:r w:rsidRPr="002611A4">
              <w:rPr>
                <w:sz w:val="18"/>
                <w:szCs w:val="18"/>
              </w:rPr>
              <w:t>из однолетников</w:t>
            </w:r>
          </w:p>
        </w:tc>
        <w:tc>
          <w:tcPr>
            <w:tcW w:w="0" w:type="auto"/>
            <w:tcBorders>
              <w:top w:val="single" w:sz="8" w:space="0" w:color="000000"/>
              <w:left w:val="single" w:sz="8" w:space="0" w:color="000000"/>
              <w:bottom w:val="single" w:sz="8" w:space="0" w:color="000000"/>
              <w:right w:val="single" w:sz="8" w:space="0" w:color="000000"/>
            </w:tcBorders>
            <w:hideMark/>
          </w:tcPr>
          <w:p w:rsidR="003A6D35" w:rsidRPr="002611A4" w:rsidRDefault="003A6D35" w:rsidP="00EA1436">
            <w:pPr>
              <w:spacing w:after="100"/>
              <w:jc w:val="center"/>
              <w:rPr>
                <w:sz w:val="18"/>
                <w:szCs w:val="18"/>
              </w:rPr>
            </w:pPr>
            <w:r w:rsidRPr="002611A4">
              <w:rPr>
                <w:sz w:val="18"/>
                <w:szCs w:val="18"/>
              </w:rPr>
              <w:t>930</w:t>
            </w:r>
          </w:p>
        </w:tc>
      </w:tr>
      <w:tr w:rsidR="003A6D35" w:rsidRPr="002611A4" w:rsidTr="00767461">
        <w:tc>
          <w:tcPr>
            <w:tcW w:w="5377" w:type="dxa"/>
            <w:tcBorders>
              <w:top w:val="single" w:sz="8" w:space="0" w:color="000000"/>
              <w:left w:val="single" w:sz="8" w:space="0" w:color="000000"/>
              <w:bottom w:val="single" w:sz="8" w:space="0" w:color="000000"/>
              <w:right w:val="single" w:sz="8" w:space="0" w:color="000000"/>
            </w:tcBorders>
            <w:hideMark/>
          </w:tcPr>
          <w:p w:rsidR="003A6D35" w:rsidRPr="002611A4" w:rsidRDefault="003A6D35" w:rsidP="00EA1436">
            <w:pPr>
              <w:spacing w:after="100"/>
              <w:rPr>
                <w:sz w:val="18"/>
                <w:szCs w:val="18"/>
              </w:rPr>
            </w:pPr>
            <w:r w:rsidRPr="002611A4">
              <w:rPr>
                <w:sz w:val="18"/>
                <w:szCs w:val="18"/>
              </w:rPr>
              <w:t>из двулетников</w:t>
            </w:r>
          </w:p>
        </w:tc>
        <w:tc>
          <w:tcPr>
            <w:tcW w:w="0" w:type="auto"/>
            <w:tcBorders>
              <w:top w:val="single" w:sz="8" w:space="0" w:color="000000"/>
              <w:left w:val="single" w:sz="8" w:space="0" w:color="000000"/>
              <w:bottom w:val="single" w:sz="8" w:space="0" w:color="000000"/>
              <w:right w:val="single" w:sz="8" w:space="0" w:color="000000"/>
            </w:tcBorders>
            <w:hideMark/>
          </w:tcPr>
          <w:p w:rsidR="003A6D35" w:rsidRPr="002611A4" w:rsidRDefault="003A6D35" w:rsidP="00EA1436">
            <w:pPr>
              <w:spacing w:after="100"/>
              <w:jc w:val="center"/>
              <w:rPr>
                <w:sz w:val="18"/>
                <w:szCs w:val="18"/>
              </w:rPr>
            </w:pPr>
            <w:r w:rsidRPr="002611A4">
              <w:rPr>
                <w:sz w:val="18"/>
                <w:szCs w:val="18"/>
              </w:rPr>
              <w:t>1097</w:t>
            </w:r>
          </w:p>
        </w:tc>
      </w:tr>
      <w:tr w:rsidR="003A6D35" w:rsidRPr="002611A4" w:rsidTr="00767461">
        <w:tc>
          <w:tcPr>
            <w:tcW w:w="5377" w:type="dxa"/>
            <w:tcBorders>
              <w:top w:val="single" w:sz="8" w:space="0" w:color="000000"/>
              <w:left w:val="single" w:sz="8" w:space="0" w:color="000000"/>
              <w:bottom w:val="single" w:sz="8" w:space="0" w:color="000000"/>
              <w:right w:val="single" w:sz="8" w:space="0" w:color="000000"/>
            </w:tcBorders>
            <w:hideMark/>
          </w:tcPr>
          <w:p w:rsidR="003A6D35" w:rsidRPr="002611A4" w:rsidRDefault="003A6D35" w:rsidP="00EA1436">
            <w:pPr>
              <w:spacing w:after="100"/>
              <w:rPr>
                <w:sz w:val="18"/>
                <w:szCs w:val="18"/>
              </w:rPr>
            </w:pPr>
            <w:r w:rsidRPr="002611A4">
              <w:rPr>
                <w:sz w:val="18"/>
                <w:szCs w:val="18"/>
              </w:rPr>
              <w:t>из сальвии</w:t>
            </w:r>
          </w:p>
        </w:tc>
        <w:tc>
          <w:tcPr>
            <w:tcW w:w="0" w:type="auto"/>
            <w:tcBorders>
              <w:top w:val="single" w:sz="8" w:space="0" w:color="000000"/>
              <w:left w:val="single" w:sz="8" w:space="0" w:color="000000"/>
              <w:bottom w:val="single" w:sz="8" w:space="0" w:color="000000"/>
              <w:right w:val="single" w:sz="8" w:space="0" w:color="000000"/>
            </w:tcBorders>
            <w:hideMark/>
          </w:tcPr>
          <w:p w:rsidR="003A6D35" w:rsidRPr="002611A4" w:rsidRDefault="003A6D35" w:rsidP="00EA1436">
            <w:pPr>
              <w:spacing w:after="100"/>
              <w:jc w:val="center"/>
              <w:rPr>
                <w:sz w:val="18"/>
                <w:szCs w:val="18"/>
              </w:rPr>
            </w:pPr>
            <w:r w:rsidRPr="002611A4">
              <w:rPr>
                <w:sz w:val="18"/>
                <w:szCs w:val="18"/>
              </w:rPr>
              <w:t>4566</w:t>
            </w:r>
          </w:p>
        </w:tc>
      </w:tr>
      <w:tr w:rsidR="003A6D35" w:rsidRPr="002611A4" w:rsidTr="00767461">
        <w:tc>
          <w:tcPr>
            <w:tcW w:w="5377" w:type="dxa"/>
            <w:tcBorders>
              <w:top w:val="single" w:sz="8" w:space="0" w:color="000000"/>
              <w:left w:val="single" w:sz="8" w:space="0" w:color="000000"/>
              <w:bottom w:val="single" w:sz="8" w:space="0" w:color="000000"/>
              <w:right w:val="single" w:sz="8" w:space="0" w:color="000000"/>
            </w:tcBorders>
            <w:hideMark/>
          </w:tcPr>
          <w:p w:rsidR="003A6D35" w:rsidRPr="002611A4" w:rsidRDefault="003A6D35" w:rsidP="00EA1436">
            <w:pPr>
              <w:spacing w:after="100"/>
              <w:rPr>
                <w:sz w:val="18"/>
                <w:szCs w:val="18"/>
              </w:rPr>
            </w:pPr>
            <w:r w:rsidRPr="002611A4">
              <w:rPr>
                <w:sz w:val="18"/>
                <w:szCs w:val="18"/>
              </w:rPr>
              <w:t>из пионов</w:t>
            </w:r>
          </w:p>
        </w:tc>
        <w:tc>
          <w:tcPr>
            <w:tcW w:w="0" w:type="auto"/>
            <w:tcBorders>
              <w:top w:val="single" w:sz="8" w:space="0" w:color="000000"/>
              <w:left w:val="single" w:sz="8" w:space="0" w:color="000000"/>
              <w:bottom w:val="single" w:sz="8" w:space="0" w:color="000000"/>
              <w:right w:val="single" w:sz="8" w:space="0" w:color="000000"/>
            </w:tcBorders>
            <w:hideMark/>
          </w:tcPr>
          <w:p w:rsidR="003A6D35" w:rsidRPr="002611A4" w:rsidRDefault="003A6D35" w:rsidP="00EA1436">
            <w:pPr>
              <w:spacing w:after="100"/>
              <w:jc w:val="center"/>
              <w:rPr>
                <w:sz w:val="18"/>
                <w:szCs w:val="18"/>
              </w:rPr>
            </w:pPr>
            <w:r w:rsidRPr="002611A4">
              <w:rPr>
                <w:sz w:val="18"/>
                <w:szCs w:val="18"/>
              </w:rPr>
              <w:t>1161</w:t>
            </w:r>
          </w:p>
        </w:tc>
      </w:tr>
      <w:tr w:rsidR="003A6D35" w:rsidRPr="002611A4" w:rsidTr="00767461">
        <w:tc>
          <w:tcPr>
            <w:tcW w:w="5377" w:type="dxa"/>
            <w:tcBorders>
              <w:top w:val="single" w:sz="8" w:space="0" w:color="000000"/>
              <w:left w:val="single" w:sz="8" w:space="0" w:color="000000"/>
              <w:bottom w:val="single" w:sz="8" w:space="0" w:color="000000"/>
              <w:right w:val="single" w:sz="8" w:space="0" w:color="000000"/>
            </w:tcBorders>
            <w:hideMark/>
          </w:tcPr>
          <w:p w:rsidR="003A6D35" w:rsidRPr="002611A4" w:rsidRDefault="003A6D35" w:rsidP="00EA1436">
            <w:pPr>
              <w:spacing w:after="100"/>
              <w:rPr>
                <w:sz w:val="18"/>
                <w:szCs w:val="18"/>
              </w:rPr>
            </w:pPr>
            <w:r w:rsidRPr="002611A4">
              <w:rPr>
                <w:sz w:val="18"/>
                <w:szCs w:val="18"/>
              </w:rPr>
              <w:lastRenderedPageBreak/>
              <w:t>прочие - по калькуляции</w:t>
            </w:r>
          </w:p>
        </w:tc>
        <w:tc>
          <w:tcPr>
            <w:tcW w:w="0" w:type="auto"/>
            <w:tcBorders>
              <w:top w:val="single" w:sz="8" w:space="0" w:color="000000"/>
              <w:left w:val="single" w:sz="8" w:space="0" w:color="000000"/>
              <w:bottom w:val="single" w:sz="8" w:space="0" w:color="000000"/>
              <w:right w:val="single" w:sz="8" w:space="0" w:color="000000"/>
            </w:tcBorders>
            <w:hideMark/>
          </w:tcPr>
          <w:p w:rsidR="003A6D35" w:rsidRPr="002611A4" w:rsidRDefault="003A6D35" w:rsidP="00EA1436">
            <w:pPr>
              <w:spacing w:after="100"/>
              <w:jc w:val="center"/>
              <w:rPr>
                <w:sz w:val="18"/>
                <w:szCs w:val="18"/>
              </w:rPr>
            </w:pPr>
          </w:p>
        </w:tc>
      </w:tr>
    </w:tbl>
    <w:p w:rsidR="003A6D35" w:rsidRPr="002611A4" w:rsidRDefault="003A6D35" w:rsidP="003A6D35">
      <w:pPr>
        <w:ind w:firstLine="709"/>
        <w:jc w:val="both"/>
        <w:rPr>
          <w:bCs/>
          <w:color w:val="000000"/>
          <w:sz w:val="18"/>
          <w:szCs w:val="18"/>
        </w:rPr>
      </w:pPr>
    </w:p>
    <w:p w:rsidR="003A6D35" w:rsidRPr="002611A4" w:rsidRDefault="003A6D35" w:rsidP="003A6D35">
      <w:pPr>
        <w:jc w:val="both"/>
        <w:rPr>
          <w:color w:val="000000"/>
          <w:sz w:val="18"/>
          <w:szCs w:val="18"/>
        </w:rPr>
      </w:pPr>
      <w:r w:rsidRPr="002611A4">
        <w:rPr>
          <w:color w:val="000000"/>
          <w:sz w:val="18"/>
          <w:szCs w:val="18"/>
        </w:rPr>
        <w:t>Примечание:</w:t>
      </w:r>
    </w:p>
    <w:p w:rsidR="003A6D35" w:rsidRPr="002611A4" w:rsidRDefault="003A6D35" w:rsidP="003A6D35">
      <w:pPr>
        <w:jc w:val="both"/>
        <w:rPr>
          <w:color w:val="000000"/>
          <w:sz w:val="18"/>
          <w:szCs w:val="18"/>
        </w:rPr>
      </w:pPr>
      <w:r w:rsidRPr="002611A4">
        <w:rPr>
          <w:color w:val="000000"/>
          <w:sz w:val="18"/>
          <w:szCs w:val="18"/>
        </w:rPr>
        <w:t>1 лесотаксовый район – Балахтинский, Ермаковский, Идринский, Краснотуранский, Каратузский, Курагинский, Минусинский, Новоселовский, Ужурский, Шушенский районы края и г. Минусинск, ЗАТО п. Солнечный.</w:t>
      </w:r>
    </w:p>
    <w:p w:rsidR="003A6D35" w:rsidRPr="002611A4" w:rsidRDefault="003A6D35" w:rsidP="003A6D35">
      <w:pPr>
        <w:jc w:val="both"/>
        <w:rPr>
          <w:color w:val="000000"/>
          <w:sz w:val="18"/>
          <w:szCs w:val="18"/>
        </w:rPr>
      </w:pPr>
      <w:r w:rsidRPr="002611A4">
        <w:rPr>
          <w:color w:val="000000"/>
          <w:sz w:val="18"/>
          <w:szCs w:val="18"/>
        </w:rPr>
        <w:t>2 лесотаксовый район – Абанский, Дзержинский, Иланский, Ирбейский, Канский, Нижнеингашский, Партизанский, Рыбинский, Саянский, Сухобузимский, Тасеевский районы края и г. Канск, г. Бородино, ЗАТО г. Зеленогорск.</w:t>
      </w:r>
    </w:p>
    <w:p w:rsidR="003A6D35" w:rsidRPr="002611A4" w:rsidRDefault="003A6D35" w:rsidP="003A6D35">
      <w:pPr>
        <w:jc w:val="both"/>
        <w:rPr>
          <w:color w:val="000000"/>
          <w:sz w:val="18"/>
          <w:szCs w:val="18"/>
        </w:rPr>
      </w:pPr>
      <w:r w:rsidRPr="002611A4">
        <w:rPr>
          <w:color w:val="000000"/>
          <w:sz w:val="18"/>
          <w:szCs w:val="18"/>
        </w:rPr>
        <w:t>3 лесотаксовый район – Ачинский, Березовский, Бирилюсский, Боготольский, Большемуртинский, Большеулуйский, Емельяновский, Казачинский, Козульский, Манский, Назаровский, Пировский, Тюхтетский, Шарыповский, Уярский районы края и г. Ачинск, г. Боготол, г. Дивногорск, г. Красноярск, г. Назарово, г. Сосновоборск, г. Шарыпово, ЗАТО г. Железногорск, ЗАТО пгт. Кедровый.</w:t>
      </w:r>
    </w:p>
    <w:p w:rsidR="003A6D35" w:rsidRPr="002611A4" w:rsidRDefault="003A6D35" w:rsidP="003A6D35">
      <w:pPr>
        <w:jc w:val="both"/>
        <w:rPr>
          <w:color w:val="000000"/>
          <w:sz w:val="18"/>
          <w:szCs w:val="18"/>
        </w:rPr>
      </w:pPr>
      <w:r w:rsidRPr="002611A4">
        <w:rPr>
          <w:color w:val="000000"/>
          <w:sz w:val="18"/>
          <w:szCs w:val="18"/>
        </w:rPr>
        <w:t>4 лесотаксовый район – Богучанский, Енисейский, Кежемский, Мотыгинский, Северо-Енисейский районы края и г. Енисейский, г. Лесосибирск.</w:t>
      </w:r>
    </w:p>
    <w:p w:rsidR="003A6D35" w:rsidRPr="002611A4" w:rsidRDefault="003A6D35" w:rsidP="003A6D35">
      <w:pPr>
        <w:jc w:val="both"/>
        <w:rPr>
          <w:color w:val="000000"/>
          <w:sz w:val="18"/>
          <w:szCs w:val="18"/>
        </w:rPr>
      </w:pPr>
      <w:r w:rsidRPr="002611A4">
        <w:rPr>
          <w:color w:val="000000"/>
          <w:sz w:val="18"/>
          <w:szCs w:val="18"/>
        </w:rPr>
        <w:t>5 лесотаксовый район – Таймырский Долгано-Ненецкий, Туруханский, Эвенкийский районы края и г. Игарка, г. Норильск.</w:t>
      </w:r>
    </w:p>
    <w:p w:rsidR="003A6D35" w:rsidRPr="002611A4" w:rsidRDefault="003A6D35" w:rsidP="003A6D35">
      <w:pPr>
        <w:jc w:val="both"/>
        <w:rPr>
          <w:sz w:val="18"/>
          <w:szCs w:val="18"/>
        </w:rPr>
      </w:pPr>
    </w:p>
    <w:p w:rsidR="00EA1436" w:rsidRPr="002611A4" w:rsidRDefault="00EA1436" w:rsidP="00EA1436">
      <w:pPr>
        <w:jc w:val="center"/>
        <w:rPr>
          <w:b/>
          <w:bCs/>
          <w:sz w:val="18"/>
          <w:szCs w:val="18"/>
        </w:rPr>
      </w:pPr>
      <w:r w:rsidRPr="002611A4">
        <w:rPr>
          <w:b/>
          <w:bCs/>
          <w:sz w:val="18"/>
          <w:szCs w:val="18"/>
        </w:rPr>
        <w:t>СЕЛЬСКИЙ СОВЕТ ДЕПУТАТОВ</w:t>
      </w:r>
    </w:p>
    <w:p w:rsidR="00EA1436" w:rsidRPr="002611A4" w:rsidRDefault="00EA1436" w:rsidP="00EA1436">
      <w:pPr>
        <w:tabs>
          <w:tab w:val="left" w:pos="2000"/>
        </w:tabs>
        <w:jc w:val="center"/>
        <w:rPr>
          <w:b/>
          <w:bCs/>
          <w:sz w:val="18"/>
          <w:szCs w:val="18"/>
        </w:rPr>
      </w:pPr>
      <w:r w:rsidRPr="002611A4">
        <w:rPr>
          <w:b/>
          <w:bCs/>
          <w:sz w:val="18"/>
          <w:szCs w:val="18"/>
        </w:rPr>
        <w:t>АЧИНСКОГО РАЙОНА</w:t>
      </w:r>
    </w:p>
    <w:p w:rsidR="00EA1436" w:rsidRPr="002611A4" w:rsidRDefault="00EA1436" w:rsidP="00EA1436">
      <w:pPr>
        <w:jc w:val="center"/>
        <w:rPr>
          <w:b/>
          <w:bCs/>
          <w:sz w:val="18"/>
          <w:szCs w:val="18"/>
        </w:rPr>
      </w:pPr>
      <w:r w:rsidRPr="002611A4">
        <w:rPr>
          <w:b/>
          <w:bCs/>
          <w:sz w:val="18"/>
          <w:szCs w:val="18"/>
        </w:rPr>
        <w:t>КРАСНОЯРСКОГО КРАЯ</w:t>
      </w:r>
    </w:p>
    <w:p w:rsidR="00EA1436" w:rsidRPr="002611A4" w:rsidRDefault="00EA1436" w:rsidP="00EA1436">
      <w:pPr>
        <w:jc w:val="center"/>
        <w:rPr>
          <w:b/>
          <w:bCs/>
          <w:sz w:val="18"/>
          <w:szCs w:val="18"/>
        </w:rPr>
      </w:pPr>
    </w:p>
    <w:p w:rsidR="00EA1436" w:rsidRPr="002611A4" w:rsidRDefault="00EA1436" w:rsidP="00EA1436">
      <w:pPr>
        <w:pStyle w:val="2"/>
        <w:rPr>
          <w:i/>
          <w:iCs/>
          <w:sz w:val="18"/>
          <w:szCs w:val="18"/>
        </w:rPr>
      </w:pPr>
      <w:r w:rsidRPr="002611A4">
        <w:rPr>
          <w:sz w:val="18"/>
          <w:szCs w:val="18"/>
        </w:rPr>
        <w:t>Р Е Ш Е Н И Е</w:t>
      </w:r>
    </w:p>
    <w:p w:rsidR="00EA1436" w:rsidRPr="002611A4" w:rsidRDefault="00EA1436" w:rsidP="00EA1436">
      <w:pPr>
        <w:jc w:val="both"/>
        <w:rPr>
          <w:bCs/>
          <w:sz w:val="18"/>
          <w:szCs w:val="18"/>
        </w:rPr>
      </w:pPr>
    </w:p>
    <w:p w:rsidR="00EA1436" w:rsidRPr="002611A4" w:rsidRDefault="00EA1436" w:rsidP="00EA1436">
      <w:pPr>
        <w:jc w:val="both"/>
        <w:rPr>
          <w:bCs/>
          <w:sz w:val="18"/>
          <w:szCs w:val="18"/>
          <w:u w:val="single"/>
        </w:rPr>
      </w:pPr>
      <w:r w:rsidRPr="002611A4">
        <w:rPr>
          <w:bCs/>
          <w:sz w:val="18"/>
          <w:szCs w:val="18"/>
        </w:rPr>
        <w:t>21.04.2023</w:t>
      </w:r>
      <w:r w:rsidRPr="002611A4">
        <w:rPr>
          <w:bCs/>
          <w:sz w:val="18"/>
          <w:szCs w:val="18"/>
        </w:rPr>
        <w:tab/>
      </w:r>
      <w:r w:rsidRPr="002611A4">
        <w:rPr>
          <w:bCs/>
          <w:sz w:val="18"/>
          <w:szCs w:val="18"/>
        </w:rPr>
        <w:tab/>
      </w:r>
      <w:r w:rsidRPr="002611A4">
        <w:rPr>
          <w:bCs/>
          <w:sz w:val="18"/>
          <w:szCs w:val="18"/>
        </w:rPr>
        <w:tab/>
        <w:t>с. Ястребово</w:t>
      </w:r>
      <w:r w:rsidRPr="002611A4">
        <w:rPr>
          <w:bCs/>
          <w:sz w:val="18"/>
          <w:szCs w:val="18"/>
        </w:rPr>
        <w:tab/>
      </w:r>
      <w:r w:rsidRPr="002611A4">
        <w:rPr>
          <w:bCs/>
          <w:sz w:val="18"/>
          <w:szCs w:val="18"/>
        </w:rPr>
        <w:tab/>
      </w:r>
      <w:r w:rsidRPr="002611A4">
        <w:rPr>
          <w:bCs/>
          <w:sz w:val="18"/>
          <w:szCs w:val="18"/>
        </w:rPr>
        <w:tab/>
      </w:r>
      <w:bookmarkStart w:id="1" w:name="_GoBack"/>
      <w:bookmarkEnd w:id="1"/>
      <w:r w:rsidRPr="002611A4">
        <w:rPr>
          <w:bCs/>
          <w:sz w:val="18"/>
          <w:szCs w:val="18"/>
        </w:rPr>
        <w:tab/>
        <w:t>№ 31-105Р</w:t>
      </w:r>
    </w:p>
    <w:p w:rsidR="00EA1436" w:rsidRPr="002611A4" w:rsidRDefault="00EA1436" w:rsidP="00EA1436">
      <w:pPr>
        <w:jc w:val="both"/>
        <w:rPr>
          <w:bCs/>
          <w:sz w:val="18"/>
          <w:szCs w:val="18"/>
        </w:rPr>
      </w:pPr>
    </w:p>
    <w:p w:rsidR="00EA1436" w:rsidRPr="002611A4" w:rsidRDefault="00EA1436" w:rsidP="00EA1436">
      <w:pPr>
        <w:jc w:val="both"/>
        <w:rPr>
          <w:bCs/>
          <w:sz w:val="18"/>
          <w:szCs w:val="18"/>
        </w:rPr>
      </w:pPr>
      <w:r w:rsidRPr="002611A4">
        <w:rPr>
          <w:bCs/>
          <w:sz w:val="18"/>
          <w:szCs w:val="18"/>
        </w:rPr>
        <w:t>О внесении изменений в решение Ястребовского сельского Совета депутатов от 23.11.2015 № 4-15Р «Об установлении и введении в действие земельного налога на территории Ястребовского сельсовета Ачинского района Красноярского края»</w:t>
      </w:r>
    </w:p>
    <w:p w:rsidR="00EA1436" w:rsidRPr="002611A4" w:rsidRDefault="00EA1436" w:rsidP="00EA1436">
      <w:pPr>
        <w:pStyle w:val="ConsPlusNormal"/>
        <w:ind w:firstLine="709"/>
        <w:jc w:val="both"/>
        <w:rPr>
          <w:rFonts w:ascii="Times New Roman" w:hAnsi="Times New Roman" w:cs="Times New Roman"/>
          <w:sz w:val="18"/>
          <w:szCs w:val="18"/>
        </w:rPr>
      </w:pPr>
      <w:r w:rsidRPr="002611A4">
        <w:rPr>
          <w:rFonts w:ascii="Times New Roman" w:hAnsi="Times New Roman" w:cs="Times New Roman"/>
          <w:bCs/>
          <w:sz w:val="18"/>
          <w:szCs w:val="18"/>
        </w:rPr>
        <w:t xml:space="preserve">В соответствии со статьей 14 Федерального закона Российской Федерации от 06.10.2003 № 131-ФЗ «Об общих принципах организации местного самоуправления в Российской Федерации», статьей 12 и  главой  31  Налогового кодекса Российской Федерации, Указом Президента Российской Федерации от 21.09.2022 № 647 "Об объявлении частичной мобилизации в Российской Федерации", руководствуясь статьями 20, 24 Устава Ястребовского сельсовета Ачинского района, Ястребовский сельский Совет депутатов </w:t>
      </w:r>
      <w:r w:rsidRPr="002611A4">
        <w:rPr>
          <w:rFonts w:ascii="Times New Roman" w:hAnsi="Times New Roman" w:cs="Times New Roman"/>
          <w:b/>
          <w:bCs/>
          <w:sz w:val="18"/>
          <w:szCs w:val="18"/>
        </w:rPr>
        <w:t>РЕШИЛ:</w:t>
      </w:r>
    </w:p>
    <w:p w:rsidR="00EA1436" w:rsidRPr="002611A4" w:rsidRDefault="00EA1436" w:rsidP="00EA1436">
      <w:pPr>
        <w:ind w:firstLine="709"/>
        <w:jc w:val="both"/>
        <w:rPr>
          <w:bCs/>
          <w:sz w:val="18"/>
          <w:szCs w:val="18"/>
        </w:rPr>
      </w:pPr>
      <w:r w:rsidRPr="002611A4">
        <w:rPr>
          <w:bCs/>
          <w:sz w:val="18"/>
          <w:szCs w:val="18"/>
        </w:rPr>
        <w:t>1. Внести в решение Ястребовского сельского Совета депутатов от 23.11.2015 № 4-15Р «Об установлении и введении в действие земельного налога на территории Ястребовского сельсовета Ачинского района Красноярского края» следующие изменения:</w:t>
      </w:r>
    </w:p>
    <w:p w:rsidR="00EA1436" w:rsidRPr="002611A4" w:rsidRDefault="00EA1436" w:rsidP="00EA1436">
      <w:pPr>
        <w:ind w:firstLine="709"/>
        <w:jc w:val="both"/>
        <w:rPr>
          <w:sz w:val="18"/>
          <w:szCs w:val="18"/>
        </w:rPr>
      </w:pPr>
      <w:r w:rsidRPr="002611A4">
        <w:rPr>
          <w:sz w:val="18"/>
          <w:szCs w:val="18"/>
        </w:rPr>
        <w:t>1.1. пункт 5.1 части 5 дополнить пунктом 8 следующего содержания:</w:t>
      </w:r>
    </w:p>
    <w:p w:rsidR="00EA1436" w:rsidRPr="002611A4" w:rsidRDefault="00EA1436" w:rsidP="00EA1436">
      <w:pPr>
        <w:ind w:firstLine="709"/>
        <w:jc w:val="both"/>
        <w:rPr>
          <w:sz w:val="18"/>
          <w:szCs w:val="18"/>
        </w:rPr>
      </w:pPr>
      <w:r w:rsidRPr="002611A4">
        <w:rPr>
          <w:sz w:val="18"/>
          <w:szCs w:val="18"/>
        </w:rPr>
        <w:t xml:space="preserve"> «8) гражданам, принимающим участие в проведении специальной военной операции (далее – участники специальной военной операции), а также членам их семей;</w:t>
      </w:r>
    </w:p>
    <w:p w:rsidR="00EA1436" w:rsidRPr="002611A4" w:rsidRDefault="00EA1436" w:rsidP="00EA1436">
      <w:pPr>
        <w:shd w:val="clear" w:color="auto" w:fill="FFFFFF"/>
        <w:ind w:firstLine="709"/>
        <w:jc w:val="both"/>
        <w:rPr>
          <w:sz w:val="18"/>
          <w:szCs w:val="18"/>
        </w:rPr>
      </w:pPr>
      <w:r w:rsidRPr="002611A4">
        <w:rPr>
          <w:sz w:val="18"/>
          <w:szCs w:val="18"/>
        </w:rPr>
        <w:lastRenderedPageBreak/>
        <w:t>Участниками специальной военной операции признаются лица, относящиеся хотя бы к одной из следующих категорий:</w:t>
      </w:r>
    </w:p>
    <w:p w:rsidR="00EA1436" w:rsidRPr="002611A4" w:rsidRDefault="00EA1436" w:rsidP="00EA1436">
      <w:pPr>
        <w:shd w:val="clear" w:color="auto" w:fill="FFFFFF"/>
        <w:ind w:firstLine="709"/>
        <w:jc w:val="both"/>
        <w:rPr>
          <w:sz w:val="18"/>
          <w:szCs w:val="18"/>
        </w:rPr>
      </w:pPr>
      <w:r w:rsidRPr="002611A4">
        <w:rPr>
          <w:sz w:val="18"/>
          <w:szCs w:val="18"/>
        </w:rPr>
        <w:t>а) граждане, призванные на военную службу по мобилизации в Вооружённые Силы Российской Федерации;</w:t>
      </w:r>
    </w:p>
    <w:p w:rsidR="00EA1436" w:rsidRPr="002611A4" w:rsidRDefault="00EA1436" w:rsidP="00EA1436">
      <w:pPr>
        <w:shd w:val="clear" w:color="auto" w:fill="FFFFFF"/>
        <w:ind w:firstLine="709"/>
        <w:jc w:val="both"/>
        <w:rPr>
          <w:sz w:val="18"/>
          <w:szCs w:val="18"/>
        </w:rPr>
      </w:pPr>
      <w:r w:rsidRPr="002611A4">
        <w:rPr>
          <w:sz w:val="18"/>
          <w:szCs w:val="18"/>
        </w:rPr>
        <w:t>б) граждане, проходящие военную службу в Вооружённых Силах Российской Федерации по контракту или военную службу (службу) в войсках национальной гвардии Российской Федерации;</w:t>
      </w:r>
    </w:p>
    <w:p w:rsidR="00EA1436" w:rsidRPr="002611A4" w:rsidRDefault="00EA1436" w:rsidP="00EA1436">
      <w:pPr>
        <w:shd w:val="clear" w:color="auto" w:fill="FFFFFF"/>
        <w:ind w:firstLine="709"/>
        <w:jc w:val="both"/>
        <w:rPr>
          <w:sz w:val="18"/>
          <w:szCs w:val="18"/>
        </w:rPr>
      </w:pPr>
      <w:r w:rsidRPr="002611A4">
        <w:rPr>
          <w:sz w:val="18"/>
          <w:szCs w:val="18"/>
        </w:rPr>
        <w:t>в) граждане, заключившие контракт о добровольном содействии в выполнении задач, возложенных на Вооружённые Силы Российской Федерации;</w:t>
      </w:r>
    </w:p>
    <w:p w:rsidR="00EA1436" w:rsidRPr="002611A4" w:rsidRDefault="00EA1436" w:rsidP="00EA1436">
      <w:pPr>
        <w:shd w:val="clear" w:color="auto" w:fill="FFFFFF"/>
        <w:ind w:firstLine="709"/>
        <w:jc w:val="both"/>
        <w:rPr>
          <w:sz w:val="18"/>
          <w:szCs w:val="18"/>
        </w:rPr>
      </w:pPr>
      <w:r w:rsidRPr="002611A4">
        <w:rPr>
          <w:sz w:val="18"/>
          <w:szCs w:val="18"/>
        </w:rPr>
        <w:t>Членами семей участников специальной военной операции признаются:</w:t>
      </w:r>
    </w:p>
    <w:p w:rsidR="00EA1436" w:rsidRPr="002611A4" w:rsidRDefault="00EA1436" w:rsidP="00EA1436">
      <w:pPr>
        <w:shd w:val="clear" w:color="auto" w:fill="FFFFFF"/>
        <w:ind w:firstLine="709"/>
        <w:jc w:val="both"/>
        <w:rPr>
          <w:sz w:val="18"/>
          <w:szCs w:val="18"/>
        </w:rPr>
      </w:pPr>
      <w:r w:rsidRPr="002611A4">
        <w:rPr>
          <w:sz w:val="18"/>
          <w:szCs w:val="18"/>
        </w:rPr>
        <w:t>а) супруга (супруг) участника специальной военной операции, состоящая (состоящий) с ним в браке, заключённом в органах записи актов гражданского состояния;</w:t>
      </w:r>
    </w:p>
    <w:p w:rsidR="00EA1436" w:rsidRPr="002611A4" w:rsidRDefault="00EA1436" w:rsidP="00EA1436">
      <w:pPr>
        <w:shd w:val="clear" w:color="auto" w:fill="FFFFFF"/>
        <w:ind w:firstLine="709"/>
        <w:jc w:val="both"/>
        <w:rPr>
          <w:sz w:val="18"/>
          <w:szCs w:val="18"/>
        </w:rPr>
      </w:pPr>
      <w:r w:rsidRPr="002611A4">
        <w:rPr>
          <w:sz w:val="18"/>
          <w:szCs w:val="18"/>
        </w:rPr>
        <w:t>б) дети участника специальной военной операции, не достигшие возраста 18 лет или старше этого возраста, если они стали инвалидами до достижения ими возраста 18 лет, а также дети участника специальной военной операции, обучающиеся в образовательных организациях по очной форме обучения, – до окончания обучения, но не дольше чем до достижения ими возраста 23 лет.</w:t>
      </w:r>
    </w:p>
    <w:p w:rsidR="00EA1436" w:rsidRPr="002611A4" w:rsidRDefault="00EA1436" w:rsidP="00EA1436">
      <w:pPr>
        <w:shd w:val="clear" w:color="auto" w:fill="FFFFFF"/>
        <w:ind w:firstLine="709"/>
        <w:jc w:val="both"/>
        <w:rPr>
          <w:sz w:val="18"/>
          <w:szCs w:val="18"/>
        </w:rPr>
      </w:pPr>
      <w:r w:rsidRPr="002611A4">
        <w:rPr>
          <w:sz w:val="18"/>
          <w:szCs w:val="18"/>
        </w:rPr>
        <w:t>Налоговая льгота участникам специальной военной операции, а также членам их семей предоставляется сроком на два года начиная с 1 января 2022 года.».</w:t>
      </w:r>
    </w:p>
    <w:p w:rsidR="00EA1436" w:rsidRPr="002611A4" w:rsidRDefault="00EA1436" w:rsidP="00EA1436">
      <w:pPr>
        <w:ind w:firstLine="709"/>
        <w:jc w:val="both"/>
        <w:rPr>
          <w:bCs/>
          <w:sz w:val="18"/>
          <w:szCs w:val="18"/>
        </w:rPr>
      </w:pPr>
      <w:r w:rsidRPr="002611A4">
        <w:rPr>
          <w:sz w:val="18"/>
          <w:szCs w:val="18"/>
        </w:rPr>
        <w:t xml:space="preserve">2. Контроль за исполнением решения возложить на постоянную комиссию по  экономической и бюджетной политике, муниципальному имуществу, предпринимательству, сельскому хозяйству, промышленности, землепользованию, охране окружающей среды и ЖКХ. </w:t>
      </w:r>
    </w:p>
    <w:p w:rsidR="00EA1436" w:rsidRPr="002611A4" w:rsidRDefault="00EA1436" w:rsidP="00EA1436">
      <w:pPr>
        <w:ind w:firstLine="709"/>
        <w:jc w:val="both"/>
        <w:rPr>
          <w:b/>
          <w:bCs/>
          <w:sz w:val="18"/>
          <w:szCs w:val="18"/>
        </w:rPr>
      </w:pPr>
      <w:r w:rsidRPr="002611A4">
        <w:rPr>
          <w:sz w:val="18"/>
          <w:szCs w:val="18"/>
        </w:rPr>
        <w:t xml:space="preserve">3. Решение вступает в силу не ранее чем по истечении одного месяца со дня его официального опубликования в информационном листе «Ястребовский вестник» и подлежит размещению на официальном сайте Ачинского района Красноярского края по адресу: </w:t>
      </w:r>
      <w:hyperlink r:id="rId10" w:history="1">
        <w:r w:rsidRPr="002611A4">
          <w:rPr>
            <w:rStyle w:val="aa"/>
            <w:rFonts w:eastAsiaTheme="majorEastAsia"/>
            <w:sz w:val="18"/>
            <w:szCs w:val="18"/>
            <w:lang w:val="en-US"/>
          </w:rPr>
          <w:t>http</w:t>
        </w:r>
        <w:r w:rsidRPr="002611A4">
          <w:rPr>
            <w:rStyle w:val="aa"/>
            <w:rFonts w:eastAsiaTheme="majorEastAsia"/>
            <w:sz w:val="18"/>
            <w:szCs w:val="18"/>
          </w:rPr>
          <w:t>://</w:t>
        </w:r>
        <w:r w:rsidRPr="002611A4">
          <w:rPr>
            <w:rStyle w:val="aa"/>
            <w:rFonts w:eastAsiaTheme="majorEastAsia"/>
            <w:sz w:val="18"/>
            <w:szCs w:val="18"/>
            <w:lang w:val="en-US"/>
          </w:rPr>
          <w:t>ach</w:t>
        </w:r>
        <w:r w:rsidRPr="002611A4">
          <w:rPr>
            <w:rStyle w:val="aa"/>
            <w:rFonts w:eastAsiaTheme="majorEastAsia"/>
            <w:sz w:val="18"/>
            <w:szCs w:val="18"/>
          </w:rPr>
          <w:t>-</w:t>
        </w:r>
        <w:r w:rsidRPr="002611A4">
          <w:rPr>
            <w:rStyle w:val="aa"/>
            <w:rFonts w:eastAsiaTheme="majorEastAsia"/>
            <w:sz w:val="18"/>
            <w:szCs w:val="18"/>
            <w:lang w:val="en-US"/>
          </w:rPr>
          <w:t>rajon</w:t>
        </w:r>
        <w:r w:rsidRPr="002611A4">
          <w:rPr>
            <w:rStyle w:val="aa"/>
            <w:rFonts w:eastAsiaTheme="majorEastAsia"/>
            <w:sz w:val="18"/>
            <w:szCs w:val="18"/>
          </w:rPr>
          <w:t>.</w:t>
        </w:r>
        <w:r w:rsidRPr="002611A4">
          <w:rPr>
            <w:rStyle w:val="aa"/>
            <w:rFonts w:eastAsiaTheme="majorEastAsia"/>
            <w:sz w:val="18"/>
            <w:szCs w:val="18"/>
            <w:lang w:val="en-US"/>
          </w:rPr>
          <w:t>ru</w:t>
        </w:r>
        <w:r w:rsidRPr="002611A4">
          <w:rPr>
            <w:rStyle w:val="aa"/>
            <w:rFonts w:eastAsiaTheme="majorEastAsia"/>
            <w:sz w:val="18"/>
            <w:szCs w:val="18"/>
          </w:rPr>
          <w:t>/</w:t>
        </w:r>
      </w:hyperlink>
    </w:p>
    <w:p w:rsidR="00EA1436" w:rsidRPr="002611A4" w:rsidRDefault="00EA1436" w:rsidP="00EA1436">
      <w:pPr>
        <w:ind w:firstLine="709"/>
        <w:jc w:val="both"/>
        <w:rPr>
          <w:sz w:val="18"/>
          <w:szCs w:val="18"/>
        </w:rPr>
      </w:pPr>
    </w:p>
    <w:p w:rsidR="00EA1436" w:rsidRPr="002611A4" w:rsidRDefault="00EA1436" w:rsidP="00EA1436">
      <w:pPr>
        <w:jc w:val="both"/>
        <w:rPr>
          <w:sz w:val="18"/>
          <w:szCs w:val="18"/>
        </w:rPr>
      </w:pPr>
      <w:r w:rsidRPr="002611A4">
        <w:rPr>
          <w:sz w:val="18"/>
          <w:szCs w:val="18"/>
        </w:rPr>
        <w:t>Председатель сельского</w:t>
      </w:r>
    </w:p>
    <w:p w:rsidR="00EA1436" w:rsidRPr="002611A4" w:rsidRDefault="00EA1436" w:rsidP="00EA1436">
      <w:pPr>
        <w:jc w:val="both"/>
        <w:rPr>
          <w:sz w:val="18"/>
          <w:szCs w:val="18"/>
        </w:rPr>
      </w:pPr>
      <w:r w:rsidRPr="002611A4">
        <w:rPr>
          <w:sz w:val="18"/>
          <w:szCs w:val="18"/>
        </w:rPr>
        <w:t>Совета депутатов                                                                        В.В. Чеберяк</w:t>
      </w:r>
    </w:p>
    <w:p w:rsidR="00EA1436" w:rsidRPr="002611A4" w:rsidRDefault="00EA1436" w:rsidP="00EA1436">
      <w:pPr>
        <w:jc w:val="both"/>
        <w:rPr>
          <w:sz w:val="18"/>
          <w:szCs w:val="18"/>
        </w:rPr>
      </w:pPr>
      <w:r w:rsidRPr="002611A4">
        <w:rPr>
          <w:sz w:val="18"/>
          <w:szCs w:val="18"/>
        </w:rPr>
        <w:t>Глава Ястребовского  сельсовета</w:t>
      </w:r>
      <w:r w:rsidRPr="002611A4">
        <w:rPr>
          <w:sz w:val="18"/>
          <w:szCs w:val="18"/>
        </w:rPr>
        <w:tab/>
      </w:r>
      <w:r w:rsidRPr="002611A4">
        <w:rPr>
          <w:sz w:val="18"/>
          <w:szCs w:val="18"/>
        </w:rPr>
        <w:tab/>
      </w:r>
      <w:r w:rsidRPr="002611A4">
        <w:rPr>
          <w:sz w:val="18"/>
          <w:szCs w:val="18"/>
        </w:rPr>
        <w:tab/>
      </w:r>
      <w:r w:rsidRPr="002611A4">
        <w:rPr>
          <w:sz w:val="18"/>
          <w:szCs w:val="18"/>
        </w:rPr>
        <w:tab/>
        <w:t>Е.Н. Тимошенко</w:t>
      </w:r>
    </w:p>
    <w:p w:rsidR="00EA1436" w:rsidRPr="002611A4" w:rsidRDefault="00EA1436" w:rsidP="00EA1436">
      <w:pPr>
        <w:jc w:val="center"/>
        <w:rPr>
          <w:b/>
          <w:sz w:val="18"/>
          <w:szCs w:val="18"/>
        </w:rPr>
      </w:pPr>
    </w:p>
    <w:p w:rsidR="00EA1436" w:rsidRPr="002611A4" w:rsidRDefault="00EA1436" w:rsidP="00EA1436">
      <w:pPr>
        <w:jc w:val="center"/>
        <w:rPr>
          <w:b/>
          <w:bCs/>
          <w:sz w:val="18"/>
          <w:szCs w:val="18"/>
        </w:rPr>
      </w:pPr>
      <w:r w:rsidRPr="002611A4">
        <w:rPr>
          <w:b/>
          <w:bCs/>
          <w:sz w:val="18"/>
          <w:szCs w:val="18"/>
        </w:rPr>
        <w:t>ЯСТРЕБОВСКИЙ СЕЛЬСКИЙ СОВЕТ ДЕПУТАТОВ</w:t>
      </w:r>
    </w:p>
    <w:p w:rsidR="00EA1436" w:rsidRPr="002611A4" w:rsidRDefault="00EA1436" w:rsidP="00EA1436">
      <w:pPr>
        <w:tabs>
          <w:tab w:val="left" w:pos="2000"/>
        </w:tabs>
        <w:jc w:val="center"/>
        <w:rPr>
          <w:b/>
          <w:bCs/>
          <w:sz w:val="18"/>
          <w:szCs w:val="18"/>
        </w:rPr>
      </w:pPr>
      <w:r w:rsidRPr="002611A4">
        <w:rPr>
          <w:b/>
          <w:bCs/>
          <w:sz w:val="18"/>
          <w:szCs w:val="18"/>
        </w:rPr>
        <w:t>АЧИНСКОГО РАЙОНА</w:t>
      </w:r>
    </w:p>
    <w:p w:rsidR="00EA1436" w:rsidRPr="002611A4" w:rsidRDefault="00EA1436" w:rsidP="00EA1436">
      <w:pPr>
        <w:jc w:val="center"/>
        <w:rPr>
          <w:b/>
          <w:bCs/>
          <w:sz w:val="18"/>
          <w:szCs w:val="18"/>
        </w:rPr>
      </w:pPr>
      <w:r w:rsidRPr="002611A4">
        <w:rPr>
          <w:b/>
          <w:bCs/>
          <w:sz w:val="18"/>
          <w:szCs w:val="18"/>
        </w:rPr>
        <w:t>КРАСНОЯРСКОГО КРАЯ</w:t>
      </w:r>
    </w:p>
    <w:p w:rsidR="00EA1436" w:rsidRPr="002611A4" w:rsidRDefault="00EA1436" w:rsidP="00EA1436">
      <w:pPr>
        <w:rPr>
          <w:b/>
          <w:sz w:val="18"/>
          <w:szCs w:val="18"/>
        </w:rPr>
      </w:pPr>
    </w:p>
    <w:p w:rsidR="00EA1436" w:rsidRPr="002611A4" w:rsidRDefault="00EA1436" w:rsidP="00EA1436">
      <w:pPr>
        <w:pStyle w:val="1"/>
        <w:jc w:val="center"/>
        <w:rPr>
          <w:b/>
          <w:sz w:val="18"/>
          <w:szCs w:val="18"/>
        </w:rPr>
      </w:pPr>
      <w:r w:rsidRPr="002611A4">
        <w:rPr>
          <w:b/>
          <w:bCs/>
          <w:sz w:val="18"/>
          <w:szCs w:val="18"/>
        </w:rPr>
        <w:t>Р Е Ш Е Н И Е</w:t>
      </w:r>
    </w:p>
    <w:p w:rsidR="00EA1436" w:rsidRPr="002611A4" w:rsidRDefault="00EA1436" w:rsidP="00EA1436">
      <w:pPr>
        <w:jc w:val="right"/>
        <w:rPr>
          <w:sz w:val="18"/>
          <w:szCs w:val="18"/>
        </w:rPr>
      </w:pPr>
    </w:p>
    <w:p w:rsidR="00EA1436" w:rsidRPr="002611A4" w:rsidRDefault="00EA1436" w:rsidP="00EA1436">
      <w:pPr>
        <w:rPr>
          <w:sz w:val="18"/>
          <w:szCs w:val="18"/>
        </w:rPr>
      </w:pPr>
      <w:r w:rsidRPr="002611A4">
        <w:rPr>
          <w:sz w:val="18"/>
          <w:szCs w:val="18"/>
        </w:rPr>
        <w:t>21.04. 2023                                       с. Ястребово                                 №31-106Р</w:t>
      </w:r>
    </w:p>
    <w:p w:rsidR="00EA1436" w:rsidRPr="002611A4" w:rsidRDefault="00EA1436" w:rsidP="00EA1436">
      <w:pPr>
        <w:pStyle w:val="2"/>
        <w:rPr>
          <w:b w:val="0"/>
          <w:sz w:val="18"/>
          <w:szCs w:val="18"/>
        </w:rPr>
      </w:pPr>
    </w:p>
    <w:p w:rsidR="00EA1436" w:rsidRPr="002611A4" w:rsidRDefault="00EA1436" w:rsidP="00EA1436">
      <w:pPr>
        <w:widowControl w:val="0"/>
        <w:autoSpaceDE w:val="0"/>
        <w:autoSpaceDN w:val="0"/>
        <w:adjustRightInd w:val="0"/>
        <w:jc w:val="both"/>
        <w:rPr>
          <w:bCs/>
          <w:sz w:val="18"/>
          <w:szCs w:val="18"/>
        </w:rPr>
      </w:pPr>
      <w:r w:rsidRPr="002611A4">
        <w:rPr>
          <w:sz w:val="18"/>
          <w:szCs w:val="18"/>
        </w:rPr>
        <w:t>О внесении изменений в решение Ястребовского сельского Совета депутатов от 20.12.2012 №28-114Р «</w:t>
      </w:r>
      <w:r w:rsidRPr="002611A4">
        <w:rPr>
          <w:bCs/>
          <w:sz w:val="18"/>
          <w:szCs w:val="18"/>
        </w:rPr>
        <w:t>Об утверждении Порядка проведения антикоррупционной экспертизы нормативных правовых актов и проектов нормативных правовых актов Ястребовского сельского Совета депутатов»</w:t>
      </w:r>
    </w:p>
    <w:p w:rsidR="00EA1436" w:rsidRPr="002611A4" w:rsidRDefault="00EA1436" w:rsidP="00EA1436">
      <w:pPr>
        <w:pStyle w:val="ConsPlusNormal"/>
        <w:ind w:firstLine="709"/>
        <w:jc w:val="both"/>
        <w:rPr>
          <w:rFonts w:ascii="Times New Roman" w:hAnsi="Times New Roman" w:cs="Times New Roman"/>
          <w:sz w:val="18"/>
          <w:szCs w:val="18"/>
        </w:rPr>
      </w:pPr>
      <w:r w:rsidRPr="002611A4">
        <w:rPr>
          <w:rFonts w:ascii="Times New Roman" w:hAnsi="Times New Roman" w:cs="Times New Roman"/>
          <w:sz w:val="18"/>
          <w:szCs w:val="18"/>
        </w:rPr>
        <w:lastRenderedPageBreak/>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17.07.2009 №172-ФЗ «Об антикоррупционной экспертизе нормативных правовых актов и проектов нормативных правовых актов», Федеральным законом от 14.07.2022 №255-ФЗ «О контроле за деятельностью лиц, находящихся под иностранным влиянием», руководствуясь ст. 20, 24 Устава Ястребовского сельсовета Ачинского района Красноярского края,  Ястребовский сельский Совет депутатов РЕШИЛ:</w:t>
      </w:r>
    </w:p>
    <w:p w:rsidR="00EA1436" w:rsidRPr="002611A4" w:rsidRDefault="00EA1436" w:rsidP="00EA1436">
      <w:pPr>
        <w:pStyle w:val="ConsPlusNormal"/>
        <w:ind w:firstLine="709"/>
        <w:jc w:val="both"/>
        <w:rPr>
          <w:rFonts w:ascii="Times New Roman" w:hAnsi="Times New Roman" w:cs="Times New Roman"/>
          <w:bCs/>
          <w:sz w:val="18"/>
          <w:szCs w:val="18"/>
        </w:rPr>
      </w:pPr>
      <w:r w:rsidRPr="002611A4">
        <w:rPr>
          <w:rFonts w:ascii="Times New Roman" w:hAnsi="Times New Roman" w:cs="Times New Roman"/>
          <w:sz w:val="18"/>
          <w:szCs w:val="18"/>
        </w:rPr>
        <w:t>1. Внести в приложение к решению Ястребовского сельского Совета депутатов от 20.12.2012 №28-114Р «</w:t>
      </w:r>
      <w:r w:rsidRPr="002611A4">
        <w:rPr>
          <w:rFonts w:ascii="Times New Roman" w:hAnsi="Times New Roman" w:cs="Times New Roman"/>
          <w:bCs/>
          <w:sz w:val="18"/>
          <w:szCs w:val="18"/>
        </w:rPr>
        <w:t>Об утверждении Порядка проведения антикоррупционной экспертизы нормативных правовых актов и проектов нормативных правовых актов Ястребовского сельского Совета депутатов» следующие изменения:</w:t>
      </w:r>
    </w:p>
    <w:p w:rsidR="00EA1436" w:rsidRPr="002611A4" w:rsidRDefault="00EA1436" w:rsidP="00EA1436">
      <w:pPr>
        <w:pStyle w:val="ConsPlusNormal"/>
        <w:ind w:firstLine="709"/>
        <w:jc w:val="both"/>
        <w:rPr>
          <w:rFonts w:ascii="Times New Roman" w:hAnsi="Times New Roman" w:cs="Times New Roman"/>
          <w:sz w:val="18"/>
          <w:szCs w:val="18"/>
        </w:rPr>
      </w:pPr>
      <w:r w:rsidRPr="002611A4">
        <w:rPr>
          <w:rFonts w:ascii="Times New Roman" w:hAnsi="Times New Roman" w:cs="Times New Roman"/>
          <w:sz w:val="18"/>
          <w:szCs w:val="18"/>
        </w:rPr>
        <w:t xml:space="preserve">1.1. Подпункт 5 пункта 3.2. изложить в следующей редакции: </w:t>
      </w:r>
    </w:p>
    <w:p w:rsidR="00EA1436" w:rsidRPr="002611A4" w:rsidRDefault="00EA1436" w:rsidP="00EA1436">
      <w:pPr>
        <w:pStyle w:val="ConsPlusNormal"/>
        <w:ind w:firstLine="709"/>
        <w:jc w:val="both"/>
        <w:rPr>
          <w:rFonts w:ascii="Times New Roman" w:hAnsi="Times New Roman" w:cs="Times New Roman"/>
          <w:sz w:val="18"/>
          <w:szCs w:val="18"/>
        </w:rPr>
      </w:pPr>
      <w:r w:rsidRPr="002611A4">
        <w:rPr>
          <w:rFonts w:ascii="Times New Roman" w:hAnsi="Times New Roman" w:cs="Times New Roman"/>
          <w:sz w:val="18"/>
          <w:szCs w:val="18"/>
        </w:rPr>
        <w:t>«5) иностранными агентами».</w:t>
      </w:r>
    </w:p>
    <w:p w:rsidR="00EA1436" w:rsidRPr="002611A4" w:rsidRDefault="00EA1436" w:rsidP="00EA1436">
      <w:pPr>
        <w:pStyle w:val="ConsPlusNormal"/>
        <w:ind w:firstLine="709"/>
        <w:jc w:val="both"/>
        <w:rPr>
          <w:rFonts w:ascii="Times New Roman" w:hAnsi="Times New Roman" w:cs="Times New Roman"/>
          <w:sz w:val="18"/>
          <w:szCs w:val="18"/>
        </w:rPr>
      </w:pPr>
      <w:r w:rsidRPr="002611A4">
        <w:rPr>
          <w:rFonts w:ascii="Times New Roman" w:hAnsi="Times New Roman" w:cs="Times New Roman"/>
          <w:sz w:val="18"/>
          <w:szCs w:val="18"/>
        </w:rPr>
        <w:t>2. Контроль исполнения настоящего Решения возложить на постоянную комиссию по экономической и бюджетной политике, муниципальному имуществу, предпринимательству, сельскому хозяйству, промышленности, землепользованию и охране окружающей среды.</w:t>
      </w:r>
    </w:p>
    <w:p w:rsidR="00EA1436" w:rsidRPr="002611A4" w:rsidRDefault="00EA1436" w:rsidP="00EA1436">
      <w:pPr>
        <w:pStyle w:val="ConsPlusNormal"/>
        <w:ind w:firstLine="709"/>
        <w:jc w:val="both"/>
        <w:rPr>
          <w:rFonts w:ascii="Times New Roman" w:hAnsi="Times New Roman" w:cs="Times New Roman"/>
          <w:sz w:val="18"/>
          <w:szCs w:val="18"/>
        </w:rPr>
      </w:pPr>
      <w:r w:rsidRPr="002611A4">
        <w:rPr>
          <w:rFonts w:ascii="Times New Roman" w:hAnsi="Times New Roman" w:cs="Times New Roman"/>
          <w:sz w:val="18"/>
          <w:szCs w:val="18"/>
        </w:rPr>
        <w:t>3. Решение вступает в силу после его официального опубликования в  информационном  листе «Ястребовский  вестник», и подлежит размещению на официальном сайте муниципального образования Ачинский район.</w:t>
      </w:r>
    </w:p>
    <w:p w:rsidR="00EA1436" w:rsidRPr="002611A4" w:rsidRDefault="00EA1436" w:rsidP="00EA1436">
      <w:pPr>
        <w:pStyle w:val="ConsPlusNormal"/>
        <w:ind w:firstLine="540"/>
        <w:jc w:val="both"/>
        <w:rPr>
          <w:rFonts w:ascii="Times New Roman" w:hAnsi="Times New Roman" w:cs="Times New Roman"/>
          <w:sz w:val="18"/>
          <w:szCs w:val="18"/>
        </w:rPr>
      </w:pPr>
    </w:p>
    <w:p w:rsidR="00EA1436" w:rsidRPr="002611A4" w:rsidRDefault="00EA1436" w:rsidP="00EA1436">
      <w:pPr>
        <w:rPr>
          <w:sz w:val="18"/>
          <w:szCs w:val="18"/>
        </w:rPr>
      </w:pPr>
      <w:r w:rsidRPr="002611A4">
        <w:rPr>
          <w:sz w:val="18"/>
          <w:szCs w:val="18"/>
        </w:rPr>
        <w:t>Председатель сельского</w:t>
      </w:r>
    </w:p>
    <w:p w:rsidR="00EA1436" w:rsidRPr="002611A4" w:rsidRDefault="00EA1436" w:rsidP="00EA1436">
      <w:pPr>
        <w:rPr>
          <w:sz w:val="18"/>
          <w:szCs w:val="18"/>
        </w:rPr>
      </w:pPr>
      <w:r w:rsidRPr="002611A4">
        <w:rPr>
          <w:sz w:val="18"/>
          <w:szCs w:val="18"/>
        </w:rPr>
        <w:t>Совета депутатов                                                                         В.В. Чеберяк</w:t>
      </w:r>
    </w:p>
    <w:p w:rsidR="00EA1436" w:rsidRPr="002611A4" w:rsidRDefault="00EA1436" w:rsidP="00EA1436">
      <w:pPr>
        <w:rPr>
          <w:sz w:val="18"/>
          <w:szCs w:val="18"/>
        </w:rPr>
      </w:pPr>
      <w:r w:rsidRPr="002611A4">
        <w:rPr>
          <w:sz w:val="18"/>
          <w:szCs w:val="18"/>
        </w:rPr>
        <w:t>Глава сельсовета                                                                          Е.Н. Тимошенко</w:t>
      </w:r>
    </w:p>
    <w:p w:rsidR="00EA1436" w:rsidRPr="002611A4" w:rsidRDefault="00EA1436" w:rsidP="00EA1436">
      <w:pPr>
        <w:rPr>
          <w:sz w:val="18"/>
          <w:szCs w:val="18"/>
        </w:rPr>
      </w:pPr>
    </w:p>
    <w:p w:rsidR="00EA1436" w:rsidRPr="002611A4" w:rsidRDefault="00EA1436" w:rsidP="00EA1436">
      <w:pPr>
        <w:jc w:val="center"/>
        <w:rPr>
          <w:b/>
          <w:bCs/>
          <w:sz w:val="18"/>
          <w:szCs w:val="18"/>
        </w:rPr>
      </w:pPr>
      <w:r w:rsidRPr="002611A4">
        <w:rPr>
          <w:b/>
          <w:bCs/>
          <w:sz w:val="18"/>
          <w:szCs w:val="18"/>
        </w:rPr>
        <w:t>ЯСТРЕБОВСКИЙ СЕЛЬСКИЙ СОВЕТ ДЕПУТАТОВ</w:t>
      </w:r>
    </w:p>
    <w:p w:rsidR="00EA1436" w:rsidRPr="002611A4" w:rsidRDefault="00EA1436" w:rsidP="00EA1436">
      <w:pPr>
        <w:tabs>
          <w:tab w:val="left" w:pos="2000"/>
        </w:tabs>
        <w:jc w:val="center"/>
        <w:rPr>
          <w:b/>
          <w:bCs/>
          <w:sz w:val="18"/>
          <w:szCs w:val="18"/>
        </w:rPr>
      </w:pPr>
      <w:r w:rsidRPr="002611A4">
        <w:rPr>
          <w:b/>
          <w:bCs/>
          <w:sz w:val="18"/>
          <w:szCs w:val="18"/>
        </w:rPr>
        <w:t>АЧИНСКОГО РАЙОНА</w:t>
      </w:r>
    </w:p>
    <w:p w:rsidR="00EA1436" w:rsidRPr="002611A4" w:rsidRDefault="00EA1436" w:rsidP="00EA1436">
      <w:pPr>
        <w:jc w:val="center"/>
        <w:rPr>
          <w:b/>
          <w:bCs/>
          <w:sz w:val="18"/>
          <w:szCs w:val="18"/>
        </w:rPr>
      </w:pPr>
      <w:r w:rsidRPr="002611A4">
        <w:rPr>
          <w:b/>
          <w:bCs/>
          <w:sz w:val="18"/>
          <w:szCs w:val="18"/>
        </w:rPr>
        <w:t>КРАСНОЯРСКОГО КРАЯ</w:t>
      </w:r>
    </w:p>
    <w:p w:rsidR="00EA1436" w:rsidRPr="002611A4" w:rsidRDefault="00EA1436" w:rsidP="00EA1436">
      <w:pPr>
        <w:rPr>
          <w:b/>
          <w:sz w:val="18"/>
          <w:szCs w:val="18"/>
        </w:rPr>
      </w:pPr>
    </w:p>
    <w:p w:rsidR="00EA1436" w:rsidRPr="002611A4" w:rsidRDefault="00EA1436" w:rsidP="00EA1436">
      <w:pPr>
        <w:pStyle w:val="1"/>
        <w:jc w:val="center"/>
        <w:rPr>
          <w:b/>
          <w:sz w:val="18"/>
          <w:szCs w:val="18"/>
        </w:rPr>
      </w:pPr>
      <w:r w:rsidRPr="002611A4">
        <w:rPr>
          <w:b/>
          <w:bCs/>
          <w:sz w:val="18"/>
          <w:szCs w:val="18"/>
        </w:rPr>
        <w:t>Р Е Ш Е Н И Е</w:t>
      </w:r>
    </w:p>
    <w:p w:rsidR="00EA1436" w:rsidRPr="002611A4" w:rsidRDefault="00EA1436" w:rsidP="00EA1436">
      <w:pPr>
        <w:jc w:val="right"/>
        <w:rPr>
          <w:sz w:val="18"/>
          <w:szCs w:val="18"/>
        </w:rPr>
      </w:pPr>
    </w:p>
    <w:p w:rsidR="00EA1436" w:rsidRPr="002611A4" w:rsidRDefault="00EA1436" w:rsidP="00EA1436">
      <w:pPr>
        <w:rPr>
          <w:sz w:val="18"/>
          <w:szCs w:val="18"/>
        </w:rPr>
      </w:pPr>
      <w:r w:rsidRPr="002611A4">
        <w:rPr>
          <w:sz w:val="18"/>
          <w:szCs w:val="18"/>
        </w:rPr>
        <w:t>21.04. 2023                                       с. Ястребово                                   №31-107Р</w:t>
      </w:r>
    </w:p>
    <w:p w:rsidR="00EA1436" w:rsidRPr="002611A4" w:rsidRDefault="00EA1436" w:rsidP="00EA1436">
      <w:pPr>
        <w:rPr>
          <w:sz w:val="18"/>
          <w:szCs w:val="18"/>
        </w:rPr>
      </w:pPr>
    </w:p>
    <w:p w:rsidR="00EA1436" w:rsidRPr="002611A4" w:rsidRDefault="00EA1436" w:rsidP="00EA1436">
      <w:pPr>
        <w:pStyle w:val="ConsPlusNormal"/>
        <w:jc w:val="both"/>
        <w:rPr>
          <w:rFonts w:ascii="Times New Roman" w:hAnsi="Times New Roman" w:cs="Times New Roman"/>
          <w:sz w:val="18"/>
          <w:szCs w:val="18"/>
        </w:rPr>
      </w:pPr>
      <w:r w:rsidRPr="002611A4">
        <w:rPr>
          <w:rFonts w:ascii="Times New Roman" w:hAnsi="Times New Roman" w:cs="Times New Roman"/>
          <w:sz w:val="18"/>
          <w:szCs w:val="18"/>
        </w:rPr>
        <w:t>О внесении изменений в Решение Ястребовского сельского Совета депутатов от 27.06.2019 №35-167Р «Об утверждении Положения о порядке проведения конкурса по отбору кандидатур на должность главы Ястребовского сельсовета Ачинского района»</w:t>
      </w:r>
    </w:p>
    <w:p w:rsidR="00EA1436" w:rsidRPr="002611A4" w:rsidRDefault="00EA1436" w:rsidP="00EA1436">
      <w:pPr>
        <w:tabs>
          <w:tab w:val="left" w:pos="709"/>
        </w:tabs>
        <w:ind w:firstLine="709"/>
        <w:jc w:val="both"/>
        <w:rPr>
          <w:sz w:val="18"/>
          <w:szCs w:val="18"/>
        </w:rPr>
      </w:pPr>
      <w:r w:rsidRPr="002611A4">
        <w:rPr>
          <w:sz w:val="18"/>
          <w:szCs w:val="18"/>
        </w:rPr>
        <w:t>В соответствии с частью 2.1. статьи 36  Федерального закона от 06.10.2003 № 131-ФЗ «Об общих принципах организации местного самоуправления в Российской Федерации», Федеральным законом от 14.03.2022 №60-ФЗ «О внесении изменений в отдельные законодательные акты Российской Федерации», Законом Красноярского края от 01.12.2014 №7-2884 «О некоторых вопросах организации органов  местного самоуправления в Красноярском крае», принимая во внимание Протест Ачинской городской прокуратуры от 29.03.2023 №7/3-05-2023, руководствуясь ст. ст. 20, 24 Устава Ястребовского сельсовета Ачинского района Красноярского края,  Ястребовский сельский Совет депутатов РЕШИЛ:</w:t>
      </w:r>
    </w:p>
    <w:p w:rsidR="00EA1436" w:rsidRPr="002611A4" w:rsidRDefault="00EA1436" w:rsidP="00EA1436">
      <w:pPr>
        <w:pStyle w:val="ConsPlusNormal"/>
        <w:ind w:firstLine="540"/>
        <w:jc w:val="both"/>
        <w:rPr>
          <w:rFonts w:ascii="Times New Roman" w:hAnsi="Times New Roman" w:cs="Times New Roman"/>
          <w:sz w:val="18"/>
          <w:szCs w:val="18"/>
        </w:rPr>
      </w:pPr>
    </w:p>
    <w:p w:rsidR="00EA1436" w:rsidRPr="002611A4" w:rsidRDefault="00EA1436" w:rsidP="00EA1436">
      <w:pPr>
        <w:ind w:firstLine="709"/>
        <w:jc w:val="both"/>
        <w:rPr>
          <w:bCs/>
          <w:sz w:val="18"/>
          <w:szCs w:val="18"/>
        </w:rPr>
      </w:pPr>
      <w:r w:rsidRPr="002611A4">
        <w:rPr>
          <w:sz w:val="18"/>
          <w:szCs w:val="18"/>
        </w:rPr>
        <w:lastRenderedPageBreak/>
        <w:t xml:space="preserve">1. </w:t>
      </w:r>
      <w:r w:rsidRPr="002611A4">
        <w:rPr>
          <w:bCs/>
          <w:sz w:val="18"/>
          <w:szCs w:val="18"/>
        </w:rPr>
        <w:t>Внести в Положение о порядке проведения конкурса по отбору кандидатур на должность главы Ястребовского сельсовета, утвержденное Решением Ястребовского сельского Совета депутатов от 27.06.2019 №35-167 следующие изменения:</w:t>
      </w:r>
    </w:p>
    <w:p w:rsidR="00EA1436" w:rsidRPr="002611A4" w:rsidRDefault="00EA1436" w:rsidP="00EA1436">
      <w:pPr>
        <w:pStyle w:val="ConsPlusNormal"/>
        <w:ind w:firstLine="709"/>
        <w:jc w:val="both"/>
        <w:rPr>
          <w:rFonts w:ascii="Times New Roman" w:hAnsi="Times New Roman" w:cs="Times New Roman"/>
          <w:sz w:val="18"/>
          <w:szCs w:val="18"/>
        </w:rPr>
      </w:pPr>
      <w:r w:rsidRPr="002611A4">
        <w:rPr>
          <w:rFonts w:ascii="Times New Roman" w:hAnsi="Times New Roman" w:cs="Times New Roman"/>
          <w:sz w:val="18"/>
          <w:szCs w:val="18"/>
        </w:rPr>
        <w:t>1.1. В пункте 3.5. слова «гражданство иностранного государства» заменить на слова «гражданство (подданство) иностранного государства»</w:t>
      </w:r>
    </w:p>
    <w:p w:rsidR="00EA1436" w:rsidRPr="002611A4" w:rsidRDefault="00EA1436" w:rsidP="00EA1436">
      <w:pPr>
        <w:pStyle w:val="ConsPlusNormal"/>
        <w:ind w:firstLine="709"/>
        <w:jc w:val="both"/>
        <w:rPr>
          <w:rFonts w:ascii="Times New Roman" w:hAnsi="Times New Roman" w:cs="Times New Roman"/>
          <w:sz w:val="18"/>
          <w:szCs w:val="18"/>
        </w:rPr>
      </w:pPr>
      <w:r w:rsidRPr="002611A4">
        <w:rPr>
          <w:rFonts w:ascii="Times New Roman" w:hAnsi="Times New Roman" w:cs="Times New Roman"/>
          <w:sz w:val="18"/>
          <w:szCs w:val="18"/>
        </w:rPr>
        <w:t>2. Контроль исполнения настоящего Решения возложить на постоянную комиссию по экономической и бюджетной политике, муниципальному имуществу, предпринимательству, сельскому хозяйству, промышленности, землепользованию и охране окружающей среды.</w:t>
      </w:r>
    </w:p>
    <w:p w:rsidR="00EA1436" w:rsidRPr="002611A4" w:rsidRDefault="00EA1436" w:rsidP="00EA1436">
      <w:pPr>
        <w:pStyle w:val="ConsPlusNormal"/>
        <w:ind w:firstLine="709"/>
        <w:jc w:val="both"/>
        <w:rPr>
          <w:rFonts w:ascii="Times New Roman" w:hAnsi="Times New Roman" w:cs="Times New Roman"/>
          <w:sz w:val="18"/>
          <w:szCs w:val="18"/>
        </w:rPr>
      </w:pPr>
      <w:r w:rsidRPr="002611A4">
        <w:rPr>
          <w:rFonts w:ascii="Times New Roman" w:hAnsi="Times New Roman" w:cs="Times New Roman"/>
          <w:sz w:val="18"/>
          <w:szCs w:val="18"/>
        </w:rPr>
        <w:t>3. Решение вступает в силу после его официального опубликования в  информационном  листе «Ястребовский  вестник», и подлежит размещению на официальном сайте муниципального образования Ачинский район.</w:t>
      </w:r>
    </w:p>
    <w:p w:rsidR="00EA1436" w:rsidRPr="002611A4" w:rsidRDefault="00EA1436" w:rsidP="00EA1436">
      <w:pPr>
        <w:pStyle w:val="ConsPlusNormal"/>
        <w:ind w:firstLine="540"/>
        <w:jc w:val="both"/>
        <w:rPr>
          <w:rFonts w:ascii="Times New Roman" w:hAnsi="Times New Roman" w:cs="Times New Roman"/>
          <w:sz w:val="18"/>
          <w:szCs w:val="18"/>
        </w:rPr>
      </w:pPr>
    </w:p>
    <w:p w:rsidR="00EA1436" w:rsidRPr="002611A4" w:rsidRDefault="00EA1436" w:rsidP="00EA1436">
      <w:pPr>
        <w:rPr>
          <w:sz w:val="18"/>
          <w:szCs w:val="18"/>
        </w:rPr>
      </w:pPr>
      <w:r w:rsidRPr="002611A4">
        <w:rPr>
          <w:sz w:val="18"/>
          <w:szCs w:val="18"/>
        </w:rPr>
        <w:t>Председатель сельского</w:t>
      </w:r>
    </w:p>
    <w:p w:rsidR="00EA1436" w:rsidRPr="002611A4" w:rsidRDefault="00EA1436" w:rsidP="00EA1436">
      <w:pPr>
        <w:rPr>
          <w:sz w:val="18"/>
          <w:szCs w:val="18"/>
        </w:rPr>
      </w:pPr>
      <w:r w:rsidRPr="002611A4">
        <w:rPr>
          <w:sz w:val="18"/>
          <w:szCs w:val="18"/>
        </w:rPr>
        <w:t>Совета депутатов                                                                         В.В. Чеберяк</w:t>
      </w:r>
    </w:p>
    <w:p w:rsidR="00EA1436" w:rsidRPr="002611A4" w:rsidRDefault="00EA1436" w:rsidP="00EA1436">
      <w:pPr>
        <w:rPr>
          <w:sz w:val="18"/>
          <w:szCs w:val="18"/>
        </w:rPr>
      </w:pPr>
      <w:r w:rsidRPr="002611A4">
        <w:rPr>
          <w:sz w:val="18"/>
          <w:szCs w:val="18"/>
        </w:rPr>
        <w:t>Глава сельсовета                                                                          Е.Н. Тимошенко</w:t>
      </w:r>
    </w:p>
    <w:p w:rsidR="00EA1436" w:rsidRPr="002611A4" w:rsidRDefault="00EA1436" w:rsidP="00EA1436">
      <w:pPr>
        <w:rPr>
          <w:sz w:val="18"/>
          <w:szCs w:val="18"/>
        </w:rPr>
      </w:pPr>
    </w:p>
    <w:p w:rsidR="00EA1436" w:rsidRPr="002611A4" w:rsidRDefault="00EA1436" w:rsidP="00EA1436">
      <w:pPr>
        <w:jc w:val="center"/>
        <w:rPr>
          <w:b/>
          <w:bCs/>
          <w:sz w:val="18"/>
          <w:szCs w:val="18"/>
        </w:rPr>
      </w:pPr>
      <w:r w:rsidRPr="002611A4">
        <w:rPr>
          <w:b/>
          <w:bCs/>
          <w:sz w:val="18"/>
          <w:szCs w:val="18"/>
        </w:rPr>
        <w:t>ЯСТРЕБОВСКИЙ СЕЛЬСКИЙ СОВЕТ ДЕПУТАТОВ</w:t>
      </w:r>
    </w:p>
    <w:p w:rsidR="00EA1436" w:rsidRPr="002611A4" w:rsidRDefault="00EA1436" w:rsidP="00EA1436">
      <w:pPr>
        <w:tabs>
          <w:tab w:val="left" w:pos="2000"/>
        </w:tabs>
        <w:jc w:val="center"/>
        <w:rPr>
          <w:b/>
          <w:bCs/>
          <w:sz w:val="18"/>
          <w:szCs w:val="18"/>
        </w:rPr>
      </w:pPr>
      <w:r w:rsidRPr="002611A4">
        <w:rPr>
          <w:b/>
          <w:bCs/>
          <w:sz w:val="18"/>
          <w:szCs w:val="18"/>
        </w:rPr>
        <w:t>АЧИНСКОГО РАЙОНА</w:t>
      </w:r>
    </w:p>
    <w:p w:rsidR="00EA1436" w:rsidRPr="002611A4" w:rsidRDefault="00EA1436" w:rsidP="00EA1436">
      <w:pPr>
        <w:jc w:val="center"/>
        <w:rPr>
          <w:b/>
          <w:bCs/>
          <w:sz w:val="18"/>
          <w:szCs w:val="18"/>
        </w:rPr>
      </w:pPr>
      <w:r w:rsidRPr="002611A4">
        <w:rPr>
          <w:b/>
          <w:bCs/>
          <w:sz w:val="18"/>
          <w:szCs w:val="18"/>
        </w:rPr>
        <w:t>КРАСНОЯРСКОГО КРАЯ</w:t>
      </w:r>
    </w:p>
    <w:p w:rsidR="00EA1436" w:rsidRPr="002611A4" w:rsidRDefault="00EA1436" w:rsidP="00EA1436">
      <w:pPr>
        <w:rPr>
          <w:b/>
          <w:sz w:val="18"/>
          <w:szCs w:val="18"/>
        </w:rPr>
      </w:pPr>
    </w:p>
    <w:p w:rsidR="00EA1436" w:rsidRPr="002611A4" w:rsidRDefault="00EA1436" w:rsidP="00EA1436">
      <w:pPr>
        <w:pStyle w:val="1"/>
        <w:jc w:val="center"/>
        <w:rPr>
          <w:b/>
          <w:sz w:val="18"/>
          <w:szCs w:val="18"/>
        </w:rPr>
      </w:pPr>
      <w:r w:rsidRPr="002611A4">
        <w:rPr>
          <w:b/>
          <w:bCs/>
          <w:sz w:val="18"/>
          <w:szCs w:val="18"/>
        </w:rPr>
        <w:t>Р Е Ш Е Н И Е</w:t>
      </w:r>
    </w:p>
    <w:p w:rsidR="00EA1436" w:rsidRPr="002611A4" w:rsidRDefault="00EA1436" w:rsidP="00EA1436">
      <w:pPr>
        <w:jc w:val="right"/>
        <w:rPr>
          <w:sz w:val="18"/>
          <w:szCs w:val="18"/>
        </w:rPr>
      </w:pPr>
    </w:p>
    <w:p w:rsidR="00EA1436" w:rsidRPr="002611A4" w:rsidRDefault="00EA1436" w:rsidP="00EA1436">
      <w:pPr>
        <w:rPr>
          <w:sz w:val="18"/>
          <w:szCs w:val="18"/>
        </w:rPr>
      </w:pPr>
      <w:r w:rsidRPr="002611A4">
        <w:rPr>
          <w:sz w:val="18"/>
          <w:szCs w:val="18"/>
        </w:rPr>
        <w:t>21.04. 2023                                       с. Ястребово                                  №31-108Р</w:t>
      </w:r>
    </w:p>
    <w:p w:rsidR="00EA1436" w:rsidRPr="002611A4" w:rsidRDefault="00EA1436" w:rsidP="00EA1436">
      <w:pPr>
        <w:rPr>
          <w:sz w:val="18"/>
          <w:szCs w:val="18"/>
        </w:rPr>
      </w:pPr>
    </w:p>
    <w:p w:rsidR="00EA1436" w:rsidRPr="002611A4" w:rsidRDefault="00EA1436" w:rsidP="00EA1436">
      <w:pPr>
        <w:pStyle w:val="ConsPlusNormal"/>
        <w:ind w:right="-2"/>
        <w:jc w:val="both"/>
        <w:rPr>
          <w:rFonts w:ascii="Times New Roman" w:hAnsi="Times New Roman" w:cs="Times New Roman"/>
          <w:sz w:val="18"/>
          <w:szCs w:val="18"/>
        </w:rPr>
      </w:pPr>
      <w:r w:rsidRPr="002611A4">
        <w:rPr>
          <w:rFonts w:ascii="Times New Roman" w:hAnsi="Times New Roman" w:cs="Times New Roman"/>
          <w:sz w:val="18"/>
          <w:szCs w:val="18"/>
        </w:rPr>
        <w:t>О противопожарной пропаганде на территории Ястребовского сельсовета Ачинского района Красноярского края</w:t>
      </w:r>
    </w:p>
    <w:p w:rsidR="00EA1436" w:rsidRPr="002611A4" w:rsidRDefault="00EA1436" w:rsidP="00EA1436">
      <w:pPr>
        <w:pStyle w:val="ConsPlusNormal"/>
        <w:ind w:firstLine="709"/>
        <w:jc w:val="both"/>
        <w:rPr>
          <w:rFonts w:ascii="Times New Roman" w:hAnsi="Times New Roman" w:cs="Times New Roman"/>
          <w:sz w:val="18"/>
          <w:szCs w:val="18"/>
        </w:rPr>
      </w:pPr>
      <w:r w:rsidRPr="002611A4">
        <w:rPr>
          <w:rFonts w:ascii="Times New Roman" w:hAnsi="Times New Roman" w:cs="Times New Roman"/>
          <w:sz w:val="18"/>
          <w:szCs w:val="18"/>
        </w:rPr>
        <w:t>В целях реализации требований пожарной безопасности в соответствии с положением статьи 25 Федерального закона от 21.12.1994 № 69-ФЗ «О пожарной безопасности», руководствуясь ст. 20, 24 Устава Ястребовского сельсовета Ачинского района Красноярского края,  Ястребовский сельский Совет депутатов РЕШИЛ:</w:t>
      </w:r>
    </w:p>
    <w:p w:rsidR="00EA1436" w:rsidRPr="002611A4" w:rsidRDefault="00EA1436" w:rsidP="00EA1436">
      <w:pPr>
        <w:pStyle w:val="ConsPlusNormal"/>
        <w:ind w:firstLine="709"/>
        <w:jc w:val="both"/>
        <w:rPr>
          <w:rFonts w:ascii="Times New Roman" w:hAnsi="Times New Roman" w:cs="Times New Roman"/>
          <w:sz w:val="18"/>
          <w:szCs w:val="18"/>
        </w:rPr>
      </w:pPr>
      <w:r w:rsidRPr="002611A4">
        <w:rPr>
          <w:rFonts w:ascii="Times New Roman" w:hAnsi="Times New Roman" w:cs="Times New Roman"/>
          <w:sz w:val="18"/>
          <w:szCs w:val="18"/>
        </w:rPr>
        <w:t>1. Администрация Ястребовского сельсовета организует и обеспечивает проведение противопожарной пропаганды в населенных пунктах на территории Ястребовского сельсовета.</w:t>
      </w:r>
    </w:p>
    <w:p w:rsidR="00EA1436" w:rsidRPr="002611A4" w:rsidRDefault="00EA1436" w:rsidP="00EA1436">
      <w:pPr>
        <w:pStyle w:val="ConsPlusNormal"/>
        <w:ind w:firstLine="709"/>
        <w:jc w:val="both"/>
        <w:rPr>
          <w:rFonts w:ascii="Times New Roman" w:hAnsi="Times New Roman" w:cs="Times New Roman"/>
          <w:sz w:val="18"/>
          <w:szCs w:val="18"/>
        </w:rPr>
      </w:pPr>
      <w:r w:rsidRPr="002611A4">
        <w:rPr>
          <w:rFonts w:ascii="Times New Roman" w:hAnsi="Times New Roman" w:cs="Times New Roman"/>
          <w:sz w:val="18"/>
          <w:szCs w:val="18"/>
        </w:rPr>
        <w:t>2. Противопожарная пропаганда осуществляется путем информирования населения муниципального образования Ястребовский сельсовет о путях обеспечения пожарной безопасности и осуществляется через:</w:t>
      </w:r>
    </w:p>
    <w:p w:rsidR="00EA1436" w:rsidRPr="002611A4" w:rsidRDefault="00EA1436" w:rsidP="00EA1436">
      <w:pPr>
        <w:ind w:firstLine="709"/>
        <w:jc w:val="both"/>
        <w:rPr>
          <w:sz w:val="18"/>
          <w:szCs w:val="18"/>
        </w:rPr>
      </w:pPr>
      <w:r w:rsidRPr="002611A4">
        <w:rPr>
          <w:sz w:val="18"/>
          <w:szCs w:val="18"/>
        </w:rPr>
        <w:t>- средства печати - листовки, памятки;</w:t>
      </w:r>
    </w:p>
    <w:p w:rsidR="00EA1436" w:rsidRPr="002611A4" w:rsidRDefault="00EA1436" w:rsidP="00EA1436">
      <w:pPr>
        <w:ind w:firstLine="709"/>
        <w:jc w:val="both"/>
        <w:rPr>
          <w:sz w:val="18"/>
          <w:szCs w:val="18"/>
        </w:rPr>
      </w:pPr>
      <w:r w:rsidRPr="002611A4">
        <w:rPr>
          <w:sz w:val="18"/>
          <w:szCs w:val="18"/>
        </w:rPr>
        <w:t>- публикации в газете Информационный лист «Ястребовский вестник»;</w:t>
      </w:r>
    </w:p>
    <w:p w:rsidR="00EA1436" w:rsidRPr="002611A4" w:rsidRDefault="00EA1436" w:rsidP="00EA1436">
      <w:pPr>
        <w:ind w:firstLine="709"/>
        <w:jc w:val="both"/>
        <w:rPr>
          <w:sz w:val="18"/>
          <w:szCs w:val="18"/>
        </w:rPr>
      </w:pPr>
      <w:r w:rsidRPr="002611A4">
        <w:rPr>
          <w:sz w:val="18"/>
          <w:szCs w:val="18"/>
        </w:rPr>
        <w:t>- устную агитацию - доклады,  беседы с населением;</w:t>
      </w:r>
    </w:p>
    <w:p w:rsidR="00EA1436" w:rsidRPr="002611A4" w:rsidRDefault="00EA1436" w:rsidP="00EA1436">
      <w:pPr>
        <w:ind w:firstLine="709"/>
        <w:jc w:val="both"/>
        <w:rPr>
          <w:sz w:val="18"/>
          <w:szCs w:val="18"/>
        </w:rPr>
      </w:pPr>
      <w:r w:rsidRPr="002611A4">
        <w:rPr>
          <w:sz w:val="18"/>
          <w:szCs w:val="18"/>
        </w:rPr>
        <w:t>- средства наглядной агитации - плакаты, буклеты;</w:t>
      </w:r>
    </w:p>
    <w:p w:rsidR="00EA1436" w:rsidRPr="002611A4" w:rsidRDefault="00EA1436" w:rsidP="00EA1436">
      <w:pPr>
        <w:ind w:firstLine="709"/>
        <w:jc w:val="both"/>
        <w:rPr>
          <w:sz w:val="18"/>
          <w:szCs w:val="18"/>
        </w:rPr>
      </w:pPr>
      <w:r w:rsidRPr="002611A4">
        <w:rPr>
          <w:sz w:val="18"/>
          <w:szCs w:val="18"/>
        </w:rPr>
        <w:t>- сходы граждан, на которых принимаются решения по вопросам обеспечения пожарной безопасности в границах муниципального образования Ястребовский сельсовет.</w:t>
      </w:r>
    </w:p>
    <w:p w:rsidR="00EA1436" w:rsidRPr="002611A4" w:rsidRDefault="00EA1436" w:rsidP="00EA1436">
      <w:pPr>
        <w:ind w:firstLine="709"/>
        <w:jc w:val="both"/>
        <w:rPr>
          <w:sz w:val="18"/>
          <w:szCs w:val="18"/>
        </w:rPr>
      </w:pPr>
      <w:r w:rsidRPr="002611A4">
        <w:rPr>
          <w:sz w:val="18"/>
          <w:szCs w:val="18"/>
        </w:rPr>
        <w:t>3. На период устойчивой сухой, жаркой и ветреной погоды, а также при введении особого противопожарного режима на территории муниципального образования Ястребовский сельсовет администрацией сельсовета осуществляются следующие мероприятия:</w:t>
      </w:r>
    </w:p>
    <w:p w:rsidR="00EA1436" w:rsidRPr="002611A4" w:rsidRDefault="00EA1436" w:rsidP="00EA1436">
      <w:pPr>
        <w:ind w:firstLine="709"/>
        <w:jc w:val="both"/>
        <w:rPr>
          <w:sz w:val="18"/>
          <w:szCs w:val="18"/>
        </w:rPr>
      </w:pPr>
      <w:r w:rsidRPr="002611A4">
        <w:rPr>
          <w:sz w:val="18"/>
          <w:szCs w:val="18"/>
        </w:rPr>
        <w:lastRenderedPageBreak/>
        <w:t>а) введение запрета на разведение костров, проведение пожароопасных работ на определенных участках, на топку печей, кухонных очагов и котельных установок;</w:t>
      </w:r>
    </w:p>
    <w:p w:rsidR="00EA1436" w:rsidRPr="002611A4" w:rsidRDefault="00EA1436" w:rsidP="00EA1436">
      <w:pPr>
        <w:ind w:firstLine="709"/>
        <w:jc w:val="both"/>
        <w:rPr>
          <w:sz w:val="18"/>
          <w:szCs w:val="18"/>
        </w:rPr>
      </w:pPr>
      <w:r w:rsidRPr="002611A4">
        <w:rPr>
          <w:sz w:val="18"/>
          <w:szCs w:val="18"/>
        </w:rPr>
        <w:t>б) организация патрулирования добровольными пожарными и (или) гражданами Российской Федерации;</w:t>
      </w:r>
    </w:p>
    <w:p w:rsidR="00EA1436" w:rsidRPr="002611A4" w:rsidRDefault="00EA1436" w:rsidP="00EA1436">
      <w:pPr>
        <w:ind w:firstLine="709"/>
        <w:jc w:val="both"/>
        <w:rPr>
          <w:sz w:val="18"/>
          <w:szCs w:val="18"/>
        </w:rPr>
      </w:pPr>
      <w:r w:rsidRPr="002611A4">
        <w:rPr>
          <w:sz w:val="18"/>
          <w:szCs w:val="18"/>
        </w:rPr>
        <w:t>в) подготовка для возможного использования в тушении пожаров имеющейся водовозной и землеройной техники;</w:t>
      </w:r>
    </w:p>
    <w:p w:rsidR="00EA1436" w:rsidRPr="002611A4" w:rsidRDefault="00EA1436" w:rsidP="00EA1436">
      <w:pPr>
        <w:ind w:firstLine="709"/>
        <w:jc w:val="both"/>
        <w:rPr>
          <w:sz w:val="18"/>
          <w:szCs w:val="18"/>
        </w:rPr>
      </w:pPr>
      <w:r w:rsidRPr="002611A4">
        <w:rPr>
          <w:sz w:val="18"/>
          <w:szCs w:val="18"/>
        </w:rPr>
        <w:t>г) проведение соответствующей разъяснительной работы с гражданами о мерах пожарной безопасности и действиях при пожаре.</w:t>
      </w:r>
    </w:p>
    <w:p w:rsidR="00EA1436" w:rsidRPr="002611A4" w:rsidRDefault="00EA1436" w:rsidP="00EA1436">
      <w:pPr>
        <w:tabs>
          <w:tab w:val="left" w:pos="3402"/>
        </w:tabs>
        <w:ind w:firstLine="709"/>
        <w:jc w:val="both"/>
        <w:rPr>
          <w:sz w:val="18"/>
          <w:szCs w:val="18"/>
        </w:rPr>
      </w:pPr>
      <w:r w:rsidRPr="002611A4">
        <w:rPr>
          <w:sz w:val="18"/>
          <w:szCs w:val="18"/>
        </w:rPr>
        <w:t>4. Противопожарная пропаганда осуществляется за счет средств местного бюджета и обучение в местных бюджетах, проводится непрерывно.</w:t>
      </w:r>
    </w:p>
    <w:p w:rsidR="00EA1436" w:rsidRPr="002611A4" w:rsidRDefault="00EA1436" w:rsidP="00EA1436">
      <w:pPr>
        <w:pStyle w:val="ConsPlusNormal"/>
        <w:ind w:firstLine="709"/>
        <w:jc w:val="both"/>
        <w:rPr>
          <w:rFonts w:ascii="Times New Roman" w:hAnsi="Times New Roman" w:cs="Times New Roman"/>
          <w:sz w:val="18"/>
          <w:szCs w:val="18"/>
        </w:rPr>
      </w:pPr>
      <w:r w:rsidRPr="002611A4">
        <w:rPr>
          <w:rFonts w:ascii="Times New Roman" w:hAnsi="Times New Roman" w:cs="Times New Roman"/>
          <w:sz w:val="18"/>
          <w:szCs w:val="18"/>
        </w:rPr>
        <w:t>5. Контроль исполнения настоящего Решения возложить на постоянную комиссию по экономической и бюджетной политике, муниципальному имуществу, предпринимательству, сельскому хозяйству, промышленности, землепользованию и охране окружающей среды.</w:t>
      </w:r>
    </w:p>
    <w:p w:rsidR="00EA1436" w:rsidRPr="002611A4" w:rsidRDefault="00EA1436" w:rsidP="00EA1436">
      <w:pPr>
        <w:pStyle w:val="ConsPlusNormal"/>
        <w:ind w:firstLine="709"/>
        <w:jc w:val="both"/>
        <w:rPr>
          <w:rFonts w:ascii="Times New Roman" w:hAnsi="Times New Roman" w:cs="Times New Roman"/>
          <w:sz w:val="18"/>
          <w:szCs w:val="18"/>
        </w:rPr>
      </w:pPr>
      <w:r w:rsidRPr="002611A4">
        <w:rPr>
          <w:rFonts w:ascii="Times New Roman" w:hAnsi="Times New Roman" w:cs="Times New Roman"/>
          <w:sz w:val="18"/>
          <w:szCs w:val="18"/>
        </w:rPr>
        <w:t>6. Решение вступает в силу после его официального опубликования в  информационном  листе «Ястребовский  вестник», и подлежит размещению на официальном сайте муниципального образования Ачинский район.</w:t>
      </w:r>
    </w:p>
    <w:p w:rsidR="00EA1436" w:rsidRPr="002611A4" w:rsidRDefault="00EA1436" w:rsidP="00EA1436">
      <w:pPr>
        <w:pStyle w:val="ConsPlusNormal"/>
        <w:ind w:firstLine="540"/>
        <w:jc w:val="both"/>
        <w:rPr>
          <w:rFonts w:ascii="Times New Roman" w:hAnsi="Times New Roman" w:cs="Times New Roman"/>
          <w:sz w:val="18"/>
          <w:szCs w:val="18"/>
        </w:rPr>
      </w:pPr>
    </w:p>
    <w:p w:rsidR="00EA1436" w:rsidRPr="002611A4" w:rsidRDefault="00EA1436" w:rsidP="00EA1436">
      <w:pPr>
        <w:rPr>
          <w:sz w:val="18"/>
          <w:szCs w:val="18"/>
        </w:rPr>
      </w:pPr>
      <w:r w:rsidRPr="002611A4">
        <w:rPr>
          <w:sz w:val="18"/>
          <w:szCs w:val="18"/>
        </w:rPr>
        <w:t>Председатель сельского</w:t>
      </w:r>
    </w:p>
    <w:p w:rsidR="00EA1436" w:rsidRPr="002611A4" w:rsidRDefault="00EA1436" w:rsidP="00EA1436">
      <w:pPr>
        <w:rPr>
          <w:sz w:val="18"/>
          <w:szCs w:val="18"/>
        </w:rPr>
      </w:pPr>
      <w:r w:rsidRPr="002611A4">
        <w:rPr>
          <w:sz w:val="18"/>
          <w:szCs w:val="18"/>
        </w:rPr>
        <w:t>Совета депутатов                                                                         В.В. Чеберяк</w:t>
      </w:r>
    </w:p>
    <w:p w:rsidR="00EA1436" w:rsidRPr="002611A4" w:rsidRDefault="00EA1436" w:rsidP="00EA1436">
      <w:pPr>
        <w:rPr>
          <w:sz w:val="18"/>
          <w:szCs w:val="18"/>
        </w:rPr>
      </w:pPr>
      <w:r w:rsidRPr="002611A4">
        <w:rPr>
          <w:sz w:val="18"/>
          <w:szCs w:val="18"/>
        </w:rPr>
        <w:t>Глава сельсовета                                                                          Е.Н. Тимошенко</w:t>
      </w:r>
    </w:p>
    <w:p w:rsidR="00EA1436" w:rsidRPr="002611A4" w:rsidRDefault="00EA1436" w:rsidP="00EA1436">
      <w:pPr>
        <w:rPr>
          <w:sz w:val="18"/>
          <w:szCs w:val="18"/>
        </w:rPr>
      </w:pPr>
    </w:p>
    <w:p w:rsidR="00EA1436" w:rsidRPr="002611A4" w:rsidRDefault="00EA1436" w:rsidP="00EA1436">
      <w:pPr>
        <w:jc w:val="center"/>
        <w:rPr>
          <w:b/>
          <w:bCs/>
          <w:sz w:val="18"/>
          <w:szCs w:val="18"/>
        </w:rPr>
      </w:pPr>
      <w:r w:rsidRPr="002611A4">
        <w:rPr>
          <w:b/>
          <w:bCs/>
          <w:sz w:val="18"/>
          <w:szCs w:val="18"/>
        </w:rPr>
        <w:t>ЯСТРЕБОВСКИЙ СЕЛЬСКИЙ СОВЕТ ДЕПУТАТОВ</w:t>
      </w:r>
    </w:p>
    <w:p w:rsidR="00EA1436" w:rsidRPr="002611A4" w:rsidRDefault="00EA1436" w:rsidP="00EA1436">
      <w:pPr>
        <w:tabs>
          <w:tab w:val="left" w:pos="2000"/>
        </w:tabs>
        <w:jc w:val="center"/>
        <w:rPr>
          <w:b/>
          <w:bCs/>
          <w:sz w:val="18"/>
          <w:szCs w:val="18"/>
        </w:rPr>
      </w:pPr>
      <w:r w:rsidRPr="002611A4">
        <w:rPr>
          <w:b/>
          <w:bCs/>
          <w:sz w:val="18"/>
          <w:szCs w:val="18"/>
        </w:rPr>
        <w:t>АЧИНСКОГО РАЙОНА</w:t>
      </w:r>
    </w:p>
    <w:p w:rsidR="00EA1436" w:rsidRPr="002611A4" w:rsidRDefault="00EA1436" w:rsidP="00EA1436">
      <w:pPr>
        <w:jc w:val="center"/>
        <w:rPr>
          <w:b/>
          <w:bCs/>
          <w:sz w:val="18"/>
          <w:szCs w:val="18"/>
        </w:rPr>
      </w:pPr>
      <w:r w:rsidRPr="002611A4">
        <w:rPr>
          <w:b/>
          <w:bCs/>
          <w:sz w:val="18"/>
          <w:szCs w:val="18"/>
        </w:rPr>
        <w:t>КРАСНОЯРСКОГО КРАЯ</w:t>
      </w:r>
    </w:p>
    <w:p w:rsidR="00EA1436" w:rsidRPr="002611A4" w:rsidRDefault="00EA1436" w:rsidP="00EA1436">
      <w:pPr>
        <w:rPr>
          <w:b/>
          <w:sz w:val="18"/>
          <w:szCs w:val="18"/>
        </w:rPr>
      </w:pPr>
    </w:p>
    <w:p w:rsidR="00EA1436" w:rsidRPr="002611A4" w:rsidRDefault="00EA1436" w:rsidP="00EA1436">
      <w:pPr>
        <w:pStyle w:val="1"/>
        <w:jc w:val="center"/>
        <w:rPr>
          <w:sz w:val="18"/>
          <w:szCs w:val="18"/>
        </w:rPr>
      </w:pPr>
      <w:r w:rsidRPr="002611A4">
        <w:rPr>
          <w:b/>
          <w:bCs/>
          <w:sz w:val="18"/>
          <w:szCs w:val="18"/>
        </w:rPr>
        <w:t>Р Е Ш Е Н И Е</w:t>
      </w:r>
    </w:p>
    <w:p w:rsidR="00EA1436" w:rsidRPr="002611A4" w:rsidRDefault="00EA1436" w:rsidP="00EA1436">
      <w:pPr>
        <w:jc w:val="right"/>
        <w:rPr>
          <w:sz w:val="18"/>
          <w:szCs w:val="18"/>
        </w:rPr>
      </w:pPr>
    </w:p>
    <w:p w:rsidR="00EA1436" w:rsidRPr="002611A4" w:rsidRDefault="00EA1436" w:rsidP="00EA1436">
      <w:pPr>
        <w:rPr>
          <w:sz w:val="18"/>
          <w:szCs w:val="18"/>
        </w:rPr>
      </w:pPr>
      <w:r w:rsidRPr="002611A4">
        <w:rPr>
          <w:sz w:val="18"/>
          <w:szCs w:val="18"/>
        </w:rPr>
        <w:t>21.04. 2023                                       с. Ястребово                                  №31-109Р</w:t>
      </w:r>
    </w:p>
    <w:p w:rsidR="00EA1436" w:rsidRPr="002611A4" w:rsidRDefault="00EA1436" w:rsidP="00EA1436">
      <w:pPr>
        <w:jc w:val="both"/>
        <w:rPr>
          <w:bCs/>
          <w:sz w:val="18"/>
          <w:szCs w:val="18"/>
        </w:rPr>
      </w:pPr>
      <w:r w:rsidRPr="002611A4">
        <w:rPr>
          <w:sz w:val="18"/>
          <w:szCs w:val="18"/>
        </w:rPr>
        <w:t>О внесении изменений в решение Ястребовского сельского Совета депутатов от 25.12.2018 №27-144Р «Об установлении срока рассрочки оплаты приобретаемого субъектами малого и среднего предпринимательства арендуемого ими недвижимого имущества, находящегося в муниципальной собственности, при реализации преимущественного права на приобретение такого имущества</w:t>
      </w:r>
      <w:r w:rsidRPr="002611A4">
        <w:rPr>
          <w:bCs/>
          <w:sz w:val="18"/>
          <w:szCs w:val="18"/>
        </w:rPr>
        <w:t>»</w:t>
      </w:r>
    </w:p>
    <w:p w:rsidR="00EA1436" w:rsidRPr="002611A4" w:rsidRDefault="00EA1436" w:rsidP="00EA1436">
      <w:pPr>
        <w:pStyle w:val="ConsPlusNormal"/>
        <w:ind w:firstLine="709"/>
        <w:jc w:val="both"/>
        <w:rPr>
          <w:rFonts w:ascii="Times New Roman" w:hAnsi="Times New Roman" w:cs="Times New Roman"/>
          <w:sz w:val="18"/>
          <w:szCs w:val="18"/>
        </w:rPr>
      </w:pPr>
      <w:r w:rsidRPr="002611A4">
        <w:rPr>
          <w:rFonts w:ascii="Times New Roman" w:hAnsi="Times New Roman" w:cs="Times New Roman"/>
          <w:color w:val="000000"/>
          <w:sz w:val="18"/>
          <w:szCs w:val="18"/>
        </w:rPr>
        <w:t>В соответствии с Федеральным законом от 06.10.2003 № 131-ФЗ «Об общих принципах организации местного самоуправления в Российской Федерации», частью 1 статьи 5 Федерального закона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2611A4">
        <w:rPr>
          <w:rFonts w:ascii="Times New Roman" w:hAnsi="Times New Roman" w:cs="Times New Roman"/>
          <w:sz w:val="18"/>
          <w:szCs w:val="18"/>
        </w:rPr>
        <w:t>, руководствуясь ст. 20, 24 Устава Ястребовского сельсовета Ачинского района Красноярского края, Ястребовский сельский Совет депутатов РЕШИЛ:</w:t>
      </w:r>
    </w:p>
    <w:p w:rsidR="00EA1436" w:rsidRPr="002611A4" w:rsidRDefault="00EA1436" w:rsidP="00EA1436">
      <w:pPr>
        <w:pStyle w:val="ConsPlusNormal"/>
        <w:ind w:firstLine="709"/>
        <w:jc w:val="both"/>
        <w:rPr>
          <w:rFonts w:ascii="Times New Roman" w:hAnsi="Times New Roman" w:cs="Times New Roman"/>
          <w:bCs/>
          <w:sz w:val="18"/>
          <w:szCs w:val="18"/>
        </w:rPr>
      </w:pPr>
      <w:r w:rsidRPr="002611A4">
        <w:rPr>
          <w:rFonts w:ascii="Times New Roman" w:hAnsi="Times New Roman" w:cs="Times New Roman"/>
          <w:sz w:val="18"/>
          <w:szCs w:val="18"/>
        </w:rPr>
        <w:t xml:space="preserve">1. Внести в решение Ястребовского сельского Совета депутатов от 25.12.2018 №27-144Р «Об установлении срока рассрочки оплаты приобретаемого субъектами малого и среднего предпринимательства арендуемого ими недвижимого имущества, находящегося в </w:t>
      </w:r>
      <w:r w:rsidRPr="002611A4">
        <w:rPr>
          <w:rFonts w:ascii="Times New Roman" w:hAnsi="Times New Roman" w:cs="Times New Roman"/>
          <w:sz w:val="18"/>
          <w:szCs w:val="18"/>
        </w:rPr>
        <w:lastRenderedPageBreak/>
        <w:t>муниципальной собственности, при реализации преимущественного права на приобретение такого имущества</w:t>
      </w:r>
      <w:r w:rsidRPr="002611A4">
        <w:rPr>
          <w:rFonts w:ascii="Times New Roman" w:hAnsi="Times New Roman" w:cs="Times New Roman"/>
          <w:bCs/>
          <w:sz w:val="18"/>
          <w:szCs w:val="18"/>
        </w:rPr>
        <w:t>» следующие изменения:</w:t>
      </w:r>
    </w:p>
    <w:p w:rsidR="00EA1436" w:rsidRPr="002611A4" w:rsidRDefault="00EA1436" w:rsidP="00EA1436">
      <w:pPr>
        <w:pStyle w:val="ConsPlusNormal"/>
        <w:ind w:firstLine="709"/>
        <w:jc w:val="both"/>
        <w:rPr>
          <w:rFonts w:ascii="Times New Roman" w:hAnsi="Times New Roman" w:cs="Times New Roman"/>
          <w:sz w:val="18"/>
          <w:szCs w:val="18"/>
        </w:rPr>
      </w:pPr>
      <w:r w:rsidRPr="002611A4">
        <w:rPr>
          <w:rFonts w:ascii="Times New Roman" w:hAnsi="Times New Roman" w:cs="Times New Roman"/>
          <w:sz w:val="18"/>
          <w:szCs w:val="18"/>
        </w:rPr>
        <w:t>1.1. Пункт 1 Решения изложить в следующей редакции:</w:t>
      </w:r>
    </w:p>
    <w:p w:rsidR="00EA1436" w:rsidRPr="002611A4" w:rsidRDefault="00EA1436" w:rsidP="00EA1436">
      <w:pPr>
        <w:pStyle w:val="ConsPlusNormal"/>
        <w:ind w:firstLine="709"/>
        <w:jc w:val="both"/>
        <w:rPr>
          <w:rFonts w:ascii="Times New Roman" w:hAnsi="Times New Roman" w:cs="Times New Roman"/>
          <w:sz w:val="18"/>
          <w:szCs w:val="18"/>
        </w:rPr>
      </w:pPr>
      <w:r w:rsidRPr="002611A4">
        <w:rPr>
          <w:rFonts w:ascii="Times New Roman" w:hAnsi="Times New Roman" w:cs="Times New Roman"/>
          <w:sz w:val="18"/>
          <w:szCs w:val="18"/>
        </w:rPr>
        <w:t>«1. Установить, что срок рассрочки оплаты приобретаемого субъектами малого и среднего предпринимательства арендуемого ими имущества, находящегося в муниципальной собственности, при реализации преимущественного права на приобретение такого имущества, составляет 5 лет</w:t>
      </w:r>
      <w:r w:rsidRPr="002611A4">
        <w:rPr>
          <w:rFonts w:ascii="Times New Roman" w:hAnsi="Times New Roman" w:cs="Times New Roman"/>
          <w:color w:val="000000"/>
          <w:sz w:val="18"/>
          <w:szCs w:val="18"/>
        </w:rPr>
        <w:t xml:space="preserve"> </w:t>
      </w:r>
      <w:r w:rsidRPr="002611A4">
        <w:rPr>
          <w:rFonts w:ascii="Times New Roman" w:hAnsi="Times New Roman" w:cs="Times New Roman"/>
          <w:sz w:val="18"/>
          <w:szCs w:val="18"/>
        </w:rPr>
        <w:t>для недвижимого имущества и 3 года для движимого имущества».</w:t>
      </w:r>
    </w:p>
    <w:p w:rsidR="00EA1436" w:rsidRPr="002611A4" w:rsidRDefault="00EA1436" w:rsidP="00EA1436">
      <w:pPr>
        <w:pStyle w:val="ConsPlusNormal"/>
        <w:ind w:firstLine="709"/>
        <w:jc w:val="both"/>
        <w:rPr>
          <w:rFonts w:ascii="Times New Roman" w:hAnsi="Times New Roman" w:cs="Times New Roman"/>
          <w:sz w:val="18"/>
          <w:szCs w:val="18"/>
        </w:rPr>
      </w:pPr>
      <w:r w:rsidRPr="002611A4">
        <w:rPr>
          <w:rFonts w:ascii="Times New Roman" w:hAnsi="Times New Roman" w:cs="Times New Roman"/>
          <w:sz w:val="18"/>
          <w:szCs w:val="18"/>
        </w:rPr>
        <w:t>2. Контроль исполнения настоящего Решения оставляю за собой.</w:t>
      </w:r>
    </w:p>
    <w:p w:rsidR="00EA1436" w:rsidRPr="002611A4" w:rsidRDefault="00EA1436" w:rsidP="00EA1436">
      <w:pPr>
        <w:pStyle w:val="ConsPlusNormal"/>
        <w:ind w:firstLine="709"/>
        <w:jc w:val="both"/>
        <w:rPr>
          <w:rFonts w:ascii="Times New Roman" w:hAnsi="Times New Roman" w:cs="Times New Roman"/>
          <w:sz w:val="18"/>
          <w:szCs w:val="18"/>
        </w:rPr>
      </w:pPr>
      <w:r w:rsidRPr="002611A4">
        <w:rPr>
          <w:rFonts w:ascii="Times New Roman" w:hAnsi="Times New Roman" w:cs="Times New Roman"/>
          <w:sz w:val="18"/>
          <w:szCs w:val="18"/>
        </w:rPr>
        <w:t>3. Решение вступает в силу после его официального опубликования в  информационном  листе «Ястребовский  вестник», и подлежит размещению на официальном сайте муниципального образования Ачинский район.</w:t>
      </w:r>
    </w:p>
    <w:p w:rsidR="00EA1436" w:rsidRPr="002611A4" w:rsidRDefault="00EA1436" w:rsidP="00EA1436">
      <w:pPr>
        <w:pStyle w:val="ConsPlusNormal"/>
        <w:ind w:firstLine="540"/>
        <w:jc w:val="both"/>
        <w:rPr>
          <w:rFonts w:ascii="Times New Roman" w:hAnsi="Times New Roman" w:cs="Times New Roman"/>
          <w:sz w:val="18"/>
          <w:szCs w:val="18"/>
        </w:rPr>
      </w:pPr>
    </w:p>
    <w:p w:rsidR="00EA1436" w:rsidRPr="002611A4" w:rsidRDefault="00EA1436" w:rsidP="00EA1436">
      <w:pPr>
        <w:rPr>
          <w:sz w:val="18"/>
          <w:szCs w:val="18"/>
        </w:rPr>
      </w:pPr>
      <w:r w:rsidRPr="002611A4">
        <w:rPr>
          <w:sz w:val="18"/>
          <w:szCs w:val="18"/>
        </w:rPr>
        <w:t>Председатель сельского</w:t>
      </w:r>
    </w:p>
    <w:p w:rsidR="00EA1436" w:rsidRPr="002611A4" w:rsidRDefault="00EA1436" w:rsidP="00EA1436">
      <w:pPr>
        <w:rPr>
          <w:sz w:val="18"/>
          <w:szCs w:val="18"/>
        </w:rPr>
      </w:pPr>
      <w:r w:rsidRPr="002611A4">
        <w:rPr>
          <w:sz w:val="18"/>
          <w:szCs w:val="18"/>
        </w:rPr>
        <w:t>Совета депутатов                                                                         В.В. Чеберяк</w:t>
      </w:r>
    </w:p>
    <w:p w:rsidR="00EA1436" w:rsidRPr="002611A4" w:rsidRDefault="00EA1436" w:rsidP="00EA1436">
      <w:pPr>
        <w:rPr>
          <w:sz w:val="18"/>
          <w:szCs w:val="18"/>
        </w:rPr>
      </w:pPr>
    </w:p>
    <w:p w:rsidR="00EA1436" w:rsidRPr="002611A4" w:rsidRDefault="00EA1436" w:rsidP="00EA1436">
      <w:pPr>
        <w:rPr>
          <w:sz w:val="18"/>
          <w:szCs w:val="18"/>
        </w:rPr>
      </w:pPr>
      <w:r w:rsidRPr="002611A4">
        <w:rPr>
          <w:sz w:val="18"/>
          <w:szCs w:val="18"/>
        </w:rPr>
        <w:t>Глава сельсовета                                                                          Е.Н. Тимошенко</w:t>
      </w:r>
    </w:p>
    <w:p w:rsidR="00EA1436" w:rsidRPr="002611A4" w:rsidRDefault="00EA1436" w:rsidP="00EA1436">
      <w:pPr>
        <w:rPr>
          <w:sz w:val="18"/>
          <w:szCs w:val="18"/>
        </w:rPr>
      </w:pPr>
    </w:p>
    <w:p w:rsidR="00EA1436" w:rsidRPr="002611A4" w:rsidRDefault="00EA1436" w:rsidP="00EA1436">
      <w:pPr>
        <w:jc w:val="center"/>
        <w:rPr>
          <w:b/>
          <w:bCs/>
          <w:sz w:val="18"/>
          <w:szCs w:val="18"/>
        </w:rPr>
      </w:pPr>
      <w:r w:rsidRPr="002611A4">
        <w:rPr>
          <w:b/>
          <w:bCs/>
          <w:sz w:val="18"/>
          <w:szCs w:val="18"/>
        </w:rPr>
        <w:t>ЯСТРЕБОВСКИЙ СЕЛЬСКИЙ СОВЕТ ДЕПУТАТОВ</w:t>
      </w:r>
    </w:p>
    <w:p w:rsidR="00EA1436" w:rsidRPr="002611A4" w:rsidRDefault="00EA1436" w:rsidP="00EA1436">
      <w:pPr>
        <w:tabs>
          <w:tab w:val="left" w:pos="2000"/>
        </w:tabs>
        <w:jc w:val="center"/>
        <w:rPr>
          <w:b/>
          <w:bCs/>
          <w:sz w:val="18"/>
          <w:szCs w:val="18"/>
        </w:rPr>
      </w:pPr>
      <w:r w:rsidRPr="002611A4">
        <w:rPr>
          <w:b/>
          <w:bCs/>
          <w:sz w:val="18"/>
          <w:szCs w:val="18"/>
        </w:rPr>
        <w:t>АЧИНСКОГО РАЙОНА</w:t>
      </w:r>
    </w:p>
    <w:p w:rsidR="00EA1436" w:rsidRPr="002611A4" w:rsidRDefault="00EA1436" w:rsidP="00EA1436">
      <w:pPr>
        <w:jc w:val="center"/>
        <w:rPr>
          <w:b/>
          <w:bCs/>
          <w:sz w:val="18"/>
          <w:szCs w:val="18"/>
        </w:rPr>
      </w:pPr>
      <w:r w:rsidRPr="002611A4">
        <w:rPr>
          <w:b/>
          <w:bCs/>
          <w:sz w:val="18"/>
          <w:szCs w:val="18"/>
        </w:rPr>
        <w:t>КРАСНОЯРСКОГО КРАЯ</w:t>
      </w:r>
    </w:p>
    <w:p w:rsidR="00EA1436" w:rsidRPr="002611A4" w:rsidRDefault="00EA1436" w:rsidP="00EA1436">
      <w:pPr>
        <w:pStyle w:val="2"/>
        <w:rPr>
          <w:sz w:val="18"/>
          <w:szCs w:val="18"/>
        </w:rPr>
      </w:pPr>
    </w:p>
    <w:p w:rsidR="00EA1436" w:rsidRPr="002611A4" w:rsidRDefault="00EA1436" w:rsidP="00EA1436">
      <w:pPr>
        <w:pStyle w:val="2"/>
        <w:rPr>
          <w:i/>
          <w:iCs/>
          <w:sz w:val="18"/>
          <w:szCs w:val="18"/>
        </w:rPr>
      </w:pPr>
      <w:r w:rsidRPr="002611A4">
        <w:rPr>
          <w:sz w:val="18"/>
          <w:szCs w:val="18"/>
        </w:rPr>
        <w:t>Р Е Ш Е Н И Е</w:t>
      </w:r>
    </w:p>
    <w:p w:rsidR="00EA1436" w:rsidRPr="002611A4" w:rsidRDefault="00EA1436" w:rsidP="00EA1436">
      <w:pPr>
        <w:rPr>
          <w:bCs/>
          <w:sz w:val="18"/>
          <w:szCs w:val="18"/>
        </w:rPr>
      </w:pPr>
    </w:p>
    <w:p w:rsidR="00EA1436" w:rsidRPr="002611A4" w:rsidRDefault="00EA1436" w:rsidP="00EA1436">
      <w:pPr>
        <w:rPr>
          <w:sz w:val="18"/>
          <w:szCs w:val="18"/>
        </w:rPr>
      </w:pPr>
      <w:r w:rsidRPr="002611A4">
        <w:rPr>
          <w:bCs/>
          <w:sz w:val="18"/>
          <w:szCs w:val="18"/>
        </w:rPr>
        <w:t xml:space="preserve">21.04.2023      </w:t>
      </w:r>
      <w:r w:rsidRPr="002611A4">
        <w:rPr>
          <w:bCs/>
          <w:sz w:val="18"/>
          <w:szCs w:val="18"/>
        </w:rPr>
        <w:tab/>
        <w:t xml:space="preserve">                           с. Ястребово</w:t>
      </w:r>
      <w:r w:rsidRPr="002611A4">
        <w:rPr>
          <w:bCs/>
          <w:sz w:val="18"/>
          <w:szCs w:val="18"/>
        </w:rPr>
        <w:tab/>
      </w:r>
      <w:r w:rsidRPr="002611A4">
        <w:rPr>
          <w:bCs/>
          <w:sz w:val="18"/>
          <w:szCs w:val="18"/>
        </w:rPr>
        <w:tab/>
      </w:r>
      <w:r w:rsidRPr="002611A4">
        <w:rPr>
          <w:bCs/>
          <w:sz w:val="18"/>
          <w:szCs w:val="18"/>
        </w:rPr>
        <w:tab/>
        <w:t xml:space="preserve">       № 31-110Р</w:t>
      </w:r>
    </w:p>
    <w:p w:rsidR="00EA1436" w:rsidRPr="002611A4" w:rsidRDefault="00EA1436" w:rsidP="00EA1436">
      <w:pPr>
        <w:ind w:left="900"/>
        <w:jc w:val="center"/>
        <w:rPr>
          <w:sz w:val="18"/>
          <w:szCs w:val="18"/>
        </w:rPr>
      </w:pPr>
    </w:p>
    <w:p w:rsidR="00EA1436" w:rsidRPr="002611A4" w:rsidRDefault="00EA1436" w:rsidP="00EA1436">
      <w:pPr>
        <w:jc w:val="both"/>
        <w:rPr>
          <w:sz w:val="18"/>
          <w:szCs w:val="18"/>
        </w:rPr>
      </w:pPr>
      <w:r w:rsidRPr="002611A4">
        <w:rPr>
          <w:sz w:val="18"/>
          <w:szCs w:val="18"/>
        </w:rPr>
        <w:t>О внесении изменений и дополнений в решение Ястребовского сельского совета депутатов от 27.12.2022г № 28-93Р «О  бюджете Ястребовского сельсовета на 2023 год и плановый период 2024-2025 годов.»</w:t>
      </w:r>
    </w:p>
    <w:p w:rsidR="00EA1436" w:rsidRPr="002611A4" w:rsidRDefault="00EA1436" w:rsidP="00EA1436">
      <w:pPr>
        <w:jc w:val="both"/>
        <w:rPr>
          <w:sz w:val="18"/>
          <w:szCs w:val="18"/>
        </w:rPr>
      </w:pPr>
    </w:p>
    <w:p w:rsidR="00EA1436" w:rsidRPr="002611A4" w:rsidRDefault="00EA1436" w:rsidP="00EA1436">
      <w:pPr>
        <w:jc w:val="both"/>
        <w:rPr>
          <w:sz w:val="18"/>
          <w:szCs w:val="18"/>
        </w:rPr>
      </w:pPr>
    </w:p>
    <w:p w:rsidR="00EA1436" w:rsidRPr="002611A4" w:rsidRDefault="00EA1436" w:rsidP="00EA1436">
      <w:pPr>
        <w:ind w:firstLine="709"/>
        <w:jc w:val="both"/>
        <w:rPr>
          <w:sz w:val="18"/>
          <w:szCs w:val="18"/>
        </w:rPr>
      </w:pPr>
      <w:r w:rsidRPr="002611A4">
        <w:rPr>
          <w:sz w:val="18"/>
          <w:szCs w:val="18"/>
        </w:rPr>
        <w:t>Руководствуясь положениями Бюджетного кодекса Российской Фе</w:t>
      </w:r>
      <w:r w:rsidRPr="002611A4">
        <w:rPr>
          <w:sz w:val="18"/>
          <w:szCs w:val="18"/>
        </w:rPr>
        <w:softHyphen/>
      </w:r>
      <w:r w:rsidRPr="002611A4">
        <w:rPr>
          <w:spacing w:val="2"/>
          <w:sz w:val="18"/>
          <w:szCs w:val="18"/>
        </w:rPr>
        <w:t>дерации, решением Ястребовского сельско</w:t>
      </w:r>
      <w:r w:rsidRPr="002611A4">
        <w:rPr>
          <w:spacing w:val="2"/>
          <w:sz w:val="18"/>
          <w:szCs w:val="18"/>
        </w:rPr>
        <w:softHyphen/>
      </w:r>
      <w:r w:rsidRPr="002611A4">
        <w:rPr>
          <w:spacing w:val="6"/>
          <w:sz w:val="18"/>
          <w:szCs w:val="18"/>
        </w:rPr>
        <w:t xml:space="preserve">го Совета депутатов от 30.09.2013 </w:t>
      </w:r>
      <w:r w:rsidRPr="002611A4">
        <w:rPr>
          <w:sz w:val="18"/>
          <w:szCs w:val="18"/>
        </w:rPr>
        <w:t>№ 36Вн-145Р «Об утверждении Поло</w:t>
      </w:r>
      <w:r w:rsidRPr="002611A4">
        <w:rPr>
          <w:sz w:val="18"/>
          <w:szCs w:val="18"/>
        </w:rPr>
        <w:softHyphen/>
      </w:r>
      <w:r w:rsidRPr="002611A4">
        <w:rPr>
          <w:spacing w:val="2"/>
          <w:sz w:val="18"/>
          <w:szCs w:val="18"/>
        </w:rPr>
        <w:t>жения о бюджетном процессе в Ястребовском</w:t>
      </w:r>
      <w:r w:rsidRPr="002611A4">
        <w:rPr>
          <w:sz w:val="18"/>
          <w:szCs w:val="18"/>
        </w:rPr>
        <w:t xml:space="preserve"> сельсовете», , </w:t>
      </w:r>
      <w:r w:rsidRPr="002611A4">
        <w:rPr>
          <w:spacing w:val="5"/>
          <w:sz w:val="18"/>
          <w:szCs w:val="18"/>
        </w:rPr>
        <w:t xml:space="preserve"> статья</w:t>
      </w:r>
      <w:r w:rsidRPr="002611A4">
        <w:rPr>
          <w:spacing w:val="5"/>
          <w:sz w:val="18"/>
          <w:szCs w:val="18"/>
        </w:rPr>
        <w:softHyphen/>
        <w:t>ми 20, 24 Устава Ястребовского сельсове</w:t>
      </w:r>
      <w:r w:rsidRPr="002611A4">
        <w:rPr>
          <w:spacing w:val="5"/>
          <w:sz w:val="18"/>
          <w:szCs w:val="18"/>
        </w:rPr>
        <w:softHyphen/>
      </w:r>
      <w:r w:rsidRPr="002611A4">
        <w:rPr>
          <w:spacing w:val="6"/>
          <w:sz w:val="18"/>
          <w:szCs w:val="18"/>
        </w:rPr>
        <w:t>та, Ястребовский сельский Совет депута</w:t>
      </w:r>
      <w:r w:rsidRPr="002611A4">
        <w:rPr>
          <w:spacing w:val="6"/>
          <w:sz w:val="18"/>
          <w:szCs w:val="18"/>
        </w:rPr>
        <w:softHyphen/>
        <w:t>тов РЕШИЛ:</w:t>
      </w:r>
    </w:p>
    <w:p w:rsidR="00EA1436" w:rsidRPr="002611A4" w:rsidRDefault="00EA1436" w:rsidP="00EA1436">
      <w:pPr>
        <w:ind w:firstLine="709"/>
        <w:jc w:val="both"/>
        <w:rPr>
          <w:sz w:val="18"/>
          <w:szCs w:val="18"/>
        </w:rPr>
      </w:pPr>
    </w:p>
    <w:p w:rsidR="00EA1436" w:rsidRPr="002611A4" w:rsidRDefault="00EA1436" w:rsidP="00EA1436">
      <w:pPr>
        <w:ind w:firstLine="709"/>
        <w:jc w:val="both"/>
        <w:rPr>
          <w:sz w:val="18"/>
          <w:szCs w:val="18"/>
        </w:rPr>
      </w:pPr>
      <w:r w:rsidRPr="002611A4">
        <w:rPr>
          <w:sz w:val="18"/>
          <w:szCs w:val="18"/>
        </w:rPr>
        <w:t>1. Внести в решение Ястребовского сельского совета депутатов от 27.12.2022г № 28-93Р «О  бюджете Ястребовского сельсовета на 2023 год и плановый период 2024-2025 годов.» следующие изменения:</w:t>
      </w:r>
    </w:p>
    <w:p w:rsidR="00EA1436" w:rsidRPr="002611A4" w:rsidRDefault="00EA1436" w:rsidP="00EA1436">
      <w:pPr>
        <w:ind w:firstLine="709"/>
        <w:jc w:val="both"/>
        <w:rPr>
          <w:sz w:val="18"/>
          <w:szCs w:val="18"/>
        </w:rPr>
      </w:pPr>
      <w:r w:rsidRPr="002611A4">
        <w:rPr>
          <w:sz w:val="18"/>
          <w:szCs w:val="18"/>
        </w:rPr>
        <w:t>в статье 1:</w:t>
      </w:r>
    </w:p>
    <w:p w:rsidR="00EA1436" w:rsidRPr="002611A4" w:rsidRDefault="00EA1436" w:rsidP="00EA1436">
      <w:pPr>
        <w:ind w:firstLine="709"/>
        <w:jc w:val="both"/>
        <w:rPr>
          <w:sz w:val="18"/>
          <w:szCs w:val="18"/>
        </w:rPr>
      </w:pPr>
      <w:r w:rsidRPr="002611A4">
        <w:rPr>
          <w:sz w:val="18"/>
          <w:szCs w:val="18"/>
        </w:rPr>
        <w:t>а) в пункте 1 подпункте 1 цифры «13236,5» заменить цифрами «13917,5»;</w:t>
      </w:r>
    </w:p>
    <w:p w:rsidR="00EA1436" w:rsidRPr="002611A4" w:rsidRDefault="00EA1436" w:rsidP="00EA1436">
      <w:pPr>
        <w:ind w:firstLine="709"/>
        <w:jc w:val="both"/>
        <w:rPr>
          <w:sz w:val="18"/>
          <w:szCs w:val="18"/>
        </w:rPr>
      </w:pPr>
      <w:r w:rsidRPr="002611A4">
        <w:rPr>
          <w:sz w:val="18"/>
          <w:szCs w:val="18"/>
        </w:rPr>
        <w:t>б) в пункте 1 подпункте 2 цифры «13256,5» заменить цифрами «14021,2»;</w:t>
      </w:r>
    </w:p>
    <w:p w:rsidR="00EA1436" w:rsidRPr="002611A4" w:rsidRDefault="00EA1436" w:rsidP="00EA1436">
      <w:pPr>
        <w:ind w:firstLine="709"/>
        <w:rPr>
          <w:sz w:val="18"/>
          <w:szCs w:val="18"/>
        </w:rPr>
      </w:pPr>
      <w:r w:rsidRPr="002611A4">
        <w:rPr>
          <w:sz w:val="18"/>
          <w:szCs w:val="18"/>
        </w:rPr>
        <w:t>в) в пункте 2 подпункт 1цифры  «13472,1» заменить цифрами «13646,8» и цифры «133481,1» заменить цифрами «13701,4»;</w:t>
      </w:r>
    </w:p>
    <w:p w:rsidR="00EA1436" w:rsidRPr="002611A4" w:rsidRDefault="00EA1436" w:rsidP="00EA1436">
      <w:pPr>
        <w:ind w:firstLine="709"/>
        <w:rPr>
          <w:sz w:val="18"/>
          <w:szCs w:val="18"/>
        </w:rPr>
      </w:pPr>
      <w:r w:rsidRPr="002611A4">
        <w:rPr>
          <w:sz w:val="18"/>
          <w:szCs w:val="18"/>
        </w:rPr>
        <w:lastRenderedPageBreak/>
        <w:t>г) в пункте 2 подпункте 2 цифры «13472,1» заменить цифрами «13646,8» и цифры «13348,1»  заменить цифрами «13701,4»</w:t>
      </w:r>
    </w:p>
    <w:p w:rsidR="00EA1436" w:rsidRPr="002611A4" w:rsidRDefault="00EA1436" w:rsidP="00EA1436">
      <w:pPr>
        <w:ind w:firstLine="709"/>
        <w:jc w:val="both"/>
        <w:rPr>
          <w:sz w:val="18"/>
          <w:szCs w:val="18"/>
        </w:rPr>
      </w:pPr>
      <w:r w:rsidRPr="002611A4">
        <w:rPr>
          <w:sz w:val="18"/>
          <w:szCs w:val="18"/>
        </w:rPr>
        <w:t>2. Приложение 1,2,3,4,5 к решению изложить в редакции согласно приложениям  1,2,3,4,5 к настоящему решению.</w:t>
      </w:r>
    </w:p>
    <w:p w:rsidR="00EA1436" w:rsidRPr="002611A4" w:rsidRDefault="00EA1436" w:rsidP="00EA1436">
      <w:pPr>
        <w:suppressAutoHyphens/>
        <w:autoSpaceDE w:val="0"/>
        <w:autoSpaceDN w:val="0"/>
        <w:adjustRightInd w:val="0"/>
        <w:ind w:firstLine="709"/>
        <w:jc w:val="both"/>
        <w:rPr>
          <w:sz w:val="18"/>
          <w:szCs w:val="18"/>
        </w:rPr>
      </w:pPr>
      <w:r w:rsidRPr="002611A4">
        <w:rPr>
          <w:sz w:val="18"/>
          <w:szCs w:val="18"/>
        </w:rPr>
        <w:t>3. Контроль за исполнением настоящего решения оставляю за собой.</w:t>
      </w:r>
    </w:p>
    <w:p w:rsidR="00EA1436" w:rsidRPr="002611A4" w:rsidRDefault="00EA1436" w:rsidP="00EA1436">
      <w:pPr>
        <w:ind w:firstLine="709"/>
        <w:jc w:val="both"/>
        <w:rPr>
          <w:sz w:val="18"/>
          <w:szCs w:val="18"/>
        </w:rPr>
      </w:pPr>
      <w:r w:rsidRPr="002611A4">
        <w:rPr>
          <w:sz w:val="18"/>
          <w:szCs w:val="18"/>
        </w:rPr>
        <w:t>4. Настоящее решение вступает в силу после его официального опубликования в информационном листе «Ястребовский вестник».</w:t>
      </w:r>
    </w:p>
    <w:p w:rsidR="00EA1436" w:rsidRPr="002611A4" w:rsidRDefault="00EA1436" w:rsidP="00EA1436">
      <w:pPr>
        <w:jc w:val="both"/>
        <w:rPr>
          <w:sz w:val="18"/>
          <w:szCs w:val="18"/>
        </w:rPr>
      </w:pPr>
    </w:p>
    <w:p w:rsidR="00EA1436" w:rsidRPr="002611A4" w:rsidRDefault="00EA1436" w:rsidP="00EA1436">
      <w:pPr>
        <w:jc w:val="both"/>
        <w:rPr>
          <w:sz w:val="18"/>
          <w:szCs w:val="18"/>
        </w:rPr>
      </w:pPr>
      <w:r w:rsidRPr="002611A4">
        <w:rPr>
          <w:sz w:val="18"/>
          <w:szCs w:val="18"/>
        </w:rPr>
        <w:t>Председатель</w:t>
      </w:r>
    </w:p>
    <w:p w:rsidR="00EA1436" w:rsidRPr="002611A4" w:rsidRDefault="00EA1436" w:rsidP="00EA1436">
      <w:pPr>
        <w:jc w:val="both"/>
        <w:rPr>
          <w:sz w:val="18"/>
          <w:szCs w:val="18"/>
        </w:rPr>
      </w:pPr>
      <w:r w:rsidRPr="002611A4">
        <w:rPr>
          <w:sz w:val="18"/>
          <w:szCs w:val="18"/>
        </w:rPr>
        <w:t>Сельского Совета депутатов                                                              В.В.Чеберяк</w:t>
      </w:r>
    </w:p>
    <w:p w:rsidR="00EA1436" w:rsidRPr="002611A4" w:rsidRDefault="00EA1436" w:rsidP="00EA1436">
      <w:pPr>
        <w:jc w:val="both"/>
        <w:rPr>
          <w:sz w:val="18"/>
          <w:szCs w:val="18"/>
        </w:rPr>
      </w:pPr>
    </w:p>
    <w:p w:rsidR="00EA1436" w:rsidRPr="002611A4" w:rsidRDefault="00EA1436" w:rsidP="00EA1436">
      <w:pPr>
        <w:jc w:val="both"/>
        <w:rPr>
          <w:sz w:val="18"/>
          <w:szCs w:val="18"/>
        </w:rPr>
      </w:pPr>
    </w:p>
    <w:p w:rsidR="00EA1436" w:rsidRPr="002611A4" w:rsidRDefault="00EA1436" w:rsidP="00EA1436">
      <w:pPr>
        <w:jc w:val="both"/>
        <w:rPr>
          <w:sz w:val="18"/>
          <w:szCs w:val="18"/>
        </w:rPr>
      </w:pPr>
      <w:r w:rsidRPr="002611A4">
        <w:rPr>
          <w:sz w:val="18"/>
          <w:szCs w:val="18"/>
        </w:rPr>
        <w:t>Глава сельсовета                                                                                  Е.Н.Тимошенко</w:t>
      </w:r>
    </w:p>
    <w:p w:rsidR="00EA1436" w:rsidRPr="00EA1436" w:rsidRDefault="00EA1436" w:rsidP="00EA1436">
      <w:pPr>
        <w:jc w:val="both"/>
        <w:rPr>
          <w:sz w:val="21"/>
          <w:szCs w:val="21"/>
        </w:rPr>
      </w:pPr>
    </w:p>
    <w:p w:rsidR="00EA1436" w:rsidRPr="00EA1436" w:rsidRDefault="00EA1436" w:rsidP="00EA1436">
      <w:pPr>
        <w:rPr>
          <w:sz w:val="21"/>
          <w:szCs w:val="21"/>
        </w:rPr>
      </w:pPr>
    </w:p>
    <w:p w:rsidR="00EA1436" w:rsidRDefault="00EA1436" w:rsidP="00EA1436">
      <w:pPr>
        <w:sectPr w:rsidR="00EA1436" w:rsidSect="00BC604B">
          <w:headerReference w:type="default" r:id="rId11"/>
          <w:footerReference w:type="default" r:id="rId12"/>
          <w:type w:val="continuous"/>
          <w:pgSz w:w="16838" w:h="11906" w:orient="landscape"/>
          <w:pgMar w:top="1276" w:right="680" w:bottom="284" w:left="709" w:header="708" w:footer="708" w:gutter="0"/>
          <w:pgNumType w:start="1"/>
          <w:cols w:num="2" w:space="709"/>
          <w:docGrid w:linePitch="381"/>
        </w:sectPr>
      </w:pPr>
    </w:p>
    <w:p w:rsidR="00EA1436" w:rsidRPr="007A6DF9" w:rsidRDefault="00EA1436" w:rsidP="00EA1436"/>
    <w:tbl>
      <w:tblPr>
        <w:tblW w:w="15021" w:type="dxa"/>
        <w:tblInd w:w="93" w:type="dxa"/>
        <w:tblLook w:val="04A0"/>
      </w:tblPr>
      <w:tblGrid>
        <w:gridCol w:w="797"/>
        <w:gridCol w:w="2960"/>
        <w:gridCol w:w="6464"/>
        <w:gridCol w:w="1600"/>
        <w:gridCol w:w="1620"/>
        <w:gridCol w:w="1580"/>
      </w:tblGrid>
      <w:tr w:rsidR="00EA1436" w:rsidRPr="00EA1436" w:rsidTr="00EA1436">
        <w:trPr>
          <w:trHeight w:val="314"/>
        </w:trPr>
        <w:tc>
          <w:tcPr>
            <w:tcW w:w="15021" w:type="dxa"/>
            <w:gridSpan w:val="6"/>
            <w:tcBorders>
              <w:top w:val="nil"/>
              <w:left w:val="nil"/>
              <w:right w:val="nil"/>
            </w:tcBorders>
            <w:shd w:val="clear" w:color="auto" w:fill="auto"/>
            <w:hideMark/>
          </w:tcPr>
          <w:p w:rsidR="00EA1436" w:rsidRPr="00EA1436" w:rsidRDefault="00EA1436" w:rsidP="00EA1436">
            <w:pPr>
              <w:jc w:val="right"/>
              <w:rPr>
                <w:b/>
                <w:bCs/>
                <w:sz w:val="20"/>
              </w:rPr>
            </w:pPr>
            <w:r w:rsidRPr="00EA1436">
              <w:rPr>
                <w:b/>
                <w:bCs/>
                <w:sz w:val="20"/>
              </w:rPr>
              <w:t>Приложение 1</w:t>
            </w:r>
          </w:p>
          <w:p w:rsidR="00EA1436" w:rsidRPr="00EA1436" w:rsidRDefault="00EA1436" w:rsidP="00EA1436">
            <w:pPr>
              <w:jc w:val="right"/>
              <w:rPr>
                <w:sz w:val="20"/>
              </w:rPr>
            </w:pPr>
            <w:r w:rsidRPr="00EA1436">
              <w:rPr>
                <w:sz w:val="20"/>
              </w:rPr>
              <w:t xml:space="preserve">к Решению Ястребовского сельского Совета депутатов </w:t>
            </w:r>
          </w:p>
          <w:p w:rsidR="00EA1436" w:rsidRPr="00EA1436" w:rsidRDefault="00EA1436" w:rsidP="00EA1436">
            <w:pPr>
              <w:jc w:val="right"/>
              <w:rPr>
                <w:sz w:val="20"/>
              </w:rPr>
            </w:pPr>
            <w:r w:rsidRPr="00EA1436">
              <w:rPr>
                <w:sz w:val="20"/>
              </w:rPr>
              <w:t>от 21.04.2023 №31-110Р</w:t>
            </w:r>
          </w:p>
          <w:p w:rsidR="00EA1436" w:rsidRPr="00EA1436" w:rsidRDefault="00EA1436" w:rsidP="00EA1436">
            <w:pPr>
              <w:jc w:val="center"/>
              <w:rPr>
                <w:b/>
                <w:bCs/>
                <w:sz w:val="20"/>
              </w:rPr>
            </w:pPr>
            <w:r w:rsidRPr="00EA1436">
              <w:rPr>
                <w:b/>
                <w:bCs/>
                <w:sz w:val="20"/>
              </w:rPr>
              <w:t>Источники внутреннего финансирования дефицита бюджета Ястребовского сельсовета на 2023 год и плановый период 2024-2025 годов</w:t>
            </w:r>
          </w:p>
          <w:p w:rsidR="00EA1436" w:rsidRPr="00EA1436" w:rsidRDefault="00EA1436" w:rsidP="00EA1436">
            <w:pPr>
              <w:jc w:val="center"/>
              <w:rPr>
                <w:b/>
                <w:bCs/>
                <w:sz w:val="20"/>
              </w:rPr>
            </w:pPr>
            <w:r w:rsidRPr="00EA1436">
              <w:rPr>
                <w:sz w:val="20"/>
              </w:rPr>
              <w:t>(рублей)</w:t>
            </w:r>
          </w:p>
        </w:tc>
      </w:tr>
      <w:tr w:rsidR="00EA1436" w:rsidRPr="00EA1436" w:rsidTr="00EA1436">
        <w:trPr>
          <w:trHeight w:val="345"/>
        </w:trPr>
        <w:tc>
          <w:tcPr>
            <w:tcW w:w="7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A1436" w:rsidRPr="00EA1436" w:rsidRDefault="00EA1436" w:rsidP="00EA1436">
            <w:pPr>
              <w:jc w:val="center"/>
              <w:rPr>
                <w:sz w:val="20"/>
              </w:rPr>
            </w:pPr>
            <w:r w:rsidRPr="00EA1436">
              <w:rPr>
                <w:sz w:val="20"/>
              </w:rPr>
              <w:t>№ строки</w:t>
            </w:r>
          </w:p>
        </w:tc>
        <w:tc>
          <w:tcPr>
            <w:tcW w:w="2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A1436" w:rsidRPr="00EA1436" w:rsidRDefault="00EA1436" w:rsidP="00EA1436">
            <w:pPr>
              <w:jc w:val="center"/>
              <w:rPr>
                <w:sz w:val="20"/>
              </w:rPr>
            </w:pPr>
            <w:r w:rsidRPr="00EA1436">
              <w:rPr>
                <w:sz w:val="20"/>
              </w:rPr>
              <w:t>Код</w:t>
            </w:r>
          </w:p>
        </w:tc>
        <w:tc>
          <w:tcPr>
            <w:tcW w:w="646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A1436" w:rsidRPr="00EA1436" w:rsidRDefault="00EA1436" w:rsidP="00EA1436">
            <w:pPr>
              <w:jc w:val="center"/>
              <w:rPr>
                <w:sz w:val="20"/>
              </w:rPr>
            </w:pPr>
            <w:r w:rsidRPr="00EA1436">
              <w:rPr>
                <w:sz w:val="20"/>
              </w:rPr>
              <w:t>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4800" w:type="dxa"/>
            <w:gridSpan w:val="3"/>
            <w:tcBorders>
              <w:top w:val="single" w:sz="4" w:space="0" w:color="auto"/>
              <w:left w:val="nil"/>
              <w:bottom w:val="single" w:sz="4" w:space="0" w:color="auto"/>
              <w:right w:val="single" w:sz="4" w:space="0" w:color="000000"/>
            </w:tcBorders>
            <w:shd w:val="clear" w:color="auto" w:fill="auto"/>
            <w:vAlign w:val="center"/>
            <w:hideMark/>
          </w:tcPr>
          <w:p w:rsidR="00EA1436" w:rsidRPr="00EA1436" w:rsidRDefault="00EA1436" w:rsidP="00EA1436">
            <w:pPr>
              <w:jc w:val="center"/>
              <w:rPr>
                <w:sz w:val="20"/>
              </w:rPr>
            </w:pPr>
            <w:r w:rsidRPr="00EA1436">
              <w:rPr>
                <w:sz w:val="20"/>
              </w:rPr>
              <w:t>Сумма</w:t>
            </w:r>
          </w:p>
        </w:tc>
      </w:tr>
      <w:tr w:rsidR="00EA1436" w:rsidRPr="00EA1436" w:rsidTr="00EA1436">
        <w:trPr>
          <w:trHeight w:val="499"/>
        </w:trPr>
        <w:tc>
          <w:tcPr>
            <w:tcW w:w="797" w:type="dxa"/>
            <w:vMerge/>
            <w:tcBorders>
              <w:top w:val="single" w:sz="4" w:space="0" w:color="auto"/>
              <w:left w:val="single" w:sz="4" w:space="0" w:color="auto"/>
              <w:bottom w:val="single" w:sz="4" w:space="0" w:color="000000"/>
              <w:right w:val="single" w:sz="4" w:space="0" w:color="auto"/>
            </w:tcBorders>
            <w:vAlign w:val="center"/>
            <w:hideMark/>
          </w:tcPr>
          <w:p w:rsidR="00EA1436" w:rsidRPr="00EA1436" w:rsidRDefault="00EA1436" w:rsidP="00EA1436">
            <w:pPr>
              <w:rPr>
                <w:sz w:val="20"/>
              </w:rPr>
            </w:pPr>
          </w:p>
        </w:tc>
        <w:tc>
          <w:tcPr>
            <w:tcW w:w="2960" w:type="dxa"/>
            <w:vMerge/>
            <w:tcBorders>
              <w:top w:val="single" w:sz="4" w:space="0" w:color="auto"/>
              <w:left w:val="single" w:sz="4" w:space="0" w:color="auto"/>
              <w:bottom w:val="single" w:sz="4" w:space="0" w:color="000000"/>
              <w:right w:val="single" w:sz="4" w:space="0" w:color="auto"/>
            </w:tcBorders>
            <w:vAlign w:val="center"/>
            <w:hideMark/>
          </w:tcPr>
          <w:p w:rsidR="00EA1436" w:rsidRPr="00EA1436" w:rsidRDefault="00EA1436" w:rsidP="00EA1436">
            <w:pPr>
              <w:rPr>
                <w:sz w:val="20"/>
              </w:rPr>
            </w:pPr>
          </w:p>
        </w:tc>
        <w:tc>
          <w:tcPr>
            <w:tcW w:w="6464" w:type="dxa"/>
            <w:vMerge/>
            <w:tcBorders>
              <w:top w:val="single" w:sz="4" w:space="0" w:color="auto"/>
              <w:left w:val="single" w:sz="4" w:space="0" w:color="auto"/>
              <w:bottom w:val="single" w:sz="4" w:space="0" w:color="000000"/>
              <w:right w:val="single" w:sz="4" w:space="0" w:color="auto"/>
            </w:tcBorders>
            <w:vAlign w:val="center"/>
            <w:hideMark/>
          </w:tcPr>
          <w:p w:rsidR="00EA1436" w:rsidRPr="00EA1436" w:rsidRDefault="00EA1436" w:rsidP="00EA1436">
            <w:pPr>
              <w:rPr>
                <w:sz w:val="20"/>
              </w:rPr>
            </w:pPr>
          </w:p>
        </w:tc>
        <w:tc>
          <w:tcPr>
            <w:tcW w:w="1600" w:type="dxa"/>
            <w:tcBorders>
              <w:top w:val="nil"/>
              <w:left w:val="nil"/>
              <w:bottom w:val="single" w:sz="4" w:space="0" w:color="auto"/>
              <w:right w:val="single" w:sz="4" w:space="0" w:color="auto"/>
            </w:tcBorders>
            <w:shd w:val="clear" w:color="auto" w:fill="auto"/>
            <w:vAlign w:val="center"/>
            <w:hideMark/>
          </w:tcPr>
          <w:p w:rsidR="00EA1436" w:rsidRPr="00EA1436" w:rsidRDefault="00EA1436" w:rsidP="00EA1436">
            <w:pPr>
              <w:jc w:val="center"/>
              <w:rPr>
                <w:sz w:val="20"/>
              </w:rPr>
            </w:pPr>
            <w:r w:rsidRPr="00EA1436">
              <w:rPr>
                <w:sz w:val="20"/>
              </w:rPr>
              <w:t>2023 год</w:t>
            </w:r>
          </w:p>
        </w:tc>
        <w:tc>
          <w:tcPr>
            <w:tcW w:w="1620" w:type="dxa"/>
            <w:tcBorders>
              <w:top w:val="nil"/>
              <w:left w:val="nil"/>
              <w:bottom w:val="single" w:sz="4" w:space="0" w:color="auto"/>
              <w:right w:val="single" w:sz="4" w:space="0" w:color="auto"/>
            </w:tcBorders>
            <w:shd w:val="clear" w:color="auto" w:fill="auto"/>
            <w:vAlign w:val="center"/>
            <w:hideMark/>
          </w:tcPr>
          <w:p w:rsidR="00EA1436" w:rsidRPr="00EA1436" w:rsidRDefault="00EA1436" w:rsidP="00EA1436">
            <w:pPr>
              <w:jc w:val="center"/>
              <w:rPr>
                <w:sz w:val="20"/>
              </w:rPr>
            </w:pPr>
            <w:r w:rsidRPr="00EA1436">
              <w:rPr>
                <w:sz w:val="20"/>
              </w:rPr>
              <w:t>2024 год</w:t>
            </w:r>
          </w:p>
        </w:tc>
        <w:tc>
          <w:tcPr>
            <w:tcW w:w="1580" w:type="dxa"/>
            <w:tcBorders>
              <w:top w:val="nil"/>
              <w:left w:val="nil"/>
              <w:bottom w:val="single" w:sz="4" w:space="0" w:color="auto"/>
              <w:right w:val="single" w:sz="4" w:space="0" w:color="auto"/>
            </w:tcBorders>
            <w:shd w:val="clear" w:color="auto" w:fill="auto"/>
            <w:vAlign w:val="center"/>
            <w:hideMark/>
          </w:tcPr>
          <w:p w:rsidR="00EA1436" w:rsidRPr="00EA1436" w:rsidRDefault="00EA1436" w:rsidP="00EA1436">
            <w:pPr>
              <w:jc w:val="center"/>
              <w:rPr>
                <w:sz w:val="20"/>
              </w:rPr>
            </w:pPr>
            <w:r w:rsidRPr="00EA1436">
              <w:rPr>
                <w:sz w:val="20"/>
              </w:rPr>
              <w:t>2025 год</w:t>
            </w:r>
          </w:p>
        </w:tc>
      </w:tr>
      <w:tr w:rsidR="00EA1436" w:rsidRPr="00EA1436" w:rsidTr="00EA1436">
        <w:trPr>
          <w:trHeight w:val="315"/>
        </w:trPr>
        <w:tc>
          <w:tcPr>
            <w:tcW w:w="797" w:type="dxa"/>
            <w:tcBorders>
              <w:top w:val="nil"/>
              <w:left w:val="single" w:sz="4" w:space="0" w:color="auto"/>
              <w:bottom w:val="single" w:sz="4" w:space="0" w:color="auto"/>
              <w:right w:val="single" w:sz="4" w:space="0" w:color="auto"/>
            </w:tcBorders>
            <w:shd w:val="clear" w:color="auto" w:fill="auto"/>
            <w:hideMark/>
          </w:tcPr>
          <w:p w:rsidR="00EA1436" w:rsidRPr="00EA1436" w:rsidRDefault="00EA1436" w:rsidP="00EA1436">
            <w:pPr>
              <w:jc w:val="center"/>
              <w:rPr>
                <w:sz w:val="20"/>
              </w:rPr>
            </w:pPr>
            <w:r w:rsidRPr="00EA1436">
              <w:rPr>
                <w:sz w:val="20"/>
              </w:rPr>
              <w:t> </w:t>
            </w:r>
          </w:p>
        </w:tc>
        <w:tc>
          <w:tcPr>
            <w:tcW w:w="2960" w:type="dxa"/>
            <w:tcBorders>
              <w:top w:val="nil"/>
              <w:left w:val="nil"/>
              <w:bottom w:val="single" w:sz="4" w:space="0" w:color="auto"/>
              <w:right w:val="single" w:sz="4" w:space="0" w:color="auto"/>
            </w:tcBorders>
            <w:shd w:val="clear" w:color="auto" w:fill="auto"/>
            <w:vAlign w:val="bottom"/>
            <w:hideMark/>
          </w:tcPr>
          <w:p w:rsidR="00EA1436" w:rsidRPr="00EA1436" w:rsidRDefault="00EA1436" w:rsidP="00EA1436">
            <w:pPr>
              <w:jc w:val="center"/>
              <w:rPr>
                <w:sz w:val="20"/>
              </w:rPr>
            </w:pPr>
            <w:r w:rsidRPr="00EA1436">
              <w:rPr>
                <w:sz w:val="20"/>
              </w:rPr>
              <w:t>1</w:t>
            </w:r>
          </w:p>
        </w:tc>
        <w:tc>
          <w:tcPr>
            <w:tcW w:w="6464" w:type="dxa"/>
            <w:tcBorders>
              <w:top w:val="nil"/>
              <w:left w:val="nil"/>
              <w:bottom w:val="single" w:sz="4" w:space="0" w:color="auto"/>
              <w:right w:val="single" w:sz="4" w:space="0" w:color="auto"/>
            </w:tcBorders>
            <w:shd w:val="clear" w:color="auto" w:fill="auto"/>
            <w:vAlign w:val="bottom"/>
            <w:hideMark/>
          </w:tcPr>
          <w:p w:rsidR="00EA1436" w:rsidRPr="00EA1436" w:rsidRDefault="00EA1436" w:rsidP="00EA1436">
            <w:pPr>
              <w:jc w:val="center"/>
              <w:rPr>
                <w:sz w:val="20"/>
              </w:rPr>
            </w:pPr>
            <w:r w:rsidRPr="00EA1436">
              <w:rPr>
                <w:sz w:val="20"/>
              </w:rPr>
              <w:t>2</w:t>
            </w:r>
          </w:p>
        </w:tc>
        <w:tc>
          <w:tcPr>
            <w:tcW w:w="1600" w:type="dxa"/>
            <w:tcBorders>
              <w:top w:val="nil"/>
              <w:left w:val="nil"/>
              <w:bottom w:val="single" w:sz="4" w:space="0" w:color="auto"/>
              <w:right w:val="single" w:sz="4" w:space="0" w:color="auto"/>
            </w:tcBorders>
            <w:shd w:val="clear" w:color="auto" w:fill="auto"/>
            <w:vAlign w:val="bottom"/>
            <w:hideMark/>
          </w:tcPr>
          <w:p w:rsidR="00EA1436" w:rsidRPr="00EA1436" w:rsidRDefault="00EA1436" w:rsidP="00EA1436">
            <w:pPr>
              <w:jc w:val="center"/>
              <w:rPr>
                <w:sz w:val="20"/>
              </w:rPr>
            </w:pPr>
            <w:r w:rsidRPr="00EA1436">
              <w:rPr>
                <w:sz w:val="20"/>
              </w:rPr>
              <w:t>3</w:t>
            </w:r>
          </w:p>
        </w:tc>
        <w:tc>
          <w:tcPr>
            <w:tcW w:w="1620" w:type="dxa"/>
            <w:tcBorders>
              <w:top w:val="nil"/>
              <w:left w:val="nil"/>
              <w:bottom w:val="single" w:sz="4" w:space="0" w:color="auto"/>
              <w:right w:val="single" w:sz="4" w:space="0" w:color="auto"/>
            </w:tcBorders>
            <w:shd w:val="clear" w:color="auto" w:fill="auto"/>
            <w:vAlign w:val="bottom"/>
            <w:hideMark/>
          </w:tcPr>
          <w:p w:rsidR="00EA1436" w:rsidRPr="00EA1436" w:rsidRDefault="00EA1436" w:rsidP="00EA1436">
            <w:pPr>
              <w:jc w:val="center"/>
              <w:rPr>
                <w:sz w:val="20"/>
              </w:rPr>
            </w:pPr>
            <w:r w:rsidRPr="00EA1436">
              <w:rPr>
                <w:sz w:val="20"/>
              </w:rPr>
              <w:t>4</w:t>
            </w:r>
          </w:p>
        </w:tc>
        <w:tc>
          <w:tcPr>
            <w:tcW w:w="1580" w:type="dxa"/>
            <w:tcBorders>
              <w:top w:val="nil"/>
              <w:left w:val="nil"/>
              <w:bottom w:val="single" w:sz="4" w:space="0" w:color="auto"/>
              <w:right w:val="single" w:sz="4" w:space="0" w:color="auto"/>
            </w:tcBorders>
            <w:shd w:val="clear" w:color="auto" w:fill="auto"/>
            <w:vAlign w:val="bottom"/>
            <w:hideMark/>
          </w:tcPr>
          <w:p w:rsidR="00EA1436" w:rsidRPr="00EA1436" w:rsidRDefault="00EA1436" w:rsidP="00EA1436">
            <w:pPr>
              <w:jc w:val="center"/>
              <w:rPr>
                <w:sz w:val="20"/>
              </w:rPr>
            </w:pPr>
            <w:r w:rsidRPr="00EA1436">
              <w:rPr>
                <w:sz w:val="20"/>
              </w:rPr>
              <w:t>5</w:t>
            </w:r>
          </w:p>
        </w:tc>
      </w:tr>
      <w:tr w:rsidR="00EA1436" w:rsidRPr="00EA1436" w:rsidTr="00EA1436">
        <w:trPr>
          <w:trHeight w:val="70"/>
        </w:trPr>
        <w:tc>
          <w:tcPr>
            <w:tcW w:w="797" w:type="dxa"/>
            <w:tcBorders>
              <w:top w:val="nil"/>
              <w:left w:val="single" w:sz="4" w:space="0" w:color="auto"/>
              <w:bottom w:val="single" w:sz="4" w:space="0" w:color="auto"/>
              <w:right w:val="single" w:sz="4" w:space="0" w:color="auto"/>
            </w:tcBorders>
            <w:shd w:val="clear" w:color="auto" w:fill="auto"/>
            <w:noWrap/>
            <w:hideMark/>
          </w:tcPr>
          <w:p w:rsidR="00EA1436" w:rsidRPr="00EA1436" w:rsidRDefault="00EA1436" w:rsidP="00EA1436">
            <w:pPr>
              <w:jc w:val="center"/>
              <w:rPr>
                <w:sz w:val="20"/>
              </w:rPr>
            </w:pPr>
            <w:r w:rsidRPr="00EA1436">
              <w:rPr>
                <w:sz w:val="20"/>
              </w:rPr>
              <w:t>1</w:t>
            </w:r>
          </w:p>
        </w:tc>
        <w:tc>
          <w:tcPr>
            <w:tcW w:w="2960" w:type="dxa"/>
            <w:tcBorders>
              <w:top w:val="nil"/>
              <w:left w:val="nil"/>
              <w:bottom w:val="single" w:sz="4" w:space="0" w:color="auto"/>
              <w:right w:val="single" w:sz="4" w:space="0" w:color="auto"/>
            </w:tcBorders>
            <w:shd w:val="clear" w:color="auto" w:fill="auto"/>
            <w:noWrap/>
            <w:hideMark/>
          </w:tcPr>
          <w:p w:rsidR="00EA1436" w:rsidRPr="00EA1436" w:rsidRDefault="00EA1436" w:rsidP="00EA1436">
            <w:pPr>
              <w:jc w:val="center"/>
              <w:rPr>
                <w:sz w:val="20"/>
              </w:rPr>
            </w:pPr>
            <w:r w:rsidRPr="00EA1436">
              <w:rPr>
                <w:sz w:val="20"/>
              </w:rPr>
              <w:t>000 01 05 00 00 00 0000 000</w:t>
            </w:r>
          </w:p>
        </w:tc>
        <w:tc>
          <w:tcPr>
            <w:tcW w:w="6464" w:type="dxa"/>
            <w:tcBorders>
              <w:top w:val="nil"/>
              <w:left w:val="nil"/>
              <w:bottom w:val="single" w:sz="4" w:space="0" w:color="auto"/>
              <w:right w:val="single" w:sz="4" w:space="0" w:color="auto"/>
            </w:tcBorders>
            <w:shd w:val="clear" w:color="auto" w:fill="auto"/>
            <w:hideMark/>
          </w:tcPr>
          <w:p w:rsidR="00EA1436" w:rsidRPr="00EA1436" w:rsidRDefault="00EA1436" w:rsidP="00EA1436">
            <w:pPr>
              <w:rPr>
                <w:sz w:val="20"/>
              </w:rPr>
            </w:pPr>
            <w:r w:rsidRPr="00EA1436">
              <w:rPr>
                <w:sz w:val="20"/>
              </w:rPr>
              <w:t>Изменение остатков средств на счетах по учету средств бюджета</w:t>
            </w:r>
          </w:p>
        </w:tc>
        <w:tc>
          <w:tcPr>
            <w:tcW w:w="1600" w:type="dxa"/>
            <w:tcBorders>
              <w:top w:val="nil"/>
              <w:left w:val="nil"/>
              <w:bottom w:val="single" w:sz="4" w:space="0" w:color="auto"/>
              <w:right w:val="single" w:sz="4" w:space="0" w:color="auto"/>
            </w:tcBorders>
            <w:shd w:val="clear" w:color="auto" w:fill="auto"/>
            <w:noWrap/>
            <w:hideMark/>
          </w:tcPr>
          <w:p w:rsidR="00EA1436" w:rsidRPr="00EA1436" w:rsidRDefault="00EA1436" w:rsidP="00EA1436">
            <w:pPr>
              <w:jc w:val="right"/>
              <w:rPr>
                <w:sz w:val="20"/>
              </w:rPr>
            </w:pPr>
            <w:r w:rsidRPr="00EA1436">
              <w:rPr>
                <w:sz w:val="20"/>
              </w:rPr>
              <w:t>103 664,55</w:t>
            </w:r>
          </w:p>
        </w:tc>
        <w:tc>
          <w:tcPr>
            <w:tcW w:w="1620" w:type="dxa"/>
            <w:tcBorders>
              <w:top w:val="nil"/>
              <w:left w:val="nil"/>
              <w:bottom w:val="single" w:sz="4" w:space="0" w:color="auto"/>
              <w:right w:val="single" w:sz="4" w:space="0" w:color="auto"/>
            </w:tcBorders>
            <w:shd w:val="clear" w:color="auto" w:fill="auto"/>
            <w:noWrap/>
            <w:hideMark/>
          </w:tcPr>
          <w:p w:rsidR="00EA1436" w:rsidRPr="00EA1436" w:rsidRDefault="00EA1436" w:rsidP="00EA1436">
            <w:pPr>
              <w:jc w:val="right"/>
              <w:rPr>
                <w:sz w:val="20"/>
              </w:rPr>
            </w:pPr>
            <w:r w:rsidRPr="00EA1436">
              <w:rPr>
                <w:sz w:val="20"/>
              </w:rPr>
              <w:t>0,00</w:t>
            </w:r>
          </w:p>
        </w:tc>
        <w:tc>
          <w:tcPr>
            <w:tcW w:w="1580" w:type="dxa"/>
            <w:tcBorders>
              <w:top w:val="nil"/>
              <w:left w:val="nil"/>
              <w:bottom w:val="single" w:sz="4" w:space="0" w:color="auto"/>
              <w:right w:val="single" w:sz="4" w:space="0" w:color="auto"/>
            </w:tcBorders>
            <w:shd w:val="clear" w:color="auto" w:fill="auto"/>
            <w:noWrap/>
            <w:hideMark/>
          </w:tcPr>
          <w:p w:rsidR="00EA1436" w:rsidRPr="00EA1436" w:rsidRDefault="00EA1436" w:rsidP="00EA1436">
            <w:pPr>
              <w:jc w:val="right"/>
              <w:rPr>
                <w:sz w:val="20"/>
              </w:rPr>
            </w:pPr>
            <w:r w:rsidRPr="00EA1436">
              <w:rPr>
                <w:sz w:val="20"/>
              </w:rPr>
              <w:t>0,00</w:t>
            </w:r>
          </w:p>
        </w:tc>
      </w:tr>
      <w:tr w:rsidR="00EA1436" w:rsidRPr="00EA1436" w:rsidTr="00EA1436">
        <w:trPr>
          <w:trHeight w:val="70"/>
        </w:trPr>
        <w:tc>
          <w:tcPr>
            <w:tcW w:w="797" w:type="dxa"/>
            <w:tcBorders>
              <w:top w:val="nil"/>
              <w:left w:val="single" w:sz="4" w:space="0" w:color="auto"/>
              <w:bottom w:val="single" w:sz="4" w:space="0" w:color="auto"/>
              <w:right w:val="single" w:sz="4" w:space="0" w:color="auto"/>
            </w:tcBorders>
            <w:shd w:val="clear" w:color="auto" w:fill="auto"/>
            <w:noWrap/>
            <w:hideMark/>
          </w:tcPr>
          <w:p w:rsidR="00EA1436" w:rsidRPr="00EA1436" w:rsidRDefault="00EA1436" w:rsidP="00EA1436">
            <w:pPr>
              <w:jc w:val="center"/>
              <w:rPr>
                <w:sz w:val="20"/>
              </w:rPr>
            </w:pPr>
            <w:r w:rsidRPr="00EA1436">
              <w:rPr>
                <w:sz w:val="20"/>
              </w:rPr>
              <w:t>2</w:t>
            </w:r>
          </w:p>
        </w:tc>
        <w:tc>
          <w:tcPr>
            <w:tcW w:w="2960" w:type="dxa"/>
            <w:tcBorders>
              <w:top w:val="nil"/>
              <w:left w:val="nil"/>
              <w:bottom w:val="single" w:sz="4" w:space="0" w:color="auto"/>
              <w:right w:val="single" w:sz="4" w:space="0" w:color="auto"/>
            </w:tcBorders>
            <w:shd w:val="clear" w:color="auto" w:fill="auto"/>
            <w:noWrap/>
            <w:hideMark/>
          </w:tcPr>
          <w:p w:rsidR="00EA1436" w:rsidRPr="00EA1436" w:rsidRDefault="00EA1436" w:rsidP="00EA1436">
            <w:pPr>
              <w:jc w:val="center"/>
              <w:rPr>
                <w:sz w:val="20"/>
              </w:rPr>
            </w:pPr>
            <w:r w:rsidRPr="00EA1436">
              <w:rPr>
                <w:sz w:val="20"/>
              </w:rPr>
              <w:t>000 01 05 00 00 00 0000 500</w:t>
            </w:r>
          </w:p>
        </w:tc>
        <w:tc>
          <w:tcPr>
            <w:tcW w:w="6464" w:type="dxa"/>
            <w:tcBorders>
              <w:top w:val="nil"/>
              <w:left w:val="nil"/>
              <w:bottom w:val="single" w:sz="4" w:space="0" w:color="auto"/>
              <w:right w:val="single" w:sz="4" w:space="0" w:color="auto"/>
            </w:tcBorders>
            <w:shd w:val="clear" w:color="auto" w:fill="auto"/>
            <w:hideMark/>
          </w:tcPr>
          <w:p w:rsidR="00EA1436" w:rsidRPr="00EA1436" w:rsidRDefault="00EA1436" w:rsidP="00EA1436">
            <w:pPr>
              <w:rPr>
                <w:sz w:val="20"/>
              </w:rPr>
            </w:pPr>
            <w:r w:rsidRPr="00EA1436">
              <w:rPr>
                <w:sz w:val="20"/>
              </w:rPr>
              <w:t>Увеличение остатков средств бюджетов</w:t>
            </w:r>
          </w:p>
        </w:tc>
        <w:tc>
          <w:tcPr>
            <w:tcW w:w="1600" w:type="dxa"/>
            <w:tcBorders>
              <w:top w:val="nil"/>
              <w:left w:val="nil"/>
              <w:bottom w:val="single" w:sz="4" w:space="0" w:color="auto"/>
              <w:right w:val="single" w:sz="4" w:space="0" w:color="auto"/>
            </w:tcBorders>
            <w:shd w:val="clear" w:color="auto" w:fill="auto"/>
            <w:noWrap/>
            <w:hideMark/>
          </w:tcPr>
          <w:p w:rsidR="00EA1436" w:rsidRPr="00EA1436" w:rsidRDefault="00EA1436" w:rsidP="00EA1436">
            <w:pPr>
              <w:jc w:val="right"/>
              <w:rPr>
                <w:sz w:val="20"/>
              </w:rPr>
            </w:pPr>
            <w:r w:rsidRPr="00EA1436">
              <w:rPr>
                <w:sz w:val="20"/>
              </w:rPr>
              <w:t>-13 917 519,97</w:t>
            </w:r>
          </w:p>
        </w:tc>
        <w:tc>
          <w:tcPr>
            <w:tcW w:w="1620" w:type="dxa"/>
            <w:tcBorders>
              <w:top w:val="nil"/>
              <w:left w:val="nil"/>
              <w:bottom w:val="single" w:sz="4" w:space="0" w:color="auto"/>
              <w:right w:val="single" w:sz="4" w:space="0" w:color="auto"/>
            </w:tcBorders>
            <w:shd w:val="clear" w:color="auto" w:fill="auto"/>
            <w:noWrap/>
            <w:hideMark/>
          </w:tcPr>
          <w:p w:rsidR="00EA1436" w:rsidRPr="00EA1436" w:rsidRDefault="00EA1436" w:rsidP="00EA1436">
            <w:pPr>
              <w:jc w:val="right"/>
              <w:rPr>
                <w:sz w:val="20"/>
              </w:rPr>
            </w:pPr>
            <w:r w:rsidRPr="00EA1436">
              <w:rPr>
                <w:sz w:val="20"/>
              </w:rPr>
              <w:t>-13 646 877,00</w:t>
            </w:r>
          </w:p>
        </w:tc>
        <w:tc>
          <w:tcPr>
            <w:tcW w:w="1580" w:type="dxa"/>
            <w:tcBorders>
              <w:top w:val="nil"/>
              <w:left w:val="nil"/>
              <w:bottom w:val="single" w:sz="4" w:space="0" w:color="auto"/>
              <w:right w:val="single" w:sz="4" w:space="0" w:color="auto"/>
            </w:tcBorders>
            <w:shd w:val="clear" w:color="auto" w:fill="auto"/>
            <w:noWrap/>
            <w:hideMark/>
          </w:tcPr>
          <w:p w:rsidR="00EA1436" w:rsidRPr="00EA1436" w:rsidRDefault="00EA1436" w:rsidP="00EA1436">
            <w:pPr>
              <w:jc w:val="right"/>
              <w:rPr>
                <w:sz w:val="20"/>
              </w:rPr>
            </w:pPr>
            <w:r w:rsidRPr="00EA1436">
              <w:rPr>
                <w:sz w:val="20"/>
              </w:rPr>
              <w:t>-13 701 472,00</w:t>
            </w:r>
          </w:p>
        </w:tc>
      </w:tr>
      <w:tr w:rsidR="00EA1436" w:rsidRPr="00EA1436" w:rsidTr="00EA1436">
        <w:trPr>
          <w:trHeight w:val="70"/>
        </w:trPr>
        <w:tc>
          <w:tcPr>
            <w:tcW w:w="797" w:type="dxa"/>
            <w:tcBorders>
              <w:top w:val="nil"/>
              <w:left w:val="single" w:sz="4" w:space="0" w:color="auto"/>
              <w:bottom w:val="single" w:sz="4" w:space="0" w:color="auto"/>
              <w:right w:val="single" w:sz="4" w:space="0" w:color="auto"/>
            </w:tcBorders>
            <w:shd w:val="clear" w:color="auto" w:fill="auto"/>
            <w:noWrap/>
            <w:hideMark/>
          </w:tcPr>
          <w:p w:rsidR="00EA1436" w:rsidRPr="00EA1436" w:rsidRDefault="00EA1436" w:rsidP="00EA1436">
            <w:pPr>
              <w:jc w:val="center"/>
              <w:rPr>
                <w:sz w:val="20"/>
              </w:rPr>
            </w:pPr>
            <w:r w:rsidRPr="00EA1436">
              <w:rPr>
                <w:sz w:val="20"/>
              </w:rPr>
              <w:t>3</w:t>
            </w:r>
          </w:p>
        </w:tc>
        <w:tc>
          <w:tcPr>
            <w:tcW w:w="2960" w:type="dxa"/>
            <w:tcBorders>
              <w:top w:val="nil"/>
              <w:left w:val="nil"/>
              <w:bottom w:val="single" w:sz="4" w:space="0" w:color="auto"/>
              <w:right w:val="single" w:sz="4" w:space="0" w:color="auto"/>
            </w:tcBorders>
            <w:shd w:val="clear" w:color="auto" w:fill="auto"/>
            <w:noWrap/>
            <w:hideMark/>
          </w:tcPr>
          <w:p w:rsidR="00EA1436" w:rsidRPr="00EA1436" w:rsidRDefault="00EA1436" w:rsidP="00EA1436">
            <w:pPr>
              <w:jc w:val="center"/>
              <w:rPr>
                <w:sz w:val="20"/>
              </w:rPr>
            </w:pPr>
            <w:r w:rsidRPr="00EA1436">
              <w:rPr>
                <w:sz w:val="20"/>
              </w:rPr>
              <w:t>000 01 05 02 00 00 0000 500</w:t>
            </w:r>
          </w:p>
        </w:tc>
        <w:tc>
          <w:tcPr>
            <w:tcW w:w="6464" w:type="dxa"/>
            <w:tcBorders>
              <w:top w:val="nil"/>
              <w:left w:val="nil"/>
              <w:bottom w:val="single" w:sz="4" w:space="0" w:color="auto"/>
              <w:right w:val="single" w:sz="4" w:space="0" w:color="auto"/>
            </w:tcBorders>
            <w:shd w:val="clear" w:color="auto" w:fill="auto"/>
            <w:hideMark/>
          </w:tcPr>
          <w:p w:rsidR="00EA1436" w:rsidRPr="00EA1436" w:rsidRDefault="00EA1436" w:rsidP="00EA1436">
            <w:pPr>
              <w:rPr>
                <w:sz w:val="20"/>
              </w:rPr>
            </w:pPr>
            <w:r w:rsidRPr="00EA1436">
              <w:rPr>
                <w:sz w:val="20"/>
              </w:rPr>
              <w:t>Увеличение прочих остатков средств бюджета</w:t>
            </w:r>
          </w:p>
        </w:tc>
        <w:tc>
          <w:tcPr>
            <w:tcW w:w="1600" w:type="dxa"/>
            <w:tcBorders>
              <w:top w:val="nil"/>
              <w:left w:val="nil"/>
              <w:bottom w:val="single" w:sz="4" w:space="0" w:color="auto"/>
              <w:right w:val="single" w:sz="4" w:space="0" w:color="auto"/>
            </w:tcBorders>
            <w:shd w:val="clear" w:color="auto" w:fill="auto"/>
            <w:noWrap/>
            <w:hideMark/>
          </w:tcPr>
          <w:p w:rsidR="00EA1436" w:rsidRPr="00EA1436" w:rsidRDefault="00EA1436" w:rsidP="00EA1436">
            <w:pPr>
              <w:jc w:val="right"/>
              <w:rPr>
                <w:sz w:val="20"/>
              </w:rPr>
            </w:pPr>
            <w:r w:rsidRPr="00EA1436">
              <w:rPr>
                <w:sz w:val="20"/>
              </w:rPr>
              <w:t>-13 917 519,97</w:t>
            </w:r>
          </w:p>
        </w:tc>
        <w:tc>
          <w:tcPr>
            <w:tcW w:w="1620" w:type="dxa"/>
            <w:tcBorders>
              <w:top w:val="nil"/>
              <w:left w:val="nil"/>
              <w:bottom w:val="single" w:sz="4" w:space="0" w:color="auto"/>
              <w:right w:val="single" w:sz="4" w:space="0" w:color="auto"/>
            </w:tcBorders>
            <w:shd w:val="clear" w:color="auto" w:fill="auto"/>
            <w:noWrap/>
            <w:hideMark/>
          </w:tcPr>
          <w:p w:rsidR="00EA1436" w:rsidRPr="00EA1436" w:rsidRDefault="00EA1436" w:rsidP="00EA1436">
            <w:pPr>
              <w:jc w:val="right"/>
              <w:rPr>
                <w:sz w:val="20"/>
              </w:rPr>
            </w:pPr>
            <w:r w:rsidRPr="00EA1436">
              <w:rPr>
                <w:sz w:val="20"/>
              </w:rPr>
              <w:t>-13 646 877,00</w:t>
            </w:r>
          </w:p>
        </w:tc>
        <w:tc>
          <w:tcPr>
            <w:tcW w:w="1580" w:type="dxa"/>
            <w:tcBorders>
              <w:top w:val="nil"/>
              <w:left w:val="nil"/>
              <w:bottom w:val="single" w:sz="4" w:space="0" w:color="auto"/>
              <w:right w:val="single" w:sz="4" w:space="0" w:color="auto"/>
            </w:tcBorders>
            <w:shd w:val="clear" w:color="auto" w:fill="auto"/>
            <w:noWrap/>
            <w:hideMark/>
          </w:tcPr>
          <w:p w:rsidR="00EA1436" w:rsidRPr="00EA1436" w:rsidRDefault="00EA1436" w:rsidP="00EA1436">
            <w:pPr>
              <w:jc w:val="right"/>
              <w:rPr>
                <w:sz w:val="20"/>
              </w:rPr>
            </w:pPr>
            <w:r w:rsidRPr="00EA1436">
              <w:rPr>
                <w:sz w:val="20"/>
              </w:rPr>
              <w:t>-13 701 472,00</w:t>
            </w:r>
          </w:p>
        </w:tc>
      </w:tr>
      <w:tr w:rsidR="00EA1436" w:rsidRPr="00EA1436" w:rsidTr="00EA1436">
        <w:trPr>
          <w:trHeight w:val="70"/>
        </w:trPr>
        <w:tc>
          <w:tcPr>
            <w:tcW w:w="797" w:type="dxa"/>
            <w:tcBorders>
              <w:top w:val="nil"/>
              <w:left w:val="single" w:sz="4" w:space="0" w:color="auto"/>
              <w:bottom w:val="single" w:sz="4" w:space="0" w:color="auto"/>
              <w:right w:val="single" w:sz="4" w:space="0" w:color="auto"/>
            </w:tcBorders>
            <w:shd w:val="clear" w:color="auto" w:fill="auto"/>
            <w:noWrap/>
            <w:hideMark/>
          </w:tcPr>
          <w:p w:rsidR="00EA1436" w:rsidRPr="00EA1436" w:rsidRDefault="00EA1436" w:rsidP="00EA1436">
            <w:pPr>
              <w:jc w:val="center"/>
              <w:rPr>
                <w:sz w:val="20"/>
              </w:rPr>
            </w:pPr>
            <w:r w:rsidRPr="00EA1436">
              <w:rPr>
                <w:sz w:val="20"/>
              </w:rPr>
              <w:t>4</w:t>
            </w:r>
          </w:p>
        </w:tc>
        <w:tc>
          <w:tcPr>
            <w:tcW w:w="2960" w:type="dxa"/>
            <w:tcBorders>
              <w:top w:val="nil"/>
              <w:left w:val="nil"/>
              <w:bottom w:val="single" w:sz="4" w:space="0" w:color="auto"/>
              <w:right w:val="single" w:sz="4" w:space="0" w:color="auto"/>
            </w:tcBorders>
            <w:shd w:val="clear" w:color="auto" w:fill="auto"/>
            <w:noWrap/>
            <w:hideMark/>
          </w:tcPr>
          <w:p w:rsidR="00EA1436" w:rsidRPr="00EA1436" w:rsidRDefault="00EA1436" w:rsidP="00EA1436">
            <w:pPr>
              <w:jc w:val="center"/>
              <w:rPr>
                <w:sz w:val="20"/>
              </w:rPr>
            </w:pPr>
            <w:r w:rsidRPr="00EA1436">
              <w:rPr>
                <w:sz w:val="20"/>
              </w:rPr>
              <w:t>000 01 05 02 01 00 0000 500</w:t>
            </w:r>
          </w:p>
        </w:tc>
        <w:tc>
          <w:tcPr>
            <w:tcW w:w="6464" w:type="dxa"/>
            <w:tcBorders>
              <w:top w:val="nil"/>
              <w:left w:val="nil"/>
              <w:bottom w:val="single" w:sz="4" w:space="0" w:color="auto"/>
              <w:right w:val="single" w:sz="4" w:space="0" w:color="auto"/>
            </w:tcBorders>
            <w:shd w:val="clear" w:color="auto" w:fill="auto"/>
            <w:hideMark/>
          </w:tcPr>
          <w:p w:rsidR="00EA1436" w:rsidRPr="00EA1436" w:rsidRDefault="00EA1436" w:rsidP="00EA1436">
            <w:pPr>
              <w:rPr>
                <w:sz w:val="20"/>
              </w:rPr>
            </w:pPr>
            <w:r w:rsidRPr="00EA1436">
              <w:rPr>
                <w:sz w:val="20"/>
              </w:rPr>
              <w:t>Увеличение прочих остатков денежных средств бюджета</w:t>
            </w:r>
          </w:p>
        </w:tc>
        <w:tc>
          <w:tcPr>
            <w:tcW w:w="1600" w:type="dxa"/>
            <w:tcBorders>
              <w:top w:val="nil"/>
              <w:left w:val="nil"/>
              <w:bottom w:val="single" w:sz="4" w:space="0" w:color="auto"/>
              <w:right w:val="single" w:sz="4" w:space="0" w:color="auto"/>
            </w:tcBorders>
            <w:shd w:val="clear" w:color="auto" w:fill="auto"/>
            <w:noWrap/>
            <w:hideMark/>
          </w:tcPr>
          <w:p w:rsidR="00EA1436" w:rsidRPr="00EA1436" w:rsidRDefault="00EA1436" w:rsidP="00EA1436">
            <w:pPr>
              <w:jc w:val="right"/>
              <w:rPr>
                <w:sz w:val="20"/>
              </w:rPr>
            </w:pPr>
            <w:r w:rsidRPr="00EA1436">
              <w:rPr>
                <w:sz w:val="20"/>
              </w:rPr>
              <w:t>-13 917 519,97</w:t>
            </w:r>
          </w:p>
        </w:tc>
        <w:tc>
          <w:tcPr>
            <w:tcW w:w="1620" w:type="dxa"/>
            <w:tcBorders>
              <w:top w:val="nil"/>
              <w:left w:val="nil"/>
              <w:bottom w:val="single" w:sz="4" w:space="0" w:color="auto"/>
              <w:right w:val="single" w:sz="4" w:space="0" w:color="auto"/>
            </w:tcBorders>
            <w:shd w:val="clear" w:color="auto" w:fill="auto"/>
            <w:noWrap/>
            <w:hideMark/>
          </w:tcPr>
          <w:p w:rsidR="00EA1436" w:rsidRPr="00EA1436" w:rsidRDefault="00EA1436" w:rsidP="00EA1436">
            <w:pPr>
              <w:jc w:val="right"/>
              <w:rPr>
                <w:sz w:val="20"/>
              </w:rPr>
            </w:pPr>
            <w:r w:rsidRPr="00EA1436">
              <w:rPr>
                <w:sz w:val="20"/>
              </w:rPr>
              <w:t>-13 646 877,00</w:t>
            </w:r>
          </w:p>
        </w:tc>
        <w:tc>
          <w:tcPr>
            <w:tcW w:w="1580" w:type="dxa"/>
            <w:tcBorders>
              <w:top w:val="nil"/>
              <w:left w:val="nil"/>
              <w:bottom w:val="single" w:sz="4" w:space="0" w:color="auto"/>
              <w:right w:val="single" w:sz="4" w:space="0" w:color="auto"/>
            </w:tcBorders>
            <w:shd w:val="clear" w:color="auto" w:fill="auto"/>
            <w:noWrap/>
            <w:hideMark/>
          </w:tcPr>
          <w:p w:rsidR="00EA1436" w:rsidRPr="00EA1436" w:rsidRDefault="00EA1436" w:rsidP="00EA1436">
            <w:pPr>
              <w:jc w:val="right"/>
              <w:rPr>
                <w:sz w:val="20"/>
              </w:rPr>
            </w:pPr>
            <w:r w:rsidRPr="00EA1436">
              <w:rPr>
                <w:sz w:val="20"/>
              </w:rPr>
              <w:t>-13 701 472,00</w:t>
            </w:r>
          </w:p>
        </w:tc>
      </w:tr>
      <w:tr w:rsidR="00EA1436" w:rsidRPr="00EA1436" w:rsidTr="00EA1436">
        <w:trPr>
          <w:trHeight w:val="70"/>
        </w:trPr>
        <w:tc>
          <w:tcPr>
            <w:tcW w:w="797" w:type="dxa"/>
            <w:tcBorders>
              <w:top w:val="nil"/>
              <w:left w:val="single" w:sz="4" w:space="0" w:color="auto"/>
              <w:bottom w:val="single" w:sz="4" w:space="0" w:color="auto"/>
              <w:right w:val="single" w:sz="4" w:space="0" w:color="auto"/>
            </w:tcBorders>
            <w:shd w:val="clear" w:color="auto" w:fill="auto"/>
            <w:noWrap/>
            <w:hideMark/>
          </w:tcPr>
          <w:p w:rsidR="00EA1436" w:rsidRPr="00EA1436" w:rsidRDefault="00EA1436" w:rsidP="00EA1436">
            <w:pPr>
              <w:jc w:val="center"/>
              <w:rPr>
                <w:sz w:val="20"/>
              </w:rPr>
            </w:pPr>
            <w:r w:rsidRPr="00EA1436">
              <w:rPr>
                <w:sz w:val="20"/>
              </w:rPr>
              <w:t>5</w:t>
            </w:r>
          </w:p>
        </w:tc>
        <w:tc>
          <w:tcPr>
            <w:tcW w:w="2960" w:type="dxa"/>
            <w:tcBorders>
              <w:top w:val="nil"/>
              <w:left w:val="nil"/>
              <w:bottom w:val="single" w:sz="4" w:space="0" w:color="auto"/>
              <w:right w:val="single" w:sz="4" w:space="0" w:color="auto"/>
            </w:tcBorders>
            <w:shd w:val="clear" w:color="auto" w:fill="auto"/>
            <w:noWrap/>
            <w:hideMark/>
          </w:tcPr>
          <w:p w:rsidR="00EA1436" w:rsidRPr="00EA1436" w:rsidRDefault="00EA1436" w:rsidP="00EA1436">
            <w:pPr>
              <w:jc w:val="center"/>
              <w:rPr>
                <w:sz w:val="20"/>
              </w:rPr>
            </w:pPr>
            <w:r w:rsidRPr="00EA1436">
              <w:rPr>
                <w:sz w:val="20"/>
              </w:rPr>
              <w:t>819 01 05 02 01 10 0000 510</w:t>
            </w:r>
          </w:p>
        </w:tc>
        <w:tc>
          <w:tcPr>
            <w:tcW w:w="6464" w:type="dxa"/>
            <w:tcBorders>
              <w:top w:val="nil"/>
              <w:left w:val="nil"/>
              <w:bottom w:val="single" w:sz="4" w:space="0" w:color="auto"/>
              <w:right w:val="single" w:sz="4" w:space="0" w:color="auto"/>
            </w:tcBorders>
            <w:shd w:val="clear" w:color="auto" w:fill="auto"/>
            <w:hideMark/>
          </w:tcPr>
          <w:p w:rsidR="00EA1436" w:rsidRPr="00EA1436" w:rsidRDefault="00EA1436" w:rsidP="00EA1436">
            <w:pPr>
              <w:rPr>
                <w:sz w:val="20"/>
              </w:rPr>
            </w:pPr>
            <w:r w:rsidRPr="00EA1436">
              <w:rPr>
                <w:sz w:val="20"/>
              </w:rPr>
              <w:t>Увеличение прочих остатков денежных средств бюджета поселений</w:t>
            </w:r>
          </w:p>
        </w:tc>
        <w:tc>
          <w:tcPr>
            <w:tcW w:w="1600" w:type="dxa"/>
            <w:tcBorders>
              <w:top w:val="nil"/>
              <w:left w:val="nil"/>
              <w:bottom w:val="single" w:sz="4" w:space="0" w:color="auto"/>
              <w:right w:val="single" w:sz="4" w:space="0" w:color="auto"/>
            </w:tcBorders>
            <w:shd w:val="clear" w:color="auto" w:fill="auto"/>
            <w:noWrap/>
            <w:hideMark/>
          </w:tcPr>
          <w:p w:rsidR="00EA1436" w:rsidRPr="00EA1436" w:rsidRDefault="00EA1436" w:rsidP="00EA1436">
            <w:pPr>
              <w:jc w:val="right"/>
              <w:rPr>
                <w:sz w:val="20"/>
              </w:rPr>
            </w:pPr>
            <w:r w:rsidRPr="00EA1436">
              <w:rPr>
                <w:sz w:val="20"/>
              </w:rPr>
              <w:t>-13 917 519,97</w:t>
            </w:r>
          </w:p>
        </w:tc>
        <w:tc>
          <w:tcPr>
            <w:tcW w:w="1620" w:type="dxa"/>
            <w:tcBorders>
              <w:top w:val="nil"/>
              <w:left w:val="nil"/>
              <w:bottom w:val="single" w:sz="4" w:space="0" w:color="auto"/>
              <w:right w:val="single" w:sz="4" w:space="0" w:color="auto"/>
            </w:tcBorders>
            <w:shd w:val="clear" w:color="auto" w:fill="auto"/>
            <w:noWrap/>
            <w:hideMark/>
          </w:tcPr>
          <w:p w:rsidR="00EA1436" w:rsidRPr="00EA1436" w:rsidRDefault="00EA1436" w:rsidP="00EA1436">
            <w:pPr>
              <w:jc w:val="right"/>
              <w:rPr>
                <w:sz w:val="20"/>
              </w:rPr>
            </w:pPr>
            <w:r w:rsidRPr="00EA1436">
              <w:rPr>
                <w:sz w:val="20"/>
              </w:rPr>
              <w:t>-13 646 877,00</w:t>
            </w:r>
          </w:p>
        </w:tc>
        <w:tc>
          <w:tcPr>
            <w:tcW w:w="1580" w:type="dxa"/>
            <w:tcBorders>
              <w:top w:val="nil"/>
              <w:left w:val="nil"/>
              <w:bottom w:val="single" w:sz="4" w:space="0" w:color="auto"/>
              <w:right w:val="single" w:sz="4" w:space="0" w:color="auto"/>
            </w:tcBorders>
            <w:shd w:val="clear" w:color="auto" w:fill="auto"/>
            <w:noWrap/>
            <w:hideMark/>
          </w:tcPr>
          <w:p w:rsidR="00EA1436" w:rsidRPr="00EA1436" w:rsidRDefault="00EA1436" w:rsidP="00EA1436">
            <w:pPr>
              <w:jc w:val="right"/>
              <w:rPr>
                <w:sz w:val="20"/>
              </w:rPr>
            </w:pPr>
            <w:r w:rsidRPr="00EA1436">
              <w:rPr>
                <w:sz w:val="20"/>
              </w:rPr>
              <w:t>-13 701 472,00</w:t>
            </w:r>
          </w:p>
        </w:tc>
      </w:tr>
      <w:tr w:rsidR="00EA1436" w:rsidRPr="00EA1436" w:rsidTr="00EA1436">
        <w:trPr>
          <w:trHeight w:val="70"/>
        </w:trPr>
        <w:tc>
          <w:tcPr>
            <w:tcW w:w="797" w:type="dxa"/>
            <w:tcBorders>
              <w:top w:val="nil"/>
              <w:left w:val="single" w:sz="4" w:space="0" w:color="auto"/>
              <w:bottom w:val="single" w:sz="4" w:space="0" w:color="auto"/>
              <w:right w:val="single" w:sz="4" w:space="0" w:color="auto"/>
            </w:tcBorders>
            <w:shd w:val="clear" w:color="auto" w:fill="auto"/>
            <w:noWrap/>
            <w:hideMark/>
          </w:tcPr>
          <w:p w:rsidR="00EA1436" w:rsidRPr="00EA1436" w:rsidRDefault="00EA1436" w:rsidP="00EA1436">
            <w:pPr>
              <w:jc w:val="center"/>
              <w:rPr>
                <w:sz w:val="20"/>
              </w:rPr>
            </w:pPr>
            <w:r w:rsidRPr="00EA1436">
              <w:rPr>
                <w:sz w:val="20"/>
              </w:rPr>
              <w:t>6</w:t>
            </w:r>
          </w:p>
        </w:tc>
        <w:tc>
          <w:tcPr>
            <w:tcW w:w="2960" w:type="dxa"/>
            <w:tcBorders>
              <w:top w:val="nil"/>
              <w:left w:val="nil"/>
              <w:bottom w:val="single" w:sz="4" w:space="0" w:color="auto"/>
              <w:right w:val="single" w:sz="4" w:space="0" w:color="auto"/>
            </w:tcBorders>
            <w:shd w:val="clear" w:color="auto" w:fill="auto"/>
            <w:noWrap/>
            <w:hideMark/>
          </w:tcPr>
          <w:p w:rsidR="00EA1436" w:rsidRPr="00EA1436" w:rsidRDefault="00EA1436" w:rsidP="00EA1436">
            <w:pPr>
              <w:jc w:val="center"/>
              <w:rPr>
                <w:sz w:val="20"/>
              </w:rPr>
            </w:pPr>
            <w:r w:rsidRPr="00EA1436">
              <w:rPr>
                <w:sz w:val="20"/>
              </w:rPr>
              <w:t>000 01 05 00 00 00 0000 600</w:t>
            </w:r>
          </w:p>
        </w:tc>
        <w:tc>
          <w:tcPr>
            <w:tcW w:w="6464" w:type="dxa"/>
            <w:tcBorders>
              <w:top w:val="nil"/>
              <w:left w:val="nil"/>
              <w:bottom w:val="single" w:sz="4" w:space="0" w:color="auto"/>
              <w:right w:val="single" w:sz="4" w:space="0" w:color="auto"/>
            </w:tcBorders>
            <w:shd w:val="clear" w:color="auto" w:fill="auto"/>
            <w:hideMark/>
          </w:tcPr>
          <w:p w:rsidR="00EA1436" w:rsidRPr="00EA1436" w:rsidRDefault="00EA1436" w:rsidP="00EA1436">
            <w:pPr>
              <w:rPr>
                <w:sz w:val="20"/>
              </w:rPr>
            </w:pPr>
            <w:r w:rsidRPr="00EA1436">
              <w:rPr>
                <w:sz w:val="20"/>
              </w:rPr>
              <w:t>Уменьшение остатков средств бюджетов</w:t>
            </w:r>
          </w:p>
        </w:tc>
        <w:tc>
          <w:tcPr>
            <w:tcW w:w="1600" w:type="dxa"/>
            <w:tcBorders>
              <w:top w:val="nil"/>
              <w:left w:val="nil"/>
              <w:bottom w:val="single" w:sz="4" w:space="0" w:color="auto"/>
              <w:right w:val="single" w:sz="4" w:space="0" w:color="auto"/>
            </w:tcBorders>
            <w:shd w:val="clear" w:color="auto" w:fill="auto"/>
            <w:noWrap/>
            <w:hideMark/>
          </w:tcPr>
          <w:p w:rsidR="00EA1436" w:rsidRPr="00EA1436" w:rsidRDefault="00EA1436" w:rsidP="00EA1436">
            <w:pPr>
              <w:jc w:val="right"/>
              <w:rPr>
                <w:sz w:val="20"/>
              </w:rPr>
            </w:pPr>
            <w:r w:rsidRPr="00EA1436">
              <w:rPr>
                <w:sz w:val="20"/>
              </w:rPr>
              <w:t>14 021 184,52</w:t>
            </w:r>
          </w:p>
        </w:tc>
        <w:tc>
          <w:tcPr>
            <w:tcW w:w="1620" w:type="dxa"/>
            <w:tcBorders>
              <w:top w:val="nil"/>
              <w:left w:val="nil"/>
              <w:bottom w:val="single" w:sz="4" w:space="0" w:color="auto"/>
              <w:right w:val="single" w:sz="4" w:space="0" w:color="auto"/>
            </w:tcBorders>
            <w:shd w:val="clear" w:color="auto" w:fill="auto"/>
            <w:noWrap/>
            <w:hideMark/>
          </w:tcPr>
          <w:p w:rsidR="00EA1436" w:rsidRPr="00EA1436" w:rsidRDefault="00EA1436" w:rsidP="00EA1436">
            <w:pPr>
              <w:jc w:val="right"/>
              <w:rPr>
                <w:sz w:val="20"/>
              </w:rPr>
            </w:pPr>
            <w:r w:rsidRPr="00EA1436">
              <w:rPr>
                <w:sz w:val="20"/>
              </w:rPr>
              <w:t>13 646 877,00</w:t>
            </w:r>
          </w:p>
        </w:tc>
        <w:tc>
          <w:tcPr>
            <w:tcW w:w="1580" w:type="dxa"/>
            <w:tcBorders>
              <w:top w:val="nil"/>
              <w:left w:val="nil"/>
              <w:bottom w:val="single" w:sz="4" w:space="0" w:color="auto"/>
              <w:right w:val="single" w:sz="4" w:space="0" w:color="auto"/>
            </w:tcBorders>
            <w:shd w:val="clear" w:color="auto" w:fill="auto"/>
            <w:noWrap/>
            <w:hideMark/>
          </w:tcPr>
          <w:p w:rsidR="00EA1436" w:rsidRPr="00EA1436" w:rsidRDefault="00EA1436" w:rsidP="00EA1436">
            <w:pPr>
              <w:jc w:val="right"/>
              <w:rPr>
                <w:sz w:val="20"/>
              </w:rPr>
            </w:pPr>
            <w:r w:rsidRPr="00EA1436">
              <w:rPr>
                <w:sz w:val="20"/>
              </w:rPr>
              <w:t>13 701 472,00</w:t>
            </w:r>
          </w:p>
        </w:tc>
      </w:tr>
      <w:tr w:rsidR="00EA1436" w:rsidRPr="00EA1436" w:rsidTr="00EA1436">
        <w:trPr>
          <w:trHeight w:val="70"/>
        </w:trPr>
        <w:tc>
          <w:tcPr>
            <w:tcW w:w="797" w:type="dxa"/>
            <w:tcBorders>
              <w:top w:val="nil"/>
              <w:left w:val="single" w:sz="4" w:space="0" w:color="auto"/>
              <w:bottom w:val="single" w:sz="4" w:space="0" w:color="auto"/>
              <w:right w:val="single" w:sz="4" w:space="0" w:color="auto"/>
            </w:tcBorders>
            <w:shd w:val="clear" w:color="auto" w:fill="auto"/>
            <w:noWrap/>
            <w:hideMark/>
          </w:tcPr>
          <w:p w:rsidR="00EA1436" w:rsidRPr="00EA1436" w:rsidRDefault="00EA1436" w:rsidP="00EA1436">
            <w:pPr>
              <w:jc w:val="center"/>
              <w:rPr>
                <w:sz w:val="20"/>
              </w:rPr>
            </w:pPr>
            <w:r w:rsidRPr="00EA1436">
              <w:rPr>
                <w:sz w:val="20"/>
              </w:rPr>
              <w:t>7</w:t>
            </w:r>
          </w:p>
        </w:tc>
        <w:tc>
          <w:tcPr>
            <w:tcW w:w="2960" w:type="dxa"/>
            <w:tcBorders>
              <w:top w:val="nil"/>
              <w:left w:val="nil"/>
              <w:bottom w:val="single" w:sz="4" w:space="0" w:color="auto"/>
              <w:right w:val="single" w:sz="4" w:space="0" w:color="auto"/>
            </w:tcBorders>
            <w:shd w:val="clear" w:color="auto" w:fill="auto"/>
            <w:noWrap/>
            <w:hideMark/>
          </w:tcPr>
          <w:p w:rsidR="00EA1436" w:rsidRPr="00EA1436" w:rsidRDefault="00EA1436" w:rsidP="00EA1436">
            <w:pPr>
              <w:jc w:val="center"/>
              <w:rPr>
                <w:sz w:val="20"/>
              </w:rPr>
            </w:pPr>
            <w:r w:rsidRPr="00EA1436">
              <w:rPr>
                <w:sz w:val="20"/>
              </w:rPr>
              <w:t>000 01 05 02 00 00 0000 600</w:t>
            </w:r>
          </w:p>
        </w:tc>
        <w:tc>
          <w:tcPr>
            <w:tcW w:w="6464" w:type="dxa"/>
            <w:tcBorders>
              <w:top w:val="nil"/>
              <w:left w:val="nil"/>
              <w:bottom w:val="single" w:sz="4" w:space="0" w:color="auto"/>
              <w:right w:val="single" w:sz="4" w:space="0" w:color="auto"/>
            </w:tcBorders>
            <w:shd w:val="clear" w:color="auto" w:fill="auto"/>
            <w:hideMark/>
          </w:tcPr>
          <w:p w:rsidR="00EA1436" w:rsidRPr="00EA1436" w:rsidRDefault="00EA1436" w:rsidP="00EA1436">
            <w:pPr>
              <w:rPr>
                <w:sz w:val="20"/>
              </w:rPr>
            </w:pPr>
            <w:r w:rsidRPr="00EA1436">
              <w:rPr>
                <w:sz w:val="20"/>
              </w:rPr>
              <w:t>Уменьшение прочих остатков средств бюджета</w:t>
            </w:r>
          </w:p>
        </w:tc>
        <w:tc>
          <w:tcPr>
            <w:tcW w:w="1600" w:type="dxa"/>
            <w:tcBorders>
              <w:top w:val="nil"/>
              <w:left w:val="nil"/>
              <w:bottom w:val="single" w:sz="4" w:space="0" w:color="auto"/>
              <w:right w:val="single" w:sz="4" w:space="0" w:color="auto"/>
            </w:tcBorders>
            <w:shd w:val="clear" w:color="auto" w:fill="auto"/>
            <w:noWrap/>
            <w:hideMark/>
          </w:tcPr>
          <w:p w:rsidR="00EA1436" w:rsidRPr="00EA1436" w:rsidRDefault="00EA1436" w:rsidP="00EA1436">
            <w:pPr>
              <w:jc w:val="right"/>
              <w:rPr>
                <w:sz w:val="20"/>
              </w:rPr>
            </w:pPr>
            <w:r w:rsidRPr="00EA1436">
              <w:rPr>
                <w:sz w:val="20"/>
              </w:rPr>
              <w:t>14 021 184,52</w:t>
            </w:r>
          </w:p>
        </w:tc>
        <w:tc>
          <w:tcPr>
            <w:tcW w:w="1620" w:type="dxa"/>
            <w:tcBorders>
              <w:top w:val="nil"/>
              <w:left w:val="nil"/>
              <w:bottom w:val="single" w:sz="4" w:space="0" w:color="auto"/>
              <w:right w:val="single" w:sz="4" w:space="0" w:color="auto"/>
            </w:tcBorders>
            <w:shd w:val="clear" w:color="auto" w:fill="auto"/>
            <w:noWrap/>
            <w:hideMark/>
          </w:tcPr>
          <w:p w:rsidR="00EA1436" w:rsidRPr="00EA1436" w:rsidRDefault="00EA1436" w:rsidP="00EA1436">
            <w:pPr>
              <w:jc w:val="right"/>
              <w:rPr>
                <w:sz w:val="20"/>
              </w:rPr>
            </w:pPr>
            <w:r w:rsidRPr="00EA1436">
              <w:rPr>
                <w:sz w:val="20"/>
              </w:rPr>
              <w:t>13 646 877,00</w:t>
            </w:r>
          </w:p>
        </w:tc>
        <w:tc>
          <w:tcPr>
            <w:tcW w:w="1580" w:type="dxa"/>
            <w:tcBorders>
              <w:top w:val="nil"/>
              <w:left w:val="nil"/>
              <w:bottom w:val="single" w:sz="4" w:space="0" w:color="auto"/>
              <w:right w:val="single" w:sz="4" w:space="0" w:color="auto"/>
            </w:tcBorders>
            <w:shd w:val="clear" w:color="auto" w:fill="auto"/>
            <w:noWrap/>
            <w:hideMark/>
          </w:tcPr>
          <w:p w:rsidR="00EA1436" w:rsidRPr="00EA1436" w:rsidRDefault="00EA1436" w:rsidP="00EA1436">
            <w:pPr>
              <w:jc w:val="right"/>
              <w:rPr>
                <w:sz w:val="20"/>
              </w:rPr>
            </w:pPr>
            <w:r w:rsidRPr="00EA1436">
              <w:rPr>
                <w:sz w:val="20"/>
              </w:rPr>
              <w:t>13 701 472,00</w:t>
            </w:r>
          </w:p>
        </w:tc>
      </w:tr>
      <w:tr w:rsidR="00EA1436" w:rsidRPr="00EA1436" w:rsidTr="00EA1436">
        <w:trPr>
          <w:trHeight w:val="70"/>
        </w:trPr>
        <w:tc>
          <w:tcPr>
            <w:tcW w:w="797" w:type="dxa"/>
            <w:tcBorders>
              <w:top w:val="nil"/>
              <w:left w:val="single" w:sz="4" w:space="0" w:color="auto"/>
              <w:bottom w:val="single" w:sz="4" w:space="0" w:color="auto"/>
              <w:right w:val="single" w:sz="4" w:space="0" w:color="auto"/>
            </w:tcBorders>
            <w:shd w:val="clear" w:color="auto" w:fill="auto"/>
            <w:noWrap/>
            <w:hideMark/>
          </w:tcPr>
          <w:p w:rsidR="00EA1436" w:rsidRPr="00EA1436" w:rsidRDefault="00EA1436" w:rsidP="00EA1436">
            <w:pPr>
              <w:jc w:val="center"/>
              <w:rPr>
                <w:sz w:val="20"/>
              </w:rPr>
            </w:pPr>
            <w:r w:rsidRPr="00EA1436">
              <w:rPr>
                <w:sz w:val="20"/>
              </w:rPr>
              <w:t>8</w:t>
            </w:r>
          </w:p>
        </w:tc>
        <w:tc>
          <w:tcPr>
            <w:tcW w:w="2960" w:type="dxa"/>
            <w:tcBorders>
              <w:top w:val="nil"/>
              <w:left w:val="nil"/>
              <w:bottom w:val="single" w:sz="4" w:space="0" w:color="auto"/>
              <w:right w:val="single" w:sz="4" w:space="0" w:color="auto"/>
            </w:tcBorders>
            <w:shd w:val="clear" w:color="auto" w:fill="auto"/>
            <w:noWrap/>
            <w:hideMark/>
          </w:tcPr>
          <w:p w:rsidR="00EA1436" w:rsidRPr="00EA1436" w:rsidRDefault="00EA1436" w:rsidP="00EA1436">
            <w:pPr>
              <w:jc w:val="center"/>
              <w:rPr>
                <w:sz w:val="20"/>
              </w:rPr>
            </w:pPr>
            <w:r w:rsidRPr="00EA1436">
              <w:rPr>
                <w:sz w:val="20"/>
              </w:rPr>
              <w:t>000 01 05 02 01 00 0000 600</w:t>
            </w:r>
          </w:p>
        </w:tc>
        <w:tc>
          <w:tcPr>
            <w:tcW w:w="6464" w:type="dxa"/>
            <w:tcBorders>
              <w:top w:val="nil"/>
              <w:left w:val="nil"/>
              <w:bottom w:val="single" w:sz="4" w:space="0" w:color="auto"/>
              <w:right w:val="single" w:sz="4" w:space="0" w:color="auto"/>
            </w:tcBorders>
            <w:shd w:val="clear" w:color="auto" w:fill="auto"/>
            <w:hideMark/>
          </w:tcPr>
          <w:p w:rsidR="00EA1436" w:rsidRPr="00EA1436" w:rsidRDefault="00EA1436" w:rsidP="00EA1436">
            <w:pPr>
              <w:rPr>
                <w:sz w:val="20"/>
              </w:rPr>
            </w:pPr>
            <w:r w:rsidRPr="00EA1436">
              <w:rPr>
                <w:sz w:val="20"/>
              </w:rPr>
              <w:t>Уменьшение прочих остатков денежных средств бюджета</w:t>
            </w:r>
          </w:p>
        </w:tc>
        <w:tc>
          <w:tcPr>
            <w:tcW w:w="1600" w:type="dxa"/>
            <w:tcBorders>
              <w:top w:val="nil"/>
              <w:left w:val="nil"/>
              <w:bottom w:val="single" w:sz="4" w:space="0" w:color="auto"/>
              <w:right w:val="single" w:sz="4" w:space="0" w:color="auto"/>
            </w:tcBorders>
            <w:shd w:val="clear" w:color="auto" w:fill="auto"/>
            <w:noWrap/>
            <w:hideMark/>
          </w:tcPr>
          <w:p w:rsidR="00EA1436" w:rsidRPr="00EA1436" w:rsidRDefault="00EA1436" w:rsidP="00EA1436">
            <w:pPr>
              <w:jc w:val="right"/>
              <w:rPr>
                <w:sz w:val="20"/>
              </w:rPr>
            </w:pPr>
            <w:r w:rsidRPr="00EA1436">
              <w:rPr>
                <w:sz w:val="20"/>
              </w:rPr>
              <w:t>14 021 184,52</w:t>
            </w:r>
          </w:p>
        </w:tc>
        <w:tc>
          <w:tcPr>
            <w:tcW w:w="1620" w:type="dxa"/>
            <w:tcBorders>
              <w:top w:val="nil"/>
              <w:left w:val="nil"/>
              <w:bottom w:val="single" w:sz="4" w:space="0" w:color="auto"/>
              <w:right w:val="single" w:sz="4" w:space="0" w:color="auto"/>
            </w:tcBorders>
            <w:shd w:val="clear" w:color="auto" w:fill="auto"/>
            <w:noWrap/>
            <w:hideMark/>
          </w:tcPr>
          <w:p w:rsidR="00EA1436" w:rsidRPr="00EA1436" w:rsidRDefault="00EA1436" w:rsidP="00EA1436">
            <w:pPr>
              <w:jc w:val="right"/>
              <w:rPr>
                <w:sz w:val="20"/>
              </w:rPr>
            </w:pPr>
            <w:r w:rsidRPr="00EA1436">
              <w:rPr>
                <w:sz w:val="20"/>
              </w:rPr>
              <w:t>13 646 877,00</w:t>
            </w:r>
          </w:p>
        </w:tc>
        <w:tc>
          <w:tcPr>
            <w:tcW w:w="1580" w:type="dxa"/>
            <w:tcBorders>
              <w:top w:val="nil"/>
              <w:left w:val="nil"/>
              <w:bottom w:val="single" w:sz="4" w:space="0" w:color="auto"/>
              <w:right w:val="single" w:sz="4" w:space="0" w:color="auto"/>
            </w:tcBorders>
            <w:shd w:val="clear" w:color="auto" w:fill="auto"/>
            <w:noWrap/>
            <w:hideMark/>
          </w:tcPr>
          <w:p w:rsidR="00EA1436" w:rsidRPr="00EA1436" w:rsidRDefault="00EA1436" w:rsidP="00EA1436">
            <w:pPr>
              <w:jc w:val="right"/>
              <w:rPr>
                <w:sz w:val="20"/>
              </w:rPr>
            </w:pPr>
            <w:r w:rsidRPr="00EA1436">
              <w:rPr>
                <w:sz w:val="20"/>
              </w:rPr>
              <w:t>13 701 472,00</w:t>
            </w:r>
          </w:p>
        </w:tc>
      </w:tr>
      <w:tr w:rsidR="00EA1436" w:rsidRPr="00EA1436" w:rsidTr="00EA1436">
        <w:trPr>
          <w:trHeight w:val="70"/>
        </w:trPr>
        <w:tc>
          <w:tcPr>
            <w:tcW w:w="797" w:type="dxa"/>
            <w:tcBorders>
              <w:top w:val="nil"/>
              <w:left w:val="single" w:sz="4" w:space="0" w:color="auto"/>
              <w:bottom w:val="single" w:sz="4" w:space="0" w:color="auto"/>
              <w:right w:val="single" w:sz="4" w:space="0" w:color="auto"/>
            </w:tcBorders>
            <w:shd w:val="clear" w:color="auto" w:fill="auto"/>
            <w:noWrap/>
            <w:hideMark/>
          </w:tcPr>
          <w:p w:rsidR="00EA1436" w:rsidRPr="00EA1436" w:rsidRDefault="00EA1436" w:rsidP="00EA1436">
            <w:pPr>
              <w:jc w:val="center"/>
              <w:rPr>
                <w:sz w:val="20"/>
              </w:rPr>
            </w:pPr>
            <w:r w:rsidRPr="00EA1436">
              <w:rPr>
                <w:sz w:val="20"/>
              </w:rPr>
              <w:t>9</w:t>
            </w:r>
          </w:p>
        </w:tc>
        <w:tc>
          <w:tcPr>
            <w:tcW w:w="2960" w:type="dxa"/>
            <w:tcBorders>
              <w:top w:val="nil"/>
              <w:left w:val="nil"/>
              <w:bottom w:val="single" w:sz="4" w:space="0" w:color="auto"/>
              <w:right w:val="single" w:sz="4" w:space="0" w:color="auto"/>
            </w:tcBorders>
            <w:shd w:val="clear" w:color="auto" w:fill="auto"/>
            <w:noWrap/>
            <w:hideMark/>
          </w:tcPr>
          <w:p w:rsidR="00EA1436" w:rsidRPr="00EA1436" w:rsidRDefault="00EA1436" w:rsidP="00EA1436">
            <w:pPr>
              <w:jc w:val="center"/>
              <w:rPr>
                <w:sz w:val="20"/>
              </w:rPr>
            </w:pPr>
            <w:r w:rsidRPr="00EA1436">
              <w:rPr>
                <w:sz w:val="20"/>
              </w:rPr>
              <w:t>819 01 05 02 01 10 0000 610</w:t>
            </w:r>
          </w:p>
        </w:tc>
        <w:tc>
          <w:tcPr>
            <w:tcW w:w="6464" w:type="dxa"/>
            <w:tcBorders>
              <w:top w:val="nil"/>
              <w:left w:val="nil"/>
              <w:bottom w:val="single" w:sz="4" w:space="0" w:color="auto"/>
              <w:right w:val="single" w:sz="4" w:space="0" w:color="auto"/>
            </w:tcBorders>
            <w:shd w:val="clear" w:color="auto" w:fill="auto"/>
            <w:hideMark/>
          </w:tcPr>
          <w:p w:rsidR="00EA1436" w:rsidRPr="00EA1436" w:rsidRDefault="00EA1436" w:rsidP="00EA1436">
            <w:pPr>
              <w:rPr>
                <w:sz w:val="20"/>
              </w:rPr>
            </w:pPr>
            <w:r w:rsidRPr="00EA1436">
              <w:rPr>
                <w:sz w:val="20"/>
              </w:rPr>
              <w:t>Уменьшение прочих остатков денежных средств бюджета поселений</w:t>
            </w:r>
          </w:p>
        </w:tc>
        <w:tc>
          <w:tcPr>
            <w:tcW w:w="1600" w:type="dxa"/>
            <w:tcBorders>
              <w:top w:val="nil"/>
              <w:left w:val="nil"/>
              <w:bottom w:val="single" w:sz="4" w:space="0" w:color="auto"/>
              <w:right w:val="single" w:sz="4" w:space="0" w:color="auto"/>
            </w:tcBorders>
            <w:shd w:val="clear" w:color="auto" w:fill="auto"/>
            <w:noWrap/>
            <w:hideMark/>
          </w:tcPr>
          <w:p w:rsidR="00EA1436" w:rsidRPr="00EA1436" w:rsidRDefault="00EA1436" w:rsidP="00EA1436">
            <w:pPr>
              <w:jc w:val="right"/>
              <w:rPr>
                <w:sz w:val="20"/>
              </w:rPr>
            </w:pPr>
            <w:r w:rsidRPr="00EA1436">
              <w:rPr>
                <w:sz w:val="20"/>
              </w:rPr>
              <w:t>14 021 184,52</w:t>
            </w:r>
          </w:p>
        </w:tc>
        <w:tc>
          <w:tcPr>
            <w:tcW w:w="1620" w:type="dxa"/>
            <w:tcBorders>
              <w:top w:val="nil"/>
              <w:left w:val="nil"/>
              <w:bottom w:val="single" w:sz="4" w:space="0" w:color="auto"/>
              <w:right w:val="single" w:sz="4" w:space="0" w:color="auto"/>
            </w:tcBorders>
            <w:shd w:val="clear" w:color="auto" w:fill="auto"/>
            <w:noWrap/>
            <w:hideMark/>
          </w:tcPr>
          <w:p w:rsidR="00EA1436" w:rsidRPr="00EA1436" w:rsidRDefault="00EA1436" w:rsidP="00EA1436">
            <w:pPr>
              <w:jc w:val="right"/>
              <w:rPr>
                <w:sz w:val="20"/>
              </w:rPr>
            </w:pPr>
            <w:r w:rsidRPr="00EA1436">
              <w:rPr>
                <w:sz w:val="20"/>
              </w:rPr>
              <w:t>13 646 877,00</w:t>
            </w:r>
          </w:p>
        </w:tc>
        <w:tc>
          <w:tcPr>
            <w:tcW w:w="1580" w:type="dxa"/>
            <w:tcBorders>
              <w:top w:val="nil"/>
              <w:left w:val="nil"/>
              <w:bottom w:val="single" w:sz="4" w:space="0" w:color="auto"/>
              <w:right w:val="single" w:sz="4" w:space="0" w:color="auto"/>
            </w:tcBorders>
            <w:shd w:val="clear" w:color="auto" w:fill="auto"/>
            <w:noWrap/>
            <w:hideMark/>
          </w:tcPr>
          <w:p w:rsidR="00EA1436" w:rsidRPr="00EA1436" w:rsidRDefault="00EA1436" w:rsidP="00EA1436">
            <w:pPr>
              <w:jc w:val="right"/>
              <w:rPr>
                <w:sz w:val="20"/>
              </w:rPr>
            </w:pPr>
            <w:r w:rsidRPr="00EA1436">
              <w:rPr>
                <w:sz w:val="20"/>
              </w:rPr>
              <w:t>13 701 472,00</w:t>
            </w:r>
          </w:p>
        </w:tc>
      </w:tr>
    </w:tbl>
    <w:p w:rsidR="00EA1436" w:rsidRDefault="00EA1436" w:rsidP="00EA1436"/>
    <w:p w:rsidR="00EA1436" w:rsidRDefault="00EA1436" w:rsidP="00EA1436"/>
    <w:tbl>
      <w:tblPr>
        <w:tblW w:w="15755" w:type="dxa"/>
        <w:tblInd w:w="93" w:type="dxa"/>
        <w:tblLook w:val="04A0"/>
      </w:tblPr>
      <w:tblGrid>
        <w:gridCol w:w="474"/>
        <w:gridCol w:w="516"/>
        <w:gridCol w:w="435"/>
        <w:gridCol w:w="440"/>
        <w:gridCol w:w="435"/>
        <w:gridCol w:w="516"/>
        <w:gridCol w:w="440"/>
        <w:gridCol w:w="616"/>
        <w:gridCol w:w="516"/>
        <w:gridCol w:w="6967"/>
        <w:gridCol w:w="1420"/>
        <w:gridCol w:w="1540"/>
        <w:gridCol w:w="1440"/>
      </w:tblGrid>
      <w:tr w:rsidR="00EA1436" w:rsidRPr="00947E73" w:rsidTr="002611A4">
        <w:trPr>
          <w:trHeight w:val="401"/>
        </w:trPr>
        <w:tc>
          <w:tcPr>
            <w:tcW w:w="15755" w:type="dxa"/>
            <w:gridSpan w:val="13"/>
            <w:tcBorders>
              <w:top w:val="nil"/>
              <w:left w:val="nil"/>
              <w:right w:val="nil"/>
            </w:tcBorders>
            <w:shd w:val="clear" w:color="auto" w:fill="auto"/>
            <w:noWrap/>
            <w:vAlign w:val="bottom"/>
            <w:hideMark/>
          </w:tcPr>
          <w:p w:rsidR="00EA1436" w:rsidRPr="00947E73" w:rsidRDefault="00EA1436" w:rsidP="00EA1436">
            <w:pPr>
              <w:jc w:val="right"/>
              <w:rPr>
                <w:b/>
                <w:bCs/>
                <w:sz w:val="18"/>
                <w:szCs w:val="18"/>
              </w:rPr>
            </w:pPr>
            <w:r w:rsidRPr="00947E73">
              <w:rPr>
                <w:b/>
                <w:bCs/>
                <w:sz w:val="18"/>
                <w:szCs w:val="18"/>
              </w:rPr>
              <w:t>Приложение 2</w:t>
            </w:r>
          </w:p>
          <w:p w:rsidR="00EA1436" w:rsidRPr="00947E73" w:rsidRDefault="00EA1436" w:rsidP="00EA1436">
            <w:pPr>
              <w:jc w:val="right"/>
              <w:rPr>
                <w:sz w:val="18"/>
                <w:szCs w:val="18"/>
              </w:rPr>
            </w:pPr>
            <w:r w:rsidRPr="00947E73">
              <w:rPr>
                <w:sz w:val="18"/>
                <w:szCs w:val="18"/>
              </w:rPr>
              <w:t>к Решению Ястребовского</w:t>
            </w:r>
          </w:p>
          <w:p w:rsidR="00EA1436" w:rsidRPr="00947E73" w:rsidRDefault="00EA1436" w:rsidP="00EA1436">
            <w:pPr>
              <w:jc w:val="right"/>
              <w:rPr>
                <w:sz w:val="18"/>
                <w:szCs w:val="18"/>
              </w:rPr>
            </w:pPr>
            <w:r w:rsidRPr="00947E73">
              <w:rPr>
                <w:sz w:val="18"/>
                <w:szCs w:val="18"/>
              </w:rPr>
              <w:t xml:space="preserve">          сельского Совета депутатов  </w:t>
            </w:r>
          </w:p>
          <w:p w:rsidR="00EA1436" w:rsidRPr="00947E73" w:rsidRDefault="00EA1436" w:rsidP="00EA1436">
            <w:pPr>
              <w:jc w:val="right"/>
              <w:rPr>
                <w:sz w:val="18"/>
                <w:szCs w:val="18"/>
              </w:rPr>
            </w:pPr>
            <w:r w:rsidRPr="00947E73">
              <w:rPr>
                <w:sz w:val="18"/>
                <w:szCs w:val="18"/>
              </w:rPr>
              <w:t>от 21.04.2023 №31-110Р</w:t>
            </w:r>
          </w:p>
          <w:p w:rsidR="00EA1436" w:rsidRPr="00947E73" w:rsidRDefault="00EA1436" w:rsidP="00EA1436">
            <w:pPr>
              <w:jc w:val="right"/>
              <w:rPr>
                <w:b/>
                <w:bCs/>
                <w:sz w:val="18"/>
                <w:szCs w:val="18"/>
              </w:rPr>
            </w:pPr>
            <w:r w:rsidRPr="00947E73">
              <w:rPr>
                <w:b/>
                <w:bCs/>
                <w:sz w:val="18"/>
                <w:szCs w:val="18"/>
              </w:rPr>
              <w:t>Доходы Ястребовского сельсовета на 2023 и плановый период 2024-2025 годов</w:t>
            </w:r>
          </w:p>
          <w:p w:rsidR="00EA1436" w:rsidRPr="00947E73" w:rsidRDefault="00EA1436" w:rsidP="00EA1436">
            <w:pPr>
              <w:jc w:val="right"/>
              <w:rPr>
                <w:b/>
                <w:bCs/>
                <w:sz w:val="18"/>
                <w:szCs w:val="18"/>
              </w:rPr>
            </w:pPr>
            <w:r w:rsidRPr="00947E73">
              <w:rPr>
                <w:sz w:val="18"/>
                <w:szCs w:val="18"/>
              </w:rPr>
              <w:t>рублей</w:t>
            </w:r>
          </w:p>
        </w:tc>
      </w:tr>
      <w:tr w:rsidR="00EA1436" w:rsidRPr="00947E73" w:rsidTr="002611A4">
        <w:trPr>
          <w:trHeight w:val="255"/>
        </w:trPr>
        <w:tc>
          <w:tcPr>
            <w:tcW w:w="474" w:type="dxa"/>
            <w:vMerge w:val="restart"/>
            <w:tcBorders>
              <w:top w:val="single" w:sz="4" w:space="0" w:color="auto"/>
              <w:left w:val="single" w:sz="4" w:space="0" w:color="auto"/>
              <w:bottom w:val="nil"/>
              <w:right w:val="single" w:sz="4" w:space="0" w:color="auto"/>
            </w:tcBorders>
            <w:shd w:val="clear" w:color="auto" w:fill="auto"/>
            <w:vAlign w:val="center"/>
            <w:hideMark/>
          </w:tcPr>
          <w:p w:rsidR="00EA1436" w:rsidRPr="00947E73" w:rsidRDefault="00EA1436" w:rsidP="00EA1436">
            <w:pPr>
              <w:rPr>
                <w:b/>
                <w:bCs/>
                <w:sz w:val="18"/>
                <w:szCs w:val="18"/>
              </w:rPr>
            </w:pPr>
            <w:r w:rsidRPr="00947E73">
              <w:rPr>
                <w:b/>
                <w:bCs/>
                <w:sz w:val="18"/>
                <w:szCs w:val="18"/>
              </w:rPr>
              <w:t>№ п/п</w:t>
            </w:r>
          </w:p>
        </w:tc>
        <w:tc>
          <w:tcPr>
            <w:tcW w:w="3914"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A1436" w:rsidRPr="00947E73" w:rsidRDefault="00EA1436" w:rsidP="00EA1436">
            <w:pPr>
              <w:jc w:val="center"/>
              <w:rPr>
                <w:b/>
                <w:bCs/>
                <w:sz w:val="18"/>
                <w:szCs w:val="18"/>
              </w:rPr>
            </w:pPr>
            <w:r w:rsidRPr="00947E73">
              <w:rPr>
                <w:b/>
                <w:bCs/>
                <w:sz w:val="18"/>
                <w:szCs w:val="18"/>
              </w:rPr>
              <w:t>Код бюджетной классификации</w:t>
            </w:r>
          </w:p>
        </w:tc>
        <w:tc>
          <w:tcPr>
            <w:tcW w:w="6967" w:type="dxa"/>
            <w:vMerge w:val="restart"/>
            <w:tcBorders>
              <w:top w:val="single" w:sz="4" w:space="0" w:color="auto"/>
              <w:left w:val="single" w:sz="4" w:space="0" w:color="auto"/>
              <w:bottom w:val="nil"/>
              <w:right w:val="single" w:sz="4" w:space="0" w:color="auto"/>
            </w:tcBorders>
            <w:shd w:val="clear" w:color="auto" w:fill="auto"/>
            <w:vAlign w:val="center"/>
            <w:hideMark/>
          </w:tcPr>
          <w:p w:rsidR="00EA1436" w:rsidRPr="00947E73" w:rsidRDefault="00EA1436" w:rsidP="00EA1436">
            <w:pPr>
              <w:jc w:val="center"/>
              <w:rPr>
                <w:b/>
                <w:bCs/>
                <w:sz w:val="18"/>
                <w:szCs w:val="18"/>
              </w:rPr>
            </w:pPr>
            <w:r w:rsidRPr="00947E73">
              <w:rPr>
                <w:b/>
                <w:bCs/>
                <w:sz w:val="18"/>
                <w:szCs w:val="18"/>
              </w:rPr>
              <w:t>наименование кода классификации доходов бюджета</w:t>
            </w:r>
          </w:p>
        </w:tc>
        <w:tc>
          <w:tcPr>
            <w:tcW w:w="1420" w:type="dxa"/>
            <w:vMerge w:val="restart"/>
            <w:tcBorders>
              <w:top w:val="single" w:sz="4" w:space="0" w:color="auto"/>
              <w:left w:val="single" w:sz="4" w:space="0" w:color="auto"/>
              <w:bottom w:val="nil"/>
              <w:right w:val="single" w:sz="4" w:space="0" w:color="auto"/>
            </w:tcBorders>
            <w:shd w:val="clear" w:color="auto" w:fill="auto"/>
            <w:vAlign w:val="center"/>
            <w:hideMark/>
          </w:tcPr>
          <w:p w:rsidR="00EA1436" w:rsidRPr="00947E73" w:rsidRDefault="00EA1436" w:rsidP="00EA1436">
            <w:pPr>
              <w:jc w:val="center"/>
              <w:rPr>
                <w:b/>
                <w:bCs/>
                <w:sz w:val="18"/>
                <w:szCs w:val="18"/>
              </w:rPr>
            </w:pPr>
            <w:r w:rsidRPr="00947E73">
              <w:rPr>
                <w:b/>
                <w:bCs/>
                <w:sz w:val="18"/>
                <w:szCs w:val="18"/>
              </w:rPr>
              <w:t>Доходы бюджета 2023 год</w:t>
            </w:r>
          </w:p>
        </w:tc>
        <w:tc>
          <w:tcPr>
            <w:tcW w:w="1540" w:type="dxa"/>
            <w:vMerge w:val="restart"/>
            <w:tcBorders>
              <w:top w:val="nil"/>
              <w:left w:val="single" w:sz="4" w:space="0" w:color="auto"/>
              <w:bottom w:val="nil"/>
              <w:right w:val="single" w:sz="4" w:space="0" w:color="auto"/>
            </w:tcBorders>
            <w:shd w:val="clear" w:color="auto" w:fill="auto"/>
            <w:vAlign w:val="center"/>
            <w:hideMark/>
          </w:tcPr>
          <w:p w:rsidR="00EA1436" w:rsidRPr="00947E73" w:rsidRDefault="00EA1436" w:rsidP="00EA1436">
            <w:pPr>
              <w:jc w:val="center"/>
              <w:rPr>
                <w:b/>
                <w:bCs/>
                <w:sz w:val="18"/>
                <w:szCs w:val="18"/>
              </w:rPr>
            </w:pPr>
            <w:r w:rsidRPr="00947E73">
              <w:rPr>
                <w:b/>
                <w:bCs/>
                <w:sz w:val="18"/>
                <w:szCs w:val="18"/>
              </w:rPr>
              <w:t>Доходы бюджета 2024 год</w:t>
            </w:r>
          </w:p>
        </w:tc>
        <w:tc>
          <w:tcPr>
            <w:tcW w:w="1440" w:type="dxa"/>
            <w:vMerge w:val="restart"/>
            <w:tcBorders>
              <w:top w:val="nil"/>
              <w:left w:val="single" w:sz="4" w:space="0" w:color="auto"/>
              <w:bottom w:val="nil"/>
              <w:right w:val="single" w:sz="4" w:space="0" w:color="auto"/>
            </w:tcBorders>
            <w:shd w:val="clear" w:color="auto" w:fill="auto"/>
            <w:vAlign w:val="center"/>
            <w:hideMark/>
          </w:tcPr>
          <w:p w:rsidR="00EA1436" w:rsidRPr="00947E73" w:rsidRDefault="00EA1436" w:rsidP="00EA1436">
            <w:pPr>
              <w:jc w:val="center"/>
              <w:rPr>
                <w:b/>
                <w:bCs/>
                <w:sz w:val="18"/>
                <w:szCs w:val="18"/>
              </w:rPr>
            </w:pPr>
            <w:r w:rsidRPr="00947E73">
              <w:rPr>
                <w:b/>
                <w:bCs/>
                <w:sz w:val="18"/>
                <w:szCs w:val="18"/>
              </w:rPr>
              <w:t>Доходы бюджета            2025 год</w:t>
            </w:r>
          </w:p>
        </w:tc>
      </w:tr>
      <w:tr w:rsidR="00EA1436" w:rsidRPr="00947E73" w:rsidTr="002611A4">
        <w:trPr>
          <w:trHeight w:val="207"/>
        </w:trPr>
        <w:tc>
          <w:tcPr>
            <w:tcW w:w="474" w:type="dxa"/>
            <w:vMerge/>
            <w:tcBorders>
              <w:top w:val="single" w:sz="4" w:space="0" w:color="auto"/>
              <w:left w:val="single" w:sz="4" w:space="0" w:color="auto"/>
              <w:bottom w:val="nil"/>
              <w:right w:val="single" w:sz="4" w:space="0" w:color="auto"/>
            </w:tcBorders>
            <w:vAlign w:val="center"/>
            <w:hideMark/>
          </w:tcPr>
          <w:p w:rsidR="00EA1436" w:rsidRPr="00947E73" w:rsidRDefault="00EA1436" w:rsidP="00EA1436">
            <w:pPr>
              <w:rPr>
                <w:b/>
                <w:bCs/>
                <w:sz w:val="18"/>
                <w:szCs w:val="18"/>
              </w:rPr>
            </w:pPr>
          </w:p>
        </w:tc>
        <w:tc>
          <w:tcPr>
            <w:tcW w:w="3914" w:type="dxa"/>
            <w:gridSpan w:val="8"/>
            <w:vMerge/>
            <w:tcBorders>
              <w:top w:val="single" w:sz="4" w:space="0" w:color="auto"/>
              <w:left w:val="single" w:sz="4" w:space="0" w:color="auto"/>
              <w:bottom w:val="single" w:sz="4" w:space="0" w:color="auto"/>
              <w:right w:val="single" w:sz="4" w:space="0" w:color="auto"/>
            </w:tcBorders>
            <w:vAlign w:val="center"/>
            <w:hideMark/>
          </w:tcPr>
          <w:p w:rsidR="00EA1436" w:rsidRPr="00947E73" w:rsidRDefault="00EA1436" w:rsidP="00EA1436">
            <w:pPr>
              <w:rPr>
                <w:b/>
                <w:bCs/>
                <w:sz w:val="18"/>
                <w:szCs w:val="18"/>
              </w:rPr>
            </w:pPr>
          </w:p>
        </w:tc>
        <w:tc>
          <w:tcPr>
            <w:tcW w:w="6967" w:type="dxa"/>
            <w:vMerge/>
            <w:tcBorders>
              <w:top w:val="single" w:sz="4" w:space="0" w:color="auto"/>
              <w:left w:val="single" w:sz="4" w:space="0" w:color="auto"/>
              <w:bottom w:val="nil"/>
              <w:right w:val="single" w:sz="4" w:space="0" w:color="auto"/>
            </w:tcBorders>
            <w:vAlign w:val="center"/>
            <w:hideMark/>
          </w:tcPr>
          <w:p w:rsidR="00EA1436" w:rsidRPr="00947E73" w:rsidRDefault="00EA1436" w:rsidP="00EA1436">
            <w:pPr>
              <w:rPr>
                <w:b/>
                <w:bCs/>
                <w:sz w:val="18"/>
                <w:szCs w:val="18"/>
              </w:rPr>
            </w:pPr>
          </w:p>
        </w:tc>
        <w:tc>
          <w:tcPr>
            <w:tcW w:w="1420" w:type="dxa"/>
            <w:vMerge/>
            <w:tcBorders>
              <w:top w:val="single" w:sz="4" w:space="0" w:color="auto"/>
              <w:left w:val="single" w:sz="4" w:space="0" w:color="auto"/>
              <w:bottom w:val="nil"/>
              <w:right w:val="single" w:sz="4" w:space="0" w:color="auto"/>
            </w:tcBorders>
            <w:vAlign w:val="center"/>
            <w:hideMark/>
          </w:tcPr>
          <w:p w:rsidR="00EA1436" w:rsidRPr="00947E73" w:rsidRDefault="00EA1436" w:rsidP="00EA1436">
            <w:pPr>
              <w:rPr>
                <w:b/>
                <w:bCs/>
                <w:sz w:val="18"/>
                <w:szCs w:val="18"/>
              </w:rPr>
            </w:pPr>
          </w:p>
        </w:tc>
        <w:tc>
          <w:tcPr>
            <w:tcW w:w="1540" w:type="dxa"/>
            <w:vMerge/>
            <w:tcBorders>
              <w:top w:val="nil"/>
              <w:left w:val="single" w:sz="4" w:space="0" w:color="auto"/>
              <w:bottom w:val="nil"/>
              <w:right w:val="single" w:sz="4" w:space="0" w:color="auto"/>
            </w:tcBorders>
            <w:vAlign w:val="center"/>
            <w:hideMark/>
          </w:tcPr>
          <w:p w:rsidR="00EA1436" w:rsidRPr="00947E73" w:rsidRDefault="00EA1436" w:rsidP="00EA1436">
            <w:pPr>
              <w:rPr>
                <w:b/>
                <w:bCs/>
                <w:sz w:val="18"/>
                <w:szCs w:val="18"/>
              </w:rPr>
            </w:pPr>
          </w:p>
        </w:tc>
        <w:tc>
          <w:tcPr>
            <w:tcW w:w="1440" w:type="dxa"/>
            <w:vMerge/>
            <w:tcBorders>
              <w:top w:val="nil"/>
              <w:left w:val="single" w:sz="4" w:space="0" w:color="auto"/>
              <w:bottom w:val="nil"/>
              <w:right w:val="single" w:sz="4" w:space="0" w:color="auto"/>
            </w:tcBorders>
            <w:vAlign w:val="center"/>
            <w:hideMark/>
          </w:tcPr>
          <w:p w:rsidR="00EA1436" w:rsidRPr="00947E73" w:rsidRDefault="00EA1436" w:rsidP="00EA1436">
            <w:pPr>
              <w:rPr>
                <w:b/>
                <w:bCs/>
                <w:sz w:val="18"/>
                <w:szCs w:val="18"/>
              </w:rPr>
            </w:pPr>
          </w:p>
        </w:tc>
      </w:tr>
      <w:tr w:rsidR="00EA1436" w:rsidRPr="00947E73" w:rsidTr="002611A4">
        <w:trPr>
          <w:trHeight w:val="207"/>
        </w:trPr>
        <w:tc>
          <w:tcPr>
            <w:tcW w:w="474" w:type="dxa"/>
            <w:vMerge/>
            <w:tcBorders>
              <w:top w:val="single" w:sz="4" w:space="0" w:color="auto"/>
              <w:left w:val="single" w:sz="4" w:space="0" w:color="auto"/>
              <w:bottom w:val="nil"/>
              <w:right w:val="single" w:sz="4" w:space="0" w:color="auto"/>
            </w:tcBorders>
            <w:vAlign w:val="center"/>
            <w:hideMark/>
          </w:tcPr>
          <w:p w:rsidR="00EA1436" w:rsidRPr="00947E73" w:rsidRDefault="00EA1436" w:rsidP="00EA1436">
            <w:pPr>
              <w:rPr>
                <w:b/>
                <w:bCs/>
                <w:sz w:val="18"/>
                <w:szCs w:val="18"/>
              </w:rPr>
            </w:pPr>
          </w:p>
        </w:tc>
        <w:tc>
          <w:tcPr>
            <w:tcW w:w="3914" w:type="dxa"/>
            <w:gridSpan w:val="8"/>
            <w:vMerge/>
            <w:tcBorders>
              <w:top w:val="single" w:sz="4" w:space="0" w:color="auto"/>
              <w:left w:val="single" w:sz="4" w:space="0" w:color="auto"/>
              <w:bottom w:val="single" w:sz="4" w:space="0" w:color="auto"/>
              <w:right w:val="single" w:sz="4" w:space="0" w:color="auto"/>
            </w:tcBorders>
            <w:vAlign w:val="center"/>
            <w:hideMark/>
          </w:tcPr>
          <w:p w:rsidR="00EA1436" w:rsidRPr="00947E73" w:rsidRDefault="00EA1436" w:rsidP="00EA1436">
            <w:pPr>
              <w:rPr>
                <w:b/>
                <w:bCs/>
                <w:sz w:val="18"/>
                <w:szCs w:val="18"/>
              </w:rPr>
            </w:pPr>
          </w:p>
        </w:tc>
        <w:tc>
          <w:tcPr>
            <w:tcW w:w="6967" w:type="dxa"/>
            <w:vMerge/>
            <w:tcBorders>
              <w:top w:val="single" w:sz="4" w:space="0" w:color="auto"/>
              <w:left w:val="single" w:sz="4" w:space="0" w:color="auto"/>
              <w:bottom w:val="nil"/>
              <w:right w:val="single" w:sz="4" w:space="0" w:color="auto"/>
            </w:tcBorders>
            <w:vAlign w:val="center"/>
            <w:hideMark/>
          </w:tcPr>
          <w:p w:rsidR="00EA1436" w:rsidRPr="00947E73" w:rsidRDefault="00EA1436" w:rsidP="00EA1436">
            <w:pPr>
              <w:rPr>
                <w:b/>
                <w:bCs/>
                <w:sz w:val="18"/>
                <w:szCs w:val="18"/>
              </w:rPr>
            </w:pPr>
          </w:p>
        </w:tc>
        <w:tc>
          <w:tcPr>
            <w:tcW w:w="1420" w:type="dxa"/>
            <w:vMerge/>
            <w:tcBorders>
              <w:top w:val="single" w:sz="4" w:space="0" w:color="auto"/>
              <w:left w:val="single" w:sz="4" w:space="0" w:color="auto"/>
              <w:bottom w:val="nil"/>
              <w:right w:val="single" w:sz="4" w:space="0" w:color="auto"/>
            </w:tcBorders>
            <w:vAlign w:val="center"/>
            <w:hideMark/>
          </w:tcPr>
          <w:p w:rsidR="00EA1436" w:rsidRPr="00947E73" w:rsidRDefault="00EA1436" w:rsidP="00EA1436">
            <w:pPr>
              <w:rPr>
                <w:b/>
                <w:bCs/>
                <w:sz w:val="18"/>
                <w:szCs w:val="18"/>
              </w:rPr>
            </w:pPr>
          </w:p>
        </w:tc>
        <w:tc>
          <w:tcPr>
            <w:tcW w:w="1540" w:type="dxa"/>
            <w:vMerge/>
            <w:tcBorders>
              <w:top w:val="nil"/>
              <w:left w:val="single" w:sz="4" w:space="0" w:color="auto"/>
              <w:bottom w:val="nil"/>
              <w:right w:val="single" w:sz="4" w:space="0" w:color="auto"/>
            </w:tcBorders>
            <w:vAlign w:val="center"/>
            <w:hideMark/>
          </w:tcPr>
          <w:p w:rsidR="00EA1436" w:rsidRPr="00947E73" w:rsidRDefault="00EA1436" w:rsidP="00EA1436">
            <w:pPr>
              <w:rPr>
                <w:b/>
                <w:bCs/>
                <w:sz w:val="18"/>
                <w:szCs w:val="18"/>
              </w:rPr>
            </w:pPr>
          </w:p>
        </w:tc>
        <w:tc>
          <w:tcPr>
            <w:tcW w:w="1440" w:type="dxa"/>
            <w:vMerge/>
            <w:tcBorders>
              <w:top w:val="nil"/>
              <w:left w:val="single" w:sz="4" w:space="0" w:color="auto"/>
              <w:bottom w:val="nil"/>
              <w:right w:val="single" w:sz="4" w:space="0" w:color="auto"/>
            </w:tcBorders>
            <w:vAlign w:val="center"/>
            <w:hideMark/>
          </w:tcPr>
          <w:p w:rsidR="00EA1436" w:rsidRPr="00947E73" w:rsidRDefault="00EA1436" w:rsidP="00EA1436">
            <w:pPr>
              <w:rPr>
                <w:b/>
                <w:bCs/>
                <w:sz w:val="18"/>
                <w:szCs w:val="18"/>
              </w:rPr>
            </w:pPr>
          </w:p>
        </w:tc>
      </w:tr>
      <w:tr w:rsidR="00EA1436" w:rsidRPr="00947E73" w:rsidTr="002611A4">
        <w:trPr>
          <w:trHeight w:val="315"/>
        </w:trPr>
        <w:tc>
          <w:tcPr>
            <w:tcW w:w="474" w:type="dxa"/>
            <w:vMerge/>
            <w:tcBorders>
              <w:top w:val="single" w:sz="4" w:space="0" w:color="auto"/>
              <w:left w:val="single" w:sz="4" w:space="0" w:color="auto"/>
              <w:bottom w:val="nil"/>
              <w:right w:val="single" w:sz="4" w:space="0" w:color="auto"/>
            </w:tcBorders>
            <w:vAlign w:val="center"/>
            <w:hideMark/>
          </w:tcPr>
          <w:p w:rsidR="00EA1436" w:rsidRPr="00947E73" w:rsidRDefault="00EA1436" w:rsidP="00EA1436">
            <w:pPr>
              <w:rPr>
                <w:b/>
                <w:bCs/>
                <w:sz w:val="18"/>
                <w:szCs w:val="18"/>
              </w:rPr>
            </w:pPr>
          </w:p>
        </w:tc>
        <w:tc>
          <w:tcPr>
            <w:tcW w:w="516" w:type="dxa"/>
            <w:vMerge w:val="restart"/>
            <w:tcBorders>
              <w:top w:val="nil"/>
              <w:left w:val="single" w:sz="4" w:space="0" w:color="auto"/>
              <w:bottom w:val="nil"/>
              <w:right w:val="single" w:sz="4" w:space="0" w:color="auto"/>
            </w:tcBorders>
            <w:shd w:val="clear" w:color="auto" w:fill="auto"/>
            <w:textDirection w:val="btLr"/>
            <w:vAlign w:val="center"/>
            <w:hideMark/>
          </w:tcPr>
          <w:p w:rsidR="00EA1436" w:rsidRPr="00947E73" w:rsidRDefault="00EA1436" w:rsidP="00EA1436">
            <w:pPr>
              <w:jc w:val="center"/>
              <w:rPr>
                <w:b/>
                <w:bCs/>
                <w:sz w:val="18"/>
                <w:szCs w:val="18"/>
              </w:rPr>
            </w:pPr>
            <w:r w:rsidRPr="00947E73">
              <w:rPr>
                <w:b/>
                <w:bCs/>
                <w:sz w:val="18"/>
                <w:szCs w:val="18"/>
              </w:rPr>
              <w:t>Код главного администратора</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A1436" w:rsidRPr="00947E73" w:rsidRDefault="00EA1436" w:rsidP="00EA1436">
            <w:pPr>
              <w:jc w:val="center"/>
              <w:rPr>
                <w:b/>
                <w:bCs/>
                <w:sz w:val="18"/>
                <w:szCs w:val="18"/>
              </w:rPr>
            </w:pPr>
            <w:r w:rsidRPr="00947E73">
              <w:rPr>
                <w:b/>
                <w:bCs/>
                <w:sz w:val="18"/>
                <w:szCs w:val="18"/>
              </w:rPr>
              <w:t>Код группы</w:t>
            </w:r>
          </w:p>
        </w:tc>
        <w:tc>
          <w:tcPr>
            <w:tcW w:w="44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A1436" w:rsidRPr="00947E73" w:rsidRDefault="00EA1436" w:rsidP="00EA1436">
            <w:pPr>
              <w:jc w:val="center"/>
              <w:rPr>
                <w:b/>
                <w:bCs/>
                <w:sz w:val="18"/>
                <w:szCs w:val="18"/>
              </w:rPr>
            </w:pPr>
            <w:r w:rsidRPr="00947E73">
              <w:rPr>
                <w:b/>
                <w:bCs/>
                <w:sz w:val="18"/>
                <w:szCs w:val="18"/>
              </w:rPr>
              <w:t>Код подгруппы</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A1436" w:rsidRPr="00947E73" w:rsidRDefault="00EA1436" w:rsidP="00EA1436">
            <w:pPr>
              <w:jc w:val="center"/>
              <w:rPr>
                <w:b/>
                <w:bCs/>
                <w:sz w:val="18"/>
                <w:szCs w:val="18"/>
              </w:rPr>
            </w:pPr>
            <w:r w:rsidRPr="00947E73">
              <w:rPr>
                <w:b/>
                <w:bCs/>
                <w:sz w:val="18"/>
                <w:szCs w:val="18"/>
              </w:rPr>
              <w:t>Код статьи</w:t>
            </w:r>
          </w:p>
        </w:tc>
        <w:tc>
          <w:tcPr>
            <w:tcW w:w="51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A1436" w:rsidRPr="00947E73" w:rsidRDefault="00EA1436" w:rsidP="00EA1436">
            <w:pPr>
              <w:jc w:val="center"/>
              <w:rPr>
                <w:b/>
                <w:bCs/>
                <w:sz w:val="18"/>
                <w:szCs w:val="18"/>
              </w:rPr>
            </w:pPr>
            <w:r w:rsidRPr="00947E73">
              <w:rPr>
                <w:b/>
                <w:bCs/>
                <w:sz w:val="18"/>
                <w:szCs w:val="18"/>
              </w:rPr>
              <w:t>Код подстатьи</w:t>
            </w:r>
          </w:p>
        </w:tc>
        <w:tc>
          <w:tcPr>
            <w:tcW w:w="44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A1436" w:rsidRPr="00947E73" w:rsidRDefault="00EA1436" w:rsidP="00EA1436">
            <w:pPr>
              <w:jc w:val="center"/>
              <w:rPr>
                <w:b/>
                <w:bCs/>
                <w:sz w:val="18"/>
                <w:szCs w:val="18"/>
              </w:rPr>
            </w:pPr>
            <w:r w:rsidRPr="00947E73">
              <w:rPr>
                <w:b/>
                <w:bCs/>
                <w:sz w:val="18"/>
                <w:szCs w:val="18"/>
              </w:rPr>
              <w:t>Код элемента</w:t>
            </w:r>
          </w:p>
        </w:tc>
        <w:tc>
          <w:tcPr>
            <w:tcW w:w="61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A1436" w:rsidRPr="00947E73" w:rsidRDefault="00EA1436" w:rsidP="00EA1436">
            <w:pPr>
              <w:jc w:val="center"/>
              <w:rPr>
                <w:b/>
                <w:bCs/>
                <w:sz w:val="18"/>
                <w:szCs w:val="18"/>
              </w:rPr>
            </w:pPr>
            <w:r w:rsidRPr="00947E73">
              <w:rPr>
                <w:b/>
                <w:bCs/>
                <w:sz w:val="18"/>
                <w:szCs w:val="18"/>
              </w:rPr>
              <w:t>код группы подвидов</w:t>
            </w:r>
          </w:p>
        </w:tc>
        <w:tc>
          <w:tcPr>
            <w:tcW w:w="51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A1436" w:rsidRPr="00947E73" w:rsidRDefault="00EA1436" w:rsidP="00EA1436">
            <w:pPr>
              <w:jc w:val="center"/>
              <w:rPr>
                <w:b/>
                <w:bCs/>
                <w:sz w:val="18"/>
                <w:szCs w:val="18"/>
              </w:rPr>
            </w:pPr>
            <w:r w:rsidRPr="00947E73">
              <w:rPr>
                <w:b/>
                <w:bCs/>
                <w:sz w:val="18"/>
                <w:szCs w:val="18"/>
              </w:rPr>
              <w:t>код аналитической группы подвидов</w:t>
            </w:r>
          </w:p>
        </w:tc>
        <w:tc>
          <w:tcPr>
            <w:tcW w:w="6967" w:type="dxa"/>
            <w:vMerge/>
            <w:tcBorders>
              <w:top w:val="single" w:sz="4" w:space="0" w:color="auto"/>
              <w:left w:val="single" w:sz="4" w:space="0" w:color="auto"/>
              <w:bottom w:val="nil"/>
              <w:right w:val="single" w:sz="4" w:space="0" w:color="auto"/>
            </w:tcBorders>
            <w:vAlign w:val="center"/>
            <w:hideMark/>
          </w:tcPr>
          <w:p w:rsidR="00EA1436" w:rsidRPr="00947E73" w:rsidRDefault="00EA1436" w:rsidP="00EA1436">
            <w:pPr>
              <w:rPr>
                <w:b/>
                <w:bCs/>
                <w:sz w:val="18"/>
                <w:szCs w:val="18"/>
              </w:rPr>
            </w:pPr>
          </w:p>
        </w:tc>
        <w:tc>
          <w:tcPr>
            <w:tcW w:w="1420" w:type="dxa"/>
            <w:vMerge/>
            <w:tcBorders>
              <w:top w:val="single" w:sz="4" w:space="0" w:color="auto"/>
              <w:left w:val="single" w:sz="4" w:space="0" w:color="auto"/>
              <w:bottom w:val="nil"/>
              <w:right w:val="single" w:sz="4" w:space="0" w:color="auto"/>
            </w:tcBorders>
            <w:vAlign w:val="center"/>
            <w:hideMark/>
          </w:tcPr>
          <w:p w:rsidR="00EA1436" w:rsidRPr="00947E73" w:rsidRDefault="00EA1436" w:rsidP="00EA1436">
            <w:pPr>
              <w:rPr>
                <w:b/>
                <w:bCs/>
                <w:sz w:val="18"/>
                <w:szCs w:val="18"/>
              </w:rPr>
            </w:pPr>
          </w:p>
        </w:tc>
        <w:tc>
          <w:tcPr>
            <w:tcW w:w="1540" w:type="dxa"/>
            <w:vMerge/>
            <w:tcBorders>
              <w:top w:val="nil"/>
              <w:left w:val="single" w:sz="4" w:space="0" w:color="auto"/>
              <w:bottom w:val="nil"/>
              <w:right w:val="single" w:sz="4" w:space="0" w:color="auto"/>
            </w:tcBorders>
            <w:vAlign w:val="center"/>
            <w:hideMark/>
          </w:tcPr>
          <w:p w:rsidR="00EA1436" w:rsidRPr="00947E73" w:rsidRDefault="00EA1436" w:rsidP="00EA1436">
            <w:pPr>
              <w:rPr>
                <w:b/>
                <w:bCs/>
                <w:sz w:val="18"/>
                <w:szCs w:val="18"/>
              </w:rPr>
            </w:pPr>
          </w:p>
        </w:tc>
        <w:tc>
          <w:tcPr>
            <w:tcW w:w="1440" w:type="dxa"/>
            <w:vMerge/>
            <w:tcBorders>
              <w:top w:val="nil"/>
              <w:left w:val="single" w:sz="4" w:space="0" w:color="auto"/>
              <w:bottom w:val="nil"/>
              <w:right w:val="single" w:sz="4" w:space="0" w:color="auto"/>
            </w:tcBorders>
            <w:vAlign w:val="center"/>
            <w:hideMark/>
          </w:tcPr>
          <w:p w:rsidR="00EA1436" w:rsidRPr="00947E73" w:rsidRDefault="00EA1436" w:rsidP="00EA1436">
            <w:pPr>
              <w:rPr>
                <w:b/>
                <w:bCs/>
                <w:sz w:val="18"/>
                <w:szCs w:val="18"/>
              </w:rPr>
            </w:pPr>
          </w:p>
        </w:tc>
      </w:tr>
      <w:tr w:rsidR="00EA1436" w:rsidRPr="00947E73" w:rsidTr="002611A4">
        <w:trPr>
          <w:trHeight w:val="1095"/>
        </w:trPr>
        <w:tc>
          <w:tcPr>
            <w:tcW w:w="474" w:type="dxa"/>
            <w:vMerge/>
            <w:tcBorders>
              <w:top w:val="single" w:sz="4" w:space="0" w:color="auto"/>
              <w:left w:val="single" w:sz="4" w:space="0" w:color="auto"/>
              <w:bottom w:val="nil"/>
              <w:right w:val="single" w:sz="4" w:space="0" w:color="auto"/>
            </w:tcBorders>
            <w:vAlign w:val="center"/>
            <w:hideMark/>
          </w:tcPr>
          <w:p w:rsidR="00EA1436" w:rsidRPr="00947E73" w:rsidRDefault="00EA1436" w:rsidP="00EA1436">
            <w:pPr>
              <w:rPr>
                <w:b/>
                <w:bCs/>
                <w:sz w:val="18"/>
                <w:szCs w:val="18"/>
              </w:rPr>
            </w:pPr>
          </w:p>
        </w:tc>
        <w:tc>
          <w:tcPr>
            <w:tcW w:w="516" w:type="dxa"/>
            <w:vMerge/>
            <w:tcBorders>
              <w:top w:val="nil"/>
              <w:left w:val="single" w:sz="4" w:space="0" w:color="auto"/>
              <w:bottom w:val="nil"/>
              <w:right w:val="single" w:sz="4" w:space="0" w:color="auto"/>
            </w:tcBorders>
            <w:vAlign w:val="center"/>
            <w:hideMark/>
          </w:tcPr>
          <w:p w:rsidR="00EA1436" w:rsidRPr="00947E73" w:rsidRDefault="00EA1436" w:rsidP="00EA1436">
            <w:pPr>
              <w:rPr>
                <w:b/>
                <w:bCs/>
                <w:sz w:val="18"/>
                <w:szCs w:val="18"/>
              </w:rPr>
            </w:pPr>
          </w:p>
        </w:tc>
        <w:tc>
          <w:tcPr>
            <w:tcW w:w="435" w:type="dxa"/>
            <w:vMerge/>
            <w:tcBorders>
              <w:top w:val="nil"/>
              <w:left w:val="single" w:sz="4" w:space="0" w:color="auto"/>
              <w:bottom w:val="single" w:sz="4" w:space="0" w:color="auto"/>
              <w:right w:val="single" w:sz="4" w:space="0" w:color="auto"/>
            </w:tcBorders>
            <w:vAlign w:val="center"/>
            <w:hideMark/>
          </w:tcPr>
          <w:p w:rsidR="00EA1436" w:rsidRPr="00947E73" w:rsidRDefault="00EA1436" w:rsidP="00EA1436">
            <w:pPr>
              <w:rPr>
                <w:b/>
                <w:bCs/>
                <w:sz w:val="18"/>
                <w:szCs w:val="18"/>
              </w:rPr>
            </w:pPr>
          </w:p>
        </w:tc>
        <w:tc>
          <w:tcPr>
            <w:tcW w:w="440" w:type="dxa"/>
            <w:vMerge/>
            <w:tcBorders>
              <w:top w:val="nil"/>
              <w:left w:val="single" w:sz="4" w:space="0" w:color="auto"/>
              <w:bottom w:val="single" w:sz="4" w:space="0" w:color="auto"/>
              <w:right w:val="single" w:sz="4" w:space="0" w:color="auto"/>
            </w:tcBorders>
            <w:vAlign w:val="center"/>
            <w:hideMark/>
          </w:tcPr>
          <w:p w:rsidR="00EA1436" w:rsidRPr="00947E73" w:rsidRDefault="00EA1436" w:rsidP="00EA1436">
            <w:pPr>
              <w:rPr>
                <w:b/>
                <w:bCs/>
                <w:sz w:val="18"/>
                <w:szCs w:val="18"/>
              </w:rPr>
            </w:pPr>
          </w:p>
        </w:tc>
        <w:tc>
          <w:tcPr>
            <w:tcW w:w="435" w:type="dxa"/>
            <w:vMerge/>
            <w:tcBorders>
              <w:top w:val="nil"/>
              <w:left w:val="single" w:sz="4" w:space="0" w:color="auto"/>
              <w:bottom w:val="single" w:sz="4" w:space="0" w:color="auto"/>
              <w:right w:val="single" w:sz="4" w:space="0" w:color="auto"/>
            </w:tcBorders>
            <w:vAlign w:val="center"/>
            <w:hideMark/>
          </w:tcPr>
          <w:p w:rsidR="00EA1436" w:rsidRPr="00947E73" w:rsidRDefault="00EA1436" w:rsidP="00EA1436">
            <w:pPr>
              <w:rPr>
                <w:b/>
                <w:bCs/>
                <w:sz w:val="18"/>
                <w:szCs w:val="18"/>
              </w:rPr>
            </w:pPr>
          </w:p>
        </w:tc>
        <w:tc>
          <w:tcPr>
            <w:tcW w:w="516" w:type="dxa"/>
            <w:vMerge/>
            <w:tcBorders>
              <w:top w:val="nil"/>
              <w:left w:val="single" w:sz="4" w:space="0" w:color="auto"/>
              <w:bottom w:val="single" w:sz="4" w:space="0" w:color="auto"/>
              <w:right w:val="single" w:sz="4" w:space="0" w:color="auto"/>
            </w:tcBorders>
            <w:vAlign w:val="center"/>
            <w:hideMark/>
          </w:tcPr>
          <w:p w:rsidR="00EA1436" w:rsidRPr="00947E73" w:rsidRDefault="00EA1436" w:rsidP="00EA1436">
            <w:pPr>
              <w:rPr>
                <w:b/>
                <w:bCs/>
                <w:sz w:val="18"/>
                <w:szCs w:val="18"/>
              </w:rPr>
            </w:pPr>
          </w:p>
        </w:tc>
        <w:tc>
          <w:tcPr>
            <w:tcW w:w="440" w:type="dxa"/>
            <w:vMerge/>
            <w:tcBorders>
              <w:top w:val="nil"/>
              <w:left w:val="single" w:sz="4" w:space="0" w:color="auto"/>
              <w:bottom w:val="single" w:sz="4" w:space="0" w:color="auto"/>
              <w:right w:val="single" w:sz="4" w:space="0" w:color="auto"/>
            </w:tcBorders>
            <w:vAlign w:val="center"/>
            <w:hideMark/>
          </w:tcPr>
          <w:p w:rsidR="00EA1436" w:rsidRPr="00947E73" w:rsidRDefault="00EA1436" w:rsidP="00EA1436">
            <w:pPr>
              <w:rPr>
                <w:b/>
                <w:bCs/>
                <w:sz w:val="18"/>
                <w:szCs w:val="18"/>
              </w:rPr>
            </w:pPr>
          </w:p>
        </w:tc>
        <w:tc>
          <w:tcPr>
            <w:tcW w:w="616" w:type="dxa"/>
            <w:vMerge/>
            <w:tcBorders>
              <w:top w:val="nil"/>
              <w:left w:val="single" w:sz="4" w:space="0" w:color="auto"/>
              <w:bottom w:val="single" w:sz="4" w:space="0" w:color="auto"/>
              <w:right w:val="single" w:sz="4" w:space="0" w:color="auto"/>
            </w:tcBorders>
            <w:vAlign w:val="center"/>
            <w:hideMark/>
          </w:tcPr>
          <w:p w:rsidR="00EA1436" w:rsidRPr="00947E73" w:rsidRDefault="00EA1436" w:rsidP="00EA1436">
            <w:pPr>
              <w:rPr>
                <w:b/>
                <w:bCs/>
                <w:sz w:val="18"/>
                <w:szCs w:val="18"/>
              </w:rPr>
            </w:pPr>
          </w:p>
        </w:tc>
        <w:tc>
          <w:tcPr>
            <w:tcW w:w="516" w:type="dxa"/>
            <w:vMerge/>
            <w:tcBorders>
              <w:top w:val="nil"/>
              <w:left w:val="single" w:sz="4" w:space="0" w:color="auto"/>
              <w:bottom w:val="single" w:sz="4" w:space="0" w:color="auto"/>
              <w:right w:val="single" w:sz="4" w:space="0" w:color="auto"/>
            </w:tcBorders>
            <w:vAlign w:val="center"/>
            <w:hideMark/>
          </w:tcPr>
          <w:p w:rsidR="00EA1436" w:rsidRPr="00947E73" w:rsidRDefault="00EA1436" w:rsidP="00EA1436">
            <w:pPr>
              <w:rPr>
                <w:b/>
                <w:bCs/>
                <w:sz w:val="18"/>
                <w:szCs w:val="18"/>
              </w:rPr>
            </w:pPr>
          </w:p>
        </w:tc>
        <w:tc>
          <w:tcPr>
            <w:tcW w:w="6967" w:type="dxa"/>
            <w:vMerge/>
            <w:tcBorders>
              <w:top w:val="single" w:sz="4" w:space="0" w:color="auto"/>
              <w:left w:val="single" w:sz="4" w:space="0" w:color="auto"/>
              <w:bottom w:val="nil"/>
              <w:right w:val="single" w:sz="4" w:space="0" w:color="auto"/>
            </w:tcBorders>
            <w:vAlign w:val="center"/>
            <w:hideMark/>
          </w:tcPr>
          <w:p w:rsidR="00EA1436" w:rsidRPr="00947E73" w:rsidRDefault="00EA1436" w:rsidP="00EA1436">
            <w:pPr>
              <w:rPr>
                <w:b/>
                <w:bCs/>
                <w:sz w:val="18"/>
                <w:szCs w:val="18"/>
              </w:rPr>
            </w:pPr>
          </w:p>
        </w:tc>
        <w:tc>
          <w:tcPr>
            <w:tcW w:w="1420" w:type="dxa"/>
            <w:vMerge/>
            <w:tcBorders>
              <w:top w:val="single" w:sz="4" w:space="0" w:color="auto"/>
              <w:left w:val="single" w:sz="4" w:space="0" w:color="auto"/>
              <w:bottom w:val="nil"/>
              <w:right w:val="single" w:sz="4" w:space="0" w:color="auto"/>
            </w:tcBorders>
            <w:vAlign w:val="center"/>
            <w:hideMark/>
          </w:tcPr>
          <w:p w:rsidR="00EA1436" w:rsidRPr="00947E73" w:rsidRDefault="00EA1436" w:rsidP="00EA1436">
            <w:pPr>
              <w:rPr>
                <w:b/>
                <w:bCs/>
                <w:sz w:val="18"/>
                <w:szCs w:val="18"/>
              </w:rPr>
            </w:pPr>
          </w:p>
        </w:tc>
        <w:tc>
          <w:tcPr>
            <w:tcW w:w="1540" w:type="dxa"/>
            <w:vMerge/>
            <w:tcBorders>
              <w:top w:val="nil"/>
              <w:left w:val="single" w:sz="4" w:space="0" w:color="auto"/>
              <w:bottom w:val="nil"/>
              <w:right w:val="single" w:sz="4" w:space="0" w:color="auto"/>
            </w:tcBorders>
            <w:vAlign w:val="center"/>
            <w:hideMark/>
          </w:tcPr>
          <w:p w:rsidR="00EA1436" w:rsidRPr="00947E73" w:rsidRDefault="00EA1436" w:rsidP="00EA1436">
            <w:pPr>
              <w:rPr>
                <w:b/>
                <w:bCs/>
                <w:sz w:val="18"/>
                <w:szCs w:val="18"/>
              </w:rPr>
            </w:pPr>
          </w:p>
        </w:tc>
        <w:tc>
          <w:tcPr>
            <w:tcW w:w="1440" w:type="dxa"/>
            <w:vMerge/>
            <w:tcBorders>
              <w:top w:val="nil"/>
              <w:left w:val="single" w:sz="4" w:space="0" w:color="auto"/>
              <w:bottom w:val="nil"/>
              <w:right w:val="single" w:sz="4" w:space="0" w:color="auto"/>
            </w:tcBorders>
            <w:vAlign w:val="center"/>
            <w:hideMark/>
          </w:tcPr>
          <w:p w:rsidR="00EA1436" w:rsidRPr="00947E73" w:rsidRDefault="00EA1436" w:rsidP="00EA1436">
            <w:pPr>
              <w:rPr>
                <w:b/>
                <w:bCs/>
                <w:sz w:val="18"/>
                <w:szCs w:val="18"/>
              </w:rPr>
            </w:pPr>
          </w:p>
        </w:tc>
      </w:tr>
      <w:tr w:rsidR="00EA1436" w:rsidRPr="00947E73" w:rsidTr="002611A4">
        <w:trPr>
          <w:trHeight w:val="24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EA1436" w:rsidRPr="00947E73" w:rsidRDefault="00EA1436" w:rsidP="00EA1436">
            <w:pPr>
              <w:rPr>
                <w:b/>
                <w:bCs/>
                <w:sz w:val="18"/>
                <w:szCs w:val="18"/>
              </w:rPr>
            </w:pPr>
            <w:r w:rsidRPr="00947E73">
              <w:rPr>
                <w:b/>
                <w:bCs/>
                <w:sz w:val="18"/>
                <w:szCs w:val="18"/>
              </w:rPr>
              <w:t>1</w:t>
            </w:r>
          </w:p>
        </w:tc>
        <w:tc>
          <w:tcPr>
            <w:tcW w:w="516" w:type="dxa"/>
            <w:tcBorders>
              <w:top w:val="nil"/>
              <w:left w:val="nil"/>
              <w:bottom w:val="single" w:sz="4" w:space="0" w:color="auto"/>
              <w:right w:val="single" w:sz="4" w:space="0" w:color="auto"/>
            </w:tcBorders>
            <w:shd w:val="clear" w:color="auto" w:fill="auto"/>
            <w:vAlign w:val="center"/>
            <w:hideMark/>
          </w:tcPr>
          <w:p w:rsidR="00EA1436" w:rsidRPr="00947E73" w:rsidRDefault="00EA1436" w:rsidP="00EA1436">
            <w:pPr>
              <w:jc w:val="center"/>
              <w:rPr>
                <w:b/>
                <w:bCs/>
                <w:sz w:val="18"/>
                <w:szCs w:val="18"/>
              </w:rPr>
            </w:pPr>
            <w:r w:rsidRPr="00947E73">
              <w:rPr>
                <w:b/>
                <w:bCs/>
                <w:sz w:val="18"/>
                <w:szCs w:val="18"/>
              </w:rPr>
              <w:t>2</w:t>
            </w:r>
          </w:p>
        </w:tc>
        <w:tc>
          <w:tcPr>
            <w:tcW w:w="435" w:type="dxa"/>
            <w:tcBorders>
              <w:top w:val="nil"/>
              <w:left w:val="nil"/>
              <w:bottom w:val="single" w:sz="4" w:space="0" w:color="auto"/>
              <w:right w:val="single" w:sz="4" w:space="0" w:color="auto"/>
            </w:tcBorders>
            <w:shd w:val="clear" w:color="auto" w:fill="auto"/>
            <w:vAlign w:val="center"/>
            <w:hideMark/>
          </w:tcPr>
          <w:p w:rsidR="00EA1436" w:rsidRPr="00947E73" w:rsidRDefault="00EA1436" w:rsidP="00EA1436">
            <w:pPr>
              <w:jc w:val="center"/>
              <w:rPr>
                <w:b/>
                <w:bCs/>
                <w:sz w:val="18"/>
                <w:szCs w:val="18"/>
              </w:rPr>
            </w:pPr>
            <w:r w:rsidRPr="00947E73">
              <w:rPr>
                <w:b/>
                <w:bCs/>
                <w:sz w:val="18"/>
                <w:szCs w:val="18"/>
              </w:rPr>
              <w:t>3</w:t>
            </w:r>
          </w:p>
        </w:tc>
        <w:tc>
          <w:tcPr>
            <w:tcW w:w="440" w:type="dxa"/>
            <w:tcBorders>
              <w:top w:val="nil"/>
              <w:left w:val="nil"/>
              <w:bottom w:val="single" w:sz="4" w:space="0" w:color="auto"/>
              <w:right w:val="single" w:sz="4" w:space="0" w:color="auto"/>
            </w:tcBorders>
            <w:shd w:val="clear" w:color="auto" w:fill="auto"/>
            <w:vAlign w:val="center"/>
            <w:hideMark/>
          </w:tcPr>
          <w:p w:rsidR="00EA1436" w:rsidRPr="00947E73" w:rsidRDefault="00EA1436" w:rsidP="00EA1436">
            <w:pPr>
              <w:jc w:val="center"/>
              <w:rPr>
                <w:b/>
                <w:bCs/>
                <w:sz w:val="18"/>
                <w:szCs w:val="18"/>
              </w:rPr>
            </w:pPr>
            <w:r w:rsidRPr="00947E73">
              <w:rPr>
                <w:b/>
                <w:bCs/>
                <w:sz w:val="18"/>
                <w:szCs w:val="18"/>
              </w:rPr>
              <w:t>4</w:t>
            </w:r>
          </w:p>
        </w:tc>
        <w:tc>
          <w:tcPr>
            <w:tcW w:w="435" w:type="dxa"/>
            <w:tcBorders>
              <w:top w:val="nil"/>
              <w:left w:val="nil"/>
              <w:bottom w:val="single" w:sz="4" w:space="0" w:color="auto"/>
              <w:right w:val="single" w:sz="4" w:space="0" w:color="auto"/>
            </w:tcBorders>
            <w:shd w:val="clear" w:color="auto" w:fill="auto"/>
            <w:vAlign w:val="center"/>
            <w:hideMark/>
          </w:tcPr>
          <w:p w:rsidR="00EA1436" w:rsidRPr="00947E73" w:rsidRDefault="00EA1436" w:rsidP="00EA1436">
            <w:pPr>
              <w:jc w:val="center"/>
              <w:rPr>
                <w:b/>
                <w:bCs/>
                <w:sz w:val="18"/>
                <w:szCs w:val="18"/>
              </w:rPr>
            </w:pPr>
            <w:r w:rsidRPr="00947E73">
              <w:rPr>
                <w:b/>
                <w:bCs/>
                <w:sz w:val="18"/>
                <w:szCs w:val="18"/>
              </w:rPr>
              <w:t>5</w:t>
            </w:r>
          </w:p>
        </w:tc>
        <w:tc>
          <w:tcPr>
            <w:tcW w:w="516" w:type="dxa"/>
            <w:tcBorders>
              <w:top w:val="nil"/>
              <w:left w:val="nil"/>
              <w:bottom w:val="single" w:sz="4" w:space="0" w:color="auto"/>
              <w:right w:val="single" w:sz="4" w:space="0" w:color="auto"/>
            </w:tcBorders>
            <w:shd w:val="clear" w:color="auto" w:fill="auto"/>
            <w:vAlign w:val="center"/>
            <w:hideMark/>
          </w:tcPr>
          <w:p w:rsidR="00EA1436" w:rsidRPr="00947E73" w:rsidRDefault="00EA1436" w:rsidP="00EA1436">
            <w:pPr>
              <w:jc w:val="center"/>
              <w:rPr>
                <w:b/>
                <w:bCs/>
                <w:sz w:val="18"/>
                <w:szCs w:val="18"/>
              </w:rPr>
            </w:pPr>
            <w:r w:rsidRPr="00947E73">
              <w:rPr>
                <w:b/>
                <w:bCs/>
                <w:sz w:val="18"/>
                <w:szCs w:val="18"/>
              </w:rPr>
              <w:t>6</w:t>
            </w:r>
          </w:p>
        </w:tc>
        <w:tc>
          <w:tcPr>
            <w:tcW w:w="440" w:type="dxa"/>
            <w:tcBorders>
              <w:top w:val="nil"/>
              <w:left w:val="nil"/>
              <w:bottom w:val="single" w:sz="4" w:space="0" w:color="auto"/>
              <w:right w:val="single" w:sz="4" w:space="0" w:color="auto"/>
            </w:tcBorders>
            <w:shd w:val="clear" w:color="auto" w:fill="auto"/>
            <w:vAlign w:val="center"/>
            <w:hideMark/>
          </w:tcPr>
          <w:p w:rsidR="00EA1436" w:rsidRPr="00947E73" w:rsidRDefault="00EA1436" w:rsidP="00EA1436">
            <w:pPr>
              <w:jc w:val="center"/>
              <w:rPr>
                <w:b/>
                <w:bCs/>
                <w:sz w:val="18"/>
                <w:szCs w:val="18"/>
              </w:rPr>
            </w:pPr>
            <w:r w:rsidRPr="00947E73">
              <w:rPr>
                <w:b/>
                <w:bCs/>
                <w:sz w:val="18"/>
                <w:szCs w:val="18"/>
              </w:rPr>
              <w:t>7</w:t>
            </w:r>
          </w:p>
        </w:tc>
        <w:tc>
          <w:tcPr>
            <w:tcW w:w="616" w:type="dxa"/>
            <w:tcBorders>
              <w:top w:val="nil"/>
              <w:left w:val="nil"/>
              <w:bottom w:val="single" w:sz="4" w:space="0" w:color="auto"/>
              <w:right w:val="single" w:sz="4" w:space="0" w:color="auto"/>
            </w:tcBorders>
            <w:shd w:val="clear" w:color="auto" w:fill="auto"/>
            <w:vAlign w:val="center"/>
            <w:hideMark/>
          </w:tcPr>
          <w:p w:rsidR="00EA1436" w:rsidRPr="00947E73" w:rsidRDefault="00EA1436" w:rsidP="00EA1436">
            <w:pPr>
              <w:jc w:val="center"/>
              <w:rPr>
                <w:b/>
                <w:bCs/>
                <w:sz w:val="18"/>
                <w:szCs w:val="18"/>
              </w:rPr>
            </w:pPr>
            <w:r w:rsidRPr="00947E73">
              <w:rPr>
                <w:b/>
                <w:bCs/>
                <w:sz w:val="18"/>
                <w:szCs w:val="18"/>
              </w:rPr>
              <w:t>8</w:t>
            </w:r>
          </w:p>
        </w:tc>
        <w:tc>
          <w:tcPr>
            <w:tcW w:w="516" w:type="dxa"/>
            <w:tcBorders>
              <w:top w:val="nil"/>
              <w:left w:val="nil"/>
              <w:bottom w:val="single" w:sz="4" w:space="0" w:color="auto"/>
              <w:right w:val="single" w:sz="4" w:space="0" w:color="auto"/>
            </w:tcBorders>
            <w:shd w:val="clear" w:color="auto" w:fill="auto"/>
            <w:vAlign w:val="center"/>
            <w:hideMark/>
          </w:tcPr>
          <w:p w:rsidR="00EA1436" w:rsidRPr="00947E73" w:rsidRDefault="00EA1436" w:rsidP="00EA1436">
            <w:pPr>
              <w:jc w:val="center"/>
              <w:rPr>
                <w:b/>
                <w:bCs/>
                <w:sz w:val="18"/>
                <w:szCs w:val="18"/>
              </w:rPr>
            </w:pPr>
            <w:r w:rsidRPr="00947E73">
              <w:rPr>
                <w:b/>
                <w:bCs/>
                <w:sz w:val="18"/>
                <w:szCs w:val="18"/>
              </w:rPr>
              <w:t>9</w:t>
            </w:r>
          </w:p>
        </w:tc>
        <w:tc>
          <w:tcPr>
            <w:tcW w:w="6967" w:type="dxa"/>
            <w:tcBorders>
              <w:top w:val="nil"/>
              <w:left w:val="nil"/>
              <w:bottom w:val="single" w:sz="4" w:space="0" w:color="auto"/>
              <w:right w:val="single" w:sz="4" w:space="0" w:color="auto"/>
            </w:tcBorders>
            <w:shd w:val="clear" w:color="auto" w:fill="auto"/>
            <w:vAlign w:val="center"/>
            <w:hideMark/>
          </w:tcPr>
          <w:p w:rsidR="00EA1436" w:rsidRPr="00947E73" w:rsidRDefault="00EA1436" w:rsidP="00EA1436">
            <w:pPr>
              <w:jc w:val="center"/>
              <w:rPr>
                <w:b/>
                <w:bCs/>
                <w:sz w:val="18"/>
                <w:szCs w:val="18"/>
              </w:rPr>
            </w:pPr>
            <w:r w:rsidRPr="00947E73">
              <w:rPr>
                <w:b/>
                <w:bCs/>
                <w:sz w:val="18"/>
                <w:szCs w:val="18"/>
              </w:rPr>
              <w:t>10</w:t>
            </w:r>
          </w:p>
        </w:tc>
        <w:tc>
          <w:tcPr>
            <w:tcW w:w="1420" w:type="dxa"/>
            <w:tcBorders>
              <w:top w:val="nil"/>
              <w:left w:val="nil"/>
              <w:bottom w:val="single" w:sz="4" w:space="0" w:color="auto"/>
              <w:right w:val="single" w:sz="4" w:space="0" w:color="auto"/>
            </w:tcBorders>
            <w:shd w:val="clear" w:color="auto" w:fill="auto"/>
            <w:vAlign w:val="center"/>
            <w:hideMark/>
          </w:tcPr>
          <w:p w:rsidR="00EA1436" w:rsidRPr="00947E73" w:rsidRDefault="00EA1436" w:rsidP="00EA1436">
            <w:pPr>
              <w:jc w:val="center"/>
              <w:rPr>
                <w:b/>
                <w:bCs/>
                <w:sz w:val="18"/>
                <w:szCs w:val="18"/>
              </w:rPr>
            </w:pPr>
            <w:r w:rsidRPr="00947E73">
              <w:rPr>
                <w:b/>
                <w:bCs/>
                <w:sz w:val="18"/>
                <w:szCs w:val="18"/>
              </w:rPr>
              <w:t>11</w:t>
            </w:r>
          </w:p>
        </w:tc>
        <w:tc>
          <w:tcPr>
            <w:tcW w:w="1540" w:type="dxa"/>
            <w:tcBorders>
              <w:top w:val="nil"/>
              <w:left w:val="nil"/>
              <w:bottom w:val="single" w:sz="4" w:space="0" w:color="auto"/>
              <w:right w:val="single" w:sz="4" w:space="0" w:color="auto"/>
            </w:tcBorders>
            <w:shd w:val="clear" w:color="auto" w:fill="auto"/>
            <w:vAlign w:val="center"/>
            <w:hideMark/>
          </w:tcPr>
          <w:p w:rsidR="00EA1436" w:rsidRPr="00947E73" w:rsidRDefault="00EA1436" w:rsidP="00EA1436">
            <w:pPr>
              <w:jc w:val="center"/>
              <w:rPr>
                <w:b/>
                <w:bCs/>
                <w:sz w:val="18"/>
                <w:szCs w:val="18"/>
              </w:rPr>
            </w:pPr>
            <w:r w:rsidRPr="00947E73">
              <w:rPr>
                <w:b/>
                <w:bCs/>
                <w:sz w:val="18"/>
                <w:szCs w:val="18"/>
              </w:rPr>
              <w:t>12</w:t>
            </w:r>
          </w:p>
        </w:tc>
        <w:tc>
          <w:tcPr>
            <w:tcW w:w="1440" w:type="dxa"/>
            <w:tcBorders>
              <w:top w:val="nil"/>
              <w:left w:val="nil"/>
              <w:bottom w:val="single" w:sz="4" w:space="0" w:color="auto"/>
              <w:right w:val="single" w:sz="4" w:space="0" w:color="auto"/>
            </w:tcBorders>
            <w:shd w:val="clear" w:color="auto" w:fill="auto"/>
            <w:vAlign w:val="center"/>
            <w:hideMark/>
          </w:tcPr>
          <w:p w:rsidR="00EA1436" w:rsidRPr="00947E73" w:rsidRDefault="00EA1436" w:rsidP="00EA1436">
            <w:pPr>
              <w:jc w:val="center"/>
              <w:rPr>
                <w:b/>
                <w:bCs/>
                <w:sz w:val="18"/>
                <w:szCs w:val="18"/>
              </w:rPr>
            </w:pPr>
            <w:r w:rsidRPr="00947E73">
              <w:rPr>
                <w:b/>
                <w:bCs/>
                <w:sz w:val="18"/>
                <w:szCs w:val="18"/>
              </w:rPr>
              <w:t>13</w:t>
            </w:r>
          </w:p>
        </w:tc>
      </w:tr>
      <w:tr w:rsidR="00EA1436" w:rsidRPr="00947E73" w:rsidTr="002611A4">
        <w:trPr>
          <w:trHeight w:val="555"/>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EA1436" w:rsidRPr="00947E73" w:rsidRDefault="00EA1436" w:rsidP="00EA1436">
            <w:pPr>
              <w:rPr>
                <w:b/>
                <w:bCs/>
                <w:sz w:val="18"/>
                <w:szCs w:val="18"/>
              </w:rPr>
            </w:pPr>
            <w:r w:rsidRPr="00947E73">
              <w:rPr>
                <w:b/>
                <w:bCs/>
                <w:sz w:val="18"/>
                <w:szCs w:val="18"/>
              </w:rPr>
              <w:lastRenderedPageBreak/>
              <w:t> </w:t>
            </w:r>
          </w:p>
        </w:tc>
        <w:tc>
          <w:tcPr>
            <w:tcW w:w="516" w:type="dxa"/>
            <w:tcBorders>
              <w:top w:val="nil"/>
              <w:left w:val="nil"/>
              <w:bottom w:val="single" w:sz="4" w:space="0" w:color="auto"/>
              <w:right w:val="single" w:sz="4" w:space="0" w:color="auto"/>
            </w:tcBorders>
            <w:shd w:val="clear" w:color="000000" w:fill="FFFFFF"/>
            <w:textDirection w:val="btLr"/>
            <w:vAlign w:val="center"/>
            <w:hideMark/>
          </w:tcPr>
          <w:p w:rsidR="00EA1436" w:rsidRPr="00947E73" w:rsidRDefault="00EA1436" w:rsidP="00EA1436">
            <w:pPr>
              <w:jc w:val="center"/>
              <w:rPr>
                <w:b/>
                <w:bCs/>
                <w:sz w:val="18"/>
                <w:szCs w:val="18"/>
              </w:rPr>
            </w:pPr>
            <w:r w:rsidRPr="00947E73">
              <w:rPr>
                <w:b/>
                <w:bCs/>
                <w:sz w:val="18"/>
                <w:szCs w:val="18"/>
              </w:rPr>
              <w:t> </w:t>
            </w:r>
          </w:p>
        </w:tc>
        <w:tc>
          <w:tcPr>
            <w:tcW w:w="435" w:type="dxa"/>
            <w:tcBorders>
              <w:top w:val="nil"/>
              <w:left w:val="nil"/>
              <w:bottom w:val="single" w:sz="4" w:space="0" w:color="auto"/>
              <w:right w:val="single" w:sz="4" w:space="0" w:color="auto"/>
            </w:tcBorders>
            <w:shd w:val="clear" w:color="000000" w:fill="FFFFFF"/>
            <w:textDirection w:val="btLr"/>
            <w:vAlign w:val="center"/>
            <w:hideMark/>
          </w:tcPr>
          <w:p w:rsidR="00EA1436" w:rsidRPr="00947E73" w:rsidRDefault="00EA1436" w:rsidP="00EA1436">
            <w:pPr>
              <w:jc w:val="center"/>
              <w:rPr>
                <w:b/>
                <w:bCs/>
                <w:sz w:val="18"/>
                <w:szCs w:val="18"/>
              </w:rPr>
            </w:pPr>
            <w:r w:rsidRPr="00947E73">
              <w:rPr>
                <w:b/>
                <w:bCs/>
                <w:sz w:val="18"/>
                <w:szCs w:val="18"/>
              </w:rPr>
              <w:t> </w:t>
            </w:r>
          </w:p>
        </w:tc>
        <w:tc>
          <w:tcPr>
            <w:tcW w:w="440" w:type="dxa"/>
            <w:tcBorders>
              <w:top w:val="nil"/>
              <w:left w:val="nil"/>
              <w:bottom w:val="single" w:sz="4" w:space="0" w:color="auto"/>
              <w:right w:val="single" w:sz="4" w:space="0" w:color="auto"/>
            </w:tcBorders>
            <w:shd w:val="clear" w:color="000000" w:fill="FFFFFF"/>
            <w:textDirection w:val="btLr"/>
            <w:vAlign w:val="center"/>
            <w:hideMark/>
          </w:tcPr>
          <w:p w:rsidR="00EA1436" w:rsidRPr="00947E73" w:rsidRDefault="00EA1436" w:rsidP="00EA1436">
            <w:pPr>
              <w:jc w:val="center"/>
              <w:rPr>
                <w:b/>
                <w:bCs/>
                <w:sz w:val="18"/>
                <w:szCs w:val="18"/>
              </w:rPr>
            </w:pPr>
            <w:r w:rsidRPr="00947E73">
              <w:rPr>
                <w:b/>
                <w:bCs/>
                <w:sz w:val="18"/>
                <w:szCs w:val="18"/>
              </w:rPr>
              <w:t> </w:t>
            </w:r>
          </w:p>
        </w:tc>
        <w:tc>
          <w:tcPr>
            <w:tcW w:w="435" w:type="dxa"/>
            <w:tcBorders>
              <w:top w:val="nil"/>
              <w:left w:val="nil"/>
              <w:bottom w:val="single" w:sz="4" w:space="0" w:color="auto"/>
              <w:right w:val="single" w:sz="4" w:space="0" w:color="auto"/>
            </w:tcBorders>
            <w:shd w:val="clear" w:color="000000" w:fill="FFFFFF"/>
            <w:textDirection w:val="btLr"/>
            <w:vAlign w:val="center"/>
            <w:hideMark/>
          </w:tcPr>
          <w:p w:rsidR="00EA1436" w:rsidRPr="00947E73" w:rsidRDefault="00EA1436" w:rsidP="00EA1436">
            <w:pPr>
              <w:jc w:val="center"/>
              <w:rPr>
                <w:b/>
                <w:bCs/>
                <w:sz w:val="18"/>
                <w:szCs w:val="18"/>
              </w:rPr>
            </w:pPr>
            <w:r w:rsidRPr="00947E73">
              <w:rPr>
                <w:b/>
                <w:bCs/>
                <w:sz w:val="18"/>
                <w:szCs w:val="18"/>
              </w:rPr>
              <w:t> </w:t>
            </w:r>
          </w:p>
        </w:tc>
        <w:tc>
          <w:tcPr>
            <w:tcW w:w="516" w:type="dxa"/>
            <w:tcBorders>
              <w:top w:val="nil"/>
              <w:left w:val="nil"/>
              <w:bottom w:val="single" w:sz="4" w:space="0" w:color="auto"/>
              <w:right w:val="single" w:sz="4" w:space="0" w:color="auto"/>
            </w:tcBorders>
            <w:shd w:val="clear" w:color="000000" w:fill="FFFFFF"/>
            <w:textDirection w:val="btLr"/>
            <w:vAlign w:val="center"/>
            <w:hideMark/>
          </w:tcPr>
          <w:p w:rsidR="00EA1436" w:rsidRPr="00947E73" w:rsidRDefault="00EA1436" w:rsidP="00EA1436">
            <w:pPr>
              <w:jc w:val="center"/>
              <w:rPr>
                <w:b/>
                <w:bCs/>
                <w:sz w:val="18"/>
                <w:szCs w:val="18"/>
              </w:rPr>
            </w:pPr>
            <w:r w:rsidRPr="00947E73">
              <w:rPr>
                <w:b/>
                <w:bCs/>
                <w:sz w:val="18"/>
                <w:szCs w:val="18"/>
              </w:rPr>
              <w:t> </w:t>
            </w:r>
          </w:p>
        </w:tc>
        <w:tc>
          <w:tcPr>
            <w:tcW w:w="440" w:type="dxa"/>
            <w:tcBorders>
              <w:top w:val="nil"/>
              <w:left w:val="nil"/>
              <w:bottom w:val="single" w:sz="4" w:space="0" w:color="auto"/>
              <w:right w:val="single" w:sz="4" w:space="0" w:color="auto"/>
            </w:tcBorders>
            <w:shd w:val="clear" w:color="000000" w:fill="FFFFFF"/>
            <w:textDirection w:val="btLr"/>
            <w:vAlign w:val="center"/>
            <w:hideMark/>
          </w:tcPr>
          <w:p w:rsidR="00EA1436" w:rsidRPr="00947E73" w:rsidRDefault="00EA1436" w:rsidP="00EA1436">
            <w:pPr>
              <w:jc w:val="center"/>
              <w:rPr>
                <w:b/>
                <w:bCs/>
                <w:sz w:val="18"/>
                <w:szCs w:val="18"/>
              </w:rPr>
            </w:pPr>
            <w:r w:rsidRPr="00947E73">
              <w:rPr>
                <w:b/>
                <w:bCs/>
                <w:sz w:val="18"/>
                <w:szCs w:val="18"/>
              </w:rPr>
              <w:t> </w:t>
            </w:r>
          </w:p>
        </w:tc>
        <w:tc>
          <w:tcPr>
            <w:tcW w:w="616" w:type="dxa"/>
            <w:tcBorders>
              <w:top w:val="nil"/>
              <w:left w:val="nil"/>
              <w:bottom w:val="single" w:sz="4" w:space="0" w:color="auto"/>
              <w:right w:val="single" w:sz="4" w:space="0" w:color="auto"/>
            </w:tcBorders>
            <w:shd w:val="clear" w:color="000000" w:fill="FFFFFF"/>
            <w:textDirection w:val="btLr"/>
            <w:vAlign w:val="center"/>
            <w:hideMark/>
          </w:tcPr>
          <w:p w:rsidR="00EA1436" w:rsidRPr="00947E73" w:rsidRDefault="00EA1436" w:rsidP="00EA1436">
            <w:pPr>
              <w:jc w:val="center"/>
              <w:rPr>
                <w:b/>
                <w:bCs/>
                <w:sz w:val="18"/>
                <w:szCs w:val="18"/>
              </w:rPr>
            </w:pPr>
            <w:r w:rsidRPr="00947E73">
              <w:rPr>
                <w:b/>
                <w:bCs/>
                <w:sz w:val="18"/>
                <w:szCs w:val="18"/>
              </w:rPr>
              <w:t> </w:t>
            </w:r>
          </w:p>
        </w:tc>
        <w:tc>
          <w:tcPr>
            <w:tcW w:w="516" w:type="dxa"/>
            <w:tcBorders>
              <w:top w:val="nil"/>
              <w:left w:val="nil"/>
              <w:bottom w:val="single" w:sz="4" w:space="0" w:color="auto"/>
              <w:right w:val="single" w:sz="4" w:space="0" w:color="auto"/>
            </w:tcBorders>
            <w:shd w:val="clear" w:color="000000" w:fill="FFFFFF"/>
            <w:textDirection w:val="btLr"/>
            <w:vAlign w:val="center"/>
            <w:hideMark/>
          </w:tcPr>
          <w:p w:rsidR="00EA1436" w:rsidRPr="00947E73" w:rsidRDefault="00EA1436" w:rsidP="00EA1436">
            <w:pPr>
              <w:jc w:val="center"/>
              <w:rPr>
                <w:b/>
                <w:bCs/>
                <w:sz w:val="18"/>
                <w:szCs w:val="18"/>
              </w:rPr>
            </w:pPr>
            <w:r w:rsidRPr="00947E73">
              <w:rPr>
                <w:b/>
                <w:bCs/>
                <w:sz w:val="18"/>
                <w:szCs w:val="18"/>
              </w:rPr>
              <w:t> </w:t>
            </w:r>
          </w:p>
        </w:tc>
        <w:tc>
          <w:tcPr>
            <w:tcW w:w="6967" w:type="dxa"/>
            <w:tcBorders>
              <w:top w:val="nil"/>
              <w:left w:val="nil"/>
              <w:bottom w:val="single" w:sz="4" w:space="0" w:color="auto"/>
              <w:right w:val="single" w:sz="4" w:space="0" w:color="auto"/>
            </w:tcBorders>
            <w:shd w:val="clear" w:color="000000" w:fill="FFFFFF"/>
            <w:hideMark/>
          </w:tcPr>
          <w:p w:rsidR="00EA1436" w:rsidRPr="00947E73" w:rsidRDefault="00EA1436" w:rsidP="00EA1436">
            <w:pPr>
              <w:rPr>
                <w:b/>
                <w:bCs/>
                <w:sz w:val="18"/>
                <w:szCs w:val="18"/>
              </w:rPr>
            </w:pPr>
            <w:r w:rsidRPr="00947E73">
              <w:rPr>
                <w:b/>
                <w:bCs/>
                <w:sz w:val="18"/>
                <w:szCs w:val="18"/>
              </w:rPr>
              <w:t xml:space="preserve">ДОХОДЫ  _ ВСЕГО: </w:t>
            </w:r>
          </w:p>
        </w:tc>
        <w:tc>
          <w:tcPr>
            <w:tcW w:w="1420"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right"/>
              <w:rPr>
                <w:b/>
                <w:bCs/>
                <w:sz w:val="18"/>
                <w:szCs w:val="18"/>
              </w:rPr>
            </w:pPr>
            <w:r w:rsidRPr="00947E73">
              <w:rPr>
                <w:b/>
                <w:bCs/>
                <w:sz w:val="18"/>
                <w:szCs w:val="18"/>
              </w:rPr>
              <w:t>13 917 519,97</w:t>
            </w:r>
          </w:p>
        </w:tc>
        <w:tc>
          <w:tcPr>
            <w:tcW w:w="1540"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right"/>
              <w:rPr>
                <w:b/>
                <w:bCs/>
                <w:sz w:val="18"/>
                <w:szCs w:val="18"/>
              </w:rPr>
            </w:pPr>
            <w:r w:rsidRPr="00947E73">
              <w:rPr>
                <w:b/>
                <w:bCs/>
                <w:sz w:val="18"/>
                <w:szCs w:val="18"/>
              </w:rPr>
              <w:t>13 646 877,00</w:t>
            </w:r>
          </w:p>
        </w:tc>
        <w:tc>
          <w:tcPr>
            <w:tcW w:w="1440"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right"/>
              <w:rPr>
                <w:b/>
                <w:bCs/>
                <w:sz w:val="18"/>
                <w:szCs w:val="18"/>
              </w:rPr>
            </w:pPr>
            <w:r w:rsidRPr="00947E73">
              <w:rPr>
                <w:b/>
                <w:bCs/>
                <w:sz w:val="18"/>
                <w:szCs w:val="18"/>
              </w:rPr>
              <w:t>13 701 472,00</w:t>
            </w:r>
          </w:p>
        </w:tc>
      </w:tr>
      <w:tr w:rsidR="00EA1436" w:rsidRPr="00947E73" w:rsidTr="002611A4">
        <w:trPr>
          <w:trHeight w:val="345"/>
        </w:trPr>
        <w:tc>
          <w:tcPr>
            <w:tcW w:w="474" w:type="dxa"/>
            <w:tcBorders>
              <w:top w:val="nil"/>
              <w:left w:val="single" w:sz="4" w:space="0" w:color="auto"/>
              <w:bottom w:val="single" w:sz="4" w:space="0" w:color="auto"/>
              <w:right w:val="single" w:sz="4" w:space="0" w:color="auto"/>
            </w:tcBorders>
            <w:shd w:val="clear" w:color="000000" w:fill="FFFFFF"/>
            <w:vAlign w:val="bottom"/>
            <w:hideMark/>
          </w:tcPr>
          <w:p w:rsidR="00EA1436" w:rsidRPr="00947E73" w:rsidRDefault="00EA1436" w:rsidP="00EA1436">
            <w:pPr>
              <w:jc w:val="center"/>
              <w:rPr>
                <w:b/>
                <w:bCs/>
                <w:sz w:val="18"/>
                <w:szCs w:val="18"/>
              </w:rPr>
            </w:pPr>
            <w:r w:rsidRPr="00947E73">
              <w:rPr>
                <w:b/>
                <w:bCs/>
                <w:sz w:val="18"/>
                <w:szCs w:val="18"/>
              </w:rPr>
              <w:t> </w:t>
            </w:r>
          </w:p>
        </w:tc>
        <w:tc>
          <w:tcPr>
            <w:tcW w:w="516"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b/>
                <w:bCs/>
                <w:sz w:val="18"/>
                <w:szCs w:val="18"/>
              </w:rPr>
            </w:pPr>
            <w:r w:rsidRPr="00947E73">
              <w:rPr>
                <w:b/>
                <w:bCs/>
                <w:sz w:val="18"/>
                <w:szCs w:val="18"/>
              </w:rPr>
              <w:t>000</w:t>
            </w:r>
          </w:p>
        </w:tc>
        <w:tc>
          <w:tcPr>
            <w:tcW w:w="435"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b/>
                <w:bCs/>
                <w:sz w:val="18"/>
                <w:szCs w:val="18"/>
              </w:rPr>
            </w:pPr>
            <w:r w:rsidRPr="00947E73">
              <w:rPr>
                <w:b/>
                <w:bCs/>
                <w:sz w:val="18"/>
                <w:szCs w:val="18"/>
              </w:rPr>
              <w:t>1</w:t>
            </w:r>
          </w:p>
        </w:tc>
        <w:tc>
          <w:tcPr>
            <w:tcW w:w="44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b/>
                <w:bCs/>
                <w:sz w:val="18"/>
                <w:szCs w:val="18"/>
              </w:rPr>
            </w:pPr>
            <w:r w:rsidRPr="00947E73">
              <w:rPr>
                <w:b/>
                <w:bCs/>
                <w:sz w:val="18"/>
                <w:szCs w:val="18"/>
              </w:rPr>
              <w:t>00</w:t>
            </w:r>
          </w:p>
        </w:tc>
        <w:tc>
          <w:tcPr>
            <w:tcW w:w="435"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b/>
                <w:bCs/>
                <w:sz w:val="18"/>
                <w:szCs w:val="18"/>
              </w:rPr>
            </w:pPr>
            <w:r w:rsidRPr="00947E73">
              <w:rPr>
                <w:b/>
                <w:bCs/>
                <w:sz w:val="18"/>
                <w:szCs w:val="18"/>
              </w:rPr>
              <w:t>00</w:t>
            </w:r>
          </w:p>
        </w:tc>
        <w:tc>
          <w:tcPr>
            <w:tcW w:w="516"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b/>
                <w:bCs/>
                <w:sz w:val="18"/>
                <w:szCs w:val="18"/>
              </w:rPr>
            </w:pPr>
            <w:r w:rsidRPr="00947E73">
              <w:rPr>
                <w:b/>
                <w:bCs/>
                <w:sz w:val="18"/>
                <w:szCs w:val="18"/>
              </w:rPr>
              <w:t>000</w:t>
            </w:r>
          </w:p>
        </w:tc>
        <w:tc>
          <w:tcPr>
            <w:tcW w:w="44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b/>
                <w:bCs/>
                <w:sz w:val="18"/>
                <w:szCs w:val="18"/>
              </w:rPr>
            </w:pPr>
            <w:r w:rsidRPr="00947E73">
              <w:rPr>
                <w:b/>
                <w:bCs/>
                <w:sz w:val="18"/>
                <w:szCs w:val="18"/>
              </w:rPr>
              <w:t>00</w:t>
            </w:r>
          </w:p>
        </w:tc>
        <w:tc>
          <w:tcPr>
            <w:tcW w:w="616"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b/>
                <w:bCs/>
                <w:sz w:val="18"/>
                <w:szCs w:val="18"/>
              </w:rPr>
            </w:pPr>
            <w:r w:rsidRPr="00947E73">
              <w:rPr>
                <w:b/>
                <w:bCs/>
                <w:sz w:val="18"/>
                <w:szCs w:val="18"/>
              </w:rPr>
              <w:t>0000</w:t>
            </w:r>
          </w:p>
        </w:tc>
        <w:tc>
          <w:tcPr>
            <w:tcW w:w="516"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b/>
                <w:bCs/>
                <w:sz w:val="18"/>
                <w:szCs w:val="18"/>
              </w:rPr>
            </w:pPr>
            <w:r w:rsidRPr="00947E73">
              <w:rPr>
                <w:b/>
                <w:bCs/>
                <w:sz w:val="18"/>
                <w:szCs w:val="18"/>
              </w:rPr>
              <w:t>000</w:t>
            </w:r>
          </w:p>
        </w:tc>
        <w:tc>
          <w:tcPr>
            <w:tcW w:w="6967"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b/>
                <w:bCs/>
                <w:sz w:val="18"/>
                <w:szCs w:val="18"/>
              </w:rPr>
            </w:pPr>
            <w:r w:rsidRPr="00947E73">
              <w:rPr>
                <w:b/>
                <w:bCs/>
                <w:sz w:val="18"/>
                <w:szCs w:val="18"/>
              </w:rPr>
              <w:t>НАЛОГОВЫЕ И НЕНАЛОГОВЫЕ ДОХОДЫ</w:t>
            </w:r>
          </w:p>
        </w:tc>
        <w:tc>
          <w:tcPr>
            <w:tcW w:w="1420"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right"/>
              <w:rPr>
                <w:b/>
                <w:bCs/>
                <w:sz w:val="18"/>
                <w:szCs w:val="18"/>
              </w:rPr>
            </w:pPr>
            <w:r w:rsidRPr="00947E73">
              <w:rPr>
                <w:b/>
                <w:bCs/>
                <w:sz w:val="18"/>
                <w:szCs w:val="18"/>
              </w:rPr>
              <w:t>1 462 000,00</w:t>
            </w:r>
          </w:p>
        </w:tc>
        <w:tc>
          <w:tcPr>
            <w:tcW w:w="1540"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right"/>
              <w:rPr>
                <w:b/>
                <w:bCs/>
                <w:sz w:val="18"/>
                <w:szCs w:val="18"/>
              </w:rPr>
            </w:pPr>
            <w:r w:rsidRPr="00947E73">
              <w:rPr>
                <w:b/>
                <w:bCs/>
                <w:sz w:val="18"/>
                <w:szCs w:val="18"/>
              </w:rPr>
              <w:t>1 511 800,00</w:t>
            </w:r>
          </w:p>
        </w:tc>
        <w:tc>
          <w:tcPr>
            <w:tcW w:w="1440"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right"/>
              <w:rPr>
                <w:b/>
                <w:bCs/>
                <w:sz w:val="18"/>
                <w:szCs w:val="18"/>
              </w:rPr>
            </w:pPr>
            <w:r w:rsidRPr="00947E73">
              <w:rPr>
                <w:b/>
                <w:bCs/>
                <w:sz w:val="18"/>
                <w:szCs w:val="18"/>
              </w:rPr>
              <w:t>1 562 100,00</w:t>
            </w:r>
          </w:p>
        </w:tc>
      </w:tr>
      <w:tr w:rsidR="00EA1436" w:rsidRPr="00947E73" w:rsidTr="002611A4">
        <w:trPr>
          <w:trHeight w:val="345"/>
        </w:trPr>
        <w:tc>
          <w:tcPr>
            <w:tcW w:w="474" w:type="dxa"/>
            <w:tcBorders>
              <w:top w:val="nil"/>
              <w:left w:val="single" w:sz="4" w:space="0" w:color="auto"/>
              <w:bottom w:val="single" w:sz="4" w:space="0" w:color="auto"/>
              <w:right w:val="single" w:sz="4" w:space="0" w:color="auto"/>
            </w:tcBorders>
            <w:shd w:val="clear" w:color="000000" w:fill="FFFFFF"/>
            <w:vAlign w:val="bottom"/>
            <w:hideMark/>
          </w:tcPr>
          <w:p w:rsidR="00EA1436" w:rsidRPr="00947E73" w:rsidRDefault="00EA1436" w:rsidP="00EA1436">
            <w:pPr>
              <w:jc w:val="center"/>
              <w:rPr>
                <w:b/>
                <w:bCs/>
                <w:sz w:val="18"/>
                <w:szCs w:val="18"/>
              </w:rPr>
            </w:pPr>
            <w:r w:rsidRPr="00947E73">
              <w:rPr>
                <w:b/>
                <w:bCs/>
                <w:sz w:val="18"/>
                <w:szCs w:val="18"/>
              </w:rPr>
              <w:t> </w:t>
            </w:r>
          </w:p>
        </w:tc>
        <w:tc>
          <w:tcPr>
            <w:tcW w:w="516"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b/>
                <w:bCs/>
                <w:sz w:val="18"/>
                <w:szCs w:val="18"/>
              </w:rPr>
            </w:pPr>
            <w:r w:rsidRPr="00947E73">
              <w:rPr>
                <w:b/>
                <w:bCs/>
                <w:sz w:val="18"/>
                <w:szCs w:val="18"/>
              </w:rPr>
              <w:t>182</w:t>
            </w:r>
          </w:p>
        </w:tc>
        <w:tc>
          <w:tcPr>
            <w:tcW w:w="435"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b/>
                <w:bCs/>
                <w:sz w:val="18"/>
                <w:szCs w:val="18"/>
              </w:rPr>
            </w:pPr>
            <w:r w:rsidRPr="00947E73">
              <w:rPr>
                <w:b/>
                <w:bCs/>
                <w:sz w:val="18"/>
                <w:szCs w:val="18"/>
              </w:rPr>
              <w:t>1</w:t>
            </w:r>
          </w:p>
        </w:tc>
        <w:tc>
          <w:tcPr>
            <w:tcW w:w="44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b/>
                <w:bCs/>
                <w:sz w:val="18"/>
                <w:szCs w:val="18"/>
              </w:rPr>
            </w:pPr>
            <w:r w:rsidRPr="00947E73">
              <w:rPr>
                <w:b/>
                <w:bCs/>
                <w:sz w:val="18"/>
                <w:szCs w:val="18"/>
              </w:rPr>
              <w:t>01</w:t>
            </w:r>
          </w:p>
        </w:tc>
        <w:tc>
          <w:tcPr>
            <w:tcW w:w="435"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b/>
                <w:bCs/>
                <w:sz w:val="18"/>
                <w:szCs w:val="18"/>
              </w:rPr>
            </w:pPr>
            <w:r w:rsidRPr="00947E73">
              <w:rPr>
                <w:b/>
                <w:bCs/>
                <w:sz w:val="18"/>
                <w:szCs w:val="18"/>
              </w:rPr>
              <w:t>02</w:t>
            </w:r>
          </w:p>
        </w:tc>
        <w:tc>
          <w:tcPr>
            <w:tcW w:w="516"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b/>
                <w:bCs/>
                <w:sz w:val="18"/>
                <w:szCs w:val="18"/>
              </w:rPr>
            </w:pPr>
            <w:r w:rsidRPr="00947E73">
              <w:rPr>
                <w:b/>
                <w:bCs/>
                <w:sz w:val="18"/>
                <w:szCs w:val="18"/>
              </w:rPr>
              <w:t>000</w:t>
            </w:r>
          </w:p>
        </w:tc>
        <w:tc>
          <w:tcPr>
            <w:tcW w:w="44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b/>
                <w:bCs/>
                <w:sz w:val="18"/>
                <w:szCs w:val="18"/>
              </w:rPr>
            </w:pPr>
            <w:r w:rsidRPr="00947E73">
              <w:rPr>
                <w:b/>
                <w:bCs/>
                <w:sz w:val="18"/>
                <w:szCs w:val="18"/>
              </w:rPr>
              <w:t>01</w:t>
            </w:r>
          </w:p>
        </w:tc>
        <w:tc>
          <w:tcPr>
            <w:tcW w:w="616"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b/>
                <w:bCs/>
                <w:sz w:val="18"/>
                <w:szCs w:val="18"/>
              </w:rPr>
            </w:pPr>
            <w:r w:rsidRPr="00947E73">
              <w:rPr>
                <w:b/>
                <w:bCs/>
                <w:sz w:val="18"/>
                <w:szCs w:val="18"/>
              </w:rPr>
              <w:t>0000</w:t>
            </w:r>
          </w:p>
        </w:tc>
        <w:tc>
          <w:tcPr>
            <w:tcW w:w="516"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b/>
                <w:bCs/>
                <w:sz w:val="18"/>
                <w:szCs w:val="18"/>
              </w:rPr>
            </w:pPr>
            <w:r w:rsidRPr="00947E73">
              <w:rPr>
                <w:b/>
                <w:bCs/>
                <w:sz w:val="18"/>
                <w:szCs w:val="18"/>
              </w:rPr>
              <w:t>110</w:t>
            </w:r>
          </w:p>
        </w:tc>
        <w:tc>
          <w:tcPr>
            <w:tcW w:w="6967"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b/>
                <w:bCs/>
                <w:sz w:val="18"/>
                <w:szCs w:val="18"/>
              </w:rPr>
            </w:pPr>
            <w:r w:rsidRPr="00947E73">
              <w:rPr>
                <w:b/>
                <w:bCs/>
                <w:sz w:val="18"/>
                <w:szCs w:val="18"/>
              </w:rPr>
              <w:t>НАЛОГ НА ДОХОДЫ ФИЗИЧЕСКИХ ЛИЦ.</w:t>
            </w:r>
          </w:p>
        </w:tc>
        <w:tc>
          <w:tcPr>
            <w:tcW w:w="1420"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right"/>
              <w:rPr>
                <w:b/>
                <w:bCs/>
                <w:sz w:val="18"/>
                <w:szCs w:val="18"/>
              </w:rPr>
            </w:pPr>
            <w:r w:rsidRPr="00947E73">
              <w:rPr>
                <w:b/>
                <w:bCs/>
                <w:sz w:val="18"/>
                <w:szCs w:val="18"/>
              </w:rPr>
              <w:t>172 400,00</w:t>
            </w:r>
          </w:p>
        </w:tc>
        <w:tc>
          <w:tcPr>
            <w:tcW w:w="1540"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right"/>
              <w:rPr>
                <w:b/>
                <w:bCs/>
                <w:sz w:val="18"/>
                <w:szCs w:val="18"/>
              </w:rPr>
            </w:pPr>
            <w:r w:rsidRPr="00947E73">
              <w:rPr>
                <w:b/>
                <w:bCs/>
                <w:sz w:val="18"/>
                <w:szCs w:val="18"/>
              </w:rPr>
              <w:t>180 100,00</w:t>
            </w:r>
          </w:p>
        </w:tc>
        <w:tc>
          <w:tcPr>
            <w:tcW w:w="1440"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right"/>
              <w:rPr>
                <w:b/>
                <w:bCs/>
                <w:sz w:val="18"/>
                <w:szCs w:val="18"/>
              </w:rPr>
            </w:pPr>
            <w:r w:rsidRPr="00947E73">
              <w:rPr>
                <w:b/>
                <w:bCs/>
                <w:sz w:val="18"/>
                <w:szCs w:val="18"/>
              </w:rPr>
              <w:t>186 600,00</w:t>
            </w:r>
          </w:p>
        </w:tc>
      </w:tr>
      <w:tr w:rsidR="00EA1436" w:rsidRPr="00947E73" w:rsidTr="002611A4">
        <w:trPr>
          <w:trHeight w:val="501"/>
        </w:trPr>
        <w:tc>
          <w:tcPr>
            <w:tcW w:w="474" w:type="dxa"/>
            <w:tcBorders>
              <w:top w:val="nil"/>
              <w:left w:val="single" w:sz="4" w:space="0" w:color="auto"/>
              <w:bottom w:val="single" w:sz="4" w:space="0" w:color="auto"/>
              <w:right w:val="single" w:sz="4" w:space="0" w:color="auto"/>
            </w:tcBorders>
            <w:shd w:val="clear" w:color="000000" w:fill="FFFFFF"/>
            <w:hideMark/>
          </w:tcPr>
          <w:p w:rsidR="00EA1436" w:rsidRPr="00947E73" w:rsidRDefault="00EA1436" w:rsidP="00EA1436">
            <w:pPr>
              <w:jc w:val="center"/>
              <w:rPr>
                <w:i/>
                <w:iCs/>
                <w:sz w:val="18"/>
                <w:szCs w:val="18"/>
              </w:rPr>
            </w:pPr>
            <w:r w:rsidRPr="00947E73">
              <w:rPr>
                <w:i/>
                <w:iCs/>
                <w:sz w:val="18"/>
                <w:szCs w:val="18"/>
              </w:rPr>
              <w:t>1</w:t>
            </w:r>
          </w:p>
        </w:tc>
        <w:tc>
          <w:tcPr>
            <w:tcW w:w="516"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182</w:t>
            </w:r>
          </w:p>
        </w:tc>
        <w:tc>
          <w:tcPr>
            <w:tcW w:w="435"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1</w:t>
            </w:r>
          </w:p>
        </w:tc>
        <w:tc>
          <w:tcPr>
            <w:tcW w:w="440"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01</w:t>
            </w:r>
          </w:p>
        </w:tc>
        <w:tc>
          <w:tcPr>
            <w:tcW w:w="435"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02</w:t>
            </w:r>
          </w:p>
        </w:tc>
        <w:tc>
          <w:tcPr>
            <w:tcW w:w="516"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010</w:t>
            </w:r>
          </w:p>
        </w:tc>
        <w:tc>
          <w:tcPr>
            <w:tcW w:w="440"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01</w:t>
            </w:r>
          </w:p>
        </w:tc>
        <w:tc>
          <w:tcPr>
            <w:tcW w:w="616"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0000</w:t>
            </w:r>
          </w:p>
        </w:tc>
        <w:tc>
          <w:tcPr>
            <w:tcW w:w="516"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110</w:t>
            </w:r>
          </w:p>
        </w:tc>
        <w:tc>
          <w:tcPr>
            <w:tcW w:w="6967" w:type="dxa"/>
            <w:tcBorders>
              <w:top w:val="nil"/>
              <w:left w:val="nil"/>
              <w:bottom w:val="single" w:sz="4" w:space="0" w:color="auto"/>
              <w:right w:val="single" w:sz="4" w:space="0" w:color="auto"/>
            </w:tcBorders>
            <w:shd w:val="clear" w:color="000000" w:fill="FFFFFF"/>
            <w:hideMark/>
          </w:tcPr>
          <w:p w:rsidR="00EA1436" w:rsidRPr="00947E73" w:rsidRDefault="00EA1436" w:rsidP="00EA1436">
            <w:pPr>
              <w:rPr>
                <w:sz w:val="18"/>
                <w:szCs w:val="18"/>
              </w:rPr>
            </w:pPr>
            <w:r w:rsidRPr="00947E73">
              <w:rPr>
                <w:sz w:val="18"/>
                <w:szCs w:val="18"/>
              </w:rPr>
              <w:t>Налог на доходы физический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НК РФ</w:t>
            </w:r>
          </w:p>
        </w:tc>
        <w:tc>
          <w:tcPr>
            <w:tcW w:w="142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right"/>
              <w:rPr>
                <w:sz w:val="18"/>
                <w:szCs w:val="18"/>
              </w:rPr>
            </w:pPr>
            <w:r w:rsidRPr="00947E73">
              <w:rPr>
                <w:sz w:val="18"/>
                <w:szCs w:val="18"/>
              </w:rPr>
              <w:t>171 200,00</w:t>
            </w:r>
          </w:p>
        </w:tc>
        <w:tc>
          <w:tcPr>
            <w:tcW w:w="154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right"/>
              <w:rPr>
                <w:sz w:val="18"/>
                <w:szCs w:val="18"/>
              </w:rPr>
            </w:pPr>
            <w:r w:rsidRPr="00947E73">
              <w:rPr>
                <w:sz w:val="18"/>
                <w:szCs w:val="18"/>
              </w:rPr>
              <w:t>178 900,00</w:t>
            </w:r>
          </w:p>
        </w:tc>
        <w:tc>
          <w:tcPr>
            <w:tcW w:w="144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right"/>
              <w:rPr>
                <w:sz w:val="18"/>
                <w:szCs w:val="18"/>
              </w:rPr>
            </w:pPr>
            <w:r w:rsidRPr="00947E73">
              <w:rPr>
                <w:sz w:val="18"/>
                <w:szCs w:val="18"/>
              </w:rPr>
              <w:t>185 200,00</w:t>
            </w:r>
          </w:p>
        </w:tc>
      </w:tr>
      <w:tr w:rsidR="00EA1436" w:rsidRPr="00947E73" w:rsidTr="002611A4">
        <w:trPr>
          <w:trHeight w:val="1276"/>
        </w:trPr>
        <w:tc>
          <w:tcPr>
            <w:tcW w:w="474" w:type="dxa"/>
            <w:tcBorders>
              <w:top w:val="nil"/>
              <w:left w:val="single" w:sz="4" w:space="0" w:color="auto"/>
              <w:bottom w:val="single" w:sz="4" w:space="0" w:color="auto"/>
              <w:right w:val="single" w:sz="4" w:space="0" w:color="auto"/>
            </w:tcBorders>
            <w:shd w:val="clear" w:color="000000" w:fill="FFFFFF"/>
            <w:hideMark/>
          </w:tcPr>
          <w:p w:rsidR="00EA1436" w:rsidRPr="00947E73" w:rsidRDefault="00EA1436" w:rsidP="00EA1436">
            <w:pPr>
              <w:jc w:val="center"/>
              <w:rPr>
                <w:i/>
                <w:iCs/>
                <w:sz w:val="18"/>
                <w:szCs w:val="18"/>
              </w:rPr>
            </w:pPr>
            <w:r w:rsidRPr="00947E73">
              <w:rPr>
                <w:i/>
                <w:iCs/>
                <w:sz w:val="18"/>
                <w:szCs w:val="18"/>
              </w:rPr>
              <w:t>2</w:t>
            </w:r>
          </w:p>
        </w:tc>
        <w:tc>
          <w:tcPr>
            <w:tcW w:w="516"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182</w:t>
            </w:r>
          </w:p>
        </w:tc>
        <w:tc>
          <w:tcPr>
            <w:tcW w:w="435"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1</w:t>
            </w:r>
          </w:p>
        </w:tc>
        <w:tc>
          <w:tcPr>
            <w:tcW w:w="440"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01</w:t>
            </w:r>
          </w:p>
        </w:tc>
        <w:tc>
          <w:tcPr>
            <w:tcW w:w="435"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02</w:t>
            </w:r>
          </w:p>
        </w:tc>
        <w:tc>
          <w:tcPr>
            <w:tcW w:w="516"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020</w:t>
            </w:r>
          </w:p>
        </w:tc>
        <w:tc>
          <w:tcPr>
            <w:tcW w:w="440"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01</w:t>
            </w:r>
          </w:p>
        </w:tc>
        <w:tc>
          <w:tcPr>
            <w:tcW w:w="616"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0000</w:t>
            </w:r>
          </w:p>
        </w:tc>
        <w:tc>
          <w:tcPr>
            <w:tcW w:w="516"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110</w:t>
            </w:r>
          </w:p>
        </w:tc>
        <w:tc>
          <w:tcPr>
            <w:tcW w:w="6967" w:type="dxa"/>
            <w:tcBorders>
              <w:top w:val="nil"/>
              <w:left w:val="nil"/>
              <w:bottom w:val="single" w:sz="4" w:space="0" w:color="auto"/>
              <w:right w:val="single" w:sz="4" w:space="0" w:color="auto"/>
            </w:tcBorders>
            <w:shd w:val="clear" w:color="000000" w:fill="FFFFFF"/>
            <w:hideMark/>
          </w:tcPr>
          <w:p w:rsidR="00EA1436" w:rsidRPr="00947E73" w:rsidRDefault="00EA1436" w:rsidP="00EA1436">
            <w:pPr>
              <w:rPr>
                <w:sz w:val="18"/>
                <w:szCs w:val="18"/>
              </w:rPr>
            </w:pPr>
            <w:r w:rsidRPr="00947E73">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42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right"/>
              <w:rPr>
                <w:sz w:val="18"/>
                <w:szCs w:val="18"/>
              </w:rPr>
            </w:pPr>
            <w:r w:rsidRPr="00947E73">
              <w:rPr>
                <w:sz w:val="18"/>
                <w:szCs w:val="18"/>
              </w:rPr>
              <w:t>0,00</w:t>
            </w:r>
          </w:p>
        </w:tc>
        <w:tc>
          <w:tcPr>
            <w:tcW w:w="154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right"/>
              <w:rPr>
                <w:sz w:val="18"/>
                <w:szCs w:val="18"/>
              </w:rPr>
            </w:pPr>
            <w:r w:rsidRPr="00947E73">
              <w:rPr>
                <w:sz w:val="18"/>
                <w:szCs w:val="18"/>
              </w:rPr>
              <w:t>0,00</w:t>
            </w:r>
          </w:p>
        </w:tc>
        <w:tc>
          <w:tcPr>
            <w:tcW w:w="144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right"/>
              <w:rPr>
                <w:sz w:val="18"/>
                <w:szCs w:val="18"/>
              </w:rPr>
            </w:pPr>
            <w:r w:rsidRPr="00947E73">
              <w:rPr>
                <w:sz w:val="18"/>
                <w:szCs w:val="18"/>
              </w:rPr>
              <w:t>0,00</w:t>
            </w:r>
          </w:p>
        </w:tc>
      </w:tr>
      <w:tr w:rsidR="00EA1436" w:rsidRPr="00947E73" w:rsidTr="002611A4">
        <w:trPr>
          <w:trHeight w:val="389"/>
        </w:trPr>
        <w:tc>
          <w:tcPr>
            <w:tcW w:w="474" w:type="dxa"/>
            <w:tcBorders>
              <w:top w:val="nil"/>
              <w:left w:val="single" w:sz="4" w:space="0" w:color="auto"/>
              <w:bottom w:val="single" w:sz="4" w:space="0" w:color="auto"/>
              <w:right w:val="single" w:sz="4" w:space="0" w:color="auto"/>
            </w:tcBorders>
            <w:shd w:val="clear" w:color="000000" w:fill="FFFFFF"/>
            <w:hideMark/>
          </w:tcPr>
          <w:p w:rsidR="00EA1436" w:rsidRPr="00947E73" w:rsidRDefault="00EA1436" w:rsidP="00EA1436">
            <w:pPr>
              <w:jc w:val="center"/>
              <w:rPr>
                <w:i/>
                <w:iCs/>
                <w:sz w:val="18"/>
                <w:szCs w:val="18"/>
              </w:rPr>
            </w:pPr>
            <w:r w:rsidRPr="00947E73">
              <w:rPr>
                <w:i/>
                <w:iCs/>
                <w:sz w:val="18"/>
                <w:szCs w:val="18"/>
              </w:rPr>
              <w:t>3</w:t>
            </w:r>
          </w:p>
        </w:tc>
        <w:tc>
          <w:tcPr>
            <w:tcW w:w="516"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182</w:t>
            </w:r>
          </w:p>
        </w:tc>
        <w:tc>
          <w:tcPr>
            <w:tcW w:w="435"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1</w:t>
            </w:r>
          </w:p>
        </w:tc>
        <w:tc>
          <w:tcPr>
            <w:tcW w:w="440"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01</w:t>
            </w:r>
          </w:p>
        </w:tc>
        <w:tc>
          <w:tcPr>
            <w:tcW w:w="435"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02</w:t>
            </w:r>
          </w:p>
        </w:tc>
        <w:tc>
          <w:tcPr>
            <w:tcW w:w="516"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030</w:t>
            </w:r>
          </w:p>
        </w:tc>
        <w:tc>
          <w:tcPr>
            <w:tcW w:w="440"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01</w:t>
            </w:r>
          </w:p>
        </w:tc>
        <w:tc>
          <w:tcPr>
            <w:tcW w:w="616"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0000</w:t>
            </w:r>
          </w:p>
        </w:tc>
        <w:tc>
          <w:tcPr>
            <w:tcW w:w="516"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110</w:t>
            </w:r>
          </w:p>
        </w:tc>
        <w:tc>
          <w:tcPr>
            <w:tcW w:w="6967" w:type="dxa"/>
            <w:tcBorders>
              <w:top w:val="nil"/>
              <w:left w:val="nil"/>
              <w:bottom w:val="single" w:sz="4" w:space="0" w:color="auto"/>
              <w:right w:val="single" w:sz="4" w:space="0" w:color="auto"/>
            </w:tcBorders>
            <w:shd w:val="clear" w:color="000000" w:fill="FFFFFF"/>
            <w:hideMark/>
          </w:tcPr>
          <w:p w:rsidR="00EA1436" w:rsidRPr="00947E73" w:rsidRDefault="00EA1436" w:rsidP="00EA1436">
            <w:pPr>
              <w:rPr>
                <w:sz w:val="18"/>
                <w:szCs w:val="18"/>
              </w:rPr>
            </w:pPr>
            <w:r w:rsidRPr="00947E73">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42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right"/>
              <w:rPr>
                <w:sz w:val="18"/>
                <w:szCs w:val="18"/>
              </w:rPr>
            </w:pPr>
            <w:r w:rsidRPr="00947E73">
              <w:rPr>
                <w:sz w:val="18"/>
                <w:szCs w:val="18"/>
              </w:rPr>
              <w:t>1 200,00</w:t>
            </w:r>
          </w:p>
        </w:tc>
        <w:tc>
          <w:tcPr>
            <w:tcW w:w="154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right"/>
              <w:rPr>
                <w:sz w:val="18"/>
                <w:szCs w:val="18"/>
              </w:rPr>
            </w:pPr>
            <w:r w:rsidRPr="00947E73">
              <w:rPr>
                <w:sz w:val="18"/>
                <w:szCs w:val="18"/>
              </w:rPr>
              <w:t>1 200,00</w:t>
            </w:r>
          </w:p>
        </w:tc>
        <w:tc>
          <w:tcPr>
            <w:tcW w:w="144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right"/>
              <w:rPr>
                <w:sz w:val="18"/>
                <w:szCs w:val="18"/>
              </w:rPr>
            </w:pPr>
            <w:r w:rsidRPr="00947E73">
              <w:rPr>
                <w:sz w:val="18"/>
                <w:szCs w:val="18"/>
              </w:rPr>
              <w:t>1 400,00</w:t>
            </w:r>
          </w:p>
        </w:tc>
      </w:tr>
      <w:tr w:rsidR="00EA1436" w:rsidRPr="00947E73" w:rsidTr="002611A4">
        <w:trPr>
          <w:trHeight w:val="70"/>
        </w:trPr>
        <w:tc>
          <w:tcPr>
            <w:tcW w:w="474" w:type="dxa"/>
            <w:tcBorders>
              <w:top w:val="nil"/>
              <w:left w:val="single" w:sz="4" w:space="0" w:color="auto"/>
              <w:bottom w:val="single" w:sz="4" w:space="0" w:color="auto"/>
              <w:right w:val="single" w:sz="4" w:space="0" w:color="auto"/>
            </w:tcBorders>
            <w:shd w:val="clear" w:color="000000" w:fill="FFFFFF"/>
            <w:hideMark/>
          </w:tcPr>
          <w:p w:rsidR="00EA1436" w:rsidRPr="00947E73" w:rsidRDefault="00EA1436" w:rsidP="00EA1436">
            <w:pPr>
              <w:jc w:val="center"/>
              <w:rPr>
                <w:b/>
                <w:bCs/>
                <w:i/>
                <w:iCs/>
                <w:sz w:val="18"/>
                <w:szCs w:val="18"/>
              </w:rPr>
            </w:pPr>
            <w:r w:rsidRPr="00947E73">
              <w:rPr>
                <w:b/>
                <w:bCs/>
                <w:i/>
                <w:iCs/>
                <w:sz w:val="18"/>
                <w:szCs w:val="18"/>
              </w:rPr>
              <w:t> </w:t>
            </w:r>
          </w:p>
        </w:tc>
        <w:tc>
          <w:tcPr>
            <w:tcW w:w="516"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b/>
                <w:bCs/>
                <w:sz w:val="18"/>
                <w:szCs w:val="18"/>
              </w:rPr>
            </w:pPr>
            <w:r w:rsidRPr="00947E73">
              <w:rPr>
                <w:b/>
                <w:bCs/>
                <w:sz w:val="18"/>
                <w:szCs w:val="18"/>
              </w:rPr>
              <w:t>100</w:t>
            </w:r>
          </w:p>
        </w:tc>
        <w:tc>
          <w:tcPr>
            <w:tcW w:w="435"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b/>
                <w:bCs/>
                <w:sz w:val="18"/>
                <w:szCs w:val="18"/>
              </w:rPr>
            </w:pPr>
            <w:r w:rsidRPr="00947E73">
              <w:rPr>
                <w:b/>
                <w:bCs/>
                <w:sz w:val="18"/>
                <w:szCs w:val="18"/>
              </w:rPr>
              <w:t>1</w:t>
            </w:r>
          </w:p>
        </w:tc>
        <w:tc>
          <w:tcPr>
            <w:tcW w:w="440"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b/>
                <w:bCs/>
                <w:sz w:val="18"/>
                <w:szCs w:val="18"/>
              </w:rPr>
            </w:pPr>
            <w:r w:rsidRPr="00947E73">
              <w:rPr>
                <w:b/>
                <w:bCs/>
                <w:sz w:val="18"/>
                <w:szCs w:val="18"/>
              </w:rPr>
              <w:t>03</w:t>
            </w:r>
          </w:p>
        </w:tc>
        <w:tc>
          <w:tcPr>
            <w:tcW w:w="435"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b/>
                <w:bCs/>
                <w:sz w:val="18"/>
                <w:szCs w:val="18"/>
              </w:rPr>
            </w:pPr>
            <w:r w:rsidRPr="00947E73">
              <w:rPr>
                <w:b/>
                <w:bCs/>
                <w:sz w:val="18"/>
                <w:szCs w:val="18"/>
              </w:rPr>
              <w:t>00</w:t>
            </w:r>
          </w:p>
        </w:tc>
        <w:tc>
          <w:tcPr>
            <w:tcW w:w="516"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b/>
                <w:bCs/>
                <w:sz w:val="18"/>
                <w:szCs w:val="18"/>
              </w:rPr>
            </w:pPr>
            <w:r w:rsidRPr="00947E73">
              <w:rPr>
                <w:b/>
                <w:bCs/>
                <w:sz w:val="18"/>
                <w:szCs w:val="18"/>
              </w:rPr>
              <w:t>000</w:t>
            </w:r>
          </w:p>
        </w:tc>
        <w:tc>
          <w:tcPr>
            <w:tcW w:w="440"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b/>
                <w:bCs/>
                <w:sz w:val="18"/>
                <w:szCs w:val="18"/>
              </w:rPr>
            </w:pPr>
            <w:r w:rsidRPr="00947E73">
              <w:rPr>
                <w:b/>
                <w:bCs/>
                <w:sz w:val="18"/>
                <w:szCs w:val="18"/>
              </w:rPr>
              <w:t>00</w:t>
            </w:r>
          </w:p>
        </w:tc>
        <w:tc>
          <w:tcPr>
            <w:tcW w:w="616"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b/>
                <w:bCs/>
                <w:sz w:val="18"/>
                <w:szCs w:val="18"/>
              </w:rPr>
            </w:pPr>
            <w:r w:rsidRPr="00947E73">
              <w:rPr>
                <w:b/>
                <w:bCs/>
                <w:sz w:val="18"/>
                <w:szCs w:val="18"/>
              </w:rPr>
              <w:t>0000</w:t>
            </w:r>
          </w:p>
        </w:tc>
        <w:tc>
          <w:tcPr>
            <w:tcW w:w="516"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b/>
                <w:bCs/>
                <w:sz w:val="18"/>
                <w:szCs w:val="18"/>
              </w:rPr>
            </w:pPr>
            <w:r w:rsidRPr="00947E73">
              <w:rPr>
                <w:b/>
                <w:bCs/>
                <w:sz w:val="18"/>
                <w:szCs w:val="18"/>
              </w:rPr>
              <w:t>000</w:t>
            </w:r>
          </w:p>
        </w:tc>
        <w:tc>
          <w:tcPr>
            <w:tcW w:w="6967" w:type="dxa"/>
            <w:tcBorders>
              <w:top w:val="nil"/>
              <w:left w:val="nil"/>
              <w:bottom w:val="single" w:sz="4" w:space="0" w:color="auto"/>
              <w:right w:val="single" w:sz="4" w:space="0" w:color="auto"/>
            </w:tcBorders>
            <w:shd w:val="clear" w:color="000000" w:fill="FFFFFF"/>
            <w:hideMark/>
          </w:tcPr>
          <w:p w:rsidR="00EA1436" w:rsidRPr="00947E73" w:rsidRDefault="00EA1436" w:rsidP="00EA1436">
            <w:pPr>
              <w:rPr>
                <w:b/>
                <w:bCs/>
                <w:sz w:val="18"/>
                <w:szCs w:val="18"/>
              </w:rPr>
            </w:pPr>
            <w:r w:rsidRPr="00947E73">
              <w:rPr>
                <w:b/>
                <w:bCs/>
                <w:sz w:val="18"/>
                <w:szCs w:val="18"/>
              </w:rPr>
              <w:t>НАЛОГИ НА ТОВАРЫ (РАБОТЫ,УСЛУГИ) РЕАЛИЗУЕМЫЕ НА ТЕРРИТОРИИ РОССИЙСКОЙ ФЕДЕРАЦИИ</w:t>
            </w:r>
          </w:p>
        </w:tc>
        <w:tc>
          <w:tcPr>
            <w:tcW w:w="142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right"/>
              <w:rPr>
                <w:b/>
                <w:bCs/>
                <w:sz w:val="18"/>
                <w:szCs w:val="18"/>
              </w:rPr>
            </w:pPr>
            <w:r w:rsidRPr="00947E73">
              <w:rPr>
                <w:b/>
                <w:bCs/>
                <w:sz w:val="18"/>
                <w:szCs w:val="18"/>
              </w:rPr>
              <w:t>513 400,00</w:t>
            </w:r>
          </w:p>
        </w:tc>
        <w:tc>
          <w:tcPr>
            <w:tcW w:w="154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right"/>
              <w:rPr>
                <w:b/>
                <w:bCs/>
                <w:sz w:val="18"/>
                <w:szCs w:val="18"/>
              </w:rPr>
            </w:pPr>
            <w:r w:rsidRPr="00947E73">
              <w:rPr>
                <w:b/>
                <w:bCs/>
                <w:sz w:val="18"/>
                <w:szCs w:val="18"/>
              </w:rPr>
              <w:t>543 100,00</w:t>
            </w:r>
          </w:p>
        </w:tc>
        <w:tc>
          <w:tcPr>
            <w:tcW w:w="144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right"/>
              <w:rPr>
                <w:b/>
                <w:bCs/>
                <w:sz w:val="18"/>
                <w:szCs w:val="18"/>
              </w:rPr>
            </w:pPr>
            <w:r w:rsidRPr="00947E73">
              <w:rPr>
                <w:b/>
                <w:bCs/>
                <w:sz w:val="18"/>
                <w:szCs w:val="18"/>
              </w:rPr>
              <w:t>574 700,00</w:t>
            </w:r>
          </w:p>
        </w:tc>
      </w:tr>
      <w:tr w:rsidR="00EA1436" w:rsidRPr="00947E73" w:rsidTr="002611A4">
        <w:trPr>
          <w:trHeight w:val="70"/>
        </w:trPr>
        <w:tc>
          <w:tcPr>
            <w:tcW w:w="474" w:type="dxa"/>
            <w:tcBorders>
              <w:top w:val="nil"/>
              <w:left w:val="single" w:sz="4" w:space="0" w:color="auto"/>
              <w:bottom w:val="single" w:sz="4" w:space="0" w:color="auto"/>
              <w:right w:val="single" w:sz="4" w:space="0" w:color="auto"/>
            </w:tcBorders>
            <w:shd w:val="clear" w:color="000000" w:fill="FFFFFF"/>
            <w:hideMark/>
          </w:tcPr>
          <w:p w:rsidR="00EA1436" w:rsidRPr="00947E73" w:rsidRDefault="00EA1436" w:rsidP="00EA1436">
            <w:pPr>
              <w:jc w:val="center"/>
              <w:rPr>
                <w:i/>
                <w:iCs/>
                <w:sz w:val="18"/>
                <w:szCs w:val="18"/>
              </w:rPr>
            </w:pPr>
            <w:r w:rsidRPr="00947E73">
              <w:rPr>
                <w:i/>
                <w:iCs/>
                <w:sz w:val="18"/>
                <w:szCs w:val="18"/>
              </w:rPr>
              <w:t>4</w:t>
            </w:r>
          </w:p>
        </w:tc>
        <w:tc>
          <w:tcPr>
            <w:tcW w:w="516"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100</w:t>
            </w:r>
          </w:p>
        </w:tc>
        <w:tc>
          <w:tcPr>
            <w:tcW w:w="435"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1</w:t>
            </w:r>
          </w:p>
        </w:tc>
        <w:tc>
          <w:tcPr>
            <w:tcW w:w="440"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03</w:t>
            </w:r>
          </w:p>
        </w:tc>
        <w:tc>
          <w:tcPr>
            <w:tcW w:w="435"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02</w:t>
            </w:r>
          </w:p>
        </w:tc>
        <w:tc>
          <w:tcPr>
            <w:tcW w:w="516"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231</w:t>
            </w:r>
          </w:p>
        </w:tc>
        <w:tc>
          <w:tcPr>
            <w:tcW w:w="440"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01</w:t>
            </w:r>
          </w:p>
        </w:tc>
        <w:tc>
          <w:tcPr>
            <w:tcW w:w="616"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0000</w:t>
            </w:r>
          </w:p>
        </w:tc>
        <w:tc>
          <w:tcPr>
            <w:tcW w:w="516"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110</w:t>
            </w:r>
          </w:p>
        </w:tc>
        <w:tc>
          <w:tcPr>
            <w:tcW w:w="6967" w:type="dxa"/>
            <w:tcBorders>
              <w:top w:val="nil"/>
              <w:left w:val="nil"/>
              <w:bottom w:val="single" w:sz="4" w:space="0" w:color="auto"/>
              <w:right w:val="single" w:sz="4" w:space="0" w:color="auto"/>
            </w:tcBorders>
            <w:shd w:val="clear" w:color="000000" w:fill="FFFFFF"/>
            <w:hideMark/>
          </w:tcPr>
          <w:p w:rsidR="00EA1436" w:rsidRPr="00947E73" w:rsidRDefault="00EA1436" w:rsidP="00EA1436">
            <w:pPr>
              <w:rPr>
                <w:sz w:val="18"/>
                <w:szCs w:val="18"/>
              </w:rPr>
            </w:pPr>
            <w:r w:rsidRPr="00947E73">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2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right"/>
              <w:rPr>
                <w:sz w:val="18"/>
                <w:szCs w:val="18"/>
              </w:rPr>
            </w:pPr>
            <w:r w:rsidRPr="00947E73">
              <w:rPr>
                <w:sz w:val="18"/>
                <w:szCs w:val="18"/>
              </w:rPr>
              <w:t>243 200,00</w:t>
            </w:r>
          </w:p>
        </w:tc>
        <w:tc>
          <w:tcPr>
            <w:tcW w:w="154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right"/>
              <w:rPr>
                <w:sz w:val="18"/>
                <w:szCs w:val="18"/>
              </w:rPr>
            </w:pPr>
            <w:r w:rsidRPr="00947E73">
              <w:rPr>
                <w:sz w:val="18"/>
                <w:szCs w:val="18"/>
              </w:rPr>
              <w:t>259 100,00</w:t>
            </w:r>
          </w:p>
        </w:tc>
        <w:tc>
          <w:tcPr>
            <w:tcW w:w="144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right"/>
              <w:rPr>
                <w:sz w:val="18"/>
                <w:szCs w:val="18"/>
              </w:rPr>
            </w:pPr>
            <w:r w:rsidRPr="00947E73">
              <w:rPr>
                <w:sz w:val="18"/>
                <w:szCs w:val="18"/>
              </w:rPr>
              <w:t>274 900,00</w:t>
            </w:r>
          </w:p>
        </w:tc>
      </w:tr>
      <w:tr w:rsidR="00EA1436" w:rsidRPr="00947E73" w:rsidTr="002611A4">
        <w:trPr>
          <w:trHeight w:val="70"/>
        </w:trPr>
        <w:tc>
          <w:tcPr>
            <w:tcW w:w="474" w:type="dxa"/>
            <w:tcBorders>
              <w:top w:val="nil"/>
              <w:left w:val="single" w:sz="4" w:space="0" w:color="auto"/>
              <w:bottom w:val="single" w:sz="4" w:space="0" w:color="auto"/>
              <w:right w:val="single" w:sz="4" w:space="0" w:color="auto"/>
            </w:tcBorders>
            <w:shd w:val="clear" w:color="000000" w:fill="FFFFFF"/>
            <w:hideMark/>
          </w:tcPr>
          <w:p w:rsidR="00EA1436" w:rsidRPr="00947E73" w:rsidRDefault="00EA1436" w:rsidP="00EA1436">
            <w:pPr>
              <w:jc w:val="center"/>
              <w:rPr>
                <w:i/>
                <w:iCs/>
                <w:sz w:val="18"/>
                <w:szCs w:val="18"/>
              </w:rPr>
            </w:pPr>
            <w:r w:rsidRPr="00947E73">
              <w:rPr>
                <w:i/>
                <w:iCs/>
                <w:sz w:val="18"/>
                <w:szCs w:val="18"/>
              </w:rPr>
              <w:t>5</w:t>
            </w:r>
          </w:p>
        </w:tc>
        <w:tc>
          <w:tcPr>
            <w:tcW w:w="516"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100</w:t>
            </w:r>
          </w:p>
        </w:tc>
        <w:tc>
          <w:tcPr>
            <w:tcW w:w="435"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1</w:t>
            </w:r>
          </w:p>
        </w:tc>
        <w:tc>
          <w:tcPr>
            <w:tcW w:w="440"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03</w:t>
            </w:r>
          </w:p>
        </w:tc>
        <w:tc>
          <w:tcPr>
            <w:tcW w:w="435"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02</w:t>
            </w:r>
          </w:p>
        </w:tc>
        <w:tc>
          <w:tcPr>
            <w:tcW w:w="516"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241</w:t>
            </w:r>
          </w:p>
        </w:tc>
        <w:tc>
          <w:tcPr>
            <w:tcW w:w="440"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01</w:t>
            </w:r>
          </w:p>
        </w:tc>
        <w:tc>
          <w:tcPr>
            <w:tcW w:w="616"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0000</w:t>
            </w:r>
          </w:p>
        </w:tc>
        <w:tc>
          <w:tcPr>
            <w:tcW w:w="516"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110</w:t>
            </w:r>
          </w:p>
        </w:tc>
        <w:tc>
          <w:tcPr>
            <w:tcW w:w="6967" w:type="dxa"/>
            <w:tcBorders>
              <w:top w:val="nil"/>
              <w:left w:val="nil"/>
              <w:bottom w:val="single" w:sz="4" w:space="0" w:color="auto"/>
              <w:right w:val="single" w:sz="4" w:space="0" w:color="auto"/>
            </w:tcBorders>
            <w:shd w:val="clear" w:color="000000" w:fill="FFFFFF"/>
            <w:hideMark/>
          </w:tcPr>
          <w:p w:rsidR="00EA1436" w:rsidRPr="00947E73" w:rsidRDefault="00EA1436" w:rsidP="00EA1436">
            <w:pPr>
              <w:rPr>
                <w:sz w:val="18"/>
                <w:szCs w:val="18"/>
              </w:rPr>
            </w:pPr>
            <w:r w:rsidRPr="00947E73">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2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right"/>
              <w:rPr>
                <w:sz w:val="18"/>
                <w:szCs w:val="18"/>
              </w:rPr>
            </w:pPr>
            <w:r w:rsidRPr="00947E73">
              <w:rPr>
                <w:sz w:val="18"/>
                <w:szCs w:val="18"/>
              </w:rPr>
              <w:t>1 700,00</w:t>
            </w:r>
          </w:p>
        </w:tc>
        <w:tc>
          <w:tcPr>
            <w:tcW w:w="154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right"/>
              <w:rPr>
                <w:sz w:val="18"/>
                <w:szCs w:val="18"/>
              </w:rPr>
            </w:pPr>
            <w:r w:rsidRPr="00947E73">
              <w:rPr>
                <w:sz w:val="18"/>
                <w:szCs w:val="18"/>
              </w:rPr>
              <w:t>1 800,00</w:t>
            </w:r>
          </w:p>
        </w:tc>
        <w:tc>
          <w:tcPr>
            <w:tcW w:w="144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right"/>
              <w:rPr>
                <w:sz w:val="18"/>
                <w:szCs w:val="18"/>
              </w:rPr>
            </w:pPr>
            <w:r w:rsidRPr="00947E73">
              <w:rPr>
                <w:sz w:val="18"/>
                <w:szCs w:val="18"/>
              </w:rPr>
              <w:t>1 800,00</w:t>
            </w:r>
          </w:p>
        </w:tc>
      </w:tr>
      <w:tr w:rsidR="00EA1436" w:rsidRPr="00947E73" w:rsidTr="002611A4">
        <w:trPr>
          <w:trHeight w:val="70"/>
        </w:trPr>
        <w:tc>
          <w:tcPr>
            <w:tcW w:w="474" w:type="dxa"/>
            <w:tcBorders>
              <w:top w:val="nil"/>
              <w:left w:val="single" w:sz="4" w:space="0" w:color="auto"/>
              <w:bottom w:val="single" w:sz="4" w:space="0" w:color="auto"/>
              <w:right w:val="single" w:sz="4" w:space="0" w:color="auto"/>
            </w:tcBorders>
            <w:shd w:val="clear" w:color="000000" w:fill="FFFFFF"/>
            <w:hideMark/>
          </w:tcPr>
          <w:p w:rsidR="00EA1436" w:rsidRPr="00947E73" w:rsidRDefault="00EA1436" w:rsidP="00EA1436">
            <w:pPr>
              <w:jc w:val="center"/>
              <w:rPr>
                <w:i/>
                <w:iCs/>
                <w:sz w:val="18"/>
                <w:szCs w:val="18"/>
              </w:rPr>
            </w:pPr>
            <w:r w:rsidRPr="00947E73">
              <w:rPr>
                <w:i/>
                <w:iCs/>
                <w:sz w:val="18"/>
                <w:szCs w:val="18"/>
              </w:rPr>
              <w:t>6</w:t>
            </w:r>
          </w:p>
        </w:tc>
        <w:tc>
          <w:tcPr>
            <w:tcW w:w="516"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100</w:t>
            </w:r>
          </w:p>
        </w:tc>
        <w:tc>
          <w:tcPr>
            <w:tcW w:w="435"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1</w:t>
            </w:r>
          </w:p>
        </w:tc>
        <w:tc>
          <w:tcPr>
            <w:tcW w:w="440"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03</w:t>
            </w:r>
          </w:p>
        </w:tc>
        <w:tc>
          <w:tcPr>
            <w:tcW w:w="435"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02</w:t>
            </w:r>
          </w:p>
        </w:tc>
        <w:tc>
          <w:tcPr>
            <w:tcW w:w="516"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251</w:t>
            </w:r>
          </w:p>
        </w:tc>
        <w:tc>
          <w:tcPr>
            <w:tcW w:w="440"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01</w:t>
            </w:r>
          </w:p>
        </w:tc>
        <w:tc>
          <w:tcPr>
            <w:tcW w:w="616"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0000</w:t>
            </w:r>
          </w:p>
        </w:tc>
        <w:tc>
          <w:tcPr>
            <w:tcW w:w="516"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110</w:t>
            </w:r>
          </w:p>
        </w:tc>
        <w:tc>
          <w:tcPr>
            <w:tcW w:w="6967" w:type="dxa"/>
            <w:tcBorders>
              <w:top w:val="nil"/>
              <w:left w:val="nil"/>
              <w:bottom w:val="single" w:sz="4" w:space="0" w:color="auto"/>
              <w:right w:val="single" w:sz="4" w:space="0" w:color="auto"/>
            </w:tcBorders>
            <w:shd w:val="clear" w:color="000000" w:fill="FFFFFF"/>
            <w:hideMark/>
          </w:tcPr>
          <w:p w:rsidR="00EA1436" w:rsidRPr="00947E73" w:rsidRDefault="00EA1436" w:rsidP="00EA1436">
            <w:pPr>
              <w:rPr>
                <w:sz w:val="18"/>
                <w:szCs w:val="18"/>
              </w:rPr>
            </w:pPr>
            <w:r w:rsidRPr="00947E73">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2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right"/>
              <w:rPr>
                <w:sz w:val="18"/>
                <w:szCs w:val="18"/>
              </w:rPr>
            </w:pPr>
            <w:r w:rsidRPr="00947E73">
              <w:rPr>
                <w:sz w:val="18"/>
                <w:szCs w:val="18"/>
              </w:rPr>
              <w:t>300 600,00</w:t>
            </w:r>
          </w:p>
        </w:tc>
        <w:tc>
          <w:tcPr>
            <w:tcW w:w="154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right"/>
              <w:rPr>
                <w:sz w:val="18"/>
                <w:szCs w:val="18"/>
              </w:rPr>
            </w:pPr>
            <w:r w:rsidRPr="00947E73">
              <w:rPr>
                <w:sz w:val="18"/>
                <w:szCs w:val="18"/>
              </w:rPr>
              <w:t>316 100,00</w:t>
            </w:r>
          </w:p>
        </w:tc>
        <w:tc>
          <w:tcPr>
            <w:tcW w:w="144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right"/>
              <w:rPr>
                <w:sz w:val="18"/>
                <w:szCs w:val="18"/>
              </w:rPr>
            </w:pPr>
            <w:r w:rsidRPr="00947E73">
              <w:rPr>
                <w:sz w:val="18"/>
                <w:szCs w:val="18"/>
              </w:rPr>
              <w:t>331 900,00</w:t>
            </w:r>
          </w:p>
        </w:tc>
      </w:tr>
      <w:tr w:rsidR="00EA1436" w:rsidRPr="00947E73" w:rsidTr="002611A4">
        <w:trPr>
          <w:trHeight w:val="70"/>
        </w:trPr>
        <w:tc>
          <w:tcPr>
            <w:tcW w:w="474" w:type="dxa"/>
            <w:tcBorders>
              <w:top w:val="nil"/>
              <w:left w:val="single" w:sz="4" w:space="0" w:color="auto"/>
              <w:bottom w:val="single" w:sz="4" w:space="0" w:color="auto"/>
              <w:right w:val="single" w:sz="4" w:space="0" w:color="auto"/>
            </w:tcBorders>
            <w:shd w:val="clear" w:color="000000" w:fill="FFFFFF"/>
            <w:hideMark/>
          </w:tcPr>
          <w:p w:rsidR="00EA1436" w:rsidRPr="00947E73" w:rsidRDefault="00EA1436" w:rsidP="00EA1436">
            <w:pPr>
              <w:jc w:val="center"/>
              <w:rPr>
                <w:i/>
                <w:iCs/>
                <w:sz w:val="18"/>
                <w:szCs w:val="18"/>
              </w:rPr>
            </w:pPr>
            <w:r w:rsidRPr="00947E73">
              <w:rPr>
                <w:i/>
                <w:iCs/>
                <w:sz w:val="18"/>
                <w:szCs w:val="18"/>
              </w:rPr>
              <w:t>7</w:t>
            </w:r>
          </w:p>
        </w:tc>
        <w:tc>
          <w:tcPr>
            <w:tcW w:w="516"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100</w:t>
            </w:r>
          </w:p>
        </w:tc>
        <w:tc>
          <w:tcPr>
            <w:tcW w:w="435"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1</w:t>
            </w:r>
          </w:p>
        </w:tc>
        <w:tc>
          <w:tcPr>
            <w:tcW w:w="440"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03</w:t>
            </w:r>
          </w:p>
        </w:tc>
        <w:tc>
          <w:tcPr>
            <w:tcW w:w="435"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02</w:t>
            </w:r>
          </w:p>
        </w:tc>
        <w:tc>
          <w:tcPr>
            <w:tcW w:w="516"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261</w:t>
            </w:r>
          </w:p>
        </w:tc>
        <w:tc>
          <w:tcPr>
            <w:tcW w:w="440"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01</w:t>
            </w:r>
          </w:p>
        </w:tc>
        <w:tc>
          <w:tcPr>
            <w:tcW w:w="616"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0000</w:t>
            </w:r>
          </w:p>
        </w:tc>
        <w:tc>
          <w:tcPr>
            <w:tcW w:w="516"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110</w:t>
            </w:r>
          </w:p>
        </w:tc>
        <w:tc>
          <w:tcPr>
            <w:tcW w:w="6967" w:type="dxa"/>
            <w:tcBorders>
              <w:top w:val="nil"/>
              <w:left w:val="nil"/>
              <w:bottom w:val="single" w:sz="4" w:space="0" w:color="auto"/>
              <w:right w:val="single" w:sz="4" w:space="0" w:color="auto"/>
            </w:tcBorders>
            <w:shd w:val="clear" w:color="000000" w:fill="FFFFFF"/>
            <w:hideMark/>
          </w:tcPr>
          <w:p w:rsidR="00EA1436" w:rsidRPr="00947E73" w:rsidRDefault="00EA1436" w:rsidP="00EA1436">
            <w:pPr>
              <w:rPr>
                <w:sz w:val="18"/>
                <w:szCs w:val="18"/>
              </w:rPr>
            </w:pPr>
            <w:r w:rsidRPr="00947E73">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2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right"/>
              <w:rPr>
                <w:sz w:val="18"/>
                <w:szCs w:val="18"/>
              </w:rPr>
            </w:pPr>
            <w:r w:rsidRPr="00947E73">
              <w:rPr>
                <w:sz w:val="18"/>
                <w:szCs w:val="18"/>
              </w:rPr>
              <w:t>-32 100,00</w:t>
            </w:r>
          </w:p>
        </w:tc>
        <w:tc>
          <w:tcPr>
            <w:tcW w:w="154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right"/>
              <w:rPr>
                <w:sz w:val="18"/>
                <w:szCs w:val="18"/>
              </w:rPr>
            </w:pPr>
            <w:r w:rsidRPr="00947E73">
              <w:rPr>
                <w:sz w:val="18"/>
                <w:szCs w:val="18"/>
              </w:rPr>
              <w:t>-33 900,00</w:t>
            </w:r>
          </w:p>
        </w:tc>
        <w:tc>
          <w:tcPr>
            <w:tcW w:w="144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right"/>
              <w:rPr>
                <w:sz w:val="18"/>
                <w:szCs w:val="18"/>
              </w:rPr>
            </w:pPr>
            <w:r w:rsidRPr="00947E73">
              <w:rPr>
                <w:sz w:val="18"/>
                <w:szCs w:val="18"/>
              </w:rPr>
              <w:t>-33 900,00</w:t>
            </w:r>
          </w:p>
        </w:tc>
      </w:tr>
      <w:tr w:rsidR="00EA1436" w:rsidRPr="00947E73" w:rsidTr="002611A4">
        <w:trPr>
          <w:trHeight w:val="70"/>
        </w:trPr>
        <w:tc>
          <w:tcPr>
            <w:tcW w:w="474" w:type="dxa"/>
            <w:tcBorders>
              <w:top w:val="nil"/>
              <w:left w:val="single" w:sz="4" w:space="0" w:color="auto"/>
              <w:bottom w:val="single" w:sz="4" w:space="0" w:color="auto"/>
              <w:right w:val="single" w:sz="4" w:space="0" w:color="auto"/>
            </w:tcBorders>
            <w:shd w:val="clear" w:color="000000" w:fill="FFFFFF"/>
            <w:hideMark/>
          </w:tcPr>
          <w:p w:rsidR="00EA1436" w:rsidRPr="00947E73" w:rsidRDefault="00EA1436" w:rsidP="00EA1436">
            <w:pPr>
              <w:jc w:val="center"/>
              <w:rPr>
                <w:b/>
                <w:bCs/>
                <w:i/>
                <w:iCs/>
                <w:sz w:val="18"/>
                <w:szCs w:val="18"/>
              </w:rPr>
            </w:pPr>
            <w:r w:rsidRPr="00947E73">
              <w:rPr>
                <w:b/>
                <w:bCs/>
                <w:i/>
                <w:iCs/>
                <w:sz w:val="18"/>
                <w:szCs w:val="18"/>
              </w:rPr>
              <w:t> </w:t>
            </w:r>
          </w:p>
        </w:tc>
        <w:tc>
          <w:tcPr>
            <w:tcW w:w="516"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b/>
                <w:bCs/>
                <w:sz w:val="18"/>
                <w:szCs w:val="18"/>
              </w:rPr>
            </w:pPr>
            <w:r w:rsidRPr="00947E73">
              <w:rPr>
                <w:b/>
                <w:bCs/>
                <w:sz w:val="18"/>
                <w:szCs w:val="18"/>
              </w:rPr>
              <w:t>182</w:t>
            </w:r>
          </w:p>
        </w:tc>
        <w:tc>
          <w:tcPr>
            <w:tcW w:w="435"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b/>
                <w:bCs/>
                <w:sz w:val="18"/>
                <w:szCs w:val="18"/>
              </w:rPr>
            </w:pPr>
            <w:r w:rsidRPr="00947E73">
              <w:rPr>
                <w:b/>
                <w:bCs/>
                <w:sz w:val="18"/>
                <w:szCs w:val="18"/>
              </w:rPr>
              <w:t>1</w:t>
            </w:r>
          </w:p>
        </w:tc>
        <w:tc>
          <w:tcPr>
            <w:tcW w:w="440"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b/>
                <w:bCs/>
                <w:sz w:val="18"/>
                <w:szCs w:val="18"/>
              </w:rPr>
            </w:pPr>
            <w:r w:rsidRPr="00947E73">
              <w:rPr>
                <w:b/>
                <w:bCs/>
                <w:sz w:val="18"/>
                <w:szCs w:val="18"/>
              </w:rPr>
              <w:t>05</w:t>
            </w:r>
          </w:p>
        </w:tc>
        <w:tc>
          <w:tcPr>
            <w:tcW w:w="435"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b/>
                <w:bCs/>
                <w:sz w:val="18"/>
                <w:szCs w:val="18"/>
              </w:rPr>
            </w:pPr>
            <w:r w:rsidRPr="00947E73">
              <w:rPr>
                <w:b/>
                <w:bCs/>
                <w:sz w:val="18"/>
                <w:szCs w:val="18"/>
              </w:rPr>
              <w:t>00</w:t>
            </w:r>
          </w:p>
        </w:tc>
        <w:tc>
          <w:tcPr>
            <w:tcW w:w="516"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b/>
                <w:bCs/>
                <w:sz w:val="18"/>
                <w:szCs w:val="18"/>
              </w:rPr>
            </w:pPr>
            <w:r w:rsidRPr="00947E73">
              <w:rPr>
                <w:b/>
                <w:bCs/>
                <w:sz w:val="18"/>
                <w:szCs w:val="18"/>
              </w:rPr>
              <w:t>000</w:t>
            </w:r>
          </w:p>
        </w:tc>
        <w:tc>
          <w:tcPr>
            <w:tcW w:w="440"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b/>
                <w:bCs/>
                <w:sz w:val="18"/>
                <w:szCs w:val="18"/>
              </w:rPr>
            </w:pPr>
            <w:r w:rsidRPr="00947E73">
              <w:rPr>
                <w:b/>
                <w:bCs/>
                <w:sz w:val="18"/>
                <w:szCs w:val="18"/>
              </w:rPr>
              <w:t>00</w:t>
            </w:r>
          </w:p>
        </w:tc>
        <w:tc>
          <w:tcPr>
            <w:tcW w:w="616"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b/>
                <w:bCs/>
                <w:sz w:val="18"/>
                <w:szCs w:val="18"/>
              </w:rPr>
            </w:pPr>
            <w:r w:rsidRPr="00947E73">
              <w:rPr>
                <w:b/>
                <w:bCs/>
                <w:sz w:val="18"/>
                <w:szCs w:val="18"/>
              </w:rPr>
              <w:t>0000</w:t>
            </w:r>
          </w:p>
        </w:tc>
        <w:tc>
          <w:tcPr>
            <w:tcW w:w="516"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b/>
                <w:bCs/>
                <w:sz w:val="18"/>
                <w:szCs w:val="18"/>
              </w:rPr>
            </w:pPr>
            <w:r w:rsidRPr="00947E73">
              <w:rPr>
                <w:b/>
                <w:bCs/>
                <w:sz w:val="18"/>
                <w:szCs w:val="18"/>
              </w:rPr>
              <w:t>000</w:t>
            </w:r>
          </w:p>
        </w:tc>
        <w:tc>
          <w:tcPr>
            <w:tcW w:w="6967" w:type="dxa"/>
            <w:tcBorders>
              <w:top w:val="nil"/>
              <w:left w:val="nil"/>
              <w:bottom w:val="single" w:sz="4" w:space="0" w:color="auto"/>
              <w:right w:val="single" w:sz="4" w:space="0" w:color="auto"/>
            </w:tcBorders>
            <w:shd w:val="clear" w:color="000000" w:fill="FFFFFF"/>
            <w:hideMark/>
          </w:tcPr>
          <w:p w:rsidR="00EA1436" w:rsidRPr="00947E73" w:rsidRDefault="00EA1436" w:rsidP="00EA1436">
            <w:pPr>
              <w:rPr>
                <w:b/>
                <w:bCs/>
                <w:sz w:val="18"/>
                <w:szCs w:val="18"/>
              </w:rPr>
            </w:pPr>
            <w:r w:rsidRPr="00947E73">
              <w:rPr>
                <w:b/>
                <w:bCs/>
                <w:sz w:val="18"/>
                <w:szCs w:val="18"/>
              </w:rPr>
              <w:t>НАЛОГИ НА СОВОКУПНЫЙ ДОХОД</w:t>
            </w:r>
          </w:p>
        </w:tc>
        <w:tc>
          <w:tcPr>
            <w:tcW w:w="142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right"/>
              <w:rPr>
                <w:b/>
                <w:bCs/>
                <w:sz w:val="18"/>
                <w:szCs w:val="18"/>
              </w:rPr>
            </w:pPr>
            <w:r w:rsidRPr="00947E73">
              <w:rPr>
                <w:b/>
                <w:bCs/>
                <w:sz w:val="18"/>
                <w:szCs w:val="18"/>
              </w:rPr>
              <w:t>163 400,00</w:t>
            </w:r>
          </w:p>
        </w:tc>
        <w:tc>
          <w:tcPr>
            <w:tcW w:w="154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right"/>
              <w:rPr>
                <w:b/>
                <w:bCs/>
                <w:sz w:val="18"/>
                <w:szCs w:val="18"/>
              </w:rPr>
            </w:pPr>
            <w:r w:rsidRPr="00947E73">
              <w:rPr>
                <w:b/>
                <w:bCs/>
                <w:sz w:val="18"/>
                <w:szCs w:val="18"/>
              </w:rPr>
              <w:t>170 300,00</w:t>
            </w:r>
          </w:p>
        </w:tc>
        <w:tc>
          <w:tcPr>
            <w:tcW w:w="144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right"/>
              <w:rPr>
                <w:b/>
                <w:bCs/>
                <w:sz w:val="18"/>
                <w:szCs w:val="18"/>
              </w:rPr>
            </w:pPr>
            <w:r w:rsidRPr="00947E73">
              <w:rPr>
                <w:b/>
                <w:bCs/>
                <w:sz w:val="18"/>
                <w:szCs w:val="18"/>
              </w:rPr>
              <w:t>177 100,00</w:t>
            </w:r>
          </w:p>
        </w:tc>
      </w:tr>
      <w:tr w:rsidR="00EA1436" w:rsidRPr="00947E73" w:rsidTr="002611A4">
        <w:trPr>
          <w:trHeight w:val="270"/>
        </w:trPr>
        <w:tc>
          <w:tcPr>
            <w:tcW w:w="474" w:type="dxa"/>
            <w:tcBorders>
              <w:top w:val="nil"/>
              <w:left w:val="single" w:sz="4" w:space="0" w:color="auto"/>
              <w:bottom w:val="single" w:sz="4" w:space="0" w:color="auto"/>
              <w:right w:val="single" w:sz="4" w:space="0" w:color="auto"/>
            </w:tcBorders>
            <w:shd w:val="clear" w:color="000000" w:fill="FFFFFF"/>
            <w:hideMark/>
          </w:tcPr>
          <w:p w:rsidR="00EA1436" w:rsidRPr="00947E73" w:rsidRDefault="00EA1436" w:rsidP="00EA1436">
            <w:pPr>
              <w:jc w:val="center"/>
              <w:rPr>
                <w:i/>
                <w:iCs/>
                <w:sz w:val="18"/>
                <w:szCs w:val="18"/>
              </w:rPr>
            </w:pPr>
            <w:r w:rsidRPr="00947E73">
              <w:rPr>
                <w:i/>
                <w:iCs/>
                <w:sz w:val="18"/>
                <w:szCs w:val="18"/>
              </w:rPr>
              <w:t>8</w:t>
            </w:r>
          </w:p>
        </w:tc>
        <w:tc>
          <w:tcPr>
            <w:tcW w:w="516"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182</w:t>
            </w:r>
          </w:p>
        </w:tc>
        <w:tc>
          <w:tcPr>
            <w:tcW w:w="435"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1</w:t>
            </w:r>
          </w:p>
        </w:tc>
        <w:tc>
          <w:tcPr>
            <w:tcW w:w="440"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05</w:t>
            </w:r>
          </w:p>
        </w:tc>
        <w:tc>
          <w:tcPr>
            <w:tcW w:w="435"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03</w:t>
            </w:r>
          </w:p>
        </w:tc>
        <w:tc>
          <w:tcPr>
            <w:tcW w:w="516"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010</w:t>
            </w:r>
          </w:p>
        </w:tc>
        <w:tc>
          <w:tcPr>
            <w:tcW w:w="440"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01</w:t>
            </w:r>
          </w:p>
        </w:tc>
        <w:tc>
          <w:tcPr>
            <w:tcW w:w="616"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0000</w:t>
            </w:r>
          </w:p>
        </w:tc>
        <w:tc>
          <w:tcPr>
            <w:tcW w:w="516"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110</w:t>
            </w:r>
          </w:p>
        </w:tc>
        <w:tc>
          <w:tcPr>
            <w:tcW w:w="6967" w:type="dxa"/>
            <w:tcBorders>
              <w:top w:val="nil"/>
              <w:left w:val="nil"/>
              <w:bottom w:val="single" w:sz="4" w:space="0" w:color="auto"/>
              <w:right w:val="single" w:sz="4" w:space="0" w:color="auto"/>
            </w:tcBorders>
            <w:shd w:val="clear" w:color="000000" w:fill="FFFFFF"/>
            <w:hideMark/>
          </w:tcPr>
          <w:p w:rsidR="00EA1436" w:rsidRPr="00947E73" w:rsidRDefault="00EA1436" w:rsidP="00EA1436">
            <w:pPr>
              <w:rPr>
                <w:sz w:val="18"/>
                <w:szCs w:val="18"/>
              </w:rPr>
            </w:pPr>
            <w:r w:rsidRPr="00947E73">
              <w:rPr>
                <w:sz w:val="18"/>
                <w:szCs w:val="18"/>
              </w:rPr>
              <w:t xml:space="preserve">Единый сельскохозяйственный налог </w:t>
            </w:r>
          </w:p>
        </w:tc>
        <w:tc>
          <w:tcPr>
            <w:tcW w:w="142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right"/>
              <w:rPr>
                <w:sz w:val="18"/>
                <w:szCs w:val="18"/>
              </w:rPr>
            </w:pPr>
            <w:r w:rsidRPr="00947E73">
              <w:rPr>
                <w:sz w:val="18"/>
                <w:szCs w:val="18"/>
              </w:rPr>
              <w:t>163 400,00</w:t>
            </w:r>
          </w:p>
        </w:tc>
        <w:tc>
          <w:tcPr>
            <w:tcW w:w="154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right"/>
              <w:rPr>
                <w:sz w:val="18"/>
                <w:szCs w:val="18"/>
              </w:rPr>
            </w:pPr>
            <w:r w:rsidRPr="00947E73">
              <w:rPr>
                <w:sz w:val="18"/>
                <w:szCs w:val="18"/>
              </w:rPr>
              <w:t>170 300,00</w:t>
            </w:r>
          </w:p>
        </w:tc>
        <w:tc>
          <w:tcPr>
            <w:tcW w:w="144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right"/>
              <w:rPr>
                <w:sz w:val="18"/>
                <w:szCs w:val="18"/>
              </w:rPr>
            </w:pPr>
            <w:r w:rsidRPr="00947E73">
              <w:rPr>
                <w:sz w:val="18"/>
                <w:szCs w:val="18"/>
              </w:rPr>
              <w:t>177 100,00</w:t>
            </w:r>
          </w:p>
        </w:tc>
      </w:tr>
      <w:tr w:rsidR="00EA1436" w:rsidRPr="00947E73" w:rsidTr="002611A4">
        <w:trPr>
          <w:trHeight w:val="70"/>
        </w:trPr>
        <w:tc>
          <w:tcPr>
            <w:tcW w:w="474" w:type="dxa"/>
            <w:tcBorders>
              <w:top w:val="nil"/>
              <w:left w:val="single" w:sz="4" w:space="0" w:color="auto"/>
              <w:bottom w:val="single" w:sz="4" w:space="0" w:color="auto"/>
              <w:right w:val="single" w:sz="4" w:space="0" w:color="auto"/>
            </w:tcBorders>
            <w:shd w:val="clear" w:color="000000" w:fill="FFFFFF"/>
            <w:hideMark/>
          </w:tcPr>
          <w:p w:rsidR="00EA1436" w:rsidRPr="00947E73" w:rsidRDefault="00EA1436" w:rsidP="00EA1436">
            <w:pPr>
              <w:jc w:val="center"/>
              <w:rPr>
                <w:i/>
                <w:iCs/>
                <w:sz w:val="18"/>
                <w:szCs w:val="18"/>
              </w:rPr>
            </w:pPr>
            <w:r w:rsidRPr="00947E73">
              <w:rPr>
                <w:i/>
                <w:iCs/>
                <w:sz w:val="18"/>
                <w:szCs w:val="18"/>
              </w:rPr>
              <w:t> </w:t>
            </w:r>
          </w:p>
        </w:tc>
        <w:tc>
          <w:tcPr>
            <w:tcW w:w="516"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b/>
                <w:bCs/>
                <w:sz w:val="18"/>
                <w:szCs w:val="18"/>
              </w:rPr>
            </w:pPr>
            <w:r w:rsidRPr="00947E73">
              <w:rPr>
                <w:b/>
                <w:bCs/>
                <w:sz w:val="18"/>
                <w:szCs w:val="18"/>
              </w:rPr>
              <w:t>182</w:t>
            </w:r>
          </w:p>
        </w:tc>
        <w:tc>
          <w:tcPr>
            <w:tcW w:w="435"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b/>
                <w:bCs/>
                <w:sz w:val="18"/>
                <w:szCs w:val="18"/>
              </w:rPr>
            </w:pPr>
            <w:r w:rsidRPr="00947E73">
              <w:rPr>
                <w:b/>
                <w:bCs/>
                <w:sz w:val="18"/>
                <w:szCs w:val="18"/>
              </w:rPr>
              <w:t>1</w:t>
            </w:r>
          </w:p>
        </w:tc>
        <w:tc>
          <w:tcPr>
            <w:tcW w:w="440"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b/>
                <w:bCs/>
                <w:sz w:val="18"/>
                <w:szCs w:val="18"/>
              </w:rPr>
            </w:pPr>
            <w:r w:rsidRPr="00947E73">
              <w:rPr>
                <w:b/>
                <w:bCs/>
                <w:sz w:val="18"/>
                <w:szCs w:val="18"/>
              </w:rPr>
              <w:t>06</w:t>
            </w:r>
          </w:p>
        </w:tc>
        <w:tc>
          <w:tcPr>
            <w:tcW w:w="435"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b/>
                <w:bCs/>
                <w:sz w:val="18"/>
                <w:szCs w:val="18"/>
              </w:rPr>
            </w:pPr>
            <w:r w:rsidRPr="00947E73">
              <w:rPr>
                <w:b/>
                <w:bCs/>
                <w:sz w:val="18"/>
                <w:szCs w:val="18"/>
              </w:rPr>
              <w:t>00</w:t>
            </w:r>
          </w:p>
        </w:tc>
        <w:tc>
          <w:tcPr>
            <w:tcW w:w="516"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b/>
                <w:bCs/>
                <w:sz w:val="18"/>
                <w:szCs w:val="18"/>
              </w:rPr>
            </w:pPr>
            <w:r w:rsidRPr="00947E73">
              <w:rPr>
                <w:b/>
                <w:bCs/>
                <w:sz w:val="18"/>
                <w:szCs w:val="18"/>
              </w:rPr>
              <w:t>000</w:t>
            </w:r>
          </w:p>
        </w:tc>
        <w:tc>
          <w:tcPr>
            <w:tcW w:w="440"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b/>
                <w:bCs/>
                <w:sz w:val="18"/>
                <w:szCs w:val="18"/>
              </w:rPr>
            </w:pPr>
            <w:r w:rsidRPr="00947E73">
              <w:rPr>
                <w:b/>
                <w:bCs/>
                <w:sz w:val="18"/>
                <w:szCs w:val="18"/>
              </w:rPr>
              <w:t>00</w:t>
            </w:r>
          </w:p>
        </w:tc>
        <w:tc>
          <w:tcPr>
            <w:tcW w:w="616"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b/>
                <w:bCs/>
                <w:sz w:val="18"/>
                <w:szCs w:val="18"/>
              </w:rPr>
            </w:pPr>
            <w:r w:rsidRPr="00947E73">
              <w:rPr>
                <w:b/>
                <w:bCs/>
                <w:sz w:val="18"/>
                <w:szCs w:val="18"/>
              </w:rPr>
              <w:t>0000</w:t>
            </w:r>
          </w:p>
        </w:tc>
        <w:tc>
          <w:tcPr>
            <w:tcW w:w="516"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b/>
                <w:bCs/>
                <w:sz w:val="18"/>
                <w:szCs w:val="18"/>
              </w:rPr>
            </w:pPr>
            <w:r w:rsidRPr="00947E73">
              <w:rPr>
                <w:b/>
                <w:bCs/>
                <w:sz w:val="18"/>
                <w:szCs w:val="18"/>
              </w:rPr>
              <w:t>000</w:t>
            </w:r>
          </w:p>
        </w:tc>
        <w:tc>
          <w:tcPr>
            <w:tcW w:w="6967" w:type="dxa"/>
            <w:tcBorders>
              <w:top w:val="nil"/>
              <w:left w:val="nil"/>
              <w:bottom w:val="single" w:sz="4" w:space="0" w:color="auto"/>
              <w:right w:val="single" w:sz="4" w:space="0" w:color="auto"/>
            </w:tcBorders>
            <w:shd w:val="clear" w:color="000000" w:fill="FFFFFF"/>
            <w:hideMark/>
          </w:tcPr>
          <w:p w:rsidR="00EA1436" w:rsidRPr="00947E73" w:rsidRDefault="00EA1436" w:rsidP="00EA1436">
            <w:pPr>
              <w:rPr>
                <w:b/>
                <w:bCs/>
                <w:sz w:val="18"/>
                <w:szCs w:val="18"/>
              </w:rPr>
            </w:pPr>
            <w:r w:rsidRPr="00947E73">
              <w:rPr>
                <w:b/>
                <w:bCs/>
                <w:sz w:val="18"/>
                <w:szCs w:val="18"/>
              </w:rPr>
              <w:t>НАЛОГИ НА ИМУЩЕСТВО</w:t>
            </w:r>
          </w:p>
        </w:tc>
        <w:tc>
          <w:tcPr>
            <w:tcW w:w="142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right"/>
              <w:rPr>
                <w:b/>
                <w:bCs/>
                <w:sz w:val="18"/>
                <w:szCs w:val="18"/>
              </w:rPr>
            </w:pPr>
            <w:r w:rsidRPr="00947E73">
              <w:rPr>
                <w:b/>
                <w:bCs/>
                <w:sz w:val="18"/>
                <w:szCs w:val="18"/>
              </w:rPr>
              <w:t>153 500,00</w:t>
            </w:r>
          </w:p>
        </w:tc>
        <w:tc>
          <w:tcPr>
            <w:tcW w:w="154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right"/>
              <w:rPr>
                <w:b/>
                <w:bCs/>
                <w:sz w:val="18"/>
                <w:szCs w:val="18"/>
              </w:rPr>
            </w:pPr>
            <w:r w:rsidRPr="00947E73">
              <w:rPr>
                <w:b/>
                <w:bCs/>
                <w:sz w:val="18"/>
                <w:szCs w:val="18"/>
              </w:rPr>
              <w:t>153 500,00</w:t>
            </w:r>
          </w:p>
        </w:tc>
        <w:tc>
          <w:tcPr>
            <w:tcW w:w="144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right"/>
              <w:rPr>
                <w:b/>
                <w:bCs/>
                <w:sz w:val="18"/>
                <w:szCs w:val="18"/>
              </w:rPr>
            </w:pPr>
            <w:r w:rsidRPr="00947E73">
              <w:rPr>
                <w:b/>
                <w:bCs/>
                <w:sz w:val="18"/>
                <w:szCs w:val="18"/>
              </w:rPr>
              <w:t>153 500,00</w:t>
            </w:r>
          </w:p>
        </w:tc>
      </w:tr>
      <w:tr w:rsidR="00EA1436" w:rsidRPr="00947E73" w:rsidTr="002611A4">
        <w:trPr>
          <w:trHeight w:val="70"/>
        </w:trPr>
        <w:tc>
          <w:tcPr>
            <w:tcW w:w="474" w:type="dxa"/>
            <w:tcBorders>
              <w:top w:val="nil"/>
              <w:left w:val="single" w:sz="4" w:space="0" w:color="auto"/>
              <w:bottom w:val="nil"/>
              <w:right w:val="single" w:sz="4" w:space="0" w:color="auto"/>
            </w:tcBorders>
            <w:shd w:val="clear" w:color="000000" w:fill="FFFFFF"/>
            <w:hideMark/>
          </w:tcPr>
          <w:p w:rsidR="00EA1436" w:rsidRPr="00947E73" w:rsidRDefault="00EA1436" w:rsidP="00EA1436">
            <w:pPr>
              <w:jc w:val="center"/>
              <w:rPr>
                <w:i/>
                <w:iCs/>
                <w:sz w:val="18"/>
                <w:szCs w:val="18"/>
              </w:rPr>
            </w:pPr>
            <w:r w:rsidRPr="00947E73">
              <w:rPr>
                <w:i/>
                <w:iCs/>
                <w:sz w:val="18"/>
                <w:szCs w:val="18"/>
              </w:rPr>
              <w:t>9</w:t>
            </w:r>
          </w:p>
        </w:tc>
        <w:tc>
          <w:tcPr>
            <w:tcW w:w="516"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182</w:t>
            </w:r>
          </w:p>
        </w:tc>
        <w:tc>
          <w:tcPr>
            <w:tcW w:w="435"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1</w:t>
            </w:r>
          </w:p>
        </w:tc>
        <w:tc>
          <w:tcPr>
            <w:tcW w:w="440"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06</w:t>
            </w:r>
          </w:p>
        </w:tc>
        <w:tc>
          <w:tcPr>
            <w:tcW w:w="435"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01</w:t>
            </w:r>
          </w:p>
        </w:tc>
        <w:tc>
          <w:tcPr>
            <w:tcW w:w="516"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030</w:t>
            </w:r>
          </w:p>
        </w:tc>
        <w:tc>
          <w:tcPr>
            <w:tcW w:w="440"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10</w:t>
            </w:r>
          </w:p>
        </w:tc>
        <w:tc>
          <w:tcPr>
            <w:tcW w:w="616"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0000</w:t>
            </w:r>
          </w:p>
        </w:tc>
        <w:tc>
          <w:tcPr>
            <w:tcW w:w="516"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110</w:t>
            </w:r>
          </w:p>
        </w:tc>
        <w:tc>
          <w:tcPr>
            <w:tcW w:w="6967" w:type="dxa"/>
            <w:tcBorders>
              <w:top w:val="nil"/>
              <w:left w:val="nil"/>
              <w:bottom w:val="single" w:sz="4" w:space="0" w:color="auto"/>
              <w:right w:val="single" w:sz="4" w:space="0" w:color="auto"/>
            </w:tcBorders>
            <w:shd w:val="clear" w:color="000000" w:fill="FFFFFF"/>
            <w:hideMark/>
          </w:tcPr>
          <w:p w:rsidR="00EA1436" w:rsidRPr="00947E73" w:rsidRDefault="00EA1436" w:rsidP="00EA1436">
            <w:pPr>
              <w:rPr>
                <w:sz w:val="18"/>
                <w:szCs w:val="18"/>
              </w:rPr>
            </w:pPr>
            <w:r w:rsidRPr="00947E73">
              <w:rPr>
                <w:sz w:val="18"/>
                <w:szCs w:val="18"/>
              </w:rPr>
              <w:t>Налог на имущество физических лиц, зачисляемый в бюджет поселения</w:t>
            </w:r>
          </w:p>
        </w:tc>
        <w:tc>
          <w:tcPr>
            <w:tcW w:w="142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right"/>
              <w:rPr>
                <w:sz w:val="18"/>
                <w:szCs w:val="18"/>
              </w:rPr>
            </w:pPr>
            <w:r w:rsidRPr="00947E73">
              <w:rPr>
                <w:sz w:val="18"/>
                <w:szCs w:val="18"/>
              </w:rPr>
              <w:t>153 500,00</w:t>
            </w:r>
          </w:p>
        </w:tc>
        <w:tc>
          <w:tcPr>
            <w:tcW w:w="154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right"/>
              <w:rPr>
                <w:sz w:val="18"/>
                <w:szCs w:val="18"/>
              </w:rPr>
            </w:pPr>
            <w:r w:rsidRPr="00947E73">
              <w:rPr>
                <w:sz w:val="18"/>
                <w:szCs w:val="18"/>
              </w:rPr>
              <w:t>153 500,00</w:t>
            </w:r>
          </w:p>
        </w:tc>
        <w:tc>
          <w:tcPr>
            <w:tcW w:w="144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right"/>
              <w:rPr>
                <w:sz w:val="18"/>
                <w:szCs w:val="18"/>
              </w:rPr>
            </w:pPr>
            <w:r w:rsidRPr="00947E73">
              <w:rPr>
                <w:sz w:val="18"/>
                <w:szCs w:val="18"/>
              </w:rPr>
              <w:t>153 500,00</w:t>
            </w:r>
          </w:p>
        </w:tc>
      </w:tr>
      <w:tr w:rsidR="00EA1436" w:rsidRPr="00947E73" w:rsidTr="002611A4">
        <w:trPr>
          <w:trHeight w:val="270"/>
        </w:trPr>
        <w:tc>
          <w:tcPr>
            <w:tcW w:w="474" w:type="dxa"/>
            <w:tcBorders>
              <w:top w:val="nil"/>
              <w:left w:val="single" w:sz="4" w:space="0" w:color="auto"/>
              <w:bottom w:val="single" w:sz="4" w:space="0" w:color="auto"/>
              <w:right w:val="single" w:sz="4" w:space="0" w:color="auto"/>
            </w:tcBorders>
            <w:shd w:val="clear" w:color="000000" w:fill="FFFFFF"/>
            <w:hideMark/>
          </w:tcPr>
          <w:p w:rsidR="00EA1436" w:rsidRPr="00947E73" w:rsidRDefault="00EA1436" w:rsidP="00EA1436">
            <w:pPr>
              <w:jc w:val="center"/>
              <w:rPr>
                <w:b/>
                <w:bCs/>
                <w:i/>
                <w:iCs/>
                <w:sz w:val="18"/>
                <w:szCs w:val="18"/>
              </w:rPr>
            </w:pPr>
            <w:r w:rsidRPr="00947E73">
              <w:rPr>
                <w:b/>
                <w:bCs/>
                <w:i/>
                <w:iCs/>
                <w:sz w:val="18"/>
                <w:szCs w:val="18"/>
              </w:rPr>
              <w:t> </w:t>
            </w:r>
          </w:p>
        </w:tc>
        <w:tc>
          <w:tcPr>
            <w:tcW w:w="516"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b/>
                <w:bCs/>
                <w:sz w:val="18"/>
                <w:szCs w:val="18"/>
              </w:rPr>
            </w:pPr>
            <w:r w:rsidRPr="00947E73">
              <w:rPr>
                <w:b/>
                <w:bCs/>
                <w:sz w:val="18"/>
                <w:szCs w:val="18"/>
              </w:rPr>
              <w:t>182</w:t>
            </w:r>
          </w:p>
        </w:tc>
        <w:tc>
          <w:tcPr>
            <w:tcW w:w="435"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b/>
                <w:bCs/>
                <w:sz w:val="18"/>
                <w:szCs w:val="18"/>
              </w:rPr>
            </w:pPr>
            <w:r w:rsidRPr="00947E73">
              <w:rPr>
                <w:b/>
                <w:bCs/>
                <w:sz w:val="18"/>
                <w:szCs w:val="18"/>
              </w:rPr>
              <w:t>1</w:t>
            </w:r>
          </w:p>
        </w:tc>
        <w:tc>
          <w:tcPr>
            <w:tcW w:w="440"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b/>
                <w:bCs/>
                <w:sz w:val="18"/>
                <w:szCs w:val="18"/>
              </w:rPr>
            </w:pPr>
            <w:r w:rsidRPr="00947E73">
              <w:rPr>
                <w:b/>
                <w:bCs/>
                <w:sz w:val="18"/>
                <w:szCs w:val="18"/>
              </w:rPr>
              <w:t>06</w:t>
            </w:r>
          </w:p>
        </w:tc>
        <w:tc>
          <w:tcPr>
            <w:tcW w:w="435"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b/>
                <w:bCs/>
                <w:sz w:val="18"/>
                <w:szCs w:val="18"/>
              </w:rPr>
            </w:pPr>
            <w:r w:rsidRPr="00947E73">
              <w:rPr>
                <w:b/>
                <w:bCs/>
                <w:sz w:val="18"/>
                <w:szCs w:val="18"/>
              </w:rPr>
              <w:t>06</w:t>
            </w:r>
          </w:p>
        </w:tc>
        <w:tc>
          <w:tcPr>
            <w:tcW w:w="516"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b/>
                <w:bCs/>
                <w:sz w:val="18"/>
                <w:szCs w:val="18"/>
              </w:rPr>
            </w:pPr>
            <w:r w:rsidRPr="00947E73">
              <w:rPr>
                <w:b/>
                <w:bCs/>
                <w:sz w:val="18"/>
                <w:szCs w:val="18"/>
              </w:rPr>
              <w:t>000</w:t>
            </w:r>
          </w:p>
        </w:tc>
        <w:tc>
          <w:tcPr>
            <w:tcW w:w="440"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b/>
                <w:bCs/>
                <w:sz w:val="18"/>
                <w:szCs w:val="18"/>
              </w:rPr>
            </w:pPr>
            <w:r w:rsidRPr="00947E73">
              <w:rPr>
                <w:b/>
                <w:bCs/>
                <w:sz w:val="18"/>
                <w:szCs w:val="18"/>
              </w:rPr>
              <w:t>00</w:t>
            </w:r>
          </w:p>
        </w:tc>
        <w:tc>
          <w:tcPr>
            <w:tcW w:w="616"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b/>
                <w:bCs/>
                <w:sz w:val="18"/>
                <w:szCs w:val="18"/>
              </w:rPr>
            </w:pPr>
            <w:r w:rsidRPr="00947E73">
              <w:rPr>
                <w:b/>
                <w:bCs/>
                <w:sz w:val="18"/>
                <w:szCs w:val="18"/>
              </w:rPr>
              <w:t>0000</w:t>
            </w:r>
          </w:p>
        </w:tc>
        <w:tc>
          <w:tcPr>
            <w:tcW w:w="516"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b/>
                <w:bCs/>
                <w:sz w:val="18"/>
                <w:szCs w:val="18"/>
              </w:rPr>
            </w:pPr>
            <w:r w:rsidRPr="00947E73">
              <w:rPr>
                <w:b/>
                <w:bCs/>
                <w:sz w:val="18"/>
                <w:szCs w:val="18"/>
              </w:rPr>
              <w:t>000</w:t>
            </w:r>
          </w:p>
        </w:tc>
        <w:tc>
          <w:tcPr>
            <w:tcW w:w="6967" w:type="dxa"/>
            <w:tcBorders>
              <w:top w:val="nil"/>
              <w:left w:val="nil"/>
              <w:bottom w:val="single" w:sz="4" w:space="0" w:color="auto"/>
              <w:right w:val="single" w:sz="4" w:space="0" w:color="auto"/>
            </w:tcBorders>
            <w:shd w:val="clear" w:color="000000" w:fill="FFFFFF"/>
            <w:hideMark/>
          </w:tcPr>
          <w:p w:rsidR="00EA1436" w:rsidRPr="00947E73" w:rsidRDefault="00EA1436" w:rsidP="00EA1436">
            <w:pPr>
              <w:rPr>
                <w:b/>
                <w:bCs/>
                <w:sz w:val="18"/>
                <w:szCs w:val="18"/>
              </w:rPr>
            </w:pPr>
            <w:r w:rsidRPr="00947E73">
              <w:rPr>
                <w:b/>
                <w:bCs/>
                <w:sz w:val="18"/>
                <w:szCs w:val="18"/>
              </w:rPr>
              <w:t>ЗЕМЕЛЬНЫЙ НАЛОГ</w:t>
            </w:r>
          </w:p>
        </w:tc>
        <w:tc>
          <w:tcPr>
            <w:tcW w:w="142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right"/>
              <w:rPr>
                <w:b/>
                <w:bCs/>
                <w:sz w:val="18"/>
                <w:szCs w:val="18"/>
              </w:rPr>
            </w:pPr>
            <w:r w:rsidRPr="00947E73">
              <w:rPr>
                <w:b/>
                <w:bCs/>
                <w:sz w:val="18"/>
                <w:szCs w:val="18"/>
              </w:rPr>
              <w:t>326 300,00</w:t>
            </w:r>
          </w:p>
        </w:tc>
        <w:tc>
          <w:tcPr>
            <w:tcW w:w="154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right"/>
              <w:rPr>
                <w:b/>
                <w:bCs/>
                <w:sz w:val="18"/>
                <w:szCs w:val="18"/>
              </w:rPr>
            </w:pPr>
            <w:r w:rsidRPr="00947E73">
              <w:rPr>
                <w:b/>
                <w:bCs/>
                <w:sz w:val="18"/>
                <w:szCs w:val="18"/>
              </w:rPr>
              <w:t>326 300,00</w:t>
            </w:r>
          </w:p>
        </w:tc>
        <w:tc>
          <w:tcPr>
            <w:tcW w:w="144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right"/>
              <w:rPr>
                <w:b/>
                <w:bCs/>
                <w:sz w:val="18"/>
                <w:szCs w:val="18"/>
              </w:rPr>
            </w:pPr>
            <w:r w:rsidRPr="00947E73">
              <w:rPr>
                <w:b/>
                <w:bCs/>
                <w:sz w:val="18"/>
                <w:szCs w:val="18"/>
              </w:rPr>
              <w:t>326 300,00</w:t>
            </w:r>
          </w:p>
        </w:tc>
      </w:tr>
      <w:tr w:rsidR="00EA1436" w:rsidRPr="00947E73" w:rsidTr="002611A4">
        <w:trPr>
          <w:trHeight w:val="70"/>
        </w:trPr>
        <w:tc>
          <w:tcPr>
            <w:tcW w:w="474" w:type="dxa"/>
            <w:tcBorders>
              <w:top w:val="nil"/>
              <w:left w:val="single" w:sz="4" w:space="0" w:color="auto"/>
              <w:bottom w:val="nil"/>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10</w:t>
            </w:r>
          </w:p>
        </w:tc>
        <w:tc>
          <w:tcPr>
            <w:tcW w:w="516"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182</w:t>
            </w:r>
          </w:p>
        </w:tc>
        <w:tc>
          <w:tcPr>
            <w:tcW w:w="435"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1</w:t>
            </w:r>
          </w:p>
        </w:tc>
        <w:tc>
          <w:tcPr>
            <w:tcW w:w="440"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06</w:t>
            </w:r>
          </w:p>
        </w:tc>
        <w:tc>
          <w:tcPr>
            <w:tcW w:w="435"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06</w:t>
            </w:r>
          </w:p>
        </w:tc>
        <w:tc>
          <w:tcPr>
            <w:tcW w:w="516"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033</w:t>
            </w:r>
          </w:p>
        </w:tc>
        <w:tc>
          <w:tcPr>
            <w:tcW w:w="440"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10</w:t>
            </w:r>
          </w:p>
        </w:tc>
        <w:tc>
          <w:tcPr>
            <w:tcW w:w="616"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0000</w:t>
            </w:r>
          </w:p>
        </w:tc>
        <w:tc>
          <w:tcPr>
            <w:tcW w:w="516"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110</w:t>
            </w:r>
          </w:p>
        </w:tc>
        <w:tc>
          <w:tcPr>
            <w:tcW w:w="6967" w:type="dxa"/>
            <w:tcBorders>
              <w:top w:val="nil"/>
              <w:left w:val="nil"/>
              <w:bottom w:val="single" w:sz="4" w:space="0" w:color="auto"/>
              <w:right w:val="single" w:sz="4" w:space="0" w:color="auto"/>
            </w:tcBorders>
            <w:shd w:val="clear" w:color="000000" w:fill="FFFFFF"/>
            <w:hideMark/>
          </w:tcPr>
          <w:p w:rsidR="00EA1436" w:rsidRPr="00947E73" w:rsidRDefault="00EA1436" w:rsidP="00EA1436">
            <w:pPr>
              <w:rPr>
                <w:sz w:val="18"/>
                <w:szCs w:val="18"/>
              </w:rPr>
            </w:pPr>
            <w:r w:rsidRPr="00947E73">
              <w:rPr>
                <w:sz w:val="18"/>
                <w:szCs w:val="18"/>
              </w:rPr>
              <w:t>Земельный налог с организаций, обладающих земельным участком, расположенным в границах сельских поселений</w:t>
            </w:r>
          </w:p>
        </w:tc>
        <w:tc>
          <w:tcPr>
            <w:tcW w:w="142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right"/>
              <w:rPr>
                <w:sz w:val="18"/>
                <w:szCs w:val="18"/>
              </w:rPr>
            </w:pPr>
            <w:r w:rsidRPr="00947E73">
              <w:rPr>
                <w:sz w:val="18"/>
                <w:szCs w:val="18"/>
              </w:rPr>
              <w:t>51 900,00</w:t>
            </w:r>
          </w:p>
        </w:tc>
        <w:tc>
          <w:tcPr>
            <w:tcW w:w="154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right"/>
              <w:rPr>
                <w:sz w:val="18"/>
                <w:szCs w:val="18"/>
              </w:rPr>
            </w:pPr>
            <w:r w:rsidRPr="00947E73">
              <w:rPr>
                <w:sz w:val="18"/>
                <w:szCs w:val="18"/>
              </w:rPr>
              <w:t>51 900,00</w:t>
            </w:r>
          </w:p>
        </w:tc>
        <w:tc>
          <w:tcPr>
            <w:tcW w:w="144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right"/>
              <w:rPr>
                <w:sz w:val="18"/>
                <w:szCs w:val="18"/>
              </w:rPr>
            </w:pPr>
            <w:r w:rsidRPr="00947E73">
              <w:rPr>
                <w:sz w:val="18"/>
                <w:szCs w:val="18"/>
              </w:rPr>
              <w:t>51 900,00</w:t>
            </w:r>
          </w:p>
        </w:tc>
      </w:tr>
      <w:tr w:rsidR="00EA1436" w:rsidRPr="00947E73" w:rsidTr="002611A4">
        <w:trPr>
          <w:trHeight w:val="70"/>
        </w:trPr>
        <w:tc>
          <w:tcPr>
            <w:tcW w:w="474" w:type="dxa"/>
            <w:tcBorders>
              <w:top w:val="nil"/>
              <w:left w:val="single" w:sz="4" w:space="0" w:color="auto"/>
              <w:bottom w:val="nil"/>
              <w:right w:val="single" w:sz="4" w:space="0" w:color="auto"/>
            </w:tcBorders>
            <w:shd w:val="clear" w:color="000000" w:fill="FFFFFF"/>
            <w:hideMark/>
          </w:tcPr>
          <w:p w:rsidR="00EA1436" w:rsidRPr="00947E73" w:rsidRDefault="00EA1436" w:rsidP="00EA1436">
            <w:pPr>
              <w:jc w:val="center"/>
              <w:rPr>
                <w:sz w:val="18"/>
                <w:szCs w:val="18"/>
              </w:rPr>
            </w:pPr>
            <w:r w:rsidRPr="00947E73">
              <w:rPr>
                <w:sz w:val="18"/>
                <w:szCs w:val="18"/>
              </w:rPr>
              <w:t>11</w:t>
            </w:r>
          </w:p>
        </w:tc>
        <w:tc>
          <w:tcPr>
            <w:tcW w:w="516"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182</w:t>
            </w:r>
          </w:p>
        </w:tc>
        <w:tc>
          <w:tcPr>
            <w:tcW w:w="435"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1</w:t>
            </w:r>
          </w:p>
        </w:tc>
        <w:tc>
          <w:tcPr>
            <w:tcW w:w="440"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06</w:t>
            </w:r>
          </w:p>
        </w:tc>
        <w:tc>
          <w:tcPr>
            <w:tcW w:w="435"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06</w:t>
            </w:r>
          </w:p>
        </w:tc>
        <w:tc>
          <w:tcPr>
            <w:tcW w:w="516"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043</w:t>
            </w:r>
          </w:p>
        </w:tc>
        <w:tc>
          <w:tcPr>
            <w:tcW w:w="440"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10</w:t>
            </w:r>
          </w:p>
        </w:tc>
        <w:tc>
          <w:tcPr>
            <w:tcW w:w="616"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0000</w:t>
            </w:r>
          </w:p>
        </w:tc>
        <w:tc>
          <w:tcPr>
            <w:tcW w:w="516"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000</w:t>
            </w:r>
          </w:p>
        </w:tc>
        <w:tc>
          <w:tcPr>
            <w:tcW w:w="6967" w:type="dxa"/>
            <w:tcBorders>
              <w:top w:val="nil"/>
              <w:left w:val="nil"/>
              <w:bottom w:val="single" w:sz="4" w:space="0" w:color="auto"/>
              <w:right w:val="single" w:sz="4" w:space="0" w:color="auto"/>
            </w:tcBorders>
            <w:shd w:val="clear" w:color="000000" w:fill="FFFFFF"/>
            <w:hideMark/>
          </w:tcPr>
          <w:p w:rsidR="00EA1436" w:rsidRPr="00947E73" w:rsidRDefault="00EA1436" w:rsidP="00EA1436">
            <w:pPr>
              <w:rPr>
                <w:sz w:val="18"/>
                <w:szCs w:val="18"/>
              </w:rPr>
            </w:pPr>
            <w:r w:rsidRPr="00947E73">
              <w:rPr>
                <w:sz w:val="18"/>
                <w:szCs w:val="18"/>
              </w:rPr>
              <w:t xml:space="preserve">Земельный налог с организаций, обладающих земельным участком, расположенным в </w:t>
            </w:r>
            <w:r w:rsidRPr="00947E73">
              <w:rPr>
                <w:sz w:val="18"/>
                <w:szCs w:val="18"/>
              </w:rPr>
              <w:lastRenderedPageBreak/>
              <w:t>границах сельских поселений</w:t>
            </w:r>
          </w:p>
        </w:tc>
        <w:tc>
          <w:tcPr>
            <w:tcW w:w="142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right"/>
              <w:rPr>
                <w:sz w:val="18"/>
                <w:szCs w:val="18"/>
              </w:rPr>
            </w:pPr>
            <w:r w:rsidRPr="00947E73">
              <w:rPr>
                <w:sz w:val="18"/>
                <w:szCs w:val="18"/>
              </w:rPr>
              <w:lastRenderedPageBreak/>
              <w:t>274 400,00</w:t>
            </w:r>
          </w:p>
        </w:tc>
        <w:tc>
          <w:tcPr>
            <w:tcW w:w="154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right"/>
              <w:rPr>
                <w:sz w:val="18"/>
                <w:szCs w:val="18"/>
              </w:rPr>
            </w:pPr>
            <w:r w:rsidRPr="00947E73">
              <w:rPr>
                <w:sz w:val="18"/>
                <w:szCs w:val="18"/>
              </w:rPr>
              <w:t>274 400,00</w:t>
            </w:r>
          </w:p>
        </w:tc>
        <w:tc>
          <w:tcPr>
            <w:tcW w:w="144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right"/>
              <w:rPr>
                <w:sz w:val="18"/>
                <w:szCs w:val="18"/>
              </w:rPr>
            </w:pPr>
            <w:r w:rsidRPr="00947E73">
              <w:rPr>
                <w:sz w:val="18"/>
                <w:szCs w:val="18"/>
              </w:rPr>
              <w:t>274 400,00</w:t>
            </w:r>
          </w:p>
        </w:tc>
      </w:tr>
      <w:tr w:rsidR="00EA1436" w:rsidRPr="00947E73" w:rsidTr="002611A4">
        <w:trPr>
          <w:trHeight w:val="255"/>
        </w:trPr>
        <w:tc>
          <w:tcPr>
            <w:tcW w:w="474" w:type="dxa"/>
            <w:tcBorders>
              <w:top w:val="nil"/>
              <w:left w:val="single" w:sz="4" w:space="0" w:color="auto"/>
              <w:bottom w:val="single" w:sz="4" w:space="0" w:color="auto"/>
              <w:right w:val="single" w:sz="4" w:space="0" w:color="auto"/>
            </w:tcBorders>
            <w:shd w:val="clear" w:color="000000" w:fill="FFFFFF"/>
            <w:hideMark/>
          </w:tcPr>
          <w:p w:rsidR="00EA1436" w:rsidRPr="00947E73" w:rsidRDefault="00EA1436" w:rsidP="00EA1436">
            <w:pPr>
              <w:jc w:val="center"/>
              <w:rPr>
                <w:b/>
                <w:bCs/>
                <w:sz w:val="18"/>
                <w:szCs w:val="18"/>
              </w:rPr>
            </w:pPr>
            <w:r w:rsidRPr="00947E73">
              <w:rPr>
                <w:b/>
                <w:bCs/>
                <w:sz w:val="18"/>
                <w:szCs w:val="18"/>
              </w:rPr>
              <w:lastRenderedPageBreak/>
              <w:t> </w:t>
            </w:r>
          </w:p>
        </w:tc>
        <w:tc>
          <w:tcPr>
            <w:tcW w:w="516"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b/>
                <w:bCs/>
                <w:sz w:val="18"/>
                <w:szCs w:val="18"/>
              </w:rPr>
            </w:pPr>
            <w:r w:rsidRPr="00947E73">
              <w:rPr>
                <w:b/>
                <w:bCs/>
                <w:sz w:val="18"/>
                <w:szCs w:val="18"/>
              </w:rPr>
              <w:t>828</w:t>
            </w:r>
          </w:p>
        </w:tc>
        <w:tc>
          <w:tcPr>
            <w:tcW w:w="435"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b/>
                <w:bCs/>
                <w:sz w:val="18"/>
                <w:szCs w:val="18"/>
              </w:rPr>
            </w:pPr>
            <w:r w:rsidRPr="00947E73">
              <w:rPr>
                <w:b/>
                <w:bCs/>
                <w:sz w:val="18"/>
                <w:szCs w:val="18"/>
              </w:rPr>
              <w:t>1</w:t>
            </w:r>
          </w:p>
        </w:tc>
        <w:tc>
          <w:tcPr>
            <w:tcW w:w="440"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b/>
                <w:bCs/>
                <w:sz w:val="18"/>
                <w:szCs w:val="18"/>
              </w:rPr>
            </w:pPr>
            <w:r w:rsidRPr="00947E73">
              <w:rPr>
                <w:b/>
                <w:bCs/>
                <w:sz w:val="18"/>
                <w:szCs w:val="18"/>
              </w:rPr>
              <w:t>08</w:t>
            </w:r>
          </w:p>
        </w:tc>
        <w:tc>
          <w:tcPr>
            <w:tcW w:w="435"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b/>
                <w:bCs/>
                <w:sz w:val="18"/>
                <w:szCs w:val="18"/>
              </w:rPr>
            </w:pPr>
            <w:r w:rsidRPr="00947E73">
              <w:rPr>
                <w:b/>
                <w:bCs/>
                <w:sz w:val="18"/>
                <w:szCs w:val="18"/>
              </w:rPr>
              <w:t>00</w:t>
            </w:r>
          </w:p>
        </w:tc>
        <w:tc>
          <w:tcPr>
            <w:tcW w:w="516"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b/>
                <w:bCs/>
                <w:sz w:val="18"/>
                <w:szCs w:val="18"/>
              </w:rPr>
            </w:pPr>
            <w:r w:rsidRPr="00947E73">
              <w:rPr>
                <w:b/>
                <w:bCs/>
                <w:sz w:val="18"/>
                <w:szCs w:val="18"/>
              </w:rPr>
              <w:t>000</w:t>
            </w:r>
          </w:p>
        </w:tc>
        <w:tc>
          <w:tcPr>
            <w:tcW w:w="440"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b/>
                <w:bCs/>
                <w:sz w:val="18"/>
                <w:szCs w:val="18"/>
              </w:rPr>
            </w:pPr>
            <w:r w:rsidRPr="00947E73">
              <w:rPr>
                <w:b/>
                <w:bCs/>
                <w:sz w:val="18"/>
                <w:szCs w:val="18"/>
              </w:rPr>
              <w:t>00</w:t>
            </w:r>
          </w:p>
        </w:tc>
        <w:tc>
          <w:tcPr>
            <w:tcW w:w="616"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b/>
                <w:bCs/>
                <w:sz w:val="18"/>
                <w:szCs w:val="18"/>
              </w:rPr>
            </w:pPr>
            <w:r w:rsidRPr="00947E73">
              <w:rPr>
                <w:b/>
                <w:bCs/>
                <w:sz w:val="18"/>
                <w:szCs w:val="18"/>
              </w:rPr>
              <w:t>0000</w:t>
            </w:r>
          </w:p>
        </w:tc>
        <w:tc>
          <w:tcPr>
            <w:tcW w:w="516"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b/>
                <w:bCs/>
                <w:sz w:val="18"/>
                <w:szCs w:val="18"/>
              </w:rPr>
            </w:pPr>
            <w:r w:rsidRPr="00947E73">
              <w:rPr>
                <w:b/>
                <w:bCs/>
                <w:sz w:val="18"/>
                <w:szCs w:val="18"/>
              </w:rPr>
              <w:t>000</w:t>
            </w:r>
          </w:p>
        </w:tc>
        <w:tc>
          <w:tcPr>
            <w:tcW w:w="6967" w:type="dxa"/>
            <w:tcBorders>
              <w:top w:val="nil"/>
              <w:left w:val="nil"/>
              <w:bottom w:val="nil"/>
              <w:right w:val="single" w:sz="4" w:space="0" w:color="auto"/>
            </w:tcBorders>
            <w:shd w:val="clear" w:color="000000" w:fill="FFFFFF"/>
            <w:hideMark/>
          </w:tcPr>
          <w:p w:rsidR="00EA1436" w:rsidRPr="00947E73" w:rsidRDefault="00EA1436" w:rsidP="00EA1436">
            <w:pPr>
              <w:rPr>
                <w:b/>
                <w:bCs/>
                <w:sz w:val="18"/>
                <w:szCs w:val="18"/>
              </w:rPr>
            </w:pPr>
            <w:r w:rsidRPr="00947E73">
              <w:rPr>
                <w:b/>
                <w:bCs/>
                <w:sz w:val="18"/>
                <w:szCs w:val="18"/>
              </w:rPr>
              <w:t>ГОСУДАРСТВЕННАЯ ПОШЛИНА</w:t>
            </w:r>
          </w:p>
        </w:tc>
        <w:tc>
          <w:tcPr>
            <w:tcW w:w="142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right"/>
              <w:rPr>
                <w:b/>
                <w:bCs/>
                <w:sz w:val="18"/>
                <w:szCs w:val="18"/>
              </w:rPr>
            </w:pPr>
            <w:r w:rsidRPr="00947E73">
              <w:rPr>
                <w:b/>
                <w:bCs/>
                <w:sz w:val="18"/>
                <w:szCs w:val="18"/>
              </w:rPr>
              <w:t>3 000,00</w:t>
            </w:r>
          </w:p>
        </w:tc>
        <w:tc>
          <w:tcPr>
            <w:tcW w:w="154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right"/>
              <w:rPr>
                <w:b/>
                <w:bCs/>
                <w:sz w:val="18"/>
                <w:szCs w:val="18"/>
              </w:rPr>
            </w:pPr>
            <w:r w:rsidRPr="00947E73">
              <w:rPr>
                <w:b/>
                <w:bCs/>
                <w:sz w:val="18"/>
                <w:szCs w:val="18"/>
              </w:rPr>
              <w:t>3 000,00</w:t>
            </w:r>
          </w:p>
        </w:tc>
        <w:tc>
          <w:tcPr>
            <w:tcW w:w="144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right"/>
              <w:rPr>
                <w:b/>
                <w:bCs/>
                <w:sz w:val="18"/>
                <w:szCs w:val="18"/>
              </w:rPr>
            </w:pPr>
            <w:r w:rsidRPr="00947E73">
              <w:rPr>
                <w:b/>
                <w:bCs/>
                <w:sz w:val="18"/>
                <w:szCs w:val="18"/>
              </w:rPr>
              <w:t>3 000,00</w:t>
            </w:r>
          </w:p>
        </w:tc>
      </w:tr>
      <w:tr w:rsidR="00EA1436" w:rsidRPr="00947E73" w:rsidTr="002611A4">
        <w:trPr>
          <w:trHeight w:val="70"/>
        </w:trPr>
        <w:tc>
          <w:tcPr>
            <w:tcW w:w="474" w:type="dxa"/>
            <w:tcBorders>
              <w:top w:val="nil"/>
              <w:left w:val="single" w:sz="4" w:space="0" w:color="auto"/>
              <w:bottom w:val="single" w:sz="4" w:space="0" w:color="auto"/>
              <w:right w:val="single" w:sz="4" w:space="0" w:color="auto"/>
            </w:tcBorders>
            <w:shd w:val="clear" w:color="000000" w:fill="FFFFFF"/>
            <w:hideMark/>
          </w:tcPr>
          <w:p w:rsidR="00EA1436" w:rsidRPr="00947E73" w:rsidRDefault="00EA1436" w:rsidP="00EA1436">
            <w:pPr>
              <w:jc w:val="center"/>
              <w:rPr>
                <w:sz w:val="18"/>
                <w:szCs w:val="18"/>
              </w:rPr>
            </w:pPr>
            <w:r w:rsidRPr="00947E73">
              <w:rPr>
                <w:sz w:val="18"/>
                <w:szCs w:val="18"/>
              </w:rPr>
              <w:t>12</w:t>
            </w:r>
          </w:p>
        </w:tc>
        <w:tc>
          <w:tcPr>
            <w:tcW w:w="516"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828</w:t>
            </w:r>
          </w:p>
        </w:tc>
        <w:tc>
          <w:tcPr>
            <w:tcW w:w="435"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1</w:t>
            </w:r>
          </w:p>
        </w:tc>
        <w:tc>
          <w:tcPr>
            <w:tcW w:w="440"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08</w:t>
            </w:r>
          </w:p>
        </w:tc>
        <w:tc>
          <w:tcPr>
            <w:tcW w:w="435"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04</w:t>
            </w:r>
          </w:p>
        </w:tc>
        <w:tc>
          <w:tcPr>
            <w:tcW w:w="516"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020</w:t>
            </w:r>
          </w:p>
        </w:tc>
        <w:tc>
          <w:tcPr>
            <w:tcW w:w="440"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01</w:t>
            </w:r>
          </w:p>
        </w:tc>
        <w:tc>
          <w:tcPr>
            <w:tcW w:w="616"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0000</w:t>
            </w:r>
          </w:p>
        </w:tc>
        <w:tc>
          <w:tcPr>
            <w:tcW w:w="516"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110</w:t>
            </w:r>
          </w:p>
        </w:tc>
        <w:tc>
          <w:tcPr>
            <w:tcW w:w="6967" w:type="dxa"/>
            <w:tcBorders>
              <w:top w:val="single" w:sz="4" w:space="0" w:color="auto"/>
              <w:left w:val="nil"/>
              <w:bottom w:val="single" w:sz="4" w:space="0" w:color="auto"/>
              <w:right w:val="single" w:sz="4" w:space="0" w:color="auto"/>
            </w:tcBorders>
            <w:shd w:val="clear" w:color="000000" w:fill="FFFFFF"/>
            <w:hideMark/>
          </w:tcPr>
          <w:p w:rsidR="00EA1436" w:rsidRPr="00947E73" w:rsidRDefault="00EA1436" w:rsidP="00EA1436">
            <w:pPr>
              <w:rPr>
                <w:sz w:val="18"/>
                <w:szCs w:val="18"/>
              </w:rPr>
            </w:pPr>
            <w:r w:rsidRPr="00947E73">
              <w:rPr>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2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right"/>
              <w:rPr>
                <w:sz w:val="18"/>
                <w:szCs w:val="18"/>
              </w:rPr>
            </w:pPr>
            <w:r w:rsidRPr="00947E73">
              <w:rPr>
                <w:sz w:val="18"/>
                <w:szCs w:val="18"/>
              </w:rPr>
              <w:t>3 000,00</w:t>
            </w:r>
          </w:p>
        </w:tc>
        <w:tc>
          <w:tcPr>
            <w:tcW w:w="154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right"/>
              <w:rPr>
                <w:sz w:val="18"/>
                <w:szCs w:val="18"/>
              </w:rPr>
            </w:pPr>
            <w:r w:rsidRPr="00947E73">
              <w:rPr>
                <w:sz w:val="18"/>
                <w:szCs w:val="18"/>
              </w:rPr>
              <w:t>3 000,00</w:t>
            </w:r>
          </w:p>
        </w:tc>
        <w:tc>
          <w:tcPr>
            <w:tcW w:w="144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right"/>
              <w:rPr>
                <w:sz w:val="18"/>
                <w:szCs w:val="18"/>
              </w:rPr>
            </w:pPr>
            <w:r w:rsidRPr="00947E73">
              <w:rPr>
                <w:sz w:val="18"/>
                <w:szCs w:val="18"/>
              </w:rPr>
              <w:t>3 000,00</w:t>
            </w:r>
          </w:p>
        </w:tc>
      </w:tr>
      <w:tr w:rsidR="00EA1436" w:rsidRPr="00947E73" w:rsidTr="002611A4">
        <w:trPr>
          <w:trHeight w:val="70"/>
        </w:trPr>
        <w:tc>
          <w:tcPr>
            <w:tcW w:w="474" w:type="dxa"/>
            <w:tcBorders>
              <w:top w:val="nil"/>
              <w:left w:val="single" w:sz="4" w:space="0" w:color="auto"/>
              <w:bottom w:val="single" w:sz="4" w:space="0" w:color="auto"/>
              <w:right w:val="single" w:sz="4" w:space="0" w:color="auto"/>
            </w:tcBorders>
            <w:shd w:val="clear" w:color="000000" w:fill="FFFFFF"/>
            <w:hideMark/>
          </w:tcPr>
          <w:p w:rsidR="00EA1436" w:rsidRPr="00947E73" w:rsidRDefault="00EA1436" w:rsidP="00EA1436">
            <w:pPr>
              <w:jc w:val="center"/>
              <w:rPr>
                <w:b/>
                <w:bCs/>
                <w:i/>
                <w:iCs/>
                <w:sz w:val="18"/>
                <w:szCs w:val="18"/>
              </w:rPr>
            </w:pPr>
            <w:r w:rsidRPr="00947E73">
              <w:rPr>
                <w:b/>
                <w:bCs/>
                <w:i/>
                <w:iCs/>
                <w:sz w:val="18"/>
                <w:szCs w:val="18"/>
              </w:rPr>
              <w:t> </w:t>
            </w:r>
          </w:p>
        </w:tc>
        <w:tc>
          <w:tcPr>
            <w:tcW w:w="516"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b/>
                <w:bCs/>
                <w:sz w:val="18"/>
                <w:szCs w:val="18"/>
              </w:rPr>
            </w:pPr>
            <w:r w:rsidRPr="00947E73">
              <w:rPr>
                <w:b/>
                <w:bCs/>
                <w:sz w:val="18"/>
                <w:szCs w:val="18"/>
              </w:rPr>
              <w:t>828</w:t>
            </w:r>
          </w:p>
        </w:tc>
        <w:tc>
          <w:tcPr>
            <w:tcW w:w="435"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b/>
                <w:bCs/>
                <w:sz w:val="18"/>
                <w:szCs w:val="18"/>
              </w:rPr>
            </w:pPr>
            <w:r w:rsidRPr="00947E73">
              <w:rPr>
                <w:b/>
                <w:bCs/>
                <w:sz w:val="18"/>
                <w:szCs w:val="18"/>
              </w:rPr>
              <w:t>1</w:t>
            </w:r>
          </w:p>
        </w:tc>
        <w:tc>
          <w:tcPr>
            <w:tcW w:w="440"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b/>
                <w:bCs/>
                <w:sz w:val="18"/>
                <w:szCs w:val="18"/>
              </w:rPr>
            </w:pPr>
            <w:r w:rsidRPr="00947E73">
              <w:rPr>
                <w:b/>
                <w:bCs/>
                <w:sz w:val="18"/>
                <w:szCs w:val="18"/>
              </w:rPr>
              <w:t>11</w:t>
            </w:r>
          </w:p>
        </w:tc>
        <w:tc>
          <w:tcPr>
            <w:tcW w:w="435"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b/>
                <w:bCs/>
                <w:sz w:val="18"/>
                <w:szCs w:val="18"/>
              </w:rPr>
            </w:pPr>
            <w:r w:rsidRPr="00947E73">
              <w:rPr>
                <w:b/>
                <w:bCs/>
                <w:sz w:val="18"/>
                <w:szCs w:val="18"/>
              </w:rPr>
              <w:t>00</w:t>
            </w:r>
          </w:p>
        </w:tc>
        <w:tc>
          <w:tcPr>
            <w:tcW w:w="516"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b/>
                <w:bCs/>
                <w:sz w:val="18"/>
                <w:szCs w:val="18"/>
              </w:rPr>
            </w:pPr>
            <w:r w:rsidRPr="00947E73">
              <w:rPr>
                <w:b/>
                <w:bCs/>
                <w:sz w:val="18"/>
                <w:szCs w:val="18"/>
              </w:rPr>
              <w:t>000</w:t>
            </w:r>
          </w:p>
        </w:tc>
        <w:tc>
          <w:tcPr>
            <w:tcW w:w="440"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b/>
                <w:bCs/>
                <w:sz w:val="18"/>
                <w:szCs w:val="18"/>
              </w:rPr>
            </w:pPr>
            <w:r w:rsidRPr="00947E73">
              <w:rPr>
                <w:b/>
                <w:bCs/>
                <w:sz w:val="18"/>
                <w:szCs w:val="18"/>
              </w:rPr>
              <w:t>00</w:t>
            </w:r>
          </w:p>
        </w:tc>
        <w:tc>
          <w:tcPr>
            <w:tcW w:w="616"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b/>
                <w:bCs/>
                <w:sz w:val="18"/>
                <w:szCs w:val="18"/>
              </w:rPr>
            </w:pPr>
            <w:r w:rsidRPr="00947E73">
              <w:rPr>
                <w:b/>
                <w:bCs/>
                <w:sz w:val="18"/>
                <w:szCs w:val="18"/>
              </w:rPr>
              <w:t>0000</w:t>
            </w:r>
          </w:p>
        </w:tc>
        <w:tc>
          <w:tcPr>
            <w:tcW w:w="516"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b/>
                <w:bCs/>
                <w:sz w:val="18"/>
                <w:szCs w:val="18"/>
              </w:rPr>
            </w:pPr>
            <w:r w:rsidRPr="00947E73">
              <w:rPr>
                <w:b/>
                <w:bCs/>
                <w:sz w:val="18"/>
                <w:szCs w:val="18"/>
              </w:rPr>
              <w:t>000</w:t>
            </w:r>
          </w:p>
        </w:tc>
        <w:tc>
          <w:tcPr>
            <w:tcW w:w="6967" w:type="dxa"/>
            <w:tcBorders>
              <w:top w:val="nil"/>
              <w:left w:val="nil"/>
              <w:bottom w:val="single" w:sz="4" w:space="0" w:color="auto"/>
              <w:right w:val="single" w:sz="4" w:space="0" w:color="auto"/>
            </w:tcBorders>
            <w:shd w:val="clear" w:color="000000" w:fill="FFFFFF"/>
            <w:hideMark/>
          </w:tcPr>
          <w:p w:rsidR="00EA1436" w:rsidRPr="00947E73" w:rsidRDefault="00EA1436" w:rsidP="00EA1436">
            <w:pPr>
              <w:rPr>
                <w:b/>
                <w:bCs/>
                <w:sz w:val="18"/>
                <w:szCs w:val="18"/>
              </w:rPr>
            </w:pPr>
            <w:r w:rsidRPr="00947E73">
              <w:rPr>
                <w:b/>
                <w:bCs/>
                <w:sz w:val="18"/>
                <w:szCs w:val="18"/>
              </w:rPr>
              <w:t>ДОХОДЫ ОТ ИСПОЛЬЗОВАНИЯ ИМУЩЕСТВА, НАХОДЯЩЕГОСЯ В ГОСУДАРСТВЕННОЙ И МУНИЦИПАЛЬНОЙ СОБСТВЕННОСТИ</w:t>
            </w:r>
          </w:p>
        </w:tc>
        <w:tc>
          <w:tcPr>
            <w:tcW w:w="142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right"/>
              <w:rPr>
                <w:b/>
                <w:bCs/>
                <w:sz w:val="18"/>
                <w:szCs w:val="18"/>
              </w:rPr>
            </w:pPr>
            <w:r w:rsidRPr="00947E73">
              <w:rPr>
                <w:b/>
                <w:bCs/>
                <w:sz w:val="18"/>
                <w:szCs w:val="18"/>
              </w:rPr>
              <w:t>130 000,00</w:t>
            </w:r>
          </w:p>
        </w:tc>
        <w:tc>
          <w:tcPr>
            <w:tcW w:w="154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right"/>
              <w:rPr>
                <w:b/>
                <w:bCs/>
                <w:sz w:val="18"/>
                <w:szCs w:val="18"/>
              </w:rPr>
            </w:pPr>
            <w:r w:rsidRPr="00947E73">
              <w:rPr>
                <w:b/>
                <w:bCs/>
                <w:sz w:val="18"/>
                <w:szCs w:val="18"/>
              </w:rPr>
              <w:t>135 500,00</w:t>
            </w:r>
          </w:p>
        </w:tc>
        <w:tc>
          <w:tcPr>
            <w:tcW w:w="144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right"/>
              <w:rPr>
                <w:b/>
                <w:bCs/>
                <w:sz w:val="18"/>
                <w:szCs w:val="18"/>
              </w:rPr>
            </w:pPr>
            <w:r w:rsidRPr="00947E73">
              <w:rPr>
                <w:b/>
                <w:bCs/>
                <w:sz w:val="18"/>
                <w:szCs w:val="18"/>
              </w:rPr>
              <w:t>140 900,00</w:t>
            </w:r>
          </w:p>
        </w:tc>
      </w:tr>
      <w:tr w:rsidR="00EA1436" w:rsidRPr="00947E73" w:rsidTr="002611A4">
        <w:trPr>
          <w:trHeight w:val="70"/>
        </w:trPr>
        <w:tc>
          <w:tcPr>
            <w:tcW w:w="474" w:type="dxa"/>
            <w:tcBorders>
              <w:top w:val="nil"/>
              <w:left w:val="single" w:sz="4" w:space="0" w:color="auto"/>
              <w:bottom w:val="single" w:sz="4" w:space="0" w:color="auto"/>
              <w:right w:val="single" w:sz="4" w:space="0" w:color="auto"/>
            </w:tcBorders>
            <w:shd w:val="clear" w:color="000000" w:fill="FFFFFF"/>
            <w:hideMark/>
          </w:tcPr>
          <w:p w:rsidR="00EA1436" w:rsidRPr="00947E73" w:rsidRDefault="00EA1436" w:rsidP="00EA1436">
            <w:pPr>
              <w:jc w:val="center"/>
              <w:rPr>
                <w:i/>
                <w:iCs/>
                <w:sz w:val="18"/>
                <w:szCs w:val="18"/>
              </w:rPr>
            </w:pPr>
            <w:r w:rsidRPr="00947E73">
              <w:rPr>
                <w:i/>
                <w:iCs/>
                <w:sz w:val="18"/>
                <w:szCs w:val="18"/>
              </w:rPr>
              <w:t>13</w:t>
            </w:r>
          </w:p>
        </w:tc>
        <w:tc>
          <w:tcPr>
            <w:tcW w:w="516"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828</w:t>
            </w:r>
          </w:p>
        </w:tc>
        <w:tc>
          <w:tcPr>
            <w:tcW w:w="435"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1</w:t>
            </w:r>
          </w:p>
        </w:tc>
        <w:tc>
          <w:tcPr>
            <w:tcW w:w="440"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11</w:t>
            </w:r>
          </w:p>
        </w:tc>
        <w:tc>
          <w:tcPr>
            <w:tcW w:w="435"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09</w:t>
            </w:r>
          </w:p>
        </w:tc>
        <w:tc>
          <w:tcPr>
            <w:tcW w:w="516"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045</w:t>
            </w:r>
          </w:p>
        </w:tc>
        <w:tc>
          <w:tcPr>
            <w:tcW w:w="440"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10</w:t>
            </w:r>
          </w:p>
        </w:tc>
        <w:tc>
          <w:tcPr>
            <w:tcW w:w="616"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0000</w:t>
            </w:r>
          </w:p>
        </w:tc>
        <w:tc>
          <w:tcPr>
            <w:tcW w:w="516"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sz w:val="18"/>
                <w:szCs w:val="18"/>
              </w:rPr>
            </w:pPr>
            <w:r w:rsidRPr="00947E73">
              <w:rPr>
                <w:sz w:val="18"/>
                <w:szCs w:val="18"/>
              </w:rPr>
              <w:t>120</w:t>
            </w:r>
          </w:p>
        </w:tc>
        <w:tc>
          <w:tcPr>
            <w:tcW w:w="6967" w:type="dxa"/>
            <w:tcBorders>
              <w:top w:val="nil"/>
              <w:left w:val="nil"/>
              <w:bottom w:val="single" w:sz="4" w:space="0" w:color="auto"/>
              <w:right w:val="single" w:sz="4" w:space="0" w:color="auto"/>
            </w:tcBorders>
            <w:shd w:val="clear" w:color="000000" w:fill="FFFFFF"/>
            <w:hideMark/>
          </w:tcPr>
          <w:p w:rsidR="00EA1436" w:rsidRPr="00947E73" w:rsidRDefault="00EA1436" w:rsidP="00EA1436">
            <w:pPr>
              <w:rPr>
                <w:sz w:val="18"/>
                <w:szCs w:val="18"/>
              </w:rPr>
            </w:pPr>
            <w:r w:rsidRPr="00947E73">
              <w:rPr>
                <w:sz w:val="18"/>
                <w:szCs w:val="18"/>
              </w:rPr>
              <w:t>Прочие поступления от использования имущества, находящего в собственности сельских поселений (за исключением имущества муниципальных бюджетных  и автономных  учреждений, а так же имущества  муниципальных унитарных предприятий, в том числе казенных)</w:t>
            </w:r>
          </w:p>
        </w:tc>
        <w:tc>
          <w:tcPr>
            <w:tcW w:w="142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right"/>
              <w:rPr>
                <w:sz w:val="18"/>
                <w:szCs w:val="18"/>
              </w:rPr>
            </w:pPr>
            <w:r w:rsidRPr="00947E73">
              <w:rPr>
                <w:sz w:val="18"/>
                <w:szCs w:val="18"/>
              </w:rPr>
              <w:t>130 000,00</w:t>
            </w:r>
          </w:p>
        </w:tc>
        <w:tc>
          <w:tcPr>
            <w:tcW w:w="154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right"/>
              <w:rPr>
                <w:sz w:val="18"/>
                <w:szCs w:val="18"/>
              </w:rPr>
            </w:pPr>
            <w:r w:rsidRPr="00947E73">
              <w:rPr>
                <w:sz w:val="18"/>
                <w:szCs w:val="18"/>
              </w:rPr>
              <w:t>135 500,00</w:t>
            </w:r>
          </w:p>
        </w:tc>
        <w:tc>
          <w:tcPr>
            <w:tcW w:w="144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right"/>
              <w:rPr>
                <w:sz w:val="18"/>
                <w:szCs w:val="18"/>
              </w:rPr>
            </w:pPr>
            <w:r w:rsidRPr="00947E73">
              <w:rPr>
                <w:sz w:val="18"/>
                <w:szCs w:val="18"/>
              </w:rPr>
              <w:t>140 900,00</w:t>
            </w:r>
          </w:p>
        </w:tc>
      </w:tr>
      <w:tr w:rsidR="00EA1436" w:rsidRPr="00947E73" w:rsidTr="002611A4">
        <w:trPr>
          <w:trHeight w:val="255"/>
        </w:trPr>
        <w:tc>
          <w:tcPr>
            <w:tcW w:w="474" w:type="dxa"/>
            <w:tcBorders>
              <w:top w:val="nil"/>
              <w:left w:val="single" w:sz="4" w:space="0" w:color="auto"/>
              <w:bottom w:val="single" w:sz="4" w:space="0" w:color="auto"/>
              <w:right w:val="single" w:sz="4" w:space="0" w:color="auto"/>
            </w:tcBorders>
            <w:shd w:val="clear" w:color="000000" w:fill="FFFFFF"/>
            <w:hideMark/>
          </w:tcPr>
          <w:p w:rsidR="00EA1436" w:rsidRPr="00947E73" w:rsidRDefault="00EA1436" w:rsidP="00EA1436">
            <w:pPr>
              <w:jc w:val="center"/>
              <w:rPr>
                <w:b/>
                <w:bCs/>
                <w:sz w:val="18"/>
                <w:szCs w:val="18"/>
              </w:rPr>
            </w:pPr>
            <w:r w:rsidRPr="00947E73">
              <w:rPr>
                <w:b/>
                <w:bCs/>
                <w:sz w:val="18"/>
                <w:szCs w:val="18"/>
              </w:rPr>
              <w:t> </w:t>
            </w:r>
          </w:p>
        </w:tc>
        <w:tc>
          <w:tcPr>
            <w:tcW w:w="516"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b/>
                <w:bCs/>
                <w:sz w:val="18"/>
                <w:szCs w:val="18"/>
              </w:rPr>
            </w:pPr>
            <w:r w:rsidRPr="00947E73">
              <w:rPr>
                <w:b/>
                <w:bCs/>
                <w:sz w:val="18"/>
                <w:szCs w:val="18"/>
              </w:rPr>
              <w:t>828</w:t>
            </w:r>
          </w:p>
        </w:tc>
        <w:tc>
          <w:tcPr>
            <w:tcW w:w="435"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b/>
                <w:bCs/>
                <w:sz w:val="18"/>
                <w:szCs w:val="18"/>
              </w:rPr>
            </w:pPr>
            <w:r w:rsidRPr="00947E73">
              <w:rPr>
                <w:b/>
                <w:bCs/>
                <w:sz w:val="18"/>
                <w:szCs w:val="18"/>
              </w:rPr>
              <w:t>2</w:t>
            </w:r>
          </w:p>
        </w:tc>
        <w:tc>
          <w:tcPr>
            <w:tcW w:w="440"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b/>
                <w:bCs/>
                <w:sz w:val="18"/>
                <w:szCs w:val="18"/>
              </w:rPr>
            </w:pPr>
            <w:r w:rsidRPr="00947E73">
              <w:rPr>
                <w:b/>
                <w:bCs/>
                <w:sz w:val="18"/>
                <w:szCs w:val="18"/>
              </w:rPr>
              <w:t>00</w:t>
            </w:r>
          </w:p>
        </w:tc>
        <w:tc>
          <w:tcPr>
            <w:tcW w:w="435"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b/>
                <w:bCs/>
                <w:sz w:val="18"/>
                <w:szCs w:val="18"/>
              </w:rPr>
            </w:pPr>
            <w:r w:rsidRPr="00947E73">
              <w:rPr>
                <w:b/>
                <w:bCs/>
                <w:sz w:val="18"/>
                <w:szCs w:val="18"/>
              </w:rPr>
              <w:t>00</w:t>
            </w:r>
          </w:p>
        </w:tc>
        <w:tc>
          <w:tcPr>
            <w:tcW w:w="516"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b/>
                <w:bCs/>
                <w:sz w:val="18"/>
                <w:szCs w:val="18"/>
              </w:rPr>
            </w:pPr>
            <w:r w:rsidRPr="00947E73">
              <w:rPr>
                <w:b/>
                <w:bCs/>
                <w:sz w:val="18"/>
                <w:szCs w:val="18"/>
              </w:rPr>
              <w:t>000</w:t>
            </w:r>
          </w:p>
        </w:tc>
        <w:tc>
          <w:tcPr>
            <w:tcW w:w="440"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b/>
                <w:bCs/>
                <w:sz w:val="18"/>
                <w:szCs w:val="18"/>
              </w:rPr>
            </w:pPr>
            <w:r w:rsidRPr="00947E73">
              <w:rPr>
                <w:b/>
                <w:bCs/>
                <w:sz w:val="18"/>
                <w:szCs w:val="18"/>
              </w:rPr>
              <w:t>00</w:t>
            </w:r>
          </w:p>
        </w:tc>
        <w:tc>
          <w:tcPr>
            <w:tcW w:w="616"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b/>
                <w:bCs/>
                <w:sz w:val="18"/>
                <w:szCs w:val="18"/>
              </w:rPr>
            </w:pPr>
            <w:r w:rsidRPr="00947E73">
              <w:rPr>
                <w:b/>
                <w:bCs/>
                <w:sz w:val="18"/>
                <w:szCs w:val="18"/>
              </w:rPr>
              <w:t>0000</w:t>
            </w:r>
          </w:p>
        </w:tc>
        <w:tc>
          <w:tcPr>
            <w:tcW w:w="516"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b/>
                <w:bCs/>
                <w:sz w:val="18"/>
                <w:szCs w:val="18"/>
              </w:rPr>
            </w:pPr>
            <w:r w:rsidRPr="00947E73">
              <w:rPr>
                <w:b/>
                <w:bCs/>
                <w:sz w:val="18"/>
                <w:szCs w:val="18"/>
              </w:rPr>
              <w:t>000</w:t>
            </w:r>
          </w:p>
        </w:tc>
        <w:tc>
          <w:tcPr>
            <w:tcW w:w="6967" w:type="dxa"/>
            <w:tcBorders>
              <w:top w:val="nil"/>
              <w:left w:val="nil"/>
              <w:bottom w:val="nil"/>
              <w:right w:val="single" w:sz="4" w:space="0" w:color="auto"/>
            </w:tcBorders>
            <w:shd w:val="clear" w:color="000000" w:fill="FFFFFF"/>
            <w:hideMark/>
          </w:tcPr>
          <w:p w:rsidR="00EA1436" w:rsidRPr="00947E73" w:rsidRDefault="00EA1436" w:rsidP="00EA1436">
            <w:pPr>
              <w:rPr>
                <w:b/>
                <w:bCs/>
                <w:sz w:val="18"/>
                <w:szCs w:val="18"/>
              </w:rPr>
            </w:pPr>
            <w:r w:rsidRPr="00947E73">
              <w:rPr>
                <w:b/>
                <w:bCs/>
                <w:sz w:val="18"/>
                <w:szCs w:val="18"/>
              </w:rPr>
              <w:t>БЕЗВОЗМЕЗДНЫЕ ПОСТУПЛЕНИЯ</w:t>
            </w:r>
          </w:p>
        </w:tc>
        <w:tc>
          <w:tcPr>
            <w:tcW w:w="142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right"/>
              <w:rPr>
                <w:b/>
                <w:bCs/>
                <w:sz w:val="18"/>
                <w:szCs w:val="18"/>
              </w:rPr>
            </w:pPr>
            <w:r w:rsidRPr="00947E73">
              <w:rPr>
                <w:b/>
                <w:bCs/>
                <w:sz w:val="18"/>
                <w:szCs w:val="18"/>
              </w:rPr>
              <w:t>12 450 401,85</w:t>
            </w:r>
          </w:p>
        </w:tc>
        <w:tc>
          <w:tcPr>
            <w:tcW w:w="154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right"/>
              <w:rPr>
                <w:b/>
                <w:bCs/>
                <w:sz w:val="18"/>
                <w:szCs w:val="18"/>
              </w:rPr>
            </w:pPr>
            <w:r w:rsidRPr="00947E73">
              <w:rPr>
                <w:b/>
                <w:bCs/>
                <w:sz w:val="18"/>
                <w:szCs w:val="18"/>
              </w:rPr>
              <w:t>12 135 077,00</w:t>
            </w:r>
          </w:p>
        </w:tc>
        <w:tc>
          <w:tcPr>
            <w:tcW w:w="144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right"/>
              <w:rPr>
                <w:b/>
                <w:bCs/>
                <w:sz w:val="18"/>
                <w:szCs w:val="18"/>
              </w:rPr>
            </w:pPr>
            <w:r w:rsidRPr="00947E73">
              <w:rPr>
                <w:b/>
                <w:bCs/>
                <w:sz w:val="18"/>
                <w:szCs w:val="18"/>
              </w:rPr>
              <w:t>12 139 372,00</w:t>
            </w:r>
          </w:p>
        </w:tc>
      </w:tr>
      <w:tr w:rsidR="00EA1436" w:rsidRPr="00947E73" w:rsidTr="002611A4">
        <w:trPr>
          <w:trHeight w:val="70"/>
        </w:trPr>
        <w:tc>
          <w:tcPr>
            <w:tcW w:w="474" w:type="dxa"/>
            <w:tcBorders>
              <w:top w:val="nil"/>
              <w:left w:val="single" w:sz="4" w:space="0" w:color="auto"/>
              <w:bottom w:val="single" w:sz="4" w:space="0" w:color="auto"/>
              <w:right w:val="single" w:sz="4" w:space="0" w:color="auto"/>
            </w:tcBorders>
            <w:shd w:val="clear" w:color="000000" w:fill="FFFFFF"/>
            <w:hideMark/>
          </w:tcPr>
          <w:p w:rsidR="00EA1436" w:rsidRPr="00947E73" w:rsidRDefault="00EA1436" w:rsidP="00EA1436">
            <w:pPr>
              <w:jc w:val="center"/>
              <w:rPr>
                <w:b/>
                <w:bCs/>
                <w:sz w:val="18"/>
                <w:szCs w:val="18"/>
              </w:rPr>
            </w:pPr>
            <w:r w:rsidRPr="00947E73">
              <w:rPr>
                <w:b/>
                <w:bCs/>
                <w:sz w:val="18"/>
                <w:szCs w:val="18"/>
              </w:rPr>
              <w:t> </w:t>
            </w:r>
          </w:p>
        </w:tc>
        <w:tc>
          <w:tcPr>
            <w:tcW w:w="516"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b/>
                <w:bCs/>
                <w:sz w:val="18"/>
                <w:szCs w:val="18"/>
              </w:rPr>
            </w:pPr>
            <w:r w:rsidRPr="00947E73">
              <w:rPr>
                <w:b/>
                <w:bCs/>
                <w:sz w:val="18"/>
                <w:szCs w:val="18"/>
              </w:rPr>
              <w:t>828</w:t>
            </w:r>
          </w:p>
        </w:tc>
        <w:tc>
          <w:tcPr>
            <w:tcW w:w="435"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b/>
                <w:bCs/>
                <w:sz w:val="18"/>
                <w:szCs w:val="18"/>
              </w:rPr>
            </w:pPr>
            <w:r w:rsidRPr="00947E73">
              <w:rPr>
                <w:b/>
                <w:bCs/>
                <w:sz w:val="18"/>
                <w:szCs w:val="18"/>
              </w:rPr>
              <w:t>2</w:t>
            </w:r>
          </w:p>
        </w:tc>
        <w:tc>
          <w:tcPr>
            <w:tcW w:w="440"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b/>
                <w:bCs/>
                <w:sz w:val="18"/>
                <w:szCs w:val="18"/>
              </w:rPr>
            </w:pPr>
            <w:r w:rsidRPr="00947E73">
              <w:rPr>
                <w:b/>
                <w:bCs/>
                <w:sz w:val="18"/>
                <w:szCs w:val="18"/>
              </w:rPr>
              <w:t>02</w:t>
            </w:r>
          </w:p>
        </w:tc>
        <w:tc>
          <w:tcPr>
            <w:tcW w:w="435"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b/>
                <w:bCs/>
                <w:sz w:val="18"/>
                <w:szCs w:val="18"/>
              </w:rPr>
            </w:pPr>
            <w:r w:rsidRPr="00947E73">
              <w:rPr>
                <w:b/>
                <w:bCs/>
                <w:sz w:val="18"/>
                <w:szCs w:val="18"/>
              </w:rPr>
              <w:t>15</w:t>
            </w:r>
          </w:p>
        </w:tc>
        <w:tc>
          <w:tcPr>
            <w:tcW w:w="516"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b/>
                <w:bCs/>
                <w:sz w:val="18"/>
                <w:szCs w:val="18"/>
              </w:rPr>
            </w:pPr>
            <w:r w:rsidRPr="00947E73">
              <w:rPr>
                <w:b/>
                <w:bCs/>
                <w:sz w:val="18"/>
                <w:szCs w:val="18"/>
              </w:rPr>
              <w:t>000</w:t>
            </w:r>
          </w:p>
        </w:tc>
        <w:tc>
          <w:tcPr>
            <w:tcW w:w="440"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b/>
                <w:bCs/>
                <w:sz w:val="18"/>
                <w:szCs w:val="18"/>
              </w:rPr>
            </w:pPr>
            <w:r w:rsidRPr="00947E73">
              <w:rPr>
                <w:b/>
                <w:bCs/>
                <w:sz w:val="18"/>
                <w:szCs w:val="18"/>
              </w:rPr>
              <w:t>00</w:t>
            </w:r>
          </w:p>
        </w:tc>
        <w:tc>
          <w:tcPr>
            <w:tcW w:w="616"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b/>
                <w:bCs/>
                <w:sz w:val="18"/>
                <w:szCs w:val="18"/>
              </w:rPr>
            </w:pPr>
            <w:r w:rsidRPr="00947E73">
              <w:rPr>
                <w:b/>
                <w:bCs/>
                <w:sz w:val="18"/>
                <w:szCs w:val="18"/>
              </w:rPr>
              <w:t>0000</w:t>
            </w:r>
          </w:p>
        </w:tc>
        <w:tc>
          <w:tcPr>
            <w:tcW w:w="516" w:type="dxa"/>
            <w:tcBorders>
              <w:top w:val="nil"/>
              <w:left w:val="nil"/>
              <w:bottom w:val="single" w:sz="4" w:space="0" w:color="auto"/>
              <w:right w:val="single" w:sz="4" w:space="0" w:color="auto"/>
            </w:tcBorders>
            <w:shd w:val="clear" w:color="000000" w:fill="FFFFFF"/>
            <w:vAlign w:val="bottom"/>
            <w:hideMark/>
          </w:tcPr>
          <w:p w:rsidR="00EA1436" w:rsidRPr="00947E73" w:rsidRDefault="00EA1436" w:rsidP="00EA1436">
            <w:pPr>
              <w:jc w:val="center"/>
              <w:rPr>
                <w:b/>
                <w:bCs/>
                <w:sz w:val="18"/>
                <w:szCs w:val="18"/>
              </w:rPr>
            </w:pPr>
            <w:r w:rsidRPr="00947E73">
              <w:rPr>
                <w:b/>
                <w:bCs/>
                <w:sz w:val="18"/>
                <w:szCs w:val="18"/>
              </w:rPr>
              <w:t>000</w:t>
            </w:r>
          </w:p>
        </w:tc>
        <w:tc>
          <w:tcPr>
            <w:tcW w:w="6967" w:type="dxa"/>
            <w:tcBorders>
              <w:top w:val="single" w:sz="4" w:space="0" w:color="auto"/>
              <w:left w:val="nil"/>
              <w:bottom w:val="nil"/>
              <w:right w:val="single" w:sz="4" w:space="0" w:color="auto"/>
            </w:tcBorders>
            <w:shd w:val="clear" w:color="000000" w:fill="FFFFFF"/>
            <w:hideMark/>
          </w:tcPr>
          <w:p w:rsidR="00EA1436" w:rsidRPr="00947E73" w:rsidRDefault="00EA1436" w:rsidP="00EA1436">
            <w:pPr>
              <w:rPr>
                <w:b/>
                <w:bCs/>
                <w:sz w:val="18"/>
                <w:szCs w:val="18"/>
              </w:rPr>
            </w:pPr>
            <w:r w:rsidRPr="00947E73">
              <w:rPr>
                <w:b/>
                <w:bCs/>
                <w:sz w:val="18"/>
                <w:szCs w:val="18"/>
              </w:rPr>
              <w:t>Дотации бюджетам бюджетной системы Российской Федерации</w:t>
            </w:r>
          </w:p>
        </w:tc>
        <w:tc>
          <w:tcPr>
            <w:tcW w:w="142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right"/>
              <w:rPr>
                <w:b/>
                <w:bCs/>
                <w:sz w:val="18"/>
                <w:szCs w:val="18"/>
              </w:rPr>
            </w:pPr>
            <w:r w:rsidRPr="00947E73">
              <w:rPr>
                <w:b/>
                <w:bCs/>
                <w:sz w:val="18"/>
                <w:szCs w:val="18"/>
              </w:rPr>
              <w:t>4 454 900,00</w:t>
            </w:r>
          </w:p>
        </w:tc>
        <w:tc>
          <w:tcPr>
            <w:tcW w:w="154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right"/>
              <w:rPr>
                <w:b/>
                <w:bCs/>
                <w:sz w:val="18"/>
                <w:szCs w:val="18"/>
              </w:rPr>
            </w:pPr>
            <w:r w:rsidRPr="00947E73">
              <w:rPr>
                <w:b/>
                <w:bCs/>
                <w:sz w:val="18"/>
                <w:szCs w:val="18"/>
              </w:rPr>
              <w:t>4 040 520,00</w:t>
            </w:r>
          </w:p>
        </w:tc>
        <w:tc>
          <w:tcPr>
            <w:tcW w:w="144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right"/>
              <w:rPr>
                <w:b/>
                <w:bCs/>
                <w:sz w:val="18"/>
                <w:szCs w:val="18"/>
              </w:rPr>
            </w:pPr>
            <w:r w:rsidRPr="00947E73">
              <w:rPr>
                <w:b/>
                <w:bCs/>
                <w:sz w:val="18"/>
                <w:szCs w:val="18"/>
              </w:rPr>
              <w:t>4 040 520,00</w:t>
            </w:r>
          </w:p>
        </w:tc>
      </w:tr>
      <w:tr w:rsidR="00EA1436" w:rsidRPr="00947E73" w:rsidTr="002611A4">
        <w:trPr>
          <w:trHeight w:val="70"/>
        </w:trPr>
        <w:tc>
          <w:tcPr>
            <w:tcW w:w="474" w:type="dxa"/>
            <w:tcBorders>
              <w:top w:val="nil"/>
              <w:left w:val="single" w:sz="4" w:space="0" w:color="auto"/>
              <w:bottom w:val="single" w:sz="4" w:space="0" w:color="auto"/>
              <w:right w:val="single" w:sz="4" w:space="0" w:color="auto"/>
            </w:tcBorders>
            <w:shd w:val="clear" w:color="000000" w:fill="FFFFFF"/>
            <w:hideMark/>
          </w:tcPr>
          <w:p w:rsidR="00EA1436" w:rsidRPr="00947E73" w:rsidRDefault="00EA1436" w:rsidP="00EA1436">
            <w:pPr>
              <w:jc w:val="center"/>
              <w:rPr>
                <w:sz w:val="18"/>
                <w:szCs w:val="18"/>
              </w:rPr>
            </w:pPr>
            <w:r w:rsidRPr="00947E73">
              <w:rPr>
                <w:sz w:val="18"/>
                <w:szCs w:val="18"/>
              </w:rPr>
              <w:t>14</w:t>
            </w:r>
          </w:p>
        </w:tc>
        <w:tc>
          <w:tcPr>
            <w:tcW w:w="516"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sz w:val="18"/>
                <w:szCs w:val="18"/>
              </w:rPr>
            </w:pPr>
            <w:r w:rsidRPr="00947E73">
              <w:rPr>
                <w:sz w:val="18"/>
                <w:szCs w:val="18"/>
              </w:rPr>
              <w:t>828</w:t>
            </w:r>
          </w:p>
        </w:tc>
        <w:tc>
          <w:tcPr>
            <w:tcW w:w="435"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sz w:val="18"/>
                <w:szCs w:val="18"/>
              </w:rPr>
            </w:pPr>
            <w:r w:rsidRPr="00947E73">
              <w:rPr>
                <w:sz w:val="18"/>
                <w:szCs w:val="18"/>
              </w:rPr>
              <w:t>2</w:t>
            </w:r>
          </w:p>
        </w:tc>
        <w:tc>
          <w:tcPr>
            <w:tcW w:w="44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sz w:val="18"/>
                <w:szCs w:val="18"/>
              </w:rPr>
            </w:pPr>
            <w:r w:rsidRPr="00947E73">
              <w:rPr>
                <w:sz w:val="18"/>
                <w:szCs w:val="18"/>
              </w:rPr>
              <w:t>02</w:t>
            </w:r>
          </w:p>
        </w:tc>
        <w:tc>
          <w:tcPr>
            <w:tcW w:w="435"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sz w:val="18"/>
                <w:szCs w:val="18"/>
              </w:rPr>
            </w:pPr>
            <w:r w:rsidRPr="00947E73">
              <w:rPr>
                <w:sz w:val="18"/>
                <w:szCs w:val="18"/>
              </w:rPr>
              <w:t>15</w:t>
            </w:r>
          </w:p>
        </w:tc>
        <w:tc>
          <w:tcPr>
            <w:tcW w:w="516"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sz w:val="18"/>
                <w:szCs w:val="18"/>
              </w:rPr>
            </w:pPr>
            <w:r w:rsidRPr="00947E73">
              <w:rPr>
                <w:sz w:val="18"/>
                <w:szCs w:val="18"/>
              </w:rPr>
              <w:t>001</w:t>
            </w:r>
          </w:p>
        </w:tc>
        <w:tc>
          <w:tcPr>
            <w:tcW w:w="44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sz w:val="18"/>
                <w:szCs w:val="18"/>
              </w:rPr>
            </w:pPr>
            <w:r w:rsidRPr="00947E73">
              <w:rPr>
                <w:sz w:val="18"/>
                <w:szCs w:val="18"/>
              </w:rPr>
              <w:t>10</w:t>
            </w:r>
          </w:p>
        </w:tc>
        <w:tc>
          <w:tcPr>
            <w:tcW w:w="616"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sz w:val="18"/>
                <w:szCs w:val="18"/>
              </w:rPr>
            </w:pPr>
            <w:r w:rsidRPr="00947E73">
              <w:rPr>
                <w:sz w:val="18"/>
                <w:szCs w:val="18"/>
              </w:rPr>
              <w:t>0000</w:t>
            </w:r>
          </w:p>
        </w:tc>
        <w:tc>
          <w:tcPr>
            <w:tcW w:w="516"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sz w:val="18"/>
                <w:szCs w:val="18"/>
              </w:rPr>
            </w:pPr>
            <w:r w:rsidRPr="00947E73">
              <w:rPr>
                <w:sz w:val="18"/>
                <w:szCs w:val="18"/>
              </w:rPr>
              <w:t>150</w:t>
            </w:r>
          </w:p>
        </w:tc>
        <w:tc>
          <w:tcPr>
            <w:tcW w:w="6967" w:type="dxa"/>
            <w:tcBorders>
              <w:top w:val="single" w:sz="4" w:space="0" w:color="auto"/>
              <w:left w:val="nil"/>
              <w:bottom w:val="single" w:sz="4" w:space="0" w:color="auto"/>
              <w:right w:val="single" w:sz="4" w:space="0" w:color="auto"/>
            </w:tcBorders>
            <w:shd w:val="clear" w:color="000000" w:fill="FFFFFF"/>
            <w:hideMark/>
          </w:tcPr>
          <w:p w:rsidR="00EA1436" w:rsidRPr="00947E73" w:rsidRDefault="00EA1436" w:rsidP="00EA1436">
            <w:pPr>
              <w:rPr>
                <w:sz w:val="18"/>
                <w:szCs w:val="18"/>
              </w:rPr>
            </w:pPr>
            <w:r w:rsidRPr="00947E73">
              <w:rPr>
                <w:sz w:val="18"/>
                <w:szCs w:val="18"/>
              </w:rPr>
              <w:t>Дотации  бюджетам сельских поселений на выравнивание бюджетной обеспеченности из бюджета Российской Федерации</w:t>
            </w:r>
          </w:p>
        </w:tc>
        <w:tc>
          <w:tcPr>
            <w:tcW w:w="142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right"/>
              <w:rPr>
                <w:sz w:val="18"/>
                <w:szCs w:val="18"/>
              </w:rPr>
            </w:pPr>
            <w:r w:rsidRPr="00947E73">
              <w:rPr>
                <w:sz w:val="18"/>
                <w:szCs w:val="18"/>
              </w:rPr>
              <w:t>2 071 900,00</w:t>
            </w:r>
          </w:p>
        </w:tc>
        <w:tc>
          <w:tcPr>
            <w:tcW w:w="154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right"/>
              <w:rPr>
                <w:sz w:val="18"/>
                <w:szCs w:val="18"/>
              </w:rPr>
            </w:pPr>
            <w:r w:rsidRPr="00947E73">
              <w:rPr>
                <w:sz w:val="18"/>
                <w:szCs w:val="18"/>
              </w:rPr>
              <w:t>1 657 520,00</w:t>
            </w:r>
          </w:p>
        </w:tc>
        <w:tc>
          <w:tcPr>
            <w:tcW w:w="144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right"/>
              <w:rPr>
                <w:sz w:val="18"/>
                <w:szCs w:val="18"/>
              </w:rPr>
            </w:pPr>
            <w:r w:rsidRPr="00947E73">
              <w:rPr>
                <w:sz w:val="18"/>
                <w:szCs w:val="18"/>
              </w:rPr>
              <w:t>1 657 520,00</w:t>
            </w:r>
          </w:p>
        </w:tc>
      </w:tr>
      <w:tr w:rsidR="00EA1436" w:rsidRPr="00947E73" w:rsidTr="002611A4">
        <w:trPr>
          <w:trHeight w:val="70"/>
        </w:trPr>
        <w:tc>
          <w:tcPr>
            <w:tcW w:w="474" w:type="dxa"/>
            <w:tcBorders>
              <w:top w:val="nil"/>
              <w:left w:val="single" w:sz="4" w:space="0" w:color="auto"/>
              <w:bottom w:val="single" w:sz="4" w:space="0" w:color="auto"/>
              <w:right w:val="single" w:sz="4" w:space="0" w:color="auto"/>
            </w:tcBorders>
            <w:shd w:val="clear" w:color="000000" w:fill="FFFFFF"/>
            <w:hideMark/>
          </w:tcPr>
          <w:p w:rsidR="00EA1436" w:rsidRPr="00947E73" w:rsidRDefault="00EA1436" w:rsidP="00EA1436">
            <w:pPr>
              <w:jc w:val="center"/>
              <w:rPr>
                <w:sz w:val="18"/>
                <w:szCs w:val="18"/>
              </w:rPr>
            </w:pPr>
            <w:r w:rsidRPr="00947E73">
              <w:rPr>
                <w:sz w:val="18"/>
                <w:szCs w:val="18"/>
              </w:rPr>
              <w:t>15</w:t>
            </w:r>
          </w:p>
        </w:tc>
        <w:tc>
          <w:tcPr>
            <w:tcW w:w="516"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sz w:val="18"/>
                <w:szCs w:val="18"/>
              </w:rPr>
            </w:pPr>
            <w:r w:rsidRPr="00947E73">
              <w:rPr>
                <w:sz w:val="18"/>
                <w:szCs w:val="18"/>
              </w:rPr>
              <w:t>828</w:t>
            </w:r>
          </w:p>
        </w:tc>
        <w:tc>
          <w:tcPr>
            <w:tcW w:w="435"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sz w:val="18"/>
                <w:szCs w:val="18"/>
              </w:rPr>
            </w:pPr>
            <w:r w:rsidRPr="00947E73">
              <w:rPr>
                <w:sz w:val="18"/>
                <w:szCs w:val="18"/>
              </w:rPr>
              <w:t>2</w:t>
            </w:r>
          </w:p>
        </w:tc>
        <w:tc>
          <w:tcPr>
            <w:tcW w:w="44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sz w:val="18"/>
                <w:szCs w:val="18"/>
              </w:rPr>
            </w:pPr>
            <w:r w:rsidRPr="00947E73">
              <w:rPr>
                <w:sz w:val="18"/>
                <w:szCs w:val="18"/>
              </w:rPr>
              <w:t>02</w:t>
            </w:r>
          </w:p>
        </w:tc>
        <w:tc>
          <w:tcPr>
            <w:tcW w:w="435"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sz w:val="18"/>
                <w:szCs w:val="18"/>
              </w:rPr>
            </w:pPr>
            <w:r w:rsidRPr="00947E73">
              <w:rPr>
                <w:sz w:val="18"/>
                <w:szCs w:val="18"/>
              </w:rPr>
              <w:t>16</w:t>
            </w:r>
          </w:p>
        </w:tc>
        <w:tc>
          <w:tcPr>
            <w:tcW w:w="516"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sz w:val="18"/>
                <w:szCs w:val="18"/>
              </w:rPr>
            </w:pPr>
            <w:r w:rsidRPr="00947E73">
              <w:rPr>
                <w:sz w:val="18"/>
                <w:szCs w:val="18"/>
              </w:rPr>
              <w:t>001</w:t>
            </w:r>
          </w:p>
        </w:tc>
        <w:tc>
          <w:tcPr>
            <w:tcW w:w="44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sz w:val="18"/>
                <w:szCs w:val="18"/>
              </w:rPr>
            </w:pPr>
            <w:r w:rsidRPr="00947E73">
              <w:rPr>
                <w:sz w:val="18"/>
                <w:szCs w:val="18"/>
              </w:rPr>
              <w:t>10</w:t>
            </w:r>
          </w:p>
        </w:tc>
        <w:tc>
          <w:tcPr>
            <w:tcW w:w="616"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sz w:val="18"/>
                <w:szCs w:val="18"/>
              </w:rPr>
            </w:pPr>
            <w:r w:rsidRPr="00947E73">
              <w:rPr>
                <w:sz w:val="18"/>
                <w:szCs w:val="18"/>
              </w:rPr>
              <w:t>0000</w:t>
            </w:r>
          </w:p>
        </w:tc>
        <w:tc>
          <w:tcPr>
            <w:tcW w:w="516"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sz w:val="18"/>
                <w:szCs w:val="18"/>
              </w:rPr>
            </w:pPr>
            <w:r w:rsidRPr="00947E73">
              <w:rPr>
                <w:sz w:val="18"/>
                <w:szCs w:val="18"/>
              </w:rPr>
              <w:t>150</w:t>
            </w:r>
          </w:p>
        </w:tc>
        <w:tc>
          <w:tcPr>
            <w:tcW w:w="6967" w:type="dxa"/>
            <w:tcBorders>
              <w:top w:val="nil"/>
              <w:left w:val="nil"/>
              <w:bottom w:val="single" w:sz="4" w:space="0" w:color="auto"/>
              <w:right w:val="single" w:sz="4" w:space="0" w:color="auto"/>
            </w:tcBorders>
            <w:shd w:val="clear" w:color="000000" w:fill="FFFFFF"/>
            <w:hideMark/>
          </w:tcPr>
          <w:p w:rsidR="00EA1436" w:rsidRPr="00947E73" w:rsidRDefault="00EA1436" w:rsidP="00EA1436">
            <w:pPr>
              <w:rPr>
                <w:sz w:val="18"/>
                <w:szCs w:val="18"/>
              </w:rPr>
            </w:pPr>
            <w:r w:rsidRPr="00947E73">
              <w:rPr>
                <w:sz w:val="18"/>
                <w:szCs w:val="18"/>
              </w:rPr>
              <w:t>Дотации  бюджетам сельских поселений на выравнивание бюджетной обеспеченности из бюджетов муниципальных районов</w:t>
            </w:r>
          </w:p>
        </w:tc>
        <w:tc>
          <w:tcPr>
            <w:tcW w:w="142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right"/>
              <w:rPr>
                <w:sz w:val="18"/>
                <w:szCs w:val="18"/>
              </w:rPr>
            </w:pPr>
            <w:r w:rsidRPr="00947E73">
              <w:rPr>
                <w:sz w:val="18"/>
                <w:szCs w:val="18"/>
              </w:rPr>
              <w:t>2 383 000,00</w:t>
            </w:r>
          </w:p>
        </w:tc>
        <w:tc>
          <w:tcPr>
            <w:tcW w:w="154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right"/>
              <w:rPr>
                <w:sz w:val="18"/>
                <w:szCs w:val="18"/>
              </w:rPr>
            </w:pPr>
            <w:r w:rsidRPr="00947E73">
              <w:rPr>
                <w:sz w:val="18"/>
                <w:szCs w:val="18"/>
              </w:rPr>
              <w:t>2 383 000,00</w:t>
            </w:r>
          </w:p>
        </w:tc>
        <w:tc>
          <w:tcPr>
            <w:tcW w:w="144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right"/>
              <w:rPr>
                <w:sz w:val="18"/>
                <w:szCs w:val="18"/>
              </w:rPr>
            </w:pPr>
            <w:r w:rsidRPr="00947E73">
              <w:rPr>
                <w:sz w:val="18"/>
                <w:szCs w:val="18"/>
              </w:rPr>
              <w:t>2 383 000,00</w:t>
            </w:r>
          </w:p>
        </w:tc>
      </w:tr>
      <w:tr w:rsidR="00EA1436" w:rsidRPr="00947E73" w:rsidTr="002611A4">
        <w:trPr>
          <w:trHeight w:val="70"/>
        </w:trPr>
        <w:tc>
          <w:tcPr>
            <w:tcW w:w="474" w:type="dxa"/>
            <w:tcBorders>
              <w:top w:val="nil"/>
              <w:left w:val="single" w:sz="4" w:space="0" w:color="auto"/>
              <w:bottom w:val="single" w:sz="4" w:space="0" w:color="auto"/>
              <w:right w:val="single" w:sz="4" w:space="0" w:color="auto"/>
            </w:tcBorders>
            <w:shd w:val="clear" w:color="000000" w:fill="FFFFFF"/>
            <w:hideMark/>
          </w:tcPr>
          <w:p w:rsidR="00EA1436" w:rsidRPr="00947E73" w:rsidRDefault="00EA1436" w:rsidP="00EA1436">
            <w:pPr>
              <w:jc w:val="center"/>
              <w:rPr>
                <w:b/>
                <w:bCs/>
                <w:sz w:val="18"/>
                <w:szCs w:val="18"/>
              </w:rPr>
            </w:pPr>
            <w:r w:rsidRPr="00947E73">
              <w:rPr>
                <w:b/>
                <w:bCs/>
                <w:sz w:val="18"/>
                <w:szCs w:val="18"/>
              </w:rPr>
              <w:t> </w:t>
            </w:r>
          </w:p>
        </w:tc>
        <w:tc>
          <w:tcPr>
            <w:tcW w:w="516"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b/>
                <w:bCs/>
                <w:sz w:val="18"/>
                <w:szCs w:val="18"/>
              </w:rPr>
            </w:pPr>
            <w:r w:rsidRPr="00947E73">
              <w:rPr>
                <w:b/>
                <w:bCs/>
                <w:sz w:val="18"/>
                <w:szCs w:val="18"/>
              </w:rPr>
              <w:t>828</w:t>
            </w:r>
          </w:p>
        </w:tc>
        <w:tc>
          <w:tcPr>
            <w:tcW w:w="435"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b/>
                <w:bCs/>
                <w:sz w:val="18"/>
                <w:szCs w:val="18"/>
              </w:rPr>
            </w:pPr>
            <w:r w:rsidRPr="00947E73">
              <w:rPr>
                <w:b/>
                <w:bCs/>
                <w:sz w:val="18"/>
                <w:szCs w:val="18"/>
              </w:rPr>
              <w:t>2</w:t>
            </w:r>
          </w:p>
        </w:tc>
        <w:tc>
          <w:tcPr>
            <w:tcW w:w="44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b/>
                <w:bCs/>
                <w:sz w:val="18"/>
                <w:szCs w:val="18"/>
              </w:rPr>
            </w:pPr>
            <w:r w:rsidRPr="00947E73">
              <w:rPr>
                <w:b/>
                <w:bCs/>
                <w:sz w:val="18"/>
                <w:szCs w:val="18"/>
              </w:rPr>
              <w:t>02</w:t>
            </w:r>
          </w:p>
        </w:tc>
        <w:tc>
          <w:tcPr>
            <w:tcW w:w="435"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b/>
                <w:bCs/>
                <w:sz w:val="18"/>
                <w:szCs w:val="18"/>
              </w:rPr>
            </w:pPr>
            <w:r w:rsidRPr="00947E73">
              <w:rPr>
                <w:b/>
                <w:bCs/>
                <w:sz w:val="18"/>
                <w:szCs w:val="18"/>
              </w:rPr>
              <w:t>30</w:t>
            </w:r>
          </w:p>
        </w:tc>
        <w:tc>
          <w:tcPr>
            <w:tcW w:w="516"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b/>
                <w:bCs/>
                <w:sz w:val="18"/>
                <w:szCs w:val="18"/>
              </w:rPr>
            </w:pPr>
            <w:r w:rsidRPr="00947E73">
              <w:rPr>
                <w:b/>
                <w:bCs/>
                <w:sz w:val="18"/>
                <w:szCs w:val="18"/>
              </w:rPr>
              <w:t>000</w:t>
            </w:r>
          </w:p>
        </w:tc>
        <w:tc>
          <w:tcPr>
            <w:tcW w:w="44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b/>
                <w:bCs/>
                <w:sz w:val="18"/>
                <w:szCs w:val="18"/>
              </w:rPr>
            </w:pPr>
            <w:r w:rsidRPr="00947E73">
              <w:rPr>
                <w:b/>
                <w:bCs/>
                <w:sz w:val="18"/>
                <w:szCs w:val="18"/>
              </w:rPr>
              <w:t>00</w:t>
            </w:r>
          </w:p>
        </w:tc>
        <w:tc>
          <w:tcPr>
            <w:tcW w:w="616"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b/>
                <w:bCs/>
                <w:sz w:val="18"/>
                <w:szCs w:val="18"/>
              </w:rPr>
            </w:pPr>
            <w:r w:rsidRPr="00947E73">
              <w:rPr>
                <w:b/>
                <w:bCs/>
                <w:sz w:val="18"/>
                <w:szCs w:val="18"/>
              </w:rPr>
              <w:t>0000</w:t>
            </w:r>
          </w:p>
        </w:tc>
        <w:tc>
          <w:tcPr>
            <w:tcW w:w="516"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b/>
                <w:bCs/>
                <w:sz w:val="18"/>
                <w:szCs w:val="18"/>
              </w:rPr>
            </w:pPr>
            <w:r w:rsidRPr="00947E73">
              <w:rPr>
                <w:b/>
                <w:bCs/>
                <w:sz w:val="18"/>
                <w:szCs w:val="18"/>
              </w:rPr>
              <w:t>000</w:t>
            </w:r>
          </w:p>
        </w:tc>
        <w:tc>
          <w:tcPr>
            <w:tcW w:w="6967" w:type="dxa"/>
            <w:tcBorders>
              <w:top w:val="nil"/>
              <w:left w:val="nil"/>
              <w:bottom w:val="single" w:sz="4" w:space="0" w:color="auto"/>
              <w:right w:val="single" w:sz="4" w:space="0" w:color="auto"/>
            </w:tcBorders>
            <w:shd w:val="clear" w:color="000000" w:fill="FFFFFF"/>
            <w:hideMark/>
          </w:tcPr>
          <w:p w:rsidR="00EA1436" w:rsidRPr="00947E73" w:rsidRDefault="00EA1436" w:rsidP="00EA1436">
            <w:pPr>
              <w:rPr>
                <w:b/>
                <w:bCs/>
                <w:sz w:val="18"/>
                <w:szCs w:val="18"/>
              </w:rPr>
            </w:pPr>
            <w:r w:rsidRPr="00947E73">
              <w:rPr>
                <w:b/>
                <w:bCs/>
                <w:sz w:val="18"/>
                <w:szCs w:val="18"/>
              </w:rPr>
              <w:t>Субвенции бюджетам бюджетной системы</w:t>
            </w:r>
          </w:p>
        </w:tc>
        <w:tc>
          <w:tcPr>
            <w:tcW w:w="142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right"/>
              <w:rPr>
                <w:b/>
                <w:bCs/>
                <w:sz w:val="18"/>
                <w:szCs w:val="18"/>
              </w:rPr>
            </w:pPr>
            <w:r w:rsidRPr="00947E73">
              <w:rPr>
                <w:b/>
                <w:bCs/>
                <w:sz w:val="18"/>
                <w:szCs w:val="18"/>
              </w:rPr>
              <w:t>185 427,00</w:t>
            </w:r>
          </w:p>
        </w:tc>
        <w:tc>
          <w:tcPr>
            <w:tcW w:w="154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right"/>
              <w:rPr>
                <w:b/>
                <w:bCs/>
                <w:sz w:val="18"/>
                <w:szCs w:val="18"/>
              </w:rPr>
            </w:pPr>
            <w:r w:rsidRPr="00947E73">
              <w:rPr>
                <w:b/>
                <w:bCs/>
                <w:sz w:val="18"/>
                <w:szCs w:val="18"/>
              </w:rPr>
              <w:t>193 397,00</w:t>
            </w:r>
          </w:p>
        </w:tc>
        <w:tc>
          <w:tcPr>
            <w:tcW w:w="144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right"/>
              <w:rPr>
                <w:b/>
                <w:bCs/>
                <w:sz w:val="18"/>
                <w:szCs w:val="18"/>
              </w:rPr>
            </w:pPr>
            <w:r w:rsidRPr="00947E73">
              <w:rPr>
                <w:b/>
                <w:bCs/>
                <w:sz w:val="18"/>
                <w:szCs w:val="18"/>
              </w:rPr>
              <w:t>200 292,00</w:t>
            </w:r>
          </w:p>
        </w:tc>
      </w:tr>
      <w:tr w:rsidR="00EA1436" w:rsidRPr="00947E73" w:rsidTr="002611A4">
        <w:trPr>
          <w:trHeight w:val="70"/>
        </w:trPr>
        <w:tc>
          <w:tcPr>
            <w:tcW w:w="474" w:type="dxa"/>
            <w:tcBorders>
              <w:top w:val="nil"/>
              <w:left w:val="single" w:sz="4" w:space="0" w:color="auto"/>
              <w:bottom w:val="single" w:sz="4" w:space="0" w:color="auto"/>
              <w:right w:val="single" w:sz="4" w:space="0" w:color="auto"/>
            </w:tcBorders>
            <w:shd w:val="clear" w:color="000000" w:fill="FFFFFF"/>
            <w:hideMark/>
          </w:tcPr>
          <w:p w:rsidR="00EA1436" w:rsidRPr="00947E73" w:rsidRDefault="00EA1436" w:rsidP="00EA1436">
            <w:pPr>
              <w:jc w:val="center"/>
              <w:rPr>
                <w:sz w:val="18"/>
                <w:szCs w:val="18"/>
              </w:rPr>
            </w:pPr>
            <w:r w:rsidRPr="00947E73">
              <w:rPr>
                <w:sz w:val="18"/>
                <w:szCs w:val="18"/>
              </w:rPr>
              <w:t>16</w:t>
            </w:r>
          </w:p>
        </w:tc>
        <w:tc>
          <w:tcPr>
            <w:tcW w:w="516"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sz w:val="18"/>
                <w:szCs w:val="18"/>
              </w:rPr>
            </w:pPr>
            <w:r w:rsidRPr="00947E73">
              <w:rPr>
                <w:sz w:val="18"/>
                <w:szCs w:val="18"/>
              </w:rPr>
              <w:t>828</w:t>
            </w:r>
          </w:p>
        </w:tc>
        <w:tc>
          <w:tcPr>
            <w:tcW w:w="435"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sz w:val="18"/>
                <w:szCs w:val="18"/>
              </w:rPr>
            </w:pPr>
            <w:r w:rsidRPr="00947E73">
              <w:rPr>
                <w:sz w:val="18"/>
                <w:szCs w:val="18"/>
              </w:rPr>
              <w:t>2</w:t>
            </w:r>
          </w:p>
        </w:tc>
        <w:tc>
          <w:tcPr>
            <w:tcW w:w="44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sz w:val="18"/>
                <w:szCs w:val="18"/>
              </w:rPr>
            </w:pPr>
            <w:r w:rsidRPr="00947E73">
              <w:rPr>
                <w:sz w:val="18"/>
                <w:szCs w:val="18"/>
              </w:rPr>
              <w:t>02</w:t>
            </w:r>
          </w:p>
        </w:tc>
        <w:tc>
          <w:tcPr>
            <w:tcW w:w="435"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sz w:val="18"/>
                <w:szCs w:val="18"/>
              </w:rPr>
            </w:pPr>
            <w:r w:rsidRPr="00947E73">
              <w:rPr>
                <w:sz w:val="18"/>
                <w:szCs w:val="18"/>
              </w:rPr>
              <w:t>30</w:t>
            </w:r>
          </w:p>
        </w:tc>
        <w:tc>
          <w:tcPr>
            <w:tcW w:w="516"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sz w:val="18"/>
                <w:szCs w:val="18"/>
              </w:rPr>
            </w:pPr>
            <w:r w:rsidRPr="00947E73">
              <w:rPr>
                <w:sz w:val="18"/>
                <w:szCs w:val="18"/>
              </w:rPr>
              <w:t>024</w:t>
            </w:r>
          </w:p>
        </w:tc>
        <w:tc>
          <w:tcPr>
            <w:tcW w:w="44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sz w:val="18"/>
                <w:szCs w:val="18"/>
              </w:rPr>
            </w:pPr>
            <w:r w:rsidRPr="00947E73">
              <w:rPr>
                <w:sz w:val="18"/>
                <w:szCs w:val="18"/>
              </w:rPr>
              <w:t>10</w:t>
            </w:r>
          </w:p>
        </w:tc>
        <w:tc>
          <w:tcPr>
            <w:tcW w:w="616"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sz w:val="18"/>
                <w:szCs w:val="18"/>
              </w:rPr>
            </w:pPr>
            <w:r w:rsidRPr="00947E73">
              <w:rPr>
                <w:sz w:val="18"/>
                <w:szCs w:val="18"/>
              </w:rPr>
              <w:t>7514</w:t>
            </w:r>
          </w:p>
        </w:tc>
        <w:tc>
          <w:tcPr>
            <w:tcW w:w="516"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sz w:val="18"/>
                <w:szCs w:val="18"/>
              </w:rPr>
            </w:pPr>
            <w:r w:rsidRPr="00947E73">
              <w:rPr>
                <w:sz w:val="18"/>
                <w:szCs w:val="18"/>
              </w:rPr>
              <w:t>150</w:t>
            </w:r>
          </w:p>
        </w:tc>
        <w:tc>
          <w:tcPr>
            <w:tcW w:w="6967" w:type="dxa"/>
            <w:tcBorders>
              <w:top w:val="nil"/>
              <w:left w:val="nil"/>
              <w:bottom w:val="single" w:sz="4" w:space="0" w:color="auto"/>
              <w:right w:val="single" w:sz="4" w:space="0" w:color="auto"/>
            </w:tcBorders>
            <w:shd w:val="clear" w:color="000000" w:fill="FFFFFF"/>
            <w:hideMark/>
          </w:tcPr>
          <w:p w:rsidR="00EA1436" w:rsidRPr="00947E73" w:rsidRDefault="00EA1436" w:rsidP="00EA1436">
            <w:pPr>
              <w:rPr>
                <w:sz w:val="18"/>
                <w:szCs w:val="18"/>
              </w:rPr>
            </w:pPr>
            <w:r w:rsidRPr="00947E73">
              <w:rPr>
                <w:sz w:val="18"/>
                <w:szCs w:val="18"/>
              </w:rPr>
              <w:t>Субвенции бюджетам поселений на выполнение государственных полномочий по созданию и обеспечению деятельности административных комиссий</w:t>
            </w:r>
          </w:p>
        </w:tc>
        <w:tc>
          <w:tcPr>
            <w:tcW w:w="142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right"/>
              <w:rPr>
                <w:sz w:val="18"/>
                <w:szCs w:val="18"/>
              </w:rPr>
            </w:pPr>
            <w:r w:rsidRPr="00947E73">
              <w:rPr>
                <w:sz w:val="18"/>
                <w:szCs w:val="18"/>
              </w:rPr>
              <w:t>8 000,00</w:t>
            </w:r>
          </w:p>
        </w:tc>
        <w:tc>
          <w:tcPr>
            <w:tcW w:w="154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right"/>
              <w:rPr>
                <w:sz w:val="18"/>
                <w:szCs w:val="18"/>
              </w:rPr>
            </w:pPr>
            <w:r w:rsidRPr="00947E73">
              <w:rPr>
                <w:sz w:val="18"/>
                <w:szCs w:val="18"/>
              </w:rPr>
              <w:t>8 000,00</w:t>
            </w:r>
          </w:p>
        </w:tc>
        <w:tc>
          <w:tcPr>
            <w:tcW w:w="144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right"/>
              <w:rPr>
                <w:sz w:val="18"/>
                <w:szCs w:val="18"/>
              </w:rPr>
            </w:pPr>
            <w:r w:rsidRPr="00947E73">
              <w:rPr>
                <w:sz w:val="18"/>
                <w:szCs w:val="18"/>
              </w:rPr>
              <w:t>8 000,00</w:t>
            </w:r>
          </w:p>
        </w:tc>
      </w:tr>
      <w:tr w:rsidR="00EA1436" w:rsidRPr="00947E73" w:rsidTr="002611A4">
        <w:trPr>
          <w:trHeight w:val="70"/>
        </w:trPr>
        <w:tc>
          <w:tcPr>
            <w:tcW w:w="474" w:type="dxa"/>
            <w:tcBorders>
              <w:top w:val="nil"/>
              <w:left w:val="single" w:sz="4" w:space="0" w:color="auto"/>
              <w:bottom w:val="single" w:sz="4" w:space="0" w:color="auto"/>
              <w:right w:val="single" w:sz="4" w:space="0" w:color="auto"/>
            </w:tcBorders>
            <w:shd w:val="clear" w:color="000000" w:fill="FFFFFF"/>
            <w:hideMark/>
          </w:tcPr>
          <w:p w:rsidR="00EA1436" w:rsidRPr="00947E73" w:rsidRDefault="00EA1436" w:rsidP="00EA1436">
            <w:pPr>
              <w:jc w:val="center"/>
              <w:rPr>
                <w:sz w:val="18"/>
                <w:szCs w:val="18"/>
              </w:rPr>
            </w:pPr>
            <w:r w:rsidRPr="00947E73">
              <w:rPr>
                <w:sz w:val="18"/>
                <w:szCs w:val="18"/>
              </w:rPr>
              <w:t>17</w:t>
            </w:r>
          </w:p>
        </w:tc>
        <w:tc>
          <w:tcPr>
            <w:tcW w:w="516"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sz w:val="18"/>
                <w:szCs w:val="18"/>
              </w:rPr>
            </w:pPr>
            <w:r w:rsidRPr="00947E73">
              <w:rPr>
                <w:sz w:val="18"/>
                <w:szCs w:val="18"/>
              </w:rPr>
              <w:t>828</w:t>
            </w:r>
          </w:p>
        </w:tc>
        <w:tc>
          <w:tcPr>
            <w:tcW w:w="435"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sz w:val="18"/>
                <w:szCs w:val="18"/>
              </w:rPr>
            </w:pPr>
            <w:r w:rsidRPr="00947E73">
              <w:rPr>
                <w:sz w:val="18"/>
                <w:szCs w:val="18"/>
              </w:rPr>
              <w:t>2</w:t>
            </w:r>
          </w:p>
        </w:tc>
        <w:tc>
          <w:tcPr>
            <w:tcW w:w="44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sz w:val="18"/>
                <w:szCs w:val="18"/>
              </w:rPr>
            </w:pPr>
            <w:r w:rsidRPr="00947E73">
              <w:rPr>
                <w:sz w:val="18"/>
                <w:szCs w:val="18"/>
              </w:rPr>
              <w:t>02</w:t>
            </w:r>
          </w:p>
        </w:tc>
        <w:tc>
          <w:tcPr>
            <w:tcW w:w="435"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sz w:val="18"/>
                <w:szCs w:val="18"/>
              </w:rPr>
            </w:pPr>
            <w:r w:rsidRPr="00947E73">
              <w:rPr>
                <w:sz w:val="18"/>
                <w:szCs w:val="18"/>
              </w:rPr>
              <w:t>35</w:t>
            </w:r>
          </w:p>
        </w:tc>
        <w:tc>
          <w:tcPr>
            <w:tcW w:w="516"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sz w:val="18"/>
                <w:szCs w:val="18"/>
              </w:rPr>
            </w:pPr>
            <w:r w:rsidRPr="00947E73">
              <w:rPr>
                <w:sz w:val="18"/>
                <w:szCs w:val="18"/>
              </w:rPr>
              <w:t>118</w:t>
            </w:r>
          </w:p>
        </w:tc>
        <w:tc>
          <w:tcPr>
            <w:tcW w:w="44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sz w:val="18"/>
                <w:szCs w:val="18"/>
              </w:rPr>
            </w:pPr>
            <w:r w:rsidRPr="00947E73">
              <w:rPr>
                <w:sz w:val="18"/>
                <w:szCs w:val="18"/>
              </w:rPr>
              <w:t>10</w:t>
            </w:r>
          </w:p>
        </w:tc>
        <w:tc>
          <w:tcPr>
            <w:tcW w:w="616"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sz w:val="18"/>
                <w:szCs w:val="18"/>
              </w:rPr>
            </w:pPr>
            <w:r w:rsidRPr="00947E73">
              <w:rPr>
                <w:sz w:val="18"/>
                <w:szCs w:val="18"/>
              </w:rPr>
              <w:t>0000</w:t>
            </w:r>
          </w:p>
        </w:tc>
        <w:tc>
          <w:tcPr>
            <w:tcW w:w="516"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sz w:val="18"/>
                <w:szCs w:val="18"/>
              </w:rPr>
            </w:pPr>
            <w:r w:rsidRPr="00947E73">
              <w:rPr>
                <w:sz w:val="18"/>
                <w:szCs w:val="18"/>
              </w:rPr>
              <w:t>150</w:t>
            </w:r>
          </w:p>
        </w:tc>
        <w:tc>
          <w:tcPr>
            <w:tcW w:w="6967" w:type="dxa"/>
            <w:tcBorders>
              <w:top w:val="nil"/>
              <w:left w:val="nil"/>
              <w:bottom w:val="single" w:sz="4" w:space="0" w:color="auto"/>
              <w:right w:val="single" w:sz="4" w:space="0" w:color="auto"/>
            </w:tcBorders>
            <w:shd w:val="clear" w:color="000000" w:fill="FFFFFF"/>
            <w:hideMark/>
          </w:tcPr>
          <w:p w:rsidR="00EA1436" w:rsidRPr="00947E73" w:rsidRDefault="00EA1436" w:rsidP="00EA1436">
            <w:pPr>
              <w:rPr>
                <w:sz w:val="18"/>
                <w:szCs w:val="18"/>
              </w:rPr>
            </w:pPr>
            <w:r w:rsidRPr="00947E73">
              <w:rPr>
                <w:sz w:val="18"/>
                <w:szCs w:val="18"/>
              </w:rPr>
              <w:t>Субвенции на осуществление государственных полномочий по первичному воинскому учету на территориях, где отсутствуют военные комиссариаты</w:t>
            </w:r>
          </w:p>
        </w:tc>
        <w:tc>
          <w:tcPr>
            <w:tcW w:w="142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right"/>
              <w:rPr>
                <w:sz w:val="18"/>
                <w:szCs w:val="18"/>
              </w:rPr>
            </w:pPr>
            <w:r w:rsidRPr="00947E73">
              <w:rPr>
                <w:sz w:val="18"/>
                <w:szCs w:val="18"/>
              </w:rPr>
              <w:t>177 427,00</w:t>
            </w:r>
          </w:p>
        </w:tc>
        <w:tc>
          <w:tcPr>
            <w:tcW w:w="154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right"/>
              <w:rPr>
                <w:sz w:val="18"/>
                <w:szCs w:val="18"/>
              </w:rPr>
            </w:pPr>
            <w:r w:rsidRPr="00947E73">
              <w:rPr>
                <w:sz w:val="18"/>
                <w:szCs w:val="18"/>
              </w:rPr>
              <w:t>185 397,00</w:t>
            </w:r>
          </w:p>
        </w:tc>
        <w:tc>
          <w:tcPr>
            <w:tcW w:w="144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right"/>
              <w:rPr>
                <w:sz w:val="18"/>
                <w:szCs w:val="18"/>
              </w:rPr>
            </w:pPr>
            <w:r w:rsidRPr="00947E73">
              <w:rPr>
                <w:sz w:val="18"/>
                <w:szCs w:val="18"/>
              </w:rPr>
              <w:t>192 292,00</w:t>
            </w:r>
          </w:p>
        </w:tc>
      </w:tr>
      <w:tr w:rsidR="00EA1436" w:rsidRPr="00947E73" w:rsidTr="002611A4">
        <w:trPr>
          <w:trHeight w:val="70"/>
        </w:trPr>
        <w:tc>
          <w:tcPr>
            <w:tcW w:w="474" w:type="dxa"/>
            <w:tcBorders>
              <w:top w:val="nil"/>
              <w:left w:val="single" w:sz="4" w:space="0" w:color="auto"/>
              <w:bottom w:val="single" w:sz="4" w:space="0" w:color="auto"/>
              <w:right w:val="single" w:sz="4" w:space="0" w:color="auto"/>
            </w:tcBorders>
            <w:shd w:val="clear" w:color="000000" w:fill="FFFFFF"/>
            <w:hideMark/>
          </w:tcPr>
          <w:p w:rsidR="00EA1436" w:rsidRPr="00947E73" w:rsidRDefault="00EA1436" w:rsidP="00EA1436">
            <w:pPr>
              <w:jc w:val="center"/>
              <w:rPr>
                <w:b/>
                <w:bCs/>
                <w:sz w:val="18"/>
                <w:szCs w:val="18"/>
              </w:rPr>
            </w:pPr>
            <w:r w:rsidRPr="00947E73">
              <w:rPr>
                <w:b/>
                <w:bCs/>
                <w:sz w:val="18"/>
                <w:szCs w:val="18"/>
              </w:rPr>
              <w:t> </w:t>
            </w:r>
          </w:p>
        </w:tc>
        <w:tc>
          <w:tcPr>
            <w:tcW w:w="516"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b/>
                <w:bCs/>
                <w:sz w:val="18"/>
                <w:szCs w:val="18"/>
              </w:rPr>
            </w:pPr>
            <w:r w:rsidRPr="00947E73">
              <w:rPr>
                <w:b/>
                <w:bCs/>
                <w:sz w:val="18"/>
                <w:szCs w:val="18"/>
              </w:rPr>
              <w:t>828</w:t>
            </w:r>
          </w:p>
        </w:tc>
        <w:tc>
          <w:tcPr>
            <w:tcW w:w="435"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b/>
                <w:bCs/>
                <w:sz w:val="18"/>
                <w:szCs w:val="18"/>
              </w:rPr>
            </w:pPr>
            <w:r w:rsidRPr="00947E73">
              <w:rPr>
                <w:b/>
                <w:bCs/>
                <w:sz w:val="18"/>
                <w:szCs w:val="18"/>
              </w:rPr>
              <w:t>2</w:t>
            </w:r>
          </w:p>
        </w:tc>
        <w:tc>
          <w:tcPr>
            <w:tcW w:w="44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b/>
                <w:bCs/>
                <w:sz w:val="18"/>
                <w:szCs w:val="18"/>
              </w:rPr>
            </w:pPr>
            <w:r w:rsidRPr="00947E73">
              <w:rPr>
                <w:b/>
                <w:bCs/>
                <w:sz w:val="18"/>
                <w:szCs w:val="18"/>
              </w:rPr>
              <w:t>02</w:t>
            </w:r>
          </w:p>
        </w:tc>
        <w:tc>
          <w:tcPr>
            <w:tcW w:w="435"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b/>
                <w:bCs/>
                <w:sz w:val="18"/>
                <w:szCs w:val="18"/>
              </w:rPr>
            </w:pPr>
            <w:r w:rsidRPr="00947E73">
              <w:rPr>
                <w:b/>
                <w:bCs/>
                <w:sz w:val="18"/>
                <w:szCs w:val="18"/>
              </w:rPr>
              <w:t>49</w:t>
            </w:r>
          </w:p>
        </w:tc>
        <w:tc>
          <w:tcPr>
            <w:tcW w:w="516"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b/>
                <w:bCs/>
                <w:sz w:val="18"/>
                <w:szCs w:val="18"/>
              </w:rPr>
            </w:pPr>
            <w:r w:rsidRPr="00947E73">
              <w:rPr>
                <w:b/>
                <w:bCs/>
                <w:sz w:val="18"/>
                <w:szCs w:val="18"/>
              </w:rPr>
              <w:t>999</w:t>
            </w:r>
          </w:p>
        </w:tc>
        <w:tc>
          <w:tcPr>
            <w:tcW w:w="44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b/>
                <w:bCs/>
                <w:sz w:val="18"/>
                <w:szCs w:val="18"/>
              </w:rPr>
            </w:pPr>
            <w:r w:rsidRPr="00947E73">
              <w:rPr>
                <w:b/>
                <w:bCs/>
                <w:sz w:val="18"/>
                <w:szCs w:val="18"/>
              </w:rPr>
              <w:t>10</w:t>
            </w:r>
          </w:p>
        </w:tc>
        <w:tc>
          <w:tcPr>
            <w:tcW w:w="616"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b/>
                <w:bCs/>
                <w:sz w:val="18"/>
                <w:szCs w:val="18"/>
              </w:rPr>
            </w:pPr>
            <w:r w:rsidRPr="00947E73">
              <w:rPr>
                <w:b/>
                <w:bCs/>
                <w:sz w:val="18"/>
                <w:szCs w:val="18"/>
              </w:rPr>
              <w:t>0000</w:t>
            </w:r>
          </w:p>
        </w:tc>
        <w:tc>
          <w:tcPr>
            <w:tcW w:w="516"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b/>
                <w:bCs/>
                <w:sz w:val="18"/>
                <w:szCs w:val="18"/>
              </w:rPr>
            </w:pPr>
            <w:r w:rsidRPr="00947E73">
              <w:rPr>
                <w:b/>
                <w:bCs/>
                <w:sz w:val="18"/>
                <w:szCs w:val="18"/>
              </w:rPr>
              <w:t>150</w:t>
            </w:r>
          </w:p>
        </w:tc>
        <w:tc>
          <w:tcPr>
            <w:tcW w:w="6967" w:type="dxa"/>
            <w:tcBorders>
              <w:top w:val="nil"/>
              <w:left w:val="nil"/>
              <w:bottom w:val="single" w:sz="4" w:space="0" w:color="auto"/>
              <w:right w:val="single" w:sz="4" w:space="0" w:color="auto"/>
            </w:tcBorders>
            <w:shd w:val="clear" w:color="000000" w:fill="FFFFFF"/>
            <w:hideMark/>
          </w:tcPr>
          <w:p w:rsidR="00EA1436" w:rsidRPr="00947E73" w:rsidRDefault="00EA1436" w:rsidP="00EA1436">
            <w:pPr>
              <w:rPr>
                <w:b/>
                <w:bCs/>
                <w:sz w:val="18"/>
                <w:szCs w:val="18"/>
              </w:rPr>
            </w:pPr>
            <w:r w:rsidRPr="00947E73">
              <w:rPr>
                <w:b/>
                <w:bCs/>
                <w:sz w:val="18"/>
                <w:szCs w:val="18"/>
              </w:rPr>
              <w:t>Прочие межбюджетные трансферты</w:t>
            </w:r>
          </w:p>
        </w:tc>
        <w:tc>
          <w:tcPr>
            <w:tcW w:w="142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right"/>
              <w:rPr>
                <w:b/>
                <w:bCs/>
                <w:sz w:val="18"/>
                <w:szCs w:val="18"/>
              </w:rPr>
            </w:pPr>
            <w:r w:rsidRPr="00947E73">
              <w:rPr>
                <w:b/>
                <w:bCs/>
                <w:sz w:val="18"/>
                <w:szCs w:val="18"/>
              </w:rPr>
              <w:t>7 810 074,85</w:t>
            </w:r>
          </w:p>
        </w:tc>
        <w:tc>
          <w:tcPr>
            <w:tcW w:w="154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right"/>
              <w:rPr>
                <w:b/>
                <w:bCs/>
                <w:sz w:val="18"/>
                <w:szCs w:val="18"/>
              </w:rPr>
            </w:pPr>
            <w:r w:rsidRPr="00947E73">
              <w:rPr>
                <w:b/>
                <w:bCs/>
                <w:sz w:val="18"/>
                <w:szCs w:val="18"/>
              </w:rPr>
              <w:t>7 901 160,00</w:t>
            </w:r>
          </w:p>
        </w:tc>
        <w:tc>
          <w:tcPr>
            <w:tcW w:w="144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right"/>
              <w:rPr>
                <w:b/>
                <w:bCs/>
                <w:sz w:val="18"/>
                <w:szCs w:val="18"/>
              </w:rPr>
            </w:pPr>
            <w:r w:rsidRPr="00947E73">
              <w:rPr>
                <w:b/>
                <w:bCs/>
                <w:sz w:val="18"/>
                <w:szCs w:val="18"/>
              </w:rPr>
              <w:t>7 898 560,00</w:t>
            </w:r>
          </w:p>
        </w:tc>
      </w:tr>
      <w:tr w:rsidR="00EA1436" w:rsidRPr="00947E73" w:rsidTr="002611A4">
        <w:trPr>
          <w:trHeight w:val="70"/>
        </w:trPr>
        <w:tc>
          <w:tcPr>
            <w:tcW w:w="474" w:type="dxa"/>
            <w:tcBorders>
              <w:top w:val="nil"/>
              <w:left w:val="single" w:sz="4" w:space="0" w:color="auto"/>
              <w:bottom w:val="single" w:sz="4" w:space="0" w:color="auto"/>
              <w:right w:val="single" w:sz="4" w:space="0" w:color="auto"/>
            </w:tcBorders>
            <w:shd w:val="clear" w:color="000000" w:fill="FFFFFF"/>
            <w:hideMark/>
          </w:tcPr>
          <w:p w:rsidR="00EA1436" w:rsidRPr="00947E73" w:rsidRDefault="00EA1436" w:rsidP="00EA1436">
            <w:pPr>
              <w:jc w:val="center"/>
              <w:rPr>
                <w:sz w:val="18"/>
                <w:szCs w:val="18"/>
              </w:rPr>
            </w:pPr>
            <w:r w:rsidRPr="00947E73">
              <w:rPr>
                <w:sz w:val="18"/>
                <w:szCs w:val="18"/>
              </w:rPr>
              <w:t>18</w:t>
            </w:r>
          </w:p>
        </w:tc>
        <w:tc>
          <w:tcPr>
            <w:tcW w:w="516"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sz w:val="18"/>
                <w:szCs w:val="18"/>
              </w:rPr>
            </w:pPr>
            <w:r w:rsidRPr="00947E73">
              <w:rPr>
                <w:sz w:val="18"/>
                <w:szCs w:val="18"/>
              </w:rPr>
              <w:t>828</w:t>
            </w:r>
          </w:p>
        </w:tc>
        <w:tc>
          <w:tcPr>
            <w:tcW w:w="435"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sz w:val="18"/>
                <w:szCs w:val="18"/>
              </w:rPr>
            </w:pPr>
            <w:r w:rsidRPr="00947E73">
              <w:rPr>
                <w:sz w:val="18"/>
                <w:szCs w:val="18"/>
              </w:rPr>
              <w:t>2</w:t>
            </w:r>
          </w:p>
        </w:tc>
        <w:tc>
          <w:tcPr>
            <w:tcW w:w="44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sz w:val="18"/>
                <w:szCs w:val="18"/>
              </w:rPr>
            </w:pPr>
            <w:r w:rsidRPr="00947E73">
              <w:rPr>
                <w:sz w:val="18"/>
                <w:szCs w:val="18"/>
              </w:rPr>
              <w:t>02</w:t>
            </w:r>
          </w:p>
        </w:tc>
        <w:tc>
          <w:tcPr>
            <w:tcW w:w="435"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sz w:val="18"/>
                <w:szCs w:val="18"/>
              </w:rPr>
            </w:pPr>
            <w:r w:rsidRPr="00947E73">
              <w:rPr>
                <w:sz w:val="18"/>
                <w:szCs w:val="18"/>
              </w:rPr>
              <w:t>49</w:t>
            </w:r>
          </w:p>
        </w:tc>
        <w:tc>
          <w:tcPr>
            <w:tcW w:w="516"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sz w:val="18"/>
                <w:szCs w:val="18"/>
              </w:rPr>
            </w:pPr>
            <w:r w:rsidRPr="00947E73">
              <w:rPr>
                <w:sz w:val="18"/>
                <w:szCs w:val="18"/>
              </w:rPr>
              <w:t>999</w:t>
            </w:r>
          </w:p>
        </w:tc>
        <w:tc>
          <w:tcPr>
            <w:tcW w:w="44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sz w:val="18"/>
                <w:szCs w:val="18"/>
              </w:rPr>
            </w:pPr>
            <w:r w:rsidRPr="00947E73">
              <w:rPr>
                <w:sz w:val="18"/>
                <w:szCs w:val="18"/>
              </w:rPr>
              <w:t>10</w:t>
            </w:r>
          </w:p>
        </w:tc>
        <w:tc>
          <w:tcPr>
            <w:tcW w:w="616"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sz w:val="18"/>
                <w:szCs w:val="18"/>
              </w:rPr>
            </w:pPr>
            <w:r w:rsidRPr="00947E73">
              <w:rPr>
                <w:sz w:val="18"/>
                <w:szCs w:val="18"/>
              </w:rPr>
              <w:t>7412</w:t>
            </w:r>
          </w:p>
        </w:tc>
        <w:tc>
          <w:tcPr>
            <w:tcW w:w="516"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sz w:val="18"/>
                <w:szCs w:val="18"/>
              </w:rPr>
            </w:pPr>
            <w:r w:rsidRPr="00947E73">
              <w:rPr>
                <w:sz w:val="18"/>
                <w:szCs w:val="18"/>
              </w:rPr>
              <w:t>150</w:t>
            </w:r>
          </w:p>
        </w:tc>
        <w:tc>
          <w:tcPr>
            <w:tcW w:w="6967" w:type="dxa"/>
            <w:tcBorders>
              <w:top w:val="nil"/>
              <w:left w:val="nil"/>
              <w:bottom w:val="single" w:sz="4" w:space="0" w:color="auto"/>
              <w:right w:val="single" w:sz="4" w:space="0" w:color="auto"/>
            </w:tcBorders>
            <w:shd w:val="clear" w:color="000000" w:fill="FFFFFF"/>
            <w:hideMark/>
          </w:tcPr>
          <w:p w:rsidR="00EA1436" w:rsidRPr="00947E73" w:rsidRDefault="00EA1436" w:rsidP="00EA1436">
            <w:pPr>
              <w:rPr>
                <w:sz w:val="18"/>
                <w:szCs w:val="18"/>
              </w:rPr>
            </w:pPr>
            <w:r w:rsidRPr="00947E73">
              <w:rPr>
                <w:sz w:val="18"/>
                <w:szCs w:val="18"/>
              </w:rPr>
              <w:t>Прочие межбюджетные трансферты бюджетам сельских поселений (на обеспечение первичных мер пожарной безопасности)</w:t>
            </w:r>
          </w:p>
        </w:tc>
        <w:tc>
          <w:tcPr>
            <w:tcW w:w="142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right"/>
              <w:rPr>
                <w:sz w:val="18"/>
                <w:szCs w:val="18"/>
              </w:rPr>
            </w:pPr>
            <w:r w:rsidRPr="00947E73">
              <w:rPr>
                <w:sz w:val="18"/>
                <w:szCs w:val="18"/>
              </w:rPr>
              <w:t>241 500,00</w:t>
            </w:r>
          </w:p>
        </w:tc>
        <w:tc>
          <w:tcPr>
            <w:tcW w:w="154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right"/>
              <w:rPr>
                <w:sz w:val="18"/>
                <w:szCs w:val="18"/>
              </w:rPr>
            </w:pPr>
            <w:r w:rsidRPr="00947E73">
              <w:rPr>
                <w:sz w:val="18"/>
                <w:szCs w:val="18"/>
              </w:rPr>
              <w:t>144 900,00</w:t>
            </w:r>
          </w:p>
        </w:tc>
        <w:tc>
          <w:tcPr>
            <w:tcW w:w="144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right"/>
              <w:rPr>
                <w:sz w:val="18"/>
                <w:szCs w:val="18"/>
              </w:rPr>
            </w:pPr>
            <w:r w:rsidRPr="00947E73">
              <w:rPr>
                <w:sz w:val="18"/>
                <w:szCs w:val="18"/>
              </w:rPr>
              <w:t>161 000,00</w:t>
            </w:r>
          </w:p>
        </w:tc>
      </w:tr>
      <w:tr w:rsidR="00EA1436" w:rsidRPr="00947E73" w:rsidTr="002611A4">
        <w:trPr>
          <w:trHeight w:val="630"/>
        </w:trPr>
        <w:tc>
          <w:tcPr>
            <w:tcW w:w="474" w:type="dxa"/>
            <w:tcBorders>
              <w:top w:val="nil"/>
              <w:left w:val="single" w:sz="4" w:space="0" w:color="auto"/>
              <w:bottom w:val="single" w:sz="4" w:space="0" w:color="auto"/>
              <w:right w:val="single" w:sz="4" w:space="0" w:color="auto"/>
            </w:tcBorders>
            <w:shd w:val="clear" w:color="000000" w:fill="FFFFFF"/>
            <w:hideMark/>
          </w:tcPr>
          <w:p w:rsidR="00EA1436" w:rsidRPr="00947E73" w:rsidRDefault="00EA1436" w:rsidP="00EA1436">
            <w:pPr>
              <w:jc w:val="center"/>
              <w:rPr>
                <w:b/>
                <w:bCs/>
                <w:sz w:val="18"/>
                <w:szCs w:val="18"/>
              </w:rPr>
            </w:pPr>
            <w:r w:rsidRPr="00947E73">
              <w:rPr>
                <w:b/>
                <w:bCs/>
                <w:sz w:val="18"/>
                <w:szCs w:val="18"/>
              </w:rPr>
              <w:t>19</w:t>
            </w:r>
          </w:p>
        </w:tc>
        <w:tc>
          <w:tcPr>
            <w:tcW w:w="516"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sz w:val="18"/>
                <w:szCs w:val="18"/>
              </w:rPr>
            </w:pPr>
            <w:r w:rsidRPr="00947E73">
              <w:rPr>
                <w:sz w:val="18"/>
                <w:szCs w:val="18"/>
              </w:rPr>
              <w:t>828</w:t>
            </w:r>
          </w:p>
        </w:tc>
        <w:tc>
          <w:tcPr>
            <w:tcW w:w="435"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sz w:val="18"/>
                <w:szCs w:val="18"/>
              </w:rPr>
            </w:pPr>
            <w:r w:rsidRPr="00947E73">
              <w:rPr>
                <w:sz w:val="18"/>
                <w:szCs w:val="18"/>
              </w:rPr>
              <w:t>2</w:t>
            </w:r>
          </w:p>
        </w:tc>
        <w:tc>
          <w:tcPr>
            <w:tcW w:w="44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sz w:val="18"/>
                <w:szCs w:val="18"/>
              </w:rPr>
            </w:pPr>
            <w:r w:rsidRPr="00947E73">
              <w:rPr>
                <w:sz w:val="18"/>
                <w:szCs w:val="18"/>
              </w:rPr>
              <w:t>02</w:t>
            </w:r>
          </w:p>
        </w:tc>
        <w:tc>
          <w:tcPr>
            <w:tcW w:w="435"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sz w:val="18"/>
                <w:szCs w:val="18"/>
              </w:rPr>
            </w:pPr>
            <w:r w:rsidRPr="00947E73">
              <w:rPr>
                <w:sz w:val="18"/>
                <w:szCs w:val="18"/>
              </w:rPr>
              <w:t>49</w:t>
            </w:r>
          </w:p>
        </w:tc>
        <w:tc>
          <w:tcPr>
            <w:tcW w:w="516"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sz w:val="18"/>
                <w:szCs w:val="18"/>
              </w:rPr>
            </w:pPr>
            <w:r w:rsidRPr="00947E73">
              <w:rPr>
                <w:sz w:val="18"/>
                <w:szCs w:val="18"/>
              </w:rPr>
              <w:t>999</w:t>
            </w:r>
          </w:p>
        </w:tc>
        <w:tc>
          <w:tcPr>
            <w:tcW w:w="44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sz w:val="18"/>
                <w:szCs w:val="18"/>
              </w:rPr>
            </w:pPr>
            <w:r w:rsidRPr="00947E73">
              <w:rPr>
                <w:sz w:val="18"/>
                <w:szCs w:val="18"/>
              </w:rPr>
              <w:t>10</w:t>
            </w:r>
          </w:p>
        </w:tc>
        <w:tc>
          <w:tcPr>
            <w:tcW w:w="616"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sz w:val="18"/>
                <w:szCs w:val="18"/>
              </w:rPr>
            </w:pPr>
            <w:r w:rsidRPr="00947E73">
              <w:rPr>
                <w:sz w:val="18"/>
                <w:szCs w:val="18"/>
              </w:rPr>
              <w:t>7555</w:t>
            </w:r>
          </w:p>
        </w:tc>
        <w:tc>
          <w:tcPr>
            <w:tcW w:w="516"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sz w:val="18"/>
                <w:szCs w:val="18"/>
              </w:rPr>
            </w:pPr>
            <w:r w:rsidRPr="00947E73">
              <w:rPr>
                <w:sz w:val="18"/>
                <w:szCs w:val="18"/>
              </w:rPr>
              <w:t>150</w:t>
            </w:r>
          </w:p>
        </w:tc>
        <w:tc>
          <w:tcPr>
            <w:tcW w:w="6967" w:type="dxa"/>
            <w:tcBorders>
              <w:top w:val="nil"/>
              <w:left w:val="nil"/>
              <w:bottom w:val="single" w:sz="4" w:space="0" w:color="auto"/>
              <w:right w:val="single" w:sz="4" w:space="0" w:color="auto"/>
            </w:tcBorders>
            <w:shd w:val="clear" w:color="000000" w:fill="FFFFFF"/>
            <w:hideMark/>
          </w:tcPr>
          <w:p w:rsidR="00EA1436" w:rsidRPr="00947E73" w:rsidRDefault="00EA1436" w:rsidP="00EA1436">
            <w:pPr>
              <w:rPr>
                <w:sz w:val="18"/>
                <w:szCs w:val="18"/>
              </w:rPr>
            </w:pPr>
            <w:r w:rsidRPr="00947E73">
              <w:rPr>
                <w:sz w:val="18"/>
                <w:szCs w:val="18"/>
              </w:rPr>
              <w:t>Прочие межбюджетные трансферты бюджетам сельских поселений ( на реализацию мероприятий по профилактике заболеваний путем организации и проведения акарицидных обработок наиболее посещаемых населением мест)</w:t>
            </w:r>
          </w:p>
        </w:tc>
        <w:tc>
          <w:tcPr>
            <w:tcW w:w="142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right"/>
              <w:rPr>
                <w:sz w:val="18"/>
                <w:szCs w:val="18"/>
              </w:rPr>
            </w:pPr>
            <w:r w:rsidRPr="00947E73">
              <w:rPr>
                <w:sz w:val="18"/>
                <w:szCs w:val="18"/>
              </w:rPr>
              <w:t>38 264,85</w:t>
            </w:r>
          </w:p>
        </w:tc>
        <w:tc>
          <w:tcPr>
            <w:tcW w:w="154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right"/>
              <w:rPr>
                <w:sz w:val="18"/>
                <w:szCs w:val="18"/>
              </w:rPr>
            </w:pPr>
            <w:r w:rsidRPr="00947E73">
              <w:rPr>
                <w:sz w:val="18"/>
                <w:szCs w:val="18"/>
              </w:rPr>
              <w:t>0,00</w:t>
            </w:r>
          </w:p>
        </w:tc>
        <w:tc>
          <w:tcPr>
            <w:tcW w:w="144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right"/>
              <w:rPr>
                <w:sz w:val="18"/>
                <w:szCs w:val="18"/>
              </w:rPr>
            </w:pPr>
            <w:r w:rsidRPr="00947E73">
              <w:rPr>
                <w:sz w:val="18"/>
                <w:szCs w:val="18"/>
              </w:rPr>
              <w:t>0,00</w:t>
            </w:r>
          </w:p>
        </w:tc>
      </w:tr>
      <w:tr w:rsidR="00EA1436" w:rsidRPr="00947E73" w:rsidTr="002611A4">
        <w:trPr>
          <w:trHeight w:val="70"/>
        </w:trPr>
        <w:tc>
          <w:tcPr>
            <w:tcW w:w="474" w:type="dxa"/>
            <w:tcBorders>
              <w:top w:val="nil"/>
              <w:left w:val="single" w:sz="4" w:space="0" w:color="auto"/>
              <w:bottom w:val="single" w:sz="4" w:space="0" w:color="auto"/>
              <w:right w:val="single" w:sz="4" w:space="0" w:color="auto"/>
            </w:tcBorders>
            <w:shd w:val="clear" w:color="000000" w:fill="FFFFFF"/>
            <w:hideMark/>
          </w:tcPr>
          <w:p w:rsidR="00EA1436" w:rsidRPr="00947E73" w:rsidRDefault="00EA1436" w:rsidP="00EA1436">
            <w:pPr>
              <w:jc w:val="center"/>
              <w:rPr>
                <w:sz w:val="18"/>
                <w:szCs w:val="18"/>
              </w:rPr>
            </w:pPr>
            <w:r w:rsidRPr="00947E73">
              <w:rPr>
                <w:sz w:val="18"/>
                <w:szCs w:val="18"/>
              </w:rPr>
              <w:t>20</w:t>
            </w:r>
          </w:p>
        </w:tc>
        <w:tc>
          <w:tcPr>
            <w:tcW w:w="516"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sz w:val="18"/>
                <w:szCs w:val="18"/>
              </w:rPr>
            </w:pPr>
            <w:r w:rsidRPr="00947E73">
              <w:rPr>
                <w:sz w:val="18"/>
                <w:szCs w:val="18"/>
              </w:rPr>
              <w:t>828</w:t>
            </w:r>
          </w:p>
        </w:tc>
        <w:tc>
          <w:tcPr>
            <w:tcW w:w="435"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sz w:val="18"/>
                <w:szCs w:val="18"/>
              </w:rPr>
            </w:pPr>
            <w:r w:rsidRPr="00947E73">
              <w:rPr>
                <w:sz w:val="18"/>
                <w:szCs w:val="18"/>
              </w:rPr>
              <w:t>2</w:t>
            </w:r>
          </w:p>
        </w:tc>
        <w:tc>
          <w:tcPr>
            <w:tcW w:w="44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sz w:val="18"/>
                <w:szCs w:val="18"/>
              </w:rPr>
            </w:pPr>
            <w:r w:rsidRPr="00947E73">
              <w:rPr>
                <w:sz w:val="18"/>
                <w:szCs w:val="18"/>
              </w:rPr>
              <w:t>02</w:t>
            </w:r>
          </w:p>
        </w:tc>
        <w:tc>
          <w:tcPr>
            <w:tcW w:w="435"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sz w:val="18"/>
                <w:szCs w:val="18"/>
              </w:rPr>
            </w:pPr>
            <w:r w:rsidRPr="00947E73">
              <w:rPr>
                <w:sz w:val="18"/>
                <w:szCs w:val="18"/>
              </w:rPr>
              <w:t>49</w:t>
            </w:r>
          </w:p>
        </w:tc>
        <w:tc>
          <w:tcPr>
            <w:tcW w:w="516"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sz w:val="18"/>
                <w:szCs w:val="18"/>
              </w:rPr>
            </w:pPr>
            <w:r w:rsidRPr="00947E73">
              <w:rPr>
                <w:sz w:val="18"/>
                <w:szCs w:val="18"/>
              </w:rPr>
              <w:t>999</w:t>
            </w:r>
          </w:p>
        </w:tc>
        <w:tc>
          <w:tcPr>
            <w:tcW w:w="44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sz w:val="18"/>
                <w:szCs w:val="18"/>
              </w:rPr>
            </w:pPr>
            <w:r w:rsidRPr="00947E73">
              <w:rPr>
                <w:sz w:val="18"/>
                <w:szCs w:val="18"/>
              </w:rPr>
              <w:t>10</w:t>
            </w:r>
          </w:p>
        </w:tc>
        <w:tc>
          <w:tcPr>
            <w:tcW w:w="616"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sz w:val="18"/>
                <w:szCs w:val="18"/>
              </w:rPr>
            </w:pPr>
            <w:r w:rsidRPr="00947E73">
              <w:rPr>
                <w:sz w:val="18"/>
                <w:szCs w:val="18"/>
              </w:rPr>
              <w:t>8202</w:t>
            </w:r>
          </w:p>
        </w:tc>
        <w:tc>
          <w:tcPr>
            <w:tcW w:w="516"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sz w:val="18"/>
                <w:szCs w:val="18"/>
              </w:rPr>
            </w:pPr>
            <w:r w:rsidRPr="00947E73">
              <w:rPr>
                <w:sz w:val="18"/>
                <w:szCs w:val="18"/>
              </w:rPr>
              <w:t>150</w:t>
            </w:r>
          </w:p>
        </w:tc>
        <w:tc>
          <w:tcPr>
            <w:tcW w:w="6967" w:type="dxa"/>
            <w:tcBorders>
              <w:top w:val="nil"/>
              <w:left w:val="nil"/>
              <w:bottom w:val="single" w:sz="4" w:space="0" w:color="auto"/>
              <w:right w:val="single" w:sz="4" w:space="0" w:color="auto"/>
            </w:tcBorders>
            <w:shd w:val="clear" w:color="000000" w:fill="FFFFFF"/>
            <w:hideMark/>
          </w:tcPr>
          <w:p w:rsidR="00EA1436" w:rsidRPr="00947E73" w:rsidRDefault="00EA1436" w:rsidP="00EA1436">
            <w:pPr>
              <w:rPr>
                <w:sz w:val="18"/>
                <w:szCs w:val="18"/>
              </w:rPr>
            </w:pPr>
            <w:r w:rsidRPr="00947E73">
              <w:rPr>
                <w:sz w:val="18"/>
                <w:szCs w:val="18"/>
              </w:rPr>
              <w:t>Прочие межбюджетные трансферты на поддержку мер по обеспечению сбалансированности бюджетов</w:t>
            </w:r>
          </w:p>
        </w:tc>
        <w:tc>
          <w:tcPr>
            <w:tcW w:w="142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right"/>
              <w:rPr>
                <w:sz w:val="18"/>
                <w:szCs w:val="18"/>
              </w:rPr>
            </w:pPr>
            <w:r w:rsidRPr="00947E73">
              <w:rPr>
                <w:sz w:val="18"/>
                <w:szCs w:val="18"/>
              </w:rPr>
              <w:t>6 241 540,00</w:t>
            </w:r>
          </w:p>
        </w:tc>
        <w:tc>
          <w:tcPr>
            <w:tcW w:w="154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right"/>
              <w:rPr>
                <w:sz w:val="18"/>
                <w:szCs w:val="18"/>
              </w:rPr>
            </w:pPr>
            <w:r w:rsidRPr="00947E73">
              <w:rPr>
                <w:sz w:val="18"/>
                <w:szCs w:val="18"/>
              </w:rPr>
              <w:t>6 467 490,00</w:t>
            </w:r>
          </w:p>
        </w:tc>
        <w:tc>
          <w:tcPr>
            <w:tcW w:w="144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right"/>
              <w:rPr>
                <w:sz w:val="18"/>
                <w:szCs w:val="18"/>
              </w:rPr>
            </w:pPr>
            <w:r w:rsidRPr="00947E73">
              <w:rPr>
                <w:sz w:val="18"/>
                <w:szCs w:val="18"/>
              </w:rPr>
              <w:t>6 448 790,00</w:t>
            </w:r>
          </w:p>
        </w:tc>
      </w:tr>
      <w:tr w:rsidR="00EA1436" w:rsidRPr="00947E73" w:rsidTr="002611A4">
        <w:trPr>
          <w:trHeight w:val="70"/>
        </w:trPr>
        <w:tc>
          <w:tcPr>
            <w:tcW w:w="474" w:type="dxa"/>
            <w:tcBorders>
              <w:top w:val="nil"/>
              <w:left w:val="single" w:sz="4" w:space="0" w:color="auto"/>
              <w:bottom w:val="single" w:sz="4" w:space="0" w:color="auto"/>
              <w:right w:val="single" w:sz="4" w:space="0" w:color="auto"/>
            </w:tcBorders>
            <w:shd w:val="clear" w:color="000000" w:fill="FFFFFF"/>
            <w:hideMark/>
          </w:tcPr>
          <w:p w:rsidR="00EA1436" w:rsidRPr="00947E73" w:rsidRDefault="00EA1436" w:rsidP="00EA1436">
            <w:pPr>
              <w:jc w:val="center"/>
              <w:rPr>
                <w:sz w:val="18"/>
                <w:szCs w:val="18"/>
              </w:rPr>
            </w:pPr>
            <w:r w:rsidRPr="00947E73">
              <w:rPr>
                <w:sz w:val="18"/>
                <w:szCs w:val="18"/>
              </w:rPr>
              <w:t>21</w:t>
            </w:r>
          </w:p>
        </w:tc>
        <w:tc>
          <w:tcPr>
            <w:tcW w:w="516"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sz w:val="18"/>
                <w:szCs w:val="18"/>
              </w:rPr>
            </w:pPr>
            <w:r w:rsidRPr="00947E73">
              <w:rPr>
                <w:sz w:val="18"/>
                <w:szCs w:val="18"/>
              </w:rPr>
              <w:t>828</w:t>
            </w:r>
          </w:p>
        </w:tc>
        <w:tc>
          <w:tcPr>
            <w:tcW w:w="435"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sz w:val="18"/>
                <w:szCs w:val="18"/>
              </w:rPr>
            </w:pPr>
            <w:r w:rsidRPr="00947E73">
              <w:rPr>
                <w:sz w:val="18"/>
                <w:szCs w:val="18"/>
              </w:rPr>
              <w:t>2</w:t>
            </w:r>
          </w:p>
        </w:tc>
        <w:tc>
          <w:tcPr>
            <w:tcW w:w="44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sz w:val="18"/>
                <w:szCs w:val="18"/>
              </w:rPr>
            </w:pPr>
            <w:r w:rsidRPr="00947E73">
              <w:rPr>
                <w:sz w:val="18"/>
                <w:szCs w:val="18"/>
              </w:rPr>
              <w:t>02</w:t>
            </w:r>
          </w:p>
        </w:tc>
        <w:tc>
          <w:tcPr>
            <w:tcW w:w="435"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sz w:val="18"/>
                <w:szCs w:val="18"/>
              </w:rPr>
            </w:pPr>
            <w:r w:rsidRPr="00947E73">
              <w:rPr>
                <w:sz w:val="18"/>
                <w:szCs w:val="18"/>
              </w:rPr>
              <w:t>40</w:t>
            </w:r>
          </w:p>
        </w:tc>
        <w:tc>
          <w:tcPr>
            <w:tcW w:w="516"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sz w:val="18"/>
                <w:szCs w:val="18"/>
              </w:rPr>
            </w:pPr>
            <w:r w:rsidRPr="00947E73">
              <w:rPr>
                <w:sz w:val="18"/>
                <w:szCs w:val="18"/>
              </w:rPr>
              <w:t>014</w:t>
            </w:r>
          </w:p>
        </w:tc>
        <w:tc>
          <w:tcPr>
            <w:tcW w:w="44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sz w:val="18"/>
                <w:szCs w:val="18"/>
              </w:rPr>
            </w:pPr>
            <w:r w:rsidRPr="00947E73">
              <w:rPr>
                <w:sz w:val="18"/>
                <w:szCs w:val="18"/>
              </w:rPr>
              <w:t>10</w:t>
            </w:r>
          </w:p>
        </w:tc>
        <w:tc>
          <w:tcPr>
            <w:tcW w:w="616"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sz w:val="18"/>
                <w:szCs w:val="18"/>
              </w:rPr>
            </w:pPr>
            <w:r w:rsidRPr="00947E73">
              <w:rPr>
                <w:sz w:val="18"/>
                <w:szCs w:val="18"/>
              </w:rPr>
              <w:t>8206</w:t>
            </w:r>
          </w:p>
        </w:tc>
        <w:tc>
          <w:tcPr>
            <w:tcW w:w="516"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sz w:val="18"/>
                <w:szCs w:val="18"/>
              </w:rPr>
            </w:pPr>
            <w:r w:rsidRPr="00947E73">
              <w:rPr>
                <w:sz w:val="18"/>
                <w:szCs w:val="18"/>
              </w:rPr>
              <w:t>150</w:t>
            </w:r>
          </w:p>
        </w:tc>
        <w:tc>
          <w:tcPr>
            <w:tcW w:w="6967" w:type="dxa"/>
            <w:tcBorders>
              <w:top w:val="nil"/>
              <w:left w:val="nil"/>
              <w:bottom w:val="single" w:sz="4" w:space="0" w:color="auto"/>
              <w:right w:val="single" w:sz="4" w:space="0" w:color="auto"/>
            </w:tcBorders>
            <w:shd w:val="clear" w:color="000000" w:fill="FFFFFF"/>
            <w:hideMark/>
          </w:tcPr>
          <w:p w:rsidR="00EA1436" w:rsidRPr="00947E73" w:rsidRDefault="00EA1436" w:rsidP="00EA1436">
            <w:pPr>
              <w:rPr>
                <w:sz w:val="18"/>
                <w:szCs w:val="18"/>
              </w:rPr>
            </w:pPr>
            <w:r w:rsidRPr="00947E73">
              <w:rPr>
                <w:sz w:val="18"/>
                <w:szCs w:val="18"/>
              </w:rPr>
              <w:t>Прочие межбюджетные трансферты бюджетам сельских поселений (на содержание площадок накопления твердых коммунальных отходов)</w:t>
            </w:r>
          </w:p>
        </w:tc>
        <w:tc>
          <w:tcPr>
            <w:tcW w:w="142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right"/>
              <w:rPr>
                <w:sz w:val="18"/>
                <w:szCs w:val="18"/>
              </w:rPr>
            </w:pPr>
            <w:r w:rsidRPr="00947E73">
              <w:rPr>
                <w:sz w:val="18"/>
                <w:szCs w:val="18"/>
              </w:rPr>
              <w:t>501 940,00</w:t>
            </w:r>
          </w:p>
        </w:tc>
        <w:tc>
          <w:tcPr>
            <w:tcW w:w="154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right"/>
              <w:rPr>
                <w:sz w:val="18"/>
                <w:szCs w:val="18"/>
              </w:rPr>
            </w:pPr>
            <w:r w:rsidRPr="00947E73">
              <w:rPr>
                <w:sz w:val="18"/>
                <w:szCs w:val="18"/>
              </w:rPr>
              <w:t>501 940,00</w:t>
            </w:r>
          </w:p>
        </w:tc>
        <w:tc>
          <w:tcPr>
            <w:tcW w:w="144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right"/>
              <w:rPr>
                <w:sz w:val="18"/>
                <w:szCs w:val="18"/>
              </w:rPr>
            </w:pPr>
            <w:r w:rsidRPr="00947E73">
              <w:rPr>
                <w:sz w:val="18"/>
                <w:szCs w:val="18"/>
              </w:rPr>
              <w:t>501 940,00</w:t>
            </w:r>
          </w:p>
        </w:tc>
      </w:tr>
      <w:tr w:rsidR="00EA1436" w:rsidRPr="00947E73" w:rsidTr="002611A4">
        <w:trPr>
          <w:trHeight w:val="70"/>
        </w:trPr>
        <w:tc>
          <w:tcPr>
            <w:tcW w:w="474" w:type="dxa"/>
            <w:tcBorders>
              <w:top w:val="nil"/>
              <w:left w:val="single" w:sz="4" w:space="0" w:color="auto"/>
              <w:bottom w:val="single" w:sz="4" w:space="0" w:color="auto"/>
              <w:right w:val="single" w:sz="4" w:space="0" w:color="auto"/>
            </w:tcBorders>
            <w:shd w:val="clear" w:color="000000" w:fill="FFFFFF"/>
            <w:hideMark/>
          </w:tcPr>
          <w:p w:rsidR="00EA1436" w:rsidRPr="00947E73" w:rsidRDefault="00EA1436" w:rsidP="00EA1436">
            <w:pPr>
              <w:jc w:val="center"/>
              <w:rPr>
                <w:sz w:val="18"/>
                <w:szCs w:val="18"/>
              </w:rPr>
            </w:pPr>
            <w:r w:rsidRPr="00947E73">
              <w:rPr>
                <w:sz w:val="18"/>
                <w:szCs w:val="18"/>
              </w:rPr>
              <w:t>22</w:t>
            </w:r>
          </w:p>
        </w:tc>
        <w:tc>
          <w:tcPr>
            <w:tcW w:w="516"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sz w:val="18"/>
                <w:szCs w:val="18"/>
              </w:rPr>
            </w:pPr>
            <w:r w:rsidRPr="00947E73">
              <w:rPr>
                <w:sz w:val="18"/>
                <w:szCs w:val="18"/>
              </w:rPr>
              <w:t>828</w:t>
            </w:r>
          </w:p>
        </w:tc>
        <w:tc>
          <w:tcPr>
            <w:tcW w:w="435"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sz w:val="18"/>
                <w:szCs w:val="18"/>
              </w:rPr>
            </w:pPr>
            <w:r w:rsidRPr="00947E73">
              <w:rPr>
                <w:sz w:val="18"/>
                <w:szCs w:val="18"/>
              </w:rPr>
              <w:t>2</w:t>
            </w:r>
          </w:p>
        </w:tc>
        <w:tc>
          <w:tcPr>
            <w:tcW w:w="44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sz w:val="18"/>
                <w:szCs w:val="18"/>
              </w:rPr>
            </w:pPr>
            <w:r w:rsidRPr="00947E73">
              <w:rPr>
                <w:sz w:val="18"/>
                <w:szCs w:val="18"/>
              </w:rPr>
              <w:t>02</w:t>
            </w:r>
          </w:p>
        </w:tc>
        <w:tc>
          <w:tcPr>
            <w:tcW w:w="435"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sz w:val="18"/>
                <w:szCs w:val="18"/>
              </w:rPr>
            </w:pPr>
            <w:r w:rsidRPr="00947E73">
              <w:rPr>
                <w:sz w:val="18"/>
                <w:szCs w:val="18"/>
              </w:rPr>
              <w:t>49</w:t>
            </w:r>
          </w:p>
        </w:tc>
        <w:tc>
          <w:tcPr>
            <w:tcW w:w="516"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sz w:val="18"/>
                <w:szCs w:val="18"/>
              </w:rPr>
            </w:pPr>
            <w:r w:rsidRPr="00947E73">
              <w:rPr>
                <w:sz w:val="18"/>
                <w:szCs w:val="18"/>
              </w:rPr>
              <w:t>999</w:t>
            </w:r>
          </w:p>
        </w:tc>
        <w:tc>
          <w:tcPr>
            <w:tcW w:w="44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sz w:val="18"/>
                <w:szCs w:val="18"/>
              </w:rPr>
            </w:pPr>
            <w:r w:rsidRPr="00947E73">
              <w:rPr>
                <w:sz w:val="18"/>
                <w:szCs w:val="18"/>
              </w:rPr>
              <w:t>10</w:t>
            </w:r>
          </w:p>
        </w:tc>
        <w:tc>
          <w:tcPr>
            <w:tcW w:w="616"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sz w:val="18"/>
                <w:szCs w:val="18"/>
              </w:rPr>
            </w:pPr>
            <w:r w:rsidRPr="00947E73">
              <w:rPr>
                <w:sz w:val="18"/>
                <w:szCs w:val="18"/>
              </w:rPr>
              <w:t>8208</w:t>
            </w:r>
          </w:p>
        </w:tc>
        <w:tc>
          <w:tcPr>
            <w:tcW w:w="516"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sz w:val="18"/>
                <w:szCs w:val="18"/>
              </w:rPr>
            </w:pPr>
            <w:r w:rsidRPr="00947E73">
              <w:rPr>
                <w:sz w:val="18"/>
                <w:szCs w:val="18"/>
              </w:rPr>
              <w:t>150</w:t>
            </w:r>
          </w:p>
        </w:tc>
        <w:tc>
          <w:tcPr>
            <w:tcW w:w="6967" w:type="dxa"/>
            <w:tcBorders>
              <w:top w:val="nil"/>
              <w:left w:val="nil"/>
              <w:bottom w:val="single" w:sz="4" w:space="0" w:color="auto"/>
              <w:right w:val="single" w:sz="4" w:space="0" w:color="auto"/>
            </w:tcBorders>
            <w:shd w:val="clear" w:color="000000" w:fill="FFFFFF"/>
            <w:hideMark/>
          </w:tcPr>
          <w:p w:rsidR="00EA1436" w:rsidRPr="00947E73" w:rsidRDefault="00EA1436" w:rsidP="00EA1436">
            <w:pPr>
              <w:rPr>
                <w:sz w:val="18"/>
                <w:szCs w:val="18"/>
              </w:rPr>
            </w:pPr>
            <w:r w:rsidRPr="00947E73">
              <w:rPr>
                <w:sz w:val="18"/>
                <w:szCs w:val="18"/>
              </w:rPr>
              <w:t>Прочие межбюджетные трансферты на выполнение полномочий, переданных на уровень муниципального района</w:t>
            </w:r>
          </w:p>
        </w:tc>
        <w:tc>
          <w:tcPr>
            <w:tcW w:w="142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right"/>
              <w:rPr>
                <w:sz w:val="18"/>
                <w:szCs w:val="18"/>
              </w:rPr>
            </w:pPr>
            <w:r w:rsidRPr="00947E73">
              <w:rPr>
                <w:sz w:val="18"/>
                <w:szCs w:val="18"/>
              </w:rPr>
              <w:t>786 830,00</w:t>
            </w:r>
          </w:p>
        </w:tc>
        <w:tc>
          <w:tcPr>
            <w:tcW w:w="154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right"/>
              <w:rPr>
                <w:sz w:val="18"/>
                <w:szCs w:val="18"/>
              </w:rPr>
            </w:pPr>
            <w:r w:rsidRPr="00947E73">
              <w:rPr>
                <w:sz w:val="18"/>
                <w:szCs w:val="18"/>
              </w:rPr>
              <w:t>786 830,00</w:t>
            </w:r>
          </w:p>
        </w:tc>
        <w:tc>
          <w:tcPr>
            <w:tcW w:w="144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right"/>
              <w:rPr>
                <w:sz w:val="18"/>
                <w:szCs w:val="18"/>
              </w:rPr>
            </w:pPr>
            <w:r w:rsidRPr="00947E73">
              <w:rPr>
                <w:sz w:val="18"/>
                <w:szCs w:val="18"/>
              </w:rPr>
              <w:t>786 830,00</w:t>
            </w:r>
          </w:p>
        </w:tc>
      </w:tr>
      <w:tr w:rsidR="00EA1436" w:rsidRPr="00947E73" w:rsidTr="002611A4">
        <w:trPr>
          <w:trHeight w:val="70"/>
        </w:trPr>
        <w:tc>
          <w:tcPr>
            <w:tcW w:w="474" w:type="dxa"/>
            <w:tcBorders>
              <w:top w:val="nil"/>
              <w:left w:val="single" w:sz="4" w:space="0" w:color="auto"/>
              <w:bottom w:val="single" w:sz="4" w:space="0" w:color="auto"/>
              <w:right w:val="single" w:sz="4" w:space="0" w:color="auto"/>
            </w:tcBorders>
            <w:shd w:val="clear" w:color="000000" w:fill="FFFFFF"/>
            <w:hideMark/>
          </w:tcPr>
          <w:p w:rsidR="00EA1436" w:rsidRPr="00947E73" w:rsidRDefault="00EA1436" w:rsidP="00EA1436">
            <w:pPr>
              <w:jc w:val="center"/>
              <w:rPr>
                <w:b/>
                <w:bCs/>
                <w:sz w:val="18"/>
                <w:szCs w:val="18"/>
              </w:rPr>
            </w:pPr>
            <w:r w:rsidRPr="00947E73">
              <w:rPr>
                <w:b/>
                <w:bCs/>
                <w:sz w:val="18"/>
                <w:szCs w:val="18"/>
              </w:rPr>
              <w:t> </w:t>
            </w:r>
          </w:p>
        </w:tc>
        <w:tc>
          <w:tcPr>
            <w:tcW w:w="516"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b/>
                <w:bCs/>
                <w:sz w:val="18"/>
                <w:szCs w:val="18"/>
              </w:rPr>
            </w:pPr>
            <w:r w:rsidRPr="00947E73">
              <w:rPr>
                <w:b/>
                <w:bCs/>
                <w:sz w:val="18"/>
                <w:szCs w:val="18"/>
              </w:rPr>
              <w:t>828</w:t>
            </w:r>
          </w:p>
        </w:tc>
        <w:tc>
          <w:tcPr>
            <w:tcW w:w="435"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b/>
                <w:bCs/>
                <w:sz w:val="18"/>
                <w:szCs w:val="18"/>
              </w:rPr>
            </w:pPr>
            <w:r w:rsidRPr="00947E73">
              <w:rPr>
                <w:b/>
                <w:bCs/>
                <w:sz w:val="18"/>
                <w:szCs w:val="18"/>
              </w:rPr>
              <w:t>2</w:t>
            </w:r>
          </w:p>
        </w:tc>
        <w:tc>
          <w:tcPr>
            <w:tcW w:w="44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b/>
                <w:bCs/>
                <w:sz w:val="18"/>
                <w:szCs w:val="18"/>
              </w:rPr>
            </w:pPr>
            <w:r w:rsidRPr="00947E73">
              <w:rPr>
                <w:b/>
                <w:bCs/>
                <w:sz w:val="18"/>
                <w:szCs w:val="18"/>
              </w:rPr>
              <w:t>18</w:t>
            </w:r>
          </w:p>
        </w:tc>
        <w:tc>
          <w:tcPr>
            <w:tcW w:w="435"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b/>
                <w:bCs/>
                <w:sz w:val="18"/>
                <w:szCs w:val="18"/>
              </w:rPr>
            </w:pPr>
            <w:r w:rsidRPr="00947E73">
              <w:rPr>
                <w:b/>
                <w:bCs/>
                <w:sz w:val="18"/>
                <w:szCs w:val="18"/>
              </w:rPr>
              <w:t>60</w:t>
            </w:r>
          </w:p>
        </w:tc>
        <w:tc>
          <w:tcPr>
            <w:tcW w:w="516"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b/>
                <w:bCs/>
                <w:sz w:val="18"/>
                <w:szCs w:val="18"/>
              </w:rPr>
            </w:pPr>
            <w:r w:rsidRPr="00947E73">
              <w:rPr>
                <w:b/>
                <w:bCs/>
                <w:sz w:val="18"/>
                <w:szCs w:val="18"/>
              </w:rPr>
              <w:t>010</w:t>
            </w:r>
          </w:p>
        </w:tc>
        <w:tc>
          <w:tcPr>
            <w:tcW w:w="44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b/>
                <w:bCs/>
                <w:sz w:val="18"/>
                <w:szCs w:val="18"/>
              </w:rPr>
            </w:pPr>
            <w:r w:rsidRPr="00947E73">
              <w:rPr>
                <w:b/>
                <w:bCs/>
                <w:sz w:val="18"/>
                <w:szCs w:val="18"/>
              </w:rPr>
              <w:t>10</w:t>
            </w:r>
          </w:p>
        </w:tc>
        <w:tc>
          <w:tcPr>
            <w:tcW w:w="616"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b/>
                <w:bCs/>
                <w:sz w:val="18"/>
                <w:szCs w:val="18"/>
              </w:rPr>
            </w:pPr>
            <w:r w:rsidRPr="00947E73">
              <w:rPr>
                <w:b/>
                <w:bCs/>
                <w:sz w:val="18"/>
                <w:szCs w:val="18"/>
              </w:rPr>
              <w:t>0000</w:t>
            </w:r>
          </w:p>
        </w:tc>
        <w:tc>
          <w:tcPr>
            <w:tcW w:w="516"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center"/>
              <w:rPr>
                <w:b/>
                <w:bCs/>
                <w:sz w:val="18"/>
                <w:szCs w:val="18"/>
              </w:rPr>
            </w:pPr>
            <w:r w:rsidRPr="00947E73">
              <w:rPr>
                <w:b/>
                <w:bCs/>
                <w:sz w:val="18"/>
                <w:szCs w:val="18"/>
              </w:rPr>
              <w:t>150</w:t>
            </w:r>
          </w:p>
        </w:tc>
        <w:tc>
          <w:tcPr>
            <w:tcW w:w="6967" w:type="dxa"/>
            <w:tcBorders>
              <w:top w:val="nil"/>
              <w:left w:val="nil"/>
              <w:bottom w:val="single" w:sz="4" w:space="0" w:color="auto"/>
              <w:right w:val="single" w:sz="4" w:space="0" w:color="auto"/>
            </w:tcBorders>
            <w:shd w:val="clear" w:color="000000" w:fill="FFFFFF"/>
            <w:hideMark/>
          </w:tcPr>
          <w:p w:rsidR="00EA1436" w:rsidRPr="00947E73" w:rsidRDefault="00EA1436" w:rsidP="00EA1436">
            <w:pPr>
              <w:rPr>
                <w:b/>
                <w:bCs/>
                <w:sz w:val="18"/>
                <w:szCs w:val="18"/>
              </w:rPr>
            </w:pPr>
            <w:r w:rsidRPr="00947E73">
              <w:rPr>
                <w:b/>
                <w:bCs/>
                <w:sz w:val="18"/>
                <w:szCs w:val="18"/>
              </w:rPr>
              <w:t>Доходы бюджетов сельских поселений от возврата остатков субсидий, субвенции и иных межбюджетных трансфертов, имеющих целевое назначение, прошлых лет из бюджетов мунципальных районов.</w:t>
            </w:r>
          </w:p>
        </w:tc>
        <w:tc>
          <w:tcPr>
            <w:tcW w:w="142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right"/>
              <w:rPr>
                <w:b/>
                <w:bCs/>
                <w:sz w:val="18"/>
                <w:szCs w:val="18"/>
              </w:rPr>
            </w:pPr>
            <w:r w:rsidRPr="00947E73">
              <w:rPr>
                <w:b/>
                <w:bCs/>
                <w:sz w:val="18"/>
                <w:szCs w:val="18"/>
              </w:rPr>
              <w:t>5 118,12</w:t>
            </w:r>
          </w:p>
        </w:tc>
        <w:tc>
          <w:tcPr>
            <w:tcW w:w="154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right"/>
              <w:rPr>
                <w:b/>
                <w:bCs/>
                <w:sz w:val="18"/>
                <w:szCs w:val="18"/>
              </w:rPr>
            </w:pPr>
            <w:r w:rsidRPr="00947E73">
              <w:rPr>
                <w:b/>
                <w:bCs/>
                <w:sz w:val="18"/>
                <w:szCs w:val="18"/>
              </w:rPr>
              <w:t>0,00</w:t>
            </w:r>
          </w:p>
        </w:tc>
        <w:tc>
          <w:tcPr>
            <w:tcW w:w="144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right"/>
              <w:rPr>
                <w:b/>
                <w:bCs/>
                <w:sz w:val="18"/>
                <w:szCs w:val="18"/>
              </w:rPr>
            </w:pPr>
            <w:r w:rsidRPr="00947E73">
              <w:rPr>
                <w:b/>
                <w:bCs/>
                <w:sz w:val="18"/>
                <w:szCs w:val="18"/>
              </w:rPr>
              <w:t>0,00</w:t>
            </w:r>
          </w:p>
        </w:tc>
      </w:tr>
      <w:tr w:rsidR="00EA1436" w:rsidRPr="00947E73" w:rsidTr="002611A4">
        <w:trPr>
          <w:trHeight w:val="255"/>
        </w:trPr>
        <w:tc>
          <w:tcPr>
            <w:tcW w:w="11355" w:type="dxa"/>
            <w:gridSpan w:val="10"/>
            <w:tcBorders>
              <w:top w:val="single" w:sz="4" w:space="0" w:color="auto"/>
              <w:left w:val="single" w:sz="4" w:space="0" w:color="auto"/>
              <w:bottom w:val="single" w:sz="4" w:space="0" w:color="auto"/>
              <w:right w:val="single" w:sz="4" w:space="0" w:color="auto"/>
            </w:tcBorders>
            <w:shd w:val="clear" w:color="000000" w:fill="FFFFFF"/>
            <w:hideMark/>
          </w:tcPr>
          <w:p w:rsidR="00EA1436" w:rsidRPr="00947E73" w:rsidRDefault="00EA1436" w:rsidP="00EA1436">
            <w:pPr>
              <w:rPr>
                <w:b/>
                <w:bCs/>
                <w:sz w:val="18"/>
                <w:szCs w:val="18"/>
              </w:rPr>
            </w:pPr>
            <w:r w:rsidRPr="00947E73">
              <w:rPr>
                <w:b/>
                <w:bCs/>
                <w:sz w:val="18"/>
                <w:szCs w:val="18"/>
              </w:rPr>
              <w:t>Всего доходов</w:t>
            </w:r>
          </w:p>
        </w:tc>
        <w:tc>
          <w:tcPr>
            <w:tcW w:w="142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right"/>
              <w:rPr>
                <w:b/>
                <w:bCs/>
                <w:sz w:val="18"/>
                <w:szCs w:val="18"/>
              </w:rPr>
            </w:pPr>
            <w:r w:rsidRPr="00947E73">
              <w:rPr>
                <w:b/>
                <w:bCs/>
                <w:sz w:val="18"/>
                <w:szCs w:val="18"/>
              </w:rPr>
              <w:t>13 917 519,97</w:t>
            </w:r>
          </w:p>
        </w:tc>
        <w:tc>
          <w:tcPr>
            <w:tcW w:w="154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right"/>
              <w:rPr>
                <w:b/>
                <w:bCs/>
                <w:sz w:val="18"/>
                <w:szCs w:val="18"/>
              </w:rPr>
            </w:pPr>
            <w:r w:rsidRPr="00947E73">
              <w:rPr>
                <w:b/>
                <w:bCs/>
                <w:sz w:val="18"/>
                <w:szCs w:val="18"/>
              </w:rPr>
              <w:t>13 646 877,00</w:t>
            </w:r>
          </w:p>
        </w:tc>
        <w:tc>
          <w:tcPr>
            <w:tcW w:w="1440" w:type="dxa"/>
            <w:tcBorders>
              <w:top w:val="nil"/>
              <w:left w:val="nil"/>
              <w:bottom w:val="single" w:sz="4" w:space="0" w:color="auto"/>
              <w:right w:val="single" w:sz="4" w:space="0" w:color="auto"/>
            </w:tcBorders>
            <w:shd w:val="clear" w:color="000000" w:fill="FFFFFF"/>
            <w:hideMark/>
          </w:tcPr>
          <w:p w:rsidR="00EA1436" w:rsidRPr="00947E73" w:rsidRDefault="00EA1436" w:rsidP="00EA1436">
            <w:pPr>
              <w:jc w:val="right"/>
              <w:rPr>
                <w:b/>
                <w:bCs/>
                <w:sz w:val="18"/>
                <w:szCs w:val="18"/>
              </w:rPr>
            </w:pPr>
            <w:r w:rsidRPr="00947E73">
              <w:rPr>
                <w:b/>
                <w:bCs/>
                <w:sz w:val="18"/>
                <w:szCs w:val="18"/>
              </w:rPr>
              <w:t>13 701 472,00</w:t>
            </w:r>
          </w:p>
        </w:tc>
      </w:tr>
    </w:tbl>
    <w:p w:rsidR="00EA1436" w:rsidRDefault="00EA1436" w:rsidP="00EA1436"/>
    <w:p w:rsidR="002611A4" w:rsidRDefault="002611A4" w:rsidP="00EA1436"/>
    <w:tbl>
      <w:tblPr>
        <w:tblW w:w="13312" w:type="dxa"/>
        <w:tblInd w:w="93" w:type="dxa"/>
        <w:tblLook w:val="04A0"/>
      </w:tblPr>
      <w:tblGrid>
        <w:gridCol w:w="8116"/>
        <w:gridCol w:w="616"/>
        <w:gridCol w:w="1540"/>
        <w:gridCol w:w="1540"/>
        <w:gridCol w:w="1500"/>
      </w:tblGrid>
      <w:tr w:rsidR="00947E73" w:rsidRPr="00947E73" w:rsidTr="00947E73">
        <w:trPr>
          <w:trHeight w:val="442"/>
        </w:trPr>
        <w:tc>
          <w:tcPr>
            <w:tcW w:w="13312" w:type="dxa"/>
            <w:gridSpan w:val="5"/>
            <w:tcBorders>
              <w:top w:val="nil"/>
              <w:left w:val="nil"/>
              <w:right w:val="nil"/>
            </w:tcBorders>
            <w:shd w:val="clear" w:color="auto" w:fill="auto"/>
            <w:noWrap/>
            <w:vAlign w:val="bottom"/>
            <w:hideMark/>
          </w:tcPr>
          <w:p w:rsidR="00947E73" w:rsidRPr="00947E73" w:rsidRDefault="00947E73" w:rsidP="00947E73">
            <w:pPr>
              <w:jc w:val="right"/>
              <w:rPr>
                <w:b/>
                <w:bCs/>
                <w:sz w:val="20"/>
              </w:rPr>
            </w:pPr>
            <w:r w:rsidRPr="00947E73">
              <w:rPr>
                <w:b/>
                <w:bCs/>
                <w:sz w:val="20"/>
              </w:rPr>
              <w:lastRenderedPageBreak/>
              <w:t>Приложение 3</w:t>
            </w:r>
          </w:p>
          <w:p w:rsidR="00947E73" w:rsidRPr="00947E73" w:rsidRDefault="00947E73" w:rsidP="00947E73">
            <w:pPr>
              <w:jc w:val="right"/>
              <w:rPr>
                <w:sz w:val="20"/>
              </w:rPr>
            </w:pPr>
            <w:r w:rsidRPr="00947E73">
              <w:rPr>
                <w:sz w:val="20"/>
              </w:rPr>
              <w:t xml:space="preserve">к Решению Ястребовского  сельского Совета депутатов  </w:t>
            </w:r>
          </w:p>
          <w:p w:rsidR="00947E73" w:rsidRPr="00947E73" w:rsidRDefault="00947E73" w:rsidP="00947E73">
            <w:pPr>
              <w:jc w:val="right"/>
              <w:rPr>
                <w:sz w:val="20"/>
              </w:rPr>
            </w:pPr>
            <w:r w:rsidRPr="00947E73">
              <w:rPr>
                <w:sz w:val="20"/>
              </w:rPr>
              <w:t>от 21.04.2023 №31-110Р</w:t>
            </w:r>
          </w:p>
          <w:p w:rsidR="00947E73" w:rsidRPr="00947E73" w:rsidRDefault="00947E73" w:rsidP="00947E73">
            <w:pPr>
              <w:jc w:val="center"/>
              <w:rPr>
                <w:b/>
                <w:bCs/>
                <w:sz w:val="20"/>
              </w:rPr>
            </w:pPr>
            <w:r w:rsidRPr="00947E73">
              <w:rPr>
                <w:b/>
                <w:bCs/>
                <w:sz w:val="20"/>
              </w:rPr>
              <w:t>Распределение бюджетных ассигнований по разделам и подразделам классификации расходов бюджетов Российской Федерации на 2023 год и плановый период 2024 -2025 годов</w:t>
            </w:r>
          </w:p>
          <w:p w:rsidR="00947E73" w:rsidRPr="00947E73" w:rsidRDefault="00947E73" w:rsidP="00947E73">
            <w:pPr>
              <w:jc w:val="right"/>
              <w:rPr>
                <w:b/>
                <w:bCs/>
                <w:sz w:val="20"/>
              </w:rPr>
            </w:pPr>
            <w:r w:rsidRPr="00947E73">
              <w:rPr>
                <w:b/>
                <w:bCs/>
                <w:color w:val="000000"/>
                <w:sz w:val="20"/>
              </w:rPr>
              <w:t xml:space="preserve"> рублей</w:t>
            </w:r>
          </w:p>
        </w:tc>
      </w:tr>
      <w:tr w:rsidR="00947E73" w:rsidRPr="00947E73" w:rsidTr="00947E73">
        <w:trPr>
          <w:trHeight w:val="762"/>
        </w:trPr>
        <w:tc>
          <w:tcPr>
            <w:tcW w:w="81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47E73" w:rsidRPr="00947E73" w:rsidRDefault="00947E73" w:rsidP="00947E73">
            <w:pPr>
              <w:jc w:val="center"/>
              <w:rPr>
                <w:rFonts w:ascii="Times New Roman CYR" w:hAnsi="Times New Roman CYR" w:cs="Times New Roman CYR"/>
                <w:sz w:val="20"/>
              </w:rPr>
            </w:pPr>
            <w:r w:rsidRPr="00947E73">
              <w:rPr>
                <w:rFonts w:ascii="Times New Roman CYR" w:hAnsi="Times New Roman CYR" w:cs="Times New Roman CYR"/>
                <w:sz w:val="20"/>
              </w:rPr>
              <w:t>Наименование главных распорядителей и наименование показателей бюджетной классификации</w:t>
            </w:r>
          </w:p>
        </w:tc>
        <w:tc>
          <w:tcPr>
            <w:tcW w:w="616"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947E73" w:rsidRPr="00947E73" w:rsidRDefault="00947E73" w:rsidP="00947E73">
            <w:pPr>
              <w:jc w:val="center"/>
              <w:rPr>
                <w:rFonts w:ascii="Times New Roman CYR" w:hAnsi="Times New Roman CYR" w:cs="Times New Roman CYR"/>
                <w:sz w:val="20"/>
              </w:rPr>
            </w:pPr>
            <w:r w:rsidRPr="00947E73">
              <w:rPr>
                <w:rFonts w:ascii="Times New Roman CYR" w:hAnsi="Times New Roman CYR" w:cs="Times New Roman CYR"/>
                <w:sz w:val="20"/>
              </w:rPr>
              <w:t>Раздел-подраздел</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947E73" w:rsidRPr="00947E73" w:rsidRDefault="00947E73" w:rsidP="00947E73">
            <w:pPr>
              <w:jc w:val="center"/>
              <w:rPr>
                <w:rFonts w:ascii="Times New Roman CYR" w:hAnsi="Times New Roman CYR" w:cs="Times New Roman CYR"/>
                <w:sz w:val="20"/>
              </w:rPr>
            </w:pPr>
            <w:r w:rsidRPr="00947E73">
              <w:rPr>
                <w:rFonts w:ascii="Times New Roman CYR" w:hAnsi="Times New Roman CYR" w:cs="Times New Roman CYR"/>
                <w:sz w:val="20"/>
              </w:rPr>
              <w:t>Сумма на 2023 год</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947E73" w:rsidRPr="00947E73" w:rsidRDefault="00947E73" w:rsidP="00947E73">
            <w:pPr>
              <w:jc w:val="center"/>
              <w:rPr>
                <w:rFonts w:ascii="Times New Roman CYR" w:hAnsi="Times New Roman CYR" w:cs="Times New Roman CYR"/>
                <w:sz w:val="20"/>
              </w:rPr>
            </w:pPr>
            <w:r w:rsidRPr="00947E73">
              <w:rPr>
                <w:rFonts w:ascii="Times New Roman CYR" w:hAnsi="Times New Roman CYR" w:cs="Times New Roman CYR"/>
                <w:sz w:val="20"/>
              </w:rPr>
              <w:t>Сумма на 2024 год</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rsidR="00947E73" w:rsidRPr="00947E73" w:rsidRDefault="00947E73" w:rsidP="00947E73">
            <w:pPr>
              <w:jc w:val="center"/>
              <w:rPr>
                <w:rFonts w:ascii="Times New Roman CYR" w:hAnsi="Times New Roman CYR" w:cs="Times New Roman CYR"/>
                <w:sz w:val="20"/>
              </w:rPr>
            </w:pPr>
            <w:r w:rsidRPr="00947E73">
              <w:rPr>
                <w:rFonts w:ascii="Times New Roman CYR" w:hAnsi="Times New Roman CYR" w:cs="Times New Roman CYR"/>
                <w:sz w:val="20"/>
              </w:rPr>
              <w:t>Сумма на 2025 год</w:t>
            </w:r>
          </w:p>
        </w:tc>
      </w:tr>
      <w:tr w:rsidR="00947E73" w:rsidRPr="00947E73" w:rsidTr="00947E73">
        <w:trPr>
          <w:trHeight w:val="315"/>
        </w:trPr>
        <w:tc>
          <w:tcPr>
            <w:tcW w:w="8116" w:type="dxa"/>
            <w:tcBorders>
              <w:top w:val="nil"/>
              <w:left w:val="single" w:sz="4" w:space="0" w:color="000000"/>
              <w:bottom w:val="single" w:sz="4" w:space="0" w:color="000000"/>
              <w:right w:val="single" w:sz="4" w:space="0" w:color="000000"/>
            </w:tcBorders>
            <w:shd w:val="clear" w:color="auto" w:fill="auto"/>
            <w:noWrap/>
            <w:vAlign w:val="center"/>
            <w:hideMark/>
          </w:tcPr>
          <w:p w:rsidR="00947E73" w:rsidRPr="00947E73" w:rsidRDefault="00947E73" w:rsidP="00947E73">
            <w:pPr>
              <w:jc w:val="center"/>
              <w:rPr>
                <w:rFonts w:ascii="Times New Roman CYR" w:hAnsi="Times New Roman CYR" w:cs="Times New Roman CYR"/>
                <w:sz w:val="20"/>
              </w:rPr>
            </w:pPr>
            <w:r w:rsidRPr="00947E73">
              <w:rPr>
                <w:rFonts w:ascii="Times New Roman CYR" w:hAnsi="Times New Roman CYR" w:cs="Times New Roman CYR"/>
                <w:sz w:val="20"/>
              </w:rPr>
              <w:t>1</w:t>
            </w:r>
          </w:p>
        </w:tc>
        <w:tc>
          <w:tcPr>
            <w:tcW w:w="616" w:type="dxa"/>
            <w:tcBorders>
              <w:top w:val="nil"/>
              <w:left w:val="nil"/>
              <w:bottom w:val="single" w:sz="4" w:space="0" w:color="000000"/>
              <w:right w:val="single" w:sz="4" w:space="0" w:color="000000"/>
            </w:tcBorders>
            <w:shd w:val="clear" w:color="auto" w:fill="auto"/>
            <w:noWrap/>
            <w:vAlign w:val="center"/>
            <w:hideMark/>
          </w:tcPr>
          <w:p w:rsidR="00947E73" w:rsidRPr="00947E73" w:rsidRDefault="00947E73" w:rsidP="00947E73">
            <w:pPr>
              <w:jc w:val="center"/>
              <w:rPr>
                <w:rFonts w:ascii="Times New Roman CYR" w:hAnsi="Times New Roman CYR" w:cs="Times New Roman CYR"/>
                <w:sz w:val="20"/>
              </w:rPr>
            </w:pPr>
            <w:r w:rsidRPr="00947E73">
              <w:rPr>
                <w:rFonts w:ascii="Times New Roman CYR" w:hAnsi="Times New Roman CYR" w:cs="Times New Roman CYR"/>
                <w:sz w:val="20"/>
              </w:rPr>
              <w:t>2</w:t>
            </w:r>
          </w:p>
        </w:tc>
        <w:tc>
          <w:tcPr>
            <w:tcW w:w="1540" w:type="dxa"/>
            <w:tcBorders>
              <w:top w:val="nil"/>
              <w:left w:val="nil"/>
              <w:bottom w:val="single" w:sz="4" w:space="0" w:color="000000"/>
              <w:right w:val="single" w:sz="4" w:space="0" w:color="000000"/>
            </w:tcBorders>
            <w:shd w:val="clear" w:color="auto" w:fill="auto"/>
            <w:noWrap/>
            <w:vAlign w:val="center"/>
            <w:hideMark/>
          </w:tcPr>
          <w:p w:rsidR="00947E73" w:rsidRPr="00947E73" w:rsidRDefault="00947E73" w:rsidP="00947E73">
            <w:pPr>
              <w:jc w:val="center"/>
              <w:rPr>
                <w:rFonts w:ascii="Times New Roman CYR" w:hAnsi="Times New Roman CYR" w:cs="Times New Roman CYR"/>
                <w:sz w:val="20"/>
              </w:rPr>
            </w:pPr>
            <w:r w:rsidRPr="00947E73">
              <w:rPr>
                <w:rFonts w:ascii="Times New Roman CYR" w:hAnsi="Times New Roman CYR" w:cs="Times New Roman CYR"/>
                <w:sz w:val="20"/>
              </w:rPr>
              <w:t>3</w:t>
            </w:r>
          </w:p>
        </w:tc>
        <w:tc>
          <w:tcPr>
            <w:tcW w:w="1540" w:type="dxa"/>
            <w:tcBorders>
              <w:top w:val="nil"/>
              <w:left w:val="nil"/>
              <w:bottom w:val="single" w:sz="4" w:space="0" w:color="000000"/>
              <w:right w:val="single" w:sz="4" w:space="0" w:color="000000"/>
            </w:tcBorders>
            <w:shd w:val="clear" w:color="auto" w:fill="auto"/>
            <w:noWrap/>
            <w:vAlign w:val="center"/>
            <w:hideMark/>
          </w:tcPr>
          <w:p w:rsidR="00947E73" w:rsidRPr="00947E73" w:rsidRDefault="00947E73" w:rsidP="00947E73">
            <w:pPr>
              <w:jc w:val="center"/>
              <w:rPr>
                <w:rFonts w:ascii="Times New Roman CYR" w:hAnsi="Times New Roman CYR" w:cs="Times New Roman CYR"/>
                <w:sz w:val="20"/>
              </w:rPr>
            </w:pPr>
            <w:r w:rsidRPr="00947E73">
              <w:rPr>
                <w:rFonts w:ascii="Times New Roman CYR" w:hAnsi="Times New Roman CYR" w:cs="Times New Roman CYR"/>
                <w:sz w:val="20"/>
              </w:rPr>
              <w:t>4</w:t>
            </w:r>
          </w:p>
        </w:tc>
        <w:tc>
          <w:tcPr>
            <w:tcW w:w="1500" w:type="dxa"/>
            <w:tcBorders>
              <w:top w:val="nil"/>
              <w:left w:val="nil"/>
              <w:bottom w:val="single" w:sz="4" w:space="0" w:color="000000"/>
              <w:right w:val="single" w:sz="4" w:space="0" w:color="000000"/>
            </w:tcBorders>
            <w:shd w:val="clear" w:color="auto" w:fill="auto"/>
            <w:noWrap/>
            <w:vAlign w:val="center"/>
            <w:hideMark/>
          </w:tcPr>
          <w:p w:rsidR="00947E73" w:rsidRPr="00947E73" w:rsidRDefault="00947E73" w:rsidP="00947E73">
            <w:pPr>
              <w:jc w:val="center"/>
              <w:rPr>
                <w:rFonts w:ascii="Times New Roman CYR" w:hAnsi="Times New Roman CYR" w:cs="Times New Roman CYR"/>
                <w:sz w:val="20"/>
              </w:rPr>
            </w:pPr>
            <w:r w:rsidRPr="00947E73">
              <w:rPr>
                <w:rFonts w:ascii="Times New Roman CYR" w:hAnsi="Times New Roman CYR" w:cs="Times New Roman CYR"/>
                <w:sz w:val="20"/>
              </w:rPr>
              <w:t>5</w:t>
            </w:r>
          </w:p>
        </w:tc>
      </w:tr>
      <w:tr w:rsidR="00947E73" w:rsidRPr="00947E73" w:rsidTr="00947E73">
        <w:trPr>
          <w:trHeight w:val="255"/>
        </w:trPr>
        <w:tc>
          <w:tcPr>
            <w:tcW w:w="8116" w:type="dxa"/>
            <w:tcBorders>
              <w:top w:val="nil"/>
              <w:left w:val="single" w:sz="4" w:space="0" w:color="000000"/>
              <w:bottom w:val="single" w:sz="4" w:space="0" w:color="000000"/>
              <w:right w:val="single" w:sz="4" w:space="0" w:color="000000"/>
            </w:tcBorders>
            <w:shd w:val="clear" w:color="auto" w:fill="auto"/>
            <w:hideMark/>
          </w:tcPr>
          <w:p w:rsidR="00947E73" w:rsidRPr="00947E73" w:rsidRDefault="00947E73" w:rsidP="00947E73">
            <w:pPr>
              <w:rPr>
                <w:b/>
                <w:bCs/>
                <w:sz w:val="20"/>
              </w:rPr>
            </w:pPr>
            <w:r w:rsidRPr="00947E73">
              <w:rPr>
                <w:b/>
                <w:bCs/>
                <w:sz w:val="20"/>
              </w:rPr>
              <w:t>Общегосударственные вопросы</w:t>
            </w:r>
          </w:p>
        </w:tc>
        <w:tc>
          <w:tcPr>
            <w:tcW w:w="616" w:type="dxa"/>
            <w:tcBorders>
              <w:top w:val="nil"/>
              <w:left w:val="nil"/>
              <w:bottom w:val="single" w:sz="4" w:space="0" w:color="000000"/>
              <w:right w:val="single" w:sz="4" w:space="0" w:color="000000"/>
            </w:tcBorders>
            <w:shd w:val="clear" w:color="000000" w:fill="FFFFFF"/>
            <w:noWrap/>
            <w:hideMark/>
          </w:tcPr>
          <w:p w:rsidR="00947E73" w:rsidRPr="00947E73" w:rsidRDefault="00947E73" w:rsidP="00947E73">
            <w:pPr>
              <w:rPr>
                <w:b/>
                <w:bCs/>
                <w:sz w:val="20"/>
              </w:rPr>
            </w:pPr>
            <w:r w:rsidRPr="00947E73">
              <w:rPr>
                <w:b/>
                <w:bCs/>
                <w:sz w:val="20"/>
              </w:rPr>
              <w:t>0100</w:t>
            </w:r>
          </w:p>
        </w:tc>
        <w:tc>
          <w:tcPr>
            <w:tcW w:w="1540" w:type="dxa"/>
            <w:tcBorders>
              <w:top w:val="nil"/>
              <w:left w:val="nil"/>
              <w:bottom w:val="single" w:sz="4" w:space="0" w:color="000000"/>
              <w:right w:val="single" w:sz="4" w:space="0" w:color="000000"/>
            </w:tcBorders>
            <w:shd w:val="clear" w:color="000000" w:fill="FFFFFF"/>
            <w:noWrap/>
            <w:hideMark/>
          </w:tcPr>
          <w:p w:rsidR="00947E73" w:rsidRPr="00947E73" w:rsidRDefault="00947E73" w:rsidP="00947E73">
            <w:pPr>
              <w:jc w:val="right"/>
              <w:rPr>
                <w:b/>
                <w:bCs/>
                <w:sz w:val="20"/>
              </w:rPr>
            </w:pPr>
            <w:r w:rsidRPr="00947E73">
              <w:rPr>
                <w:b/>
                <w:bCs/>
                <w:sz w:val="20"/>
              </w:rPr>
              <w:t>7 975 292,55</w:t>
            </w:r>
          </w:p>
        </w:tc>
        <w:tc>
          <w:tcPr>
            <w:tcW w:w="1540" w:type="dxa"/>
            <w:tcBorders>
              <w:top w:val="nil"/>
              <w:left w:val="nil"/>
              <w:bottom w:val="single" w:sz="4" w:space="0" w:color="000000"/>
              <w:right w:val="single" w:sz="4" w:space="0" w:color="000000"/>
            </w:tcBorders>
            <w:shd w:val="clear" w:color="000000" w:fill="FFFFFF"/>
            <w:noWrap/>
            <w:hideMark/>
          </w:tcPr>
          <w:p w:rsidR="00947E73" w:rsidRPr="00947E73" w:rsidRDefault="00947E73" w:rsidP="00947E73">
            <w:pPr>
              <w:jc w:val="right"/>
              <w:rPr>
                <w:b/>
                <w:bCs/>
                <w:sz w:val="20"/>
              </w:rPr>
            </w:pPr>
            <w:r w:rsidRPr="00947E73">
              <w:rPr>
                <w:b/>
                <w:bCs/>
                <w:sz w:val="20"/>
              </w:rPr>
              <w:t>7 818 441,00</w:t>
            </w:r>
          </w:p>
        </w:tc>
        <w:tc>
          <w:tcPr>
            <w:tcW w:w="1500" w:type="dxa"/>
            <w:tcBorders>
              <w:top w:val="nil"/>
              <w:left w:val="nil"/>
              <w:bottom w:val="single" w:sz="4" w:space="0" w:color="000000"/>
              <w:right w:val="single" w:sz="4" w:space="0" w:color="000000"/>
            </w:tcBorders>
            <w:shd w:val="clear" w:color="000000" w:fill="FFFFFF"/>
            <w:noWrap/>
            <w:hideMark/>
          </w:tcPr>
          <w:p w:rsidR="00947E73" w:rsidRPr="00947E73" w:rsidRDefault="00947E73" w:rsidP="00947E73">
            <w:pPr>
              <w:jc w:val="right"/>
              <w:rPr>
                <w:b/>
                <w:bCs/>
                <w:sz w:val="20"/>
              </w:rPr>
            </w:pPr>
            <w:r w:rsidRPr="00947E73">
              <w:rPr>
                <w:b/>
                <w:bCs/>
                <w:sz w:val="20"/>
              </w:rPr>
              <w:t>7 739 628,00</w:t>
            </w:r>
          </w:p>
        </w:tc>
      </w:tr>
      <w:tr w:rsidR="00947E73" w:rsidRPr="00947E73" w:rsidTr="00947E73">
        <w:trPr>
          <w:trHeight w:val="70"/>
        </w:trPr>
        <w:tc>
          <w:tcPr>
            <w:tcW w:w="8116" w:type="dxa"/>
            <w:tcBorders>
              <w:top w:val="nil"/>
              <w:left w:val="single" w:sz="4" w:space="0" w:color="000000"/>
              <w:bottom w:val="single" w:sz="4" w:space="0" w:color="000000"/>
              <w:right w:val="single" w:sz="4" w:space="0" w:color="000000"/>
            </w:tcBorders>
            <w:shd w:val="clear" w:color="auto" w:fill="auto"/>
            <w:hideMark/>
          </w:tcPr>
          <w:p w:rsidR="00947E73" w:rsidRPr="00947E73" w:rsidRDefault="00947E73" w:rsidP="00947E73">
            <w:pPr>
              <w:rPr>
                <w:sz w:val="20"/>
              </w:rPr>
            </w:pPr>
            <w:r w:rsidRPr="00947E73">
              <w:rPr>
                <w:sz w:val="20"/>
              </w:rPr>
              <w:t>Функционирование высшего должностного лица субъекта Российской Федерации и муниципального образования</w:t>
            </w:r>
          </w:p>
        </w:tc>
        <w:tc>
          <w:tcPr>
            <w:tcW w:w="616" w:type="dxa"/>
            <w:tcBorders>
              <w:top w:val="nil"/>
              <w:left w:val="nil"/>
              <w:bottom w:val="single" w:sz="4" w:space="0" w:color="000000"/>
              <w:right w:val="single" w:sz="4" w:space="0" w:color="000000"/>
            </w:tcBorders>
            <w:shd w:val="clear" w:color="000000" w:fill="FFFFFF"/>
            <w:noWrap/>
            <w:hideMark/>
          </w:tcPr>
          <w:p w:rsidR="00947E73" w:rsidRPr="00947E73" w:rsidRDefault="00947E73" w:rsidP="00947E73">
            <w:pPr>
              <w:rPr>
                <w:sz w:val="20"/>
              </w:rPr>
            </w:pPr>
            <w:r w:rsidRPr="00947E73">
              <w:rPr>
                <w:sz w:val="20"/>
              </w:rPr>
              <w:t>0102</w:t>
            </w:r>
          </w:p>
        </w:tc>
        <w:tc>
          <w:tcPr>
            <w:tcW w:w="1540" w:type="dxa"/>
            <w:tcBorders>
              <w:top w:val="nil"/>
              <w:left w:val="nil"/>
              <w:bottom w:val="single" w:sz="4" w:space="0" w:color="000000"/>
              <w:right w:val="single" w:sz="4" w:space="0" w:color="000000"/>
            </w:tcBorders>
            <w:shd w:val="clear" w:color="000000" w:fill="FFFFFF"/>
            <w:noWrap/>
            <w:hideMark/>
          </w:tcPr>
          <w:p w:rsidR="00947E73" w:rsidRPr="00947E73" w:rsidRDefault="00947E73" w:rsidP="00947E73">
            <w:pPr>
              <w:jc w:val="right"/>
              <w:rPr>
                <w:sz w:val="20"/>
              </w:rPr>
            </w:pPr>
            <w:r w:rsidRPr="00947E73">
              <w:rPr>
                <w:sz w:val="20"/>
              </w:rPr>
              <w:t>1 020 986,00</w:t>
            </w:r>
          </w:p>
        </w:tc>
        <w:tc>
          <w:tcPr>
            <w:tcW w:w="1540" w:type="dxa"/>
            <w:tcBorders>
              <w:top w:val="nil"/>
              <w:left w:val="nil"/>
              <w:bottom w:val="single" w:sz="4" w:space="0" w:color="000000"/>
              <w:right w:val="single" w:sz="4" w:space="0" w:color="000000"/>
            </w:tcBorders>
            <w:shd w:val="clear" w:color="000000" w:fill="FFFFFF"/>
            <w:noWrap/>
            <w:hideMark/>
          </w:tcPr>
          <w:p w:rsidR="00947E73" w:rsidRPr="00947E73" w:rsidRDefault="00947E73" w:rsidP="00947E73">
            <w:pPr>
              <w:jc w:val="right"/>
              <w:rPr>
                <w:sz w:val="20"/>
              </w:rPr>
            </w:pPr>
            <w:r w:rsidRPr="00947E73">
              <w:rPr>
                <w:sz w:val="20"/>
              </w:rPr>
              <w:t>1 020 986,00</w:t>
            </w:r>
          </w:p>
        </w:tc>
        <w:tc>
          <w:tcPr>
            <w:tcW w:w="1500" w:type="dxa"/>
            <w:tcBorders>
              <w:top w:val="nil"/>
              <w:left w:val="nil"/>
              <w:bottom w:val="single" w:sz="4" w:space="0" w:color="000000"/>
              <w:right w:val="single" w:sz="4" w:space="0" w:color="000000"/>
            </w:tcBorders>
            <w:shd w:val="clear" w:color="000000" w:fill="FFFFFF"/>
            <w:noWrap/>
            <w:hideMark/>
          </w:tcPr>
          <w:p w:rsidR="00947E73" w:rsidRPr="00947E73" w:rsidRDefault="00947E73" w:rsidP="00947E73">
            <w:pPr>
              <w:jc w:val="right"/>
              <w:rPr>
                <w:sz w:val="20"/>
              </w:rPr>
            </w:pPr>
            <w:r w:rsidRPr="00947E73">
              <w:rPr>
                <w:sz w:val="20"/>
              </w:rPr>
              <w:t>1 020 986,00</w:t>
            </w:r>
          </w:p>
        </w:tc>
      </w:tr>
      <w:tr w:rsidR="00947E73" w:rsidRPr="00947E73" w:rsidTr="00947E73">
        <w:trPr>
          <w:trHeight w:val="70"/>
        </w:trPr>
        <w:tc>
          <w:tcPr>
            <w:tcW w:w="8116" w:type="dxa"/>
            <w:tcBorders>
              <w:top w:val="nil"/>
              <w:left w:val="single" w:sz="4" w:space="0" w:color="000000"/>
              <w:bottom w:val="single" w:sz="4" w:space="0" w:color="000000"/>
              <w:right w:val="single" w:sz="4" w:space="0" w:color="000000"/>
            </w:tcBorders>
            <w:shd w:val="clear" w:color="auto" w:fill="auto"/>
            <w:hideMark/>
          </w:tcPr>
          <w:p w:rsidR="00947E73" w:rsidRPr="00947E73" w:rsidRDefault="00947E73" w:rsidP="00947E73">
            <w:pPr>
              <w:rPr>
                <w:sz w:val="20"/>
              </w:rPr>
            </w:pPr>
            <w:r w:rsidRPr="00947E73">
              <w:rPr>
                <w:sz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616" w:type="dxa"/>
            <w:tcBorders>
              <w:top w:val="nil"/>
              <w:left w:val="nil"/>
              <w:bottom w:val="single" w:sz="4" w:space="0" w:color="000000"/>
              <w:right w:val="single" w:sz="4" w:space="0" w:color="000000"/>
            </w:tcBorders>
            <w:shd w:val="clear" w:color="000000" w:fill="FFFFFF"/>
            <w:noWrap/>
            <w:hideMark/>
          </w:tcPr>
          <w:p w:rsidR="00947E73" w:rsidRPr="00947E73" w:rsidRDefault="00947E73" w:rsidP="00947E73">
            <w:pPr>
              <w:rPr>
                <w:sz w:val="20"/>
              </w:rPr>
            </w:pPr>
            <w:r w:rsidRPr="00947E73">
              <w:rPr>
                <w:sz w:val="20"/>
              </w:rPr>
              <w:t>0104</w:t>
            </w:r>
          </w:p>
        </w:tc>
        <w:tc>
          <w:tcPr>
            <w:tcW w:w="1540" w:type="dxa"/>
            <w:tcBorders>
              <w:top w:val="nil"/>
              <w:left w:val="nil"/>
              <w:bottom w:val="single" w:sz="4" w:space="0" w:color="000000"/>
              <w:right w:val="single" w:sz="4" w:space="0" w:color="000000"/>
            </w:tcBorders>
            <w:shd w:val="clear" w:color="000000" w:fill="FFFFFF"/>
            <w:noWrap/>
            <w:hideMark/>
          </w:tcPr>
          <w:p w:rsidR="00947E73" w:rsidRPr="00947E73" w:rsidRDefault="00947E73" w:rsidP="00947E73">
            <w:pPr>
              <w:jc w:val="right"/>
              <w:rPr>
                <w:color w:val="000000"/>
                <w:sz w:val="20"/>
              </w:rPr>
            </w:pPr>
            <w:r w:rsidRPr="00947E73">
              <w:rPr>
                <w:color w:val="000000"/>
                <w:sz w:val="20"/>
              </w:rPr>
              <w:t>6 150 976,55</w:t>
            </w:r>
          </w:p>
        </w:tc>
        <w:tc>
          <w:tcPr>
            <w:tcW w:w="1540" w:type="dxa"/>
            <w:tcBorders>
              <w:top w:val="nil"/>
              <w:left w:val="nil"/>
              <w:bottom w:val="single" w:sz="4" w:space="0" w:color="000000"/>
              <w:right w:val="single" w:sz="4" w:space="0" w:color="000000"/>
            </w:tcBorders>
            <w:shd w:val="clear" w:color="000000" w:fill="FFFFFF"/>
            <w:noWrap/>
            <w:hideMark/>
          </w:tcPr>
          <w:p w:rsidR="00947E73" w:rsidRPr="00947E73" w:rsidRDefault="00947E73" w:rsidP="00947E73">
            <w:pPr>
              <w:jc w:val="right"/>
              <w:rPr>
                <w:color w:val="000000"/>
                <w:sz w:val="20"/>
              </w:rPr>
            </w:pPr>
            <w:r w:rsidRPr="00947E73">
              <w:rPr>
                <w:color w:val="000000"/>
                <w:sz w:val="20"/>
              </w:rPr>
              <w:t>5 994 125,00</w:t>
            </w:r>
          </w:p>
        </w:tc>
        <w:tc>
          <w:tcPr>
            <w:tcW w:w="1500" w:type="dxa"/>
            <w:tcBorders>
              <w:top w:val="nil"/>
              <w:left w:val="nil"/>
              <w:bottom w:val="single" w:sz="4" w:space="0" w:color="000000"/>
              <w:right w:val="single" w:sz="4" w:space="0" w:color="000000"/>
            </w:tcBorders>
            <w:shd w:val="clear" w:color="000000" w:fill="FFFFFF"/>
            <w:noWrap/>
            <w:hideMark/>
          </w:tcPr>
          <w:p w:rsidR="00947E73" w:rsidRPr="00947E73" w:rsidRDefault="00947E73" w:rsidP="00947E73">
            <w:pPr>
              <w:jc w:val="right"/>
              <w:rPr>
                <w:color w:val="000000"/>
                <w:sz w:val="20"/>
              </w:rPr>
            </w:pPr>
            <w:r w:rsidRPr="00947E73">
              <w:rPr>
                <w:color w:val="000000"/>
                <w:sz w:val="20"/>
              </w:rPr>
              <w:t>5 915 312,00</w:t>
            </w:r>
          </w:p>
        </w:tc>
      </w:tr>
      <w:tr w:rsidR="00947E73" w:rsidRPr="00947E73" w:rsidTr="00947E73">
        <w:trPr>
          <w:trHeight w:val="255"/>
        </w:trPr>
        <w:tc>
          <w:tcPr>
            <w:tcW w:w="8116" w:type="dxa"/>
            <w:tcBorders>
              <w:top w:val="nil"/>
              <w:left w:val="single" w:sz="4" w:space="0" w:color="000000"/>
              <w:bottom w:val="single" w:sz="4" w:space="0" w:color="000000"/>
              <w:right w:val="single" w:sz="4" w:space="0" w:color="000000"/>
            </w:tcBorders>
            <w:shd w:val="clear" w:color="auto" w:fill="auto"/>
            <w:hideMark/>
          </w:tcPr>
          <w:p w:rsidR="00947E73" w:rsidRPr="00947E73" w:rsidRDefault="00947E73" w:rsidP="00947E73">
            <w:pPr>
              <w:rPr>
                <w:sz w:val="20"/>
              </w:rPr>
            </w:pPr>
            <w:r w:rsidRPr="00947E73">
              <w:rPr>
                <w:sz w:val="20"/>
              </w:rPr>
              <w:t>Резервный фонд</w:t>
            </w:r>
          </w:p>
        </w:tc>
        <w:tc>
          <w:tcPr>
            <w:tcW w:w="616" w:type="dxa"/>
            <w:tcBorders>
              <w:top w:val="nil"/>
              <w:left w:val="nil"/>
              <w:bottom w:val="single" w:sz="4" w:space="0" w:color="000000"/>
              <w:right w:val="single" w:sz="4" w:space="0" w:color="000000"/>
            </w:tcBorders>
            <w:shd w:val="clear" w:color="000000" w:fill="FFFFFF"/>
            <w:noWrap/>
            <w:hideMark/>
          </w:tcPr>
          <w:p w:rsidR="00947E73" w:rsidRPr="00947E73" w:rsidRDefault="00947E73" w:rsidP="00947E73">
            <w:pPr>
              <w:rPr>
                <w:sz w:val="20"/>
              </w:rPr>
            </w:pPr>
            <w:r w:rsidRPr="00947E73">
              <w:rPr>
                <w:sz w:val="20"/>
              </w:rPr>
              <w:t>0111</w:t>
            </w:r>
          </w:p>
        </w:tc>
        <w:tc>
          <w:tcPr>
            <w:tcW w:w="1540" w:type="dxa"/>
            <w:tcBorders>
              <w:top w:val="nil"/>
              <w:left w:val="nil"/>
              <w:bottom w:val="single" w:sz="4" w:space="0" w:color="000000"/>
              <w:right w:val="single" w:sz="4" w:space="0" w:color="000000"/>
            </w:tcBorders>
            <w:shd w:val="clear" w:color="000000" w:fill="FFFFFF"/>
            <w:noWrap/>
            <w:hideMark/>
          </w:tcPr>
          <w:p w:rsidR="00947E73" w:rsidRPr="00947E73" w:rsidRDefault="00947E73" w:rsidP="00947E73">
            <w:pPr>
              <w:jc w:val="right"/>
              <w:rPr>
                <w:sz w:val="20"/>
              </w:rPr>
            </w:pPr>
            <w:r w:rsidRPr="00947E73">
              <w:rPr>
                <w:sz w:val="20"/>
              </w:rPr>
              <w:t>5 500,00</w:t>
            </w:r>
          </w:p>
        </w:tc>
        <w:tc>
          <w:tcPr>
            <w:tcW w:w="1540" w:type="dxa"/>
            <w:tcBorders>
              <w:top w:val="nil"/>
              <w:left w:val="nil"/>
              <w:bottom w:val="single" w:sz="4" w:space="0" w:color="000000"/>
              <w:right w:val="single" w:sz="4" w:space="0" w:color="000000"/>
            </w:tcBorders>
            <w:shd w:val="clear" w:color="000000" w:fill="FFFFFF"/>
            <w:noWrap/>
            <w:hideMark/>
          </w:tcPr>
          <w:p w:rsidR="00947E73" w:rsidRPr="00947E73" w:rsidRDefault="00947E73" w:rsidP="00947E73">
            <w:pPr>
              <w:jc w:val="right"/>
              <w:rPr>
                <w:sz w:val="20"/>
              </w:rPr>
            </w:pPr>
            <w:r w:rsidRPr="00947E73">
              <w:rPr>
                <w:sz w:val="20"/>
              </w:rPr>
              <w:t>5 500,00</w:t>
            </w:r>
          </w:p>
        </w:tc>
        <w:tc>
          <w:tcPr>
            <w:tcW w:w="1500" w:type="dxa"/>
            <w:tcBorders>
              <w:top w:val="nil"/>
              <w:left w:val="nil"/>
              <w:bottom w:val="single" w:sz="4" w:space="0" w:color="000000"/>
              <w:right w:val="single" w:sz="4" w:space="0" w:color="000000"/>
            </w:tcBorders>
            <w:shd w:val="clear" w:color="000000" w:fill="FFFFFF"/>
            <w:noWrap/>
            <w:hideMark/>
          </w:tcPr>
          <w:p w:rsidR="00947E73" w:rsidRPr="00947E73" w:rsidRDefault="00947E73" w:rsidP="00947E73">
            <w:pPr>
              <w:jc w:val="right"/>
              <w:rPr>
                <w:sz w:val="20"/>
              </w:rPr>
            </w:pPr>
            <w:r w:rsidRPr="00947E73">
              <w:rPr>
                <w:sz w:val="20"/>
              </w:rPr>
              <w:t>5 500,00</w:t>
            </w:r>
          </w:p>
        </w:tc>
      </w:tr>
      <w:tr w:rsidR="00947E73" w:rsidRPr="00947E73" w:rsidTr="00947E73">
        <w:trPr>
          <w:trHeight w:val="255"/>
        </w:trPr>
        <w:tc>
          <w:tcPr>
            <w:tcW w:w="8116" w:type="dxa"/>
            <w:tcBorders>
              <w:top w:val="nil"/>
              <w:left w:val="single" w:sz="4" w:space="0" w:color="000000"/>
              <w:bottom w:val="single" w:sz="4" w:space="0" w:color="000000"/>
              <w:right w:val="single" w:sz="4" w:space="0" w:color="000000"/>
            </w:tcBorders>
            <w:shd w:val="clear" w:color="auto" w:fill="auto"/>
            <w:hideMark/>
          </w:tcPr>
          <w:p w:rsidR="00947E73" w:rsidRPr="00947E73" w:rsidRDefault="00947E73" w:rsidP="00947E73">
            <w:pPr>
              <w:rPr>
                <w:sz w:val="20"/>
              </w:rPr>
            </w:pPr>
            <w:r w:rsidRPr="00947E73">
              <w:rPr>
                <w:sz w:val="20"/>
              </w:rPr>
              <w:t>Другие общегосударственные вопросы</w:t>
            </w:r>
          </w:p>
        </w:tc>
        <w:tc>
          <w:tcPr>
            <w:tcW w:w="616" w:type="dxa"/>
            <w:tcBorders>
              <w:top w:val="nil"/>
              <w:left w:val="nil"/>
              <w:bottom w:val="single" w:sz="4" w:space="0" w:color="000000"/>
              <w:right w:val="single" w:sz="4" w:space="0" w:color="000000"/>
            </w:tcBorders>
            <w:shd w:val="clear" w:color="000000" w:fill="FFFFFF"/>
            <w:noWrap/>
            <w:hideMark/>
          </w:tcPr>
          <w:p w:rsidR="00947E73" w:rsidRPr="00947E73" w:rsidRDefault="00947E73" w:rsidP="00947E73">
            <w:pPr>
              <w:rPr>
                <w:sz w:val="20"/>
              </w:rPr>
            </w:pPr>
            <w:r w:rsidRPr="00947E73">
              <w:rPr>
                <w:sz w:val="20"/>
              </w:rPr>
              <w:t>0113</w:t>
            </w:r>
          </w:p>
        </w:tc>
        <w:tc>
          <w:tcPr>
            <w:tcW w:w="1540" w:type="dxa"/>
            <w:tcBorders>
              <w:top w:val="nil"/>
              <w:left w:val="nil"/>
              <w:bottom w:val="single" w:sz="4" w:space="0" w:color="000000"/>
              <w:right w:val="single" w:sz="4" w:space="0" w:color="000000"/>
            </w:tcBorders>
            <w:shd w:val="clear" w:color="000000" w:fill="FFFFFF"/>
            <w:noWrap/>
            <w:hideMark/>
          </w:tcPr>
          <w:p w:rsidR="00947E73" w:rsidRPr="00947E73" w:rsidRDefault="00947E73" w:rsidP="00947E73">
            <w:pPr>
              <w:jc w:val="right"/>
              <w:rPr>
                <w:sz w:val="20"/>
              </w:rPr>
            </w:pPr>
            <w:r w:rsidRPr="00947E73">
              <w:rPr>
                <w:sz w:val="20"/>
              </w:rPr>
              <w:t>797 830,00</w:t>
            </w:r>
          </w:p>
        </w:tc>
        <w:tc>
          <w:tcPr>
            <w:tcW w:w="1540" w:type="dxa"/>
            <w:tcBorders>
              <w:top w:val="nil"/>
              <w:left w:val="nil"/>
              <w:bottom w:val="single" w:sz="4" w:space="0" w:color="000000"/>
              <w:right w:val="single" w:sz="4" w:space="0" w:color="000000"/>
            </w:tcBorders>
            <w:shd w:val="clear" w:color="000000" w:fill="FFFFFF"/>
            <w:noWrap/>
            <w:hideMark/>
          </w:tcPr>
          <w:p w:rsidR="00947E73" w:rsidRPr="00947E73" w:rsidRDefault="00947E73" w:rsidP="00947E73">
            <w:pPr>
              <w:jc w:val="right"/>
              <w:rPr>
                <w:sz w:val="20"/>
              </w:rPr>
            </w:pPr>
            <w:r w:rsidRPr="00947E73">
              <w:rPr>
                <w:sz w:val="20"/>
              </w:rPr>
              <w:t>797 830,00</w:t>
            </w:r>
          </w:p>
        </w:tc>
        <w:tc>
          <w:tcPr>
            <w:tcW w:w="1500" w:type="dxa"/>
            <w:tcBorders>
              <w:top w:val="nil"/>
              <w:left w:val="nil"/>
              <w:bottom w:val="single" w:sz="4" w:space="0" w:color="000000"/>
              <w:right w:val="single" w:sz="4" w:space="0" w:color="000000"/>
            </w:tcBorders>
            <w:shd w:val="clear" w:color="000000" w:fill="FFFFFF"/>
            <w:noWrap/>
            <w:hideMark/>
          </w:tcPr>
          <w:p w:rsidR="00947E73" w:rsidRPr="00947E73" w:rsidRDefault="00947E73" w:rsidP="00947E73">
            <w:pPr>
              <w:jc w:val="right"/>
              <w:rPr>
                <w:sz w:val="20"/>
              </w:rPr>
            </w:pPr>
            <w:r w:rsidRPr="00947E73">
              <w:rPr>
                <w:sz w:val="20"/>
              </w:rPr>
              <w:t>797 830,00</w:t>
            </w:r>
          </w:p>
        </w:tc>
      </w:tr>
      <w:tr w:rsidR="00947E73" w:rsidRPr="00947E73" w:rsidTr="00947E73">
        <w:trPr>
          <w:trHeight w:val="255"/>
        </w:trPr>
        <w:tc>
          <w:tcPr>
            <w:tcW w:w="8116" w:type="dxa"/>
            <w:tcBorders>
              <w:top w:val="nil"/>
              <w:left w:val="single" w:sz="4" w:space="0" w:color="000000"/>
              <w:bottom w:val="single" w:sz="4" w:space="0" w:color="000000"/>
              <w:right w:val="single" w:sz="4" w:space="0" w:color="000000"/>
            </w:tcBorders>
            <w:shd w:val="clear" w:color="auto" w:fill="auto"/>
            <w:hideMark/>
          </w:tcPr>
          <w:p w:rsidR="00947E73" w:rsidRPr="00947E73" w:rsidRDefault="00947E73" w:rsidP="00947E73">
            <w:pPr>
              <w:rPr>
                <w:b/>
                <w:bCs/>
                <w:sz w:val="20"/>
              </w:rPr>
            </w:pPr>
            <w:r w:rsidRPr="00947E73">
              <w:rPr>
                <w:b/>
                <w:bCs/>
                <w:sz w:val="20"/>
              </w:rPr>
              <w:t>Национальная оборона</w:t>
            </w:r>
          </w:p>
        </w:tc>
        <w:tc>
          <w:tcPr>
            <w:tcW w:w="616" w:type="dxa"/>
            <w:tcBorders>
              <w:top w:val="nil"/>
              <w:left w:val="nil"/>
              <w:bottom w:val="single" w:sz="4" w:space="0" w:color="000000"/>
              <w:right w:val="single" w:sz="4" w:space="0" w:color="000000"/>
            </w:tcBorders>
            <w:shd w:val="clear" w:color="000000" w:fill="FFFFFF"/>
            <w:noWrap/>
            <w:hideMark/>
          </w:tcPr>
          <w:p w:rsidR="00947E73" w:rsidRPr="00947E73" w:rsidRDefault="00947E73" w:rsidP="00947E73">
            <w:pPr>
              <w:rPr>
                <w:b/>
                <w:bCs/>
                <w:sz w:val="20"/>
              </w:rPr>
            </w:pPr>
            <w:r w:rsidRPr="00947E73">
              <w:rPr>
                <w:b/>
                <w:bCs/>
                <w:sz w:val="20"/>
              </w:rPr>
              <w:t>0200</w:t>
            </w:r>
          </w:p>
        </w:tc>
        <w:tc>
          <w:tcPr>
            <w:tcW w:w="1540" w:type="dxa"/>
            <w:tcBorders>
              <w:top w:val="nil"/>
              <w:left w:val="nil"/>
              <w:bottom w:val="single" w:sz="4" w:space="0" w:color="000000"/>
              <w:right w:val="single" w:sz="4" w:space="0" w:color="000000"/>
            </w:tcBorders>
            <w:shd w:val="clear" w:color="000000" w:fill="FFFFFF"/>
            <w:noWrap/>
            <w:hideMark/>
          </w:tcPr>
          <w:p w:rsidR="00947E73" w:rsidRPr="00947E73" w:rsidRDefault="00947E73" w:rsidP="00947E73">
            <w:pPr>
              <w:jc w:val="right"/>
              <w:rPr>
                <w:b/>
                <w:bCs/>
                <w:sz w:val="20"/>
              </w:rPr>
            </w:pPr>
            <w:r w:rsidRPr="00947E73">
              <w:rPr>
                <w:b/>
                <w:bCs/>
                <w:sz w:val="20"/>
              </w:rPr>
              <w:t>177 427,00</w:t>
            </w:r>
          </w:p>
        </w:tc>
        <w:tc>
          <w:tcPr>
            <w:tcW w:w="1540" w:type="dxa"/>
            <w:tcBorders>
              <w:top w:val="nil"/>
              <w:left w:val="nil"/>
              <w:bottom w:val="single" w:sz="4" w:space="0" w:color="000000"/>
              <w:right w:val="single" w:sz="4" w:space="0" w:color="000000"/>
            </w:tcBorders>
            <w:shd w:val="clear" w:color="000000" w:fill="FFFFFF"/>
            <w:noWrap/>
            <w:hideMark/>
          </w:tcPr>
          <w:p w:rsidR="00947E73" w:rsidRPr="00947E73" w:rsidRDefault="00947E73" w:rsidP="00947E73">
            <w:pPr>
              <w:jc w:val="right"/>
              <w:rPr>
                <w:b/>
                <w:bCs/>
                <w:sz w:val="20"/>
              </w:rPr>
            </w:pPr>
            <w:r w:rsidRPr="00947E73">
              <w:rPr>
                <w:b/>
                <w:bCs/>
                <w:sz w:val="20"/>
              </w:rPr>
              <w:t>185 397,00</w:t>
            </w:r>
          </w:p>
        </w:tc>
        <w:tc>
          <w:tcPr>
            <w:tcW w:w="1500" w:type="dxa"/>
            <w:tcBorders>
              <w:top w:val="nil"/>
              <w:left w:val="nil"/>
              <w:bottom w:val="single" w:sz="4" w:space="0" w:color="000000"/>
              <w:right w:val="single" w:sz="4" w:space="0" w:color="000000"/>
            </w:tcBorders>
            <w:shd w:val="clear" w:color="000000" w:fill="FFFFFF"/>
            <w:noWrap/>
            <w:hideMark/>
          </w:tcPr>
          <w:p w:rsidR="00947E73" w:rsidRPr="00947E73" w:rsidRDefault="00947E73" w:rsidP="00947E73">
            <w:pPr>
              <w:jc w:val="right"/>
              <w:rPr>
                <w:b/>
                <w:bCs/>
                <w:sz w:val="20"/>
              </w:rPr>
            </w:pPr>
            <w:r w:rsidRPr="00947E73">
              <w:rPr>
                <w:b/>
                <w:bCs/>
                <w:sz w:val="20"/>
              </w:rPr>
              <w:t>192 292,00</w:t>
            </w:r>
          </w:p>
        </w:tc>
      </w:tr>
      <w:tr w:rsidR="00947E73" w:rsidRPr="00947E73" w:rsidTr="00947E73">
        <w:trPr>
          <w:trHeight w:val="255"/>
        </w:trPr>
        <w:tc>
          <w:tcPr>
            <w:tcW w:w="8116" w:type="dxa"/>
            <w:tcBorders>
              <w:top w:val="nil"/>
              <w:left w:val="single" w:sz="4" w:space="0" w:color="000000"/>
              <w:bottom w:val="single" w:sz="4" w:space="0" w:color="000000"/>
              <w:right w:val="single" w:sz="4" w:space="0" w:color="000000"/>
            </w:tcBorders>
            <w:shd w:val="clear" w:color="auto" w:fill="auto"/>
            <w:hideMark/>
          </w:tcPr>
          <w:p w:rsidR="00947E73" w:rsidRPr="00947E73" w:rsidRDefault="00947E73" w:rsidP="00947E73">
            <w:pPr>
              <w:rPr>
                <w:sz w:val="20"/>
              </w:rPr>
            </w:pPr>
            <w:r w:rsidRPr="00947E73">
              <w:rPr>
                <w:sz w:val="20"/>
              </w:rPr>
              <w:t>Мобилизационная  и вневойсковая подготовка</w:t>
            </w:r>
          </w:p>
        </w:tc>
        <w:tc>
          <w:tcPr>
            <w:tcW w:w="616" w:type="dxa"/>
            <w:tcBorders>
              <w:top w:val="nil"/>
              <w:left w:val="nil"/>
              <w:bottom w:val="single" w:sz="4" w:space="0" w:color="000000"/>
              <w:right w:val="single" w:sz="4" w:space="0" w:color="000000"/>
            </w:tcBorders>
            <w:shd w:val="clear" w:color="000000" w:fill="FFFFFF"/>
            <w:noWrap/>
            <w:hideMark/>
          </w:tcPr>
          <w:p w:rsidR="00947E73" w:rsidRPr="00947E73" w:rsidRDefault="00947E73" w:rsidP="00947E73">
            <w:pPr>
              <w:rPr>
                <w:sz w:val="20"/>
              </w:rPr>
            </w:pPr>
            <w:r w:rsidRPr="00947E73">
              <w:rPr>
                <w:sz w:val="20"/>
              </w:rPr>
              <w:t>0203</w:t>
            </w:r>
          </w:p>
        </w:tc>
        <w:tc>
          <w:tcPr>
            <w:tcW w:w="1540" w:type="dxa"/>
            <w:tcBorders>
              <w:top w:val="nil"/>
              <w:left w:val="nil"/>
              <w:bottom w:val="single" w:sz="4" w:space="0" w:color="000000"/>
              <w:right w:val="single" w:sz="4" w:space="0" w:color="000000"/>
            </w:tcBorders>
            <w:shd w:val="clear" w:color="000000" w:fill="FFFFFF"/>
            <w:noWrap/>
            <w:hideMark/>
          </w:tcPr>
          <w:p w:rsidR="00947E73" w:rsidRPr="00947E73" w:rsidRDefault="00947E73" w:rsidP="00947E73">
            <w:pPr>
              <w:jc w:val="right"/>
              <w:rPr>
                <w:sz w:val="20"/>
              </w:rPr>
            </w:pPr>
            <w:r w:rsidRPr="00947E73">
              <w:rPr>
                <w:sz w:val="20"/>
              </w:rPr>
              <w:t>177 427,00</w:t>
            </w:r>
          </w:p>
        </w:tc>
        <w:tc>
          <w:tcPr>
            <w:tcW w:w="1540" w:type="dxa"/>
            <w:tcBorders>
              <w:top w:val="nil"/>
              <w:left w:val="nil"/>
              <w:bottom w:val="single" w:sz="4" w:space="0" w:color="000000"/>
              <w:right w:val="single" w:sz="4" w:space="0" w:color="000000"/>
            </w:tcBorders>
            <w:shd w:val="clear" w:color="000000" w:fill="FFFFFF"/>
            <w:noWrap/>
            <w:hideMark/>
          </w:tcPr>
          <w:p w:rsidR="00947E73" w:rsidRPr="00947E73" w:rsidRDefault="00947E73" w:rsidP="00947E73">
            <w:pPr>
              <w:jc w:val="right"/>
              <w:rPr>
                <w:sz w:val="20"/>
              </w:rPr>
            </w:pPr>
            <w:r w:rsidRPr="00947E73">
              <w:rPr>
                <w:sz w:val="20"/>
              </w:rPr>
              <w:t>185 397,00</w:t>
            </w:r>
          </w:p>
        </w:tc>
        <w:tc>
          <w:tcPr>
            <w:tcW w:w="1500" w:type="dxa"/>
            <w:tcBorders>
              <w:top w:val="nil"/>
              <w:left w:val="nil"/>
              <w:bottom w:val="single" w:sz="4" w:space="0" w:color="000000"/>
              <w:right w:val="single" w:sz="4" w:space="0" w:color="000000"/>
            </w:tcBorders>
            <w:shd w:val="clear" w:color="000000" w:fill="FFFFFF"/>
            <w:noWrap/>
            <w:hideMark/>
          </w:tcPr>
          <w:p w:rsidR="00947E73" w:rsidRPr="00947E73" w:rsidRDefault="00947E73" w:rsidP="00947E73">
            <w:pPr>
              <w:jc w:val="right"/>
              <w:rPr>
                <w:sz w:val="20"/>
              </w:rPr>
            </w:pPr>
            <w:r w:rsidRPr="00947E73">
              <w:rPr>
                <w:sz w:val="20"/>
              </w:rPr>
              <w:t>192 292,00</w:t>
            </w:r>
          </w:p>
        </w:tc>
      </w:tr>
      <w:tr w:rsidR="00947E73" w:rsidRPr="00947E73" w:rsidTr="00947E73">
        <w:trPr>
          <w:trHeight w:val="70"/>
        </w:trPr>
        <w:tc>
          <w:tcPr>
            <w:tcW w:w="8116" w:type="dxa"/>
            <w:tcBorders>
              <w:top w:val="nil"/>
              <w:left w:val="single" w:sz="4" w:space="0" w:color="000000"/>
              <w:bottom w:val="single" w:sz="4" w:space="0" w:color="000000"/>
              <w:right w:val="single" w:sz="4" w:space="0" w:color="000000"/>
            </w:tcBorders>
            <w:shd w:val="clear" w:color="auto" w:fill="auto"/>
            <w:hideMark/>
          </w:tcPr>
          <w:p w:rsidR="00947E73" w:rsidRPr="00947E73" w:rsidRDefault="00947E73" w:rsidP="00947E73">
            <w:pPr>
              <w:rPr>
                <w:b/>
                <w:bCs/>
                <w:sz w:val="20"/>
              </w:rPr>
            </w:pPr>
            <w:r w:rsidRPr="00947E73">
              <w:rPr>
                <w:b/>
                <w:bCs/>
                <w:sz w:val="20"/>
              </w:rPr>
              <w:t>Национальная безопасность и правоохранительная деятельность</w:t>
            </w:r>
          </w:p>
        </w:tc>
        <w:tc>
          <w:tcPr>
            <w:tcW w:w="616" w:type="dxa"/>
            <w:tcBorders>
              <w:top w:val="nil"/>
              <w:left w:val="nil"/>
              <w:bottom w:val="single" w:sz="4" w:space="0" w:color="000000"/>
              <w:right w:val="single" w:sz="4" w:space="0" w:color="000000"/>
            </w:tcBorders>
            <w:shd w:val="clear" w:color="000000" w:fill="FFFFFF"/>
            <w:noWrap/>
            <w:hideMark/>
          </w:tcPr>
          <w:p w:rsidR="00947E73" w:rsidRPr="00947E73" w:rsidRDefault="00947E73" w:rsidP="00947E73">
            <w:pPr>
              <w:rPr>
                <w:b/>
                <w:bCs/>
                <w:sz w:val="20"/>
              </w:rPr>
            </w:pPr>
            <w:r w:rsidRPr="00947E73">
              <w:rPr>
                <w:b/>
                <w:bCs/>
                <w:sz w:val="20"/>
              </w:rPr>
              <w:t>0300</w:t>
            </w:r>
          </w:p>
        </w:tc>
        <w:tc>
          <w:tcPr>
            <w:tcW w:w="1540" w:type="dxa"/>
            <w:tcBorders>
              <w:top w:val="nil"/>
              <w:left w:val="nil"/>
              <w:bottom w:val="single" w:sz="4" w:space="0" w:color="000000"/>
              <w:right w:val="single" w:sz="4" w:space="0" w:color="000000"/>
            </w:tcBorders>
            <w:shd w:val="clear" w:color="000000" w:fill="FFFFFF"/>
            <w:noWrap/>
            <w:hideMark/>
          </w:tcPr>
          <w:p w:rsidR="00947E73" w:rsidRPr="00947E73" w:rsidRDefault="00947E73" w:rsidP="00947E73">
            <w:pPr>
              <w:jc w:val="right"/>
              <w:rPr>
                <w:b/>
                <w:bCs/>
                <w:sz w:val="20"/>
              </w:rPr>
            </w:pPr>
            <w:r w:rsidRPr="00947E73">
              <w:rPr>
                <w:b/>
                <w:bCs/>
                <w:sz w:val="20"/>
              </w:rPr>
              <w:t>2 980 151,12</w:t>
            </w:r>
          </w:p>
        </w:tc>
        <w:tc>
          <w:tcPr>
            <w:tcW w:w="1540" w:type="dxa"/>
            <w:tcBorders>
              <w:top w:val="nil"/>
              <w:left w:val="nil"/>
              <w:bottom w:val="single" w:sz="4" w:space="0" w:color="000000"/>
              <w:right w:val="single" w:sz="4" w:space="0" w:color="000000"/>
            </w:tcBorders>
            <w:shd w:val="clear" w:color="000000" w:fill="FFFFFF"/>
            <w:noWrap/>
            <w:hideMark/>
          </w:tcPr>
          <w:p w:rsidR="00947E73" w:rsidRPr="00947E73" w:rsidRDefault="00947E73" w:rsidP="00947E73">
            <w:pPr>
              <w:jc w:val="right"/>
              <w:rPr>
                <w:b/>
                <w:bCs/>
                <w:sz w:val="20"/>
              </w:rPr>
            </w:pPr>
            <w:r w:rsidRPr="00947E73">
              <w:rPr>
                <w:b/>
                <w:bCs/>
                <w:sz w:val="20"/>
              </w:rPr>
              <w:t>2 778 433,00</w:t>
            </w:r>
          </w:p>
        </w:tc>
        <w:tc>
          <w:tcPr>
            <w:tcW w:w="1500" w:type="dxa"/>
            <w:tcBorders>
              <w:top w:val="nil"/>
              <w:left w:val="nil"/>
              <w:bottom w:val="single" w:sz="4" w:space="0" w:color="000000"/>
              <w:right w:val="single" w:sz="4" w:space="0" w:color="000000"/>
            </w:tcBorders>
            <w:shd w:val="clear" w:color="000000" w:fill="FFFFFF"/>
            <w:noWrap/>
            <w:hideMark/>
          </w:tcPr>
          <w:p w:rsidR="00947E73" w:rsidRPr="00947E73" w:rsidRDefault="00947E73" w:rsidP="00947E73">
            <w:pPr>
              <w:jc w:val="right"/>
              <w:rPr>
                <w:b/>
                <w:bCs/>
                <w:sz w:val="20"/>
              </w:rPr>
            </w:pPr>
            <w:r w:rsidRPr="00947E73">
              <w:rPr>
                <w:b/>
                <w:bCs/>
                <w:sz w:val="20"/>
              </w:rPr>
              <w:t>2 734 533,00</w:t>
            </w:r>
          </w:p>
        </w:tc>
      </w:tr>
      <w:tr w:rsidR="00947E73" w:rsidRPr="00947E73" w:rsidTr="00947E73">
        <w:trPr>
          <w:trHeight w:val="255"/>
        </w:trPr>
        <w:tc>
          <w:tcPr>
            <w:tcW w:w="8116" w:type="dxa"/>
            <w:tcBorders>
              <w:top w:val="nil"/>
              <w:left w:val="single" w:sz="4" w:space="0" w:color="000000"/>
              <w:bottom w:val="single" w:sz="4" w:space="0" w:color="000000"/>
              <w:right w:val="single" w:sz="4" w:space="0" w:color="000000"/>
            </w:tcBorders>
            <w:shd w:val="clear" w:color="auto" w:fill="auto"/>
            <w:hideMark/>
          </w:tcPr>
          <w:p w:rsidR="00947E73" w:rsidRPr="00947E73" w:rsidRDefault="00947E73" w:rsidP="00947E73">
            <w:pPr>
              <w:rPr>
                <w:sz w:val="20"/>
              </w:rPr>
            </w:pPr>
            <w:r w:rsidRPr="00947E73">
              <w:rPr>
                <w:sz w:val="20"/>
              </w:rPr>
              <w:t xml:space="preserve">Обеспечение пожарной безопасности </w:t>
            </w:r>
          </w:p>
        </w:tc>
        <w:tc>
          <w:tcPr>
            <w:tcW w:w="616" w:type="dxa"/>
            <w:tcBorders>
              <w:top w:val="nil"/>
              <w:left w:val="nil"/>
              <w:bottom w:val="single" w:sz="4" w:space="0" w:color="000000"/>
              <w:right w:val="single" w:sz="4" w:space="0" w:color="000000"/>
            </w:tcBorders>
            <w:shd w:val="clear" w:color="000000" w:fill="FFFFFF"/>
            <w:noWrap/>
            <w:hideMark/>
          </w:tcPr>
          <w:p w:rsidR="00947E73" w:rsidRPr="00947E73" w:rsidRDefault="00947E73" w:rsidP="00947E73">
            <w:pPr>
              <w:rPr>
                <w:sz w:val="20"/>
              </w:rPr>
            </w:pPr>
            <w:r w:rsidRPr="00947E73">
              <w:rPr>
                <w:sz w:val="20"/>
              </w:rPr>
              <w:t>0310</w:t>
            </w:r>
          </w:p>
        </w:tc>
        <w:tc>
          <w:tcPr>
            <w:tcW w:w="1540" w:type="dxa"/>
            <w:tcBorders>
              <w:top w:val="nil"/>
              <w:left w:val="nil"/>
              <w:bottom w:val="single" w:sz="4" w:space="0" w:color="000000"/>
              <w:right w:val="single" w:sz="4" w:space="0" w:color="000000"/>
            </w:tcBorders>
            <w:shd w:val="clear" w:color="000000" w:fill="FFFFFF"/>
            <w:noWrap/>
            <w:hideMark/>
          </w:tcPr>
          <w:p w:rsidR="00947E73" w:rsidRPr="00947E73" w:rsidRDefault="00947E73" w:rsidP="00947E73">
            <w:pPr>
              <w:jc w:val="right"/>
              <w:rPr>
                <w:sz w:val="20"/>
              </w:rPr>
            </w:pPr>
            <w:r w:rsidRPr="00947E73">
              <w:rPr>
                <w:sz w:val="20"/>
              </w:rPr>
              <w:t>2 980 151,12</w:t>
            </w:r>
          </w:p>
        </w:tc>
        <w:tc>
          <w:tcPr>
            <w:tcW w:w="1540" w:type="dxa"/>
            <w:tcBorders>
              <w:top w:val="nil"/>
              <w:left w:val="nil"/>
              <w:bottom w:val="single" w:sz="4" w:space="0" w:color="000000"/>
              <w:right w:val="single" w:sz="4" w:space="0" w:color="000000"/>
            </w:tcBorders>
            <w:shd w:val="clear" w:color="000000" w:fill="FFFFFF"/>
            <w:noWrap/>
            <w:hideMark/>
          </w:tcPr>
          <w:p w:rsidR="00947E73" w:rsidRPr="00947E73" w:rsidRDefault="00947E73" w:rsidP="00947E73">
            <w:pPr>
              <w:jc w:val="right"/>
              <w:rPr>
                <w:sz w:val="20"/>
              </w:rPr>
            </w:pPr>
            <w:r w:rsidRPr="00947E73">
              <w:rPr>
                <w:sz w:val="20"/>
              </w:rPr>
              <w:t>2 778 433,00</w:t>
            </w:r>
          </w:p>
        </w:tc>
        <w:tc>
          <w:tcPr>
            <w:tcW w:w="1500" w:type="dxa"/>
            <w:tcBorders>
              <w:top w:val="nil"/>
              <w:left w:val="nil"/>
              <w:bottom w:val="single" w:sz="4" w:space="0" w:color="000000"/>
              <w:right w:val="single" w:sz="4" w:space="0" w:color="000000"/>
            </w:tcBorders>
            <w:shd w:val="clear" w:color="000000" w:fill="FFFFFF"/>
            <w:noWrap/>
            <w:hideMark/>
          </w:tcPr>
          <w:p w:rsidR="00947E73" w:rsidRPr="00947E73" w:rsidRDefault="00947E73" w:rsidP="00947E73">
            <w:pPr>
              <w:jc w:val="right"/>
              <w:rPr>
                <w:sz w:val="20"/>
              </w:rPr>
            </w:pPr>
            <w:r w:rsidRPr="00947E73">
              <w:rPr>
                <w:sz w:val="20"/>
              </w:rPr>
              <w:t>2 734 533,00</w:t>
            </w:r>
          </w:p>
        </w:tc>
      </w:tr>
      <w:tr w:rsidR="00947E73" w:rsidRPr="00947E73" w:rsidTr="00947E73">
        <w:trPr>
          <w:trHeight w:val="255"/>
        </w:trPr>
        <w:tc>
          <w:tcPr>
            <w:tcW w:w="8116" w:type="dxa"/>
            <w:tcBorders>
              <w:top w:val="nil"/>
              <w:left w:val="single" w:sz="4" w:space="0" w:color="000000"/>
              <w:bottom w:val="single" w:sz="4" w:space="0" w:color="000000"/>
              <w:right w:val="single" w:sz="4" w:space="0" w:color="000000"/>
            </w:tcBorders>
            <w:shd w:val="clear" w:color="auto" w:fill="auto"/>
            <w:hideMark/>
          </w:tcPr>
          <w:p w:rsidR="00947E73" w:rsidRPr="00947E73" w:rsidRDefault="00947E73" w:rsidP="00947E73">
            <w:pPr>
              <w:rPr>
                <w:b/>
                <w:bCs/>
                <w:sz w:val="20"/>
              </w:rPr>
            </w:pPr>
            <w:r w:rsidRPr="00947E73">
              <w:rPr>
                <w:b/>
                <w:bCs/>
                <w:sz w:val="20"/>
              </w:rPr>
              <w:t>Национальная экономика</w:t>
            </w:r>
          </w:p>
        </w:tc>
        <w:tc>
          <w:tcPr>
            <w:tcW w:w="616" w:type="dxa"/>
            <w:tcBorders>
              <w:top w:val="nil"/>
              <w:left w:val="nil"/>
              <w:bottom w:val="single" w:sz="4" w:space="0" w:color="000000"/>
              <w:right w:val="single" w:sz="4" w:space="0" w:color="000000"/>
            </w:tcBorders>
            <w:shd w:val="clear" w:color="000000" w:fill="FFFFFF"/>
            <w:noWrap/>
            <w:hideMark/>
          </w:tcPr>
          <w:p w:rsidR="00947E73" w:rsidRPr="00947E73" w:rsidRDefault="00947E73" w:rsidP="00947E73">
            <w:pPr>
              <w:rPr>
                <w:b/>
                <w:bCs/>
                <w:sz w:val="20"/>
              </w:rPr>
            </w:pPr>
            <w:r w:rsidRPr="00947E73">
              <w:rPr>
                <w:b/>
                <w:bCs/>
                <w:sz w:val="20"/>
              </w:rPr>
              <w:t>0400</w:t>
            </w:r>
          </w:p>
        </w:tc>
        <w:tc>
          <w:tcPr>
            <w:tcW w:w="1540" w:type="dxa"/>
            <w:tcBorders>
              <w:top w:val="nil"/>
              <w:left w:val="nil"/>
              <w:bottom w:val="single" w:sz="4" w:space="0" w:color="000000"/>
              <w:right w:val="single" w:sz="4" w:space="0" w:color="000000"/>
            </w:tcBorders>
            <w:shd w:val="clear" w:color="000000" w:fill="FFFFFF"/>
            <w:noWrap/>
            <w:hideMark/>
          </w:tcPr>
          <w:p w:rsidR="00947E73" w:rsidRPr="00947E73" w:rsidRDefault="00947E73" w:rsidP="00947E73">
            <w:pPr>
              <w:jc w:val="right"/>
              <w:rPr>
                <w:b/>
                <w:bCs/>
                <w:sz w:val="20"/>
              </w:rPr>
            </w:pPr>
            <w:r w:rsidRPr="00947E73">
              <w:rPr>
                <w:b/>
                <w:bCs/>
                <w:sz w:val="20"/>
              </w:rPr>
              <w:t>748 400,00</w:t>
            </w:r>
          </w:p>
        </w:tc>
        <w:tc>
          <w:tcPr>
            <w:tcW w:w="1540" w:type="dxa"/>
            <w:tcBorders>
              <w:top w:val="nil"/>
              <w:left w:val="nil"/>
              <w:bottom w:val="single" w:sz="4" w:space="0" w:color="000000"/>
              <w:right w:val="single" w:sz="4" w:space="0" w:color="000000"/>
            </w:tcBorders>
            <w:shd w:val="clear" w:color="000000" w:fill="FFFFFF"/>
            <w:noWrap/>
            <w:hideMark/>
          </w:tcPr>
          <w:p w:rsidR="00947E73" w:rsidRPr="00947E73" w:rsidRDefault="00947E73" w:rsidP="00947E73">
            <w:pPr>
              <w:jc w:val="right"/>
              <w:rPr>
                <w:b/>
                <w:bCs/>
                <w:sz w:val="20"/>
              </w:rPr>
            </w:pPr>
            <w:r w:rsidRPr="00947E73">
              <w:rPr>
                <w:b/>
                <w:bCs/>
                <w:sz w:val="20"/>
              </w:rPr>
              <w:t>543 100,00</w:t>
            </w:r>
          </w:p>
        </w:tc>
        <w:tc>
          <w:tcPr>
            <w:tcW w:w="1500" w:type="dxa"/>
            <w:tcBorders>
              <w:top w:val="nil"/>
              <w:left w:val="nil"/>
              <w:bottom w:val="single" w:sz="4" w:space="0" w:color="000000"/>
              <w:right w:val="single" w:sz="4" w:space="0" w:color="000000"/>
            </w:tcBorders>
            <w:shd w:val="clear" w:color="000000" w:fill="FFFFFF"/>
            <w:noWrap/>
            <w:hideMark/>
          </w:tcPr>
          <w:p w:rsidR="00947E73" w:rsidRPr="00947E73" w:rsidRDefault="00947E73" w:rsidP="00947E73">
            <w:pPr>
              <w:jc w:val="right"/>
              <w:rPr>
                <w:b/>
                <w:bCs/>
                <w:sz w:val="20"/>
              </w:rPr>
            </w:pPr>
            <w:r w:rsidRPr="00947E73">
              <w:rPr>
                <w:b/>
                <w:bCs/>
                <w:sz w:val="20"/>
              </w:rPr>
              <w:t>574 700,00</w:t>
            </w:r>
          </w:p>
        </w:tc>
      </w:tr>
      <w:tr w:rsidR="00947E73" w:rsidRPr="00947E73" w:rsidTr="00947E73">
        <w:trPr>
          <w:trHeight w:val="255"/>
        </w:trPr>
        <w:tc>
          <w:tcPr>
            <w:tcW w:w="8116" w:type="dxa"/>
            <w:tcBorders>
              <w:top w:val="nil"/>
              <w:left w:val="single" w:sz="4" w:space="0" w:color="000000"/>
              <w:bottom w:val="single" w:sz="4" w:space="0" w:color="000000"/>
              <w:right w:val="single" w:sz="4" w:space="0" w:color="000000"/>
            </w:tcBorders>
            <w:shd w:val="clear" w:color="auto" w:fill="auto"/>
            <w:hideMark/>
          </w:tcPr>
          <w:p w:rsidR="00947E73" w:rsidRPr="00947E73" w:rsidRDefault="00947E73" w:rsidP="00947E73">
            <w:pPr>
              <w:rPr>
                <w:sz w:val="20"/>
              </w:rPr>
            </w:pPr>
            <w:r w:rsidRPr="00947E73">
              <w:rPr>
                <w:sz w:val="20"/>
              </w:rPr>
              <w:t xml:space="preserve">Дорожное хозяйство </w:t>
            </w:r>
          </w:p>
        </w:tc>
        <w:tc>
          <w:tcPr>
            <w:tcW w:w="616" w:type="dxa"/>
            <w:tcBorders>
              <w:top w:val="nil"/>
              <w:left w:val="nil"/>
              <w:bottom w:val="single" w:sz="4" w:space="0" w:color="000000"/>
              <w:right w:val="single" w:sz="4" w:space="0" w:color="000000"/>
            </w:tcBorders>
            <w:shd w:val="clear" w:color="000000" w:fill="FFFFFF"/>
            <w:noWrap/>
            <w:hideMark/>
          </w:tcPr>
          <w:p w:rsidR="00947E73" w:rsidRPr="00947E73" w:rsidRDefault="00947E73" w:rsidP="00947E73">
            <w:pPr>
              <w:rPr>
                <w:sz w:val="20"/>
              </w:rPr>
            </w:pPr>
            <w:r w:rsidRPr="00947E73">
              <w:rPr>
                <w:sz w:val="20"/>
              </w:rPr>
              <w:t>0409</w:t>
            </w:r>
          </w:p>
        </w:tc>
        <w:tc>
          <w:tcPr>
            <w:tcW w:w="1540" w:type="dxa"/>
            <w:tcBorders>
              <w:top w:val="nil"/>
              <w:left w:val="nil"/>
              <w:bottom w:val="single" w:sz="4" w:space="0" w:color="000000"/>
              <w:right w:val="single" w:sz="4" w:space="0" w:color="000000"/>
            </w:tcBorders>
            <w:shd w:val="clear" w:color="000000" w:fill="FFFFFF"/>
            <w:noWrap/>
            <w:hideMark/>
          </w:tcPr>
          <w:p w:rsidR="00947E73" w:rsidRPr="00947E73" w:rsidRDefault="00947E73" w:rsidP="00947E73">
            <w:pPr>
              <w:jc w:val="right"/>
              <w:rPr>
                <w:sz w:val="20"/>
              </w:rPr>
            </w:pPr>
            <w:r w:rsidRPr="00947E73">
              <w:rPr>
                <w:sz w:val="20"/>
              </w:rPr>
              <w:t>748 400,00</w:t>
            </w:r>
          </w:p>
        </w:tc>
        <w:tc>
          <w:tcPr>
            <w:tcW w:w="1540" w:type="dxa"/>
            <w:tcBorders>
              <w:top w:val="nil"/>
              <w:left w:val="nil"/>
              <w:bottom w:val="single" w:sz="4" w:space="0" w:color="000000"/>
              <w:right w:val="single" w:sz="4" w:space="0" w:color="000000"/>
            </w:tcBorders>
            <w:shd w:val="clear" w:color="000000" w:fill="FFFFFF"/>
            <w:noWrap/>
            <w:hideMark/>
          </w:tcPr>
          <w:p w:rsidR="00947E73" w:rsidRPr="00947E73" w:rsidRDefault="00947E73" w:rsidP="00947E73">
            <w:pPr>
              <w:jc w:val="right"/>
              <w:rPr>
                <w:sz w:val="20"/>
              </w:rPr>
            </w:pPr>
            <w:r w:rsidRPr="00947E73">
              <w:rPr>
                <w:sz w:val="20"/>
              </w:rPr>
              <w:t>543 100,00</w:t>
            </w:r>
          </w:p>
        </w:tc>
        <w:tc>
          <w:tcPr>
            <w:tcW w:w="1500" w:type="dxa"/>
            <w:tcBorders>
              <w:top w:val="nil"/>
              <w:left w:val="nil"/>
              <w:bottom w:val="single" w:sz="4" w:space="0" w:color="000000"/>
              <w:right w:val="single" w:sz="4" w:space="0" w:color="000000"/>
            </w:tcBorders>
            <w:shd w:val="clear" w:color="000000" w:fill="FFFFFF"/>
            <w:noWrap/>
            <w:hideMark/>
          </w:tcPr>
          <w:p w:rsidR="00947E73" w:rsidRPr="00947E73" w:rsidRDefault="00947E73" w:rsidP="00947E73">
            <w:pPr>
              <w:jc w:val="right"/>
              <w:rPr>
                <w:sz w:val="20"/>
              </w:rPr>
            </w:pPr>
            <w:r w:rsidRPr="00947E73">
              <w:rPr>
                <w:sz w:val="20"/>
              </w:rPr>
              <w:t>574 700,00</w:t>
            </w:r>
          </w:p>
        </w:tc>
      </w:tr>
      <w:tr w:rsidR="00947E73" w:rsidRPr="00947E73" w:rsidTr="00947E73">
        <w:trPr>
          <w:trHeight w:val="255"/>
        </w:trPr>
        <w:tc>
          <w:tcPr>
            <w:tcW w:w="8116" w:type="dxa"/>
            <w:tcBorders>
              <w:top w:val="nil"/>
              <w:left w:val="single" w:sz="4" w:space="0" w:color="000000"/>
              <w:bottom w:val="single" w:sz="4" w:space="0" w:color="000000"/>
              <w:right w:val="single" w:sz="4" w:space="0" w:color="000000"/>
            </w:tcBorders>
            <w:shd w:val="clear" w:color="FFFFCC" w:fill="FFFFFF"/>
            <w:hideMark/>
          </w:tcPr>
          <w:p w:rsidR="00947E73" w:rsidRPr="00947E73" w:rsidRDefault="00947E73" w:rsidP="00947E73">
            <w:pPr>
              <w:rPr>
                <w:b/>
                <w:bCs/>
                <w:sz w:val="20"/>
              </w:rPr>
            </w:pPr>
            <w:r w:rsidRPr="00947E73">
              <w:rPr>
                <w:b/>
                <w:bCs/>
                <w:sz w:val="20"/>
              </w:rPr>
              <w:t>Жилищно-коммунальное хозяйство</w:t>
            </w:r>
          </w:p>
        </w:tc>
        <w:tc>
          <w:tcPr>
            <w:tcW w:w="616" w:type="dxa"/>
            <w:tcBorders>
              <w:top w:val="nil"/>
              <w:left w:val="nil"/>
              <w:bottom w:val="single" w:sz="4" w:space="0" w:color="000000"/>
              <w:right w:val="single" w:sz="4" w:space="0" w:color="000000"/>
            </w:tcBorders>
            <w:shd w:val="clear" w:color="FFFFCC" w:fill="FFFFFF"/>
            <w:noWrap/>
            <w:hideMark/>
          </w:tcPr>
          <w:p w:rsidR="00947E73" w:rsidRPr="00947E73" w:rsidRDefault="00947E73" w:rsidP="00947E73">
            <w:pPr>
              <w:rPr>
                <w:b/>
                <w:bCs/>
                <w:sz w:val="20"/>
              </w:rPr>
            </w:pPr>
            <w:r w:rsidRPr="00947E73">
              <w:rPr>
                <w:b/>
                <w:bCs/>
                <w:sz w:val="20"/>
              </w:rPr>
              <w:t>0500</w:t>
            </w:r>
          </w:p>
        </w:tc>
        <w:tc>
          <w:tcPr>
            <w:tcW w:w="1540" w:type="dxa"/>
            <w:tcBorders>
              <w:top w:val="nil"/>
              <w:left w:val="nil"/>
              <w:bottom w:val="single" w:sz="4" w:space="0" w:color="000000"/>
              <w:right w:val="single" w:sz="4" w:space="0" w:color="000000"/>
            </w:tcBorders>
            <w:shd w:val="clear" w:color="000000" w:fill="FFFFFF"/>
            <w:noWrap/>
            <w:hideMark/>
          </w:tcPr>
          <w:p w:rsidR="00947E73" w:rsidRPr="00947E73" w:rsidRDefault="00947E73" w:rsidP="00947E73">
            <w:pPr>
              <w:jc w:val="right"/>
              <w:rPr>
                <w:b/>
                <w:bCs/>
                <w:sz w:val="20"/>
              </w:rPr>
            </w:pPr>
            <w:r w:rsidRPr="00947E73">
              <w:rPr>
                <w:b/>
                <w:bCs/>
                <w:sz w:val="20"/>
              </w:rPr>
              <w:t>1 601 973,85</w:t>
            </w:r>
          </w:p>
        </w:tc>
        <w:tc>
          <w:tcPr>
            <w:tcW w:w="1540" w:type="dxa"/>
            <w:tcBorders>
              <w:top w:val="nil"/>
              <w:left w:val="nil"/>
              <w:bottom w:val="single" w:sz="4" w:space="0" w:color="000000"/>
              <w:right w:val="single" w:sz="4" w:space="0" w:color="000000"/>
            </w:tcBorders>
            <w:shd w:val="clear" w:color="000000" w:fill="FFFFFF"/>
            <w:noWrap/>
            <w:hideMark/>
          </w:tcPr>
          <w:p w:rsidR="00947E73" w:rsidRPr="00947E73" w:rsidRDefault="00947E73" w:rsidP="00947E73">
            <w:pPr>
              <w:jc w:val="right"/>
              <w:rPr>
                <w:b/>
                <w:bCs/>
                <w:sz w:val="20"/>
              </w:rPr>
            </w:pPr>
            <w:r w:rsidRPr="00947E73">
              <w:rPr>
                <w:b/>
                <w:bCs/>
                <w:sz w:val="20"/>
              </w:rPr>
              <w:t>1 446 761,00</w:t>
            </w:r>
          </w:p>
        </w:tc>
        <w:tc>
          <w:tcPr>
            <w:tcW w:w="1500" w:type="dxa"/>
            <w:tcBorders>
              <w:top w:val="nil"/>
              <w:left w:val="nil"/>
              <w:bottom w:val="single" w:sz="4" w:space="0" w:color="000000"/>
              <w:right w:val="single" w:sz="4" w:space="0" w:color="000000"/>
            </w:tcBorders>
            <w:shd w:val="clear" w:color="000000" w:fill="FFFFFF"/>
            <w:noWrap/>
            <w:hideMark/>
          </w:tcPr>
          <w:p w:rsidR="00947E73" w:rsidRPr="00947E73" w:rsidRDefault="00947E73" w:rsidP="00947E73">
            <w:pPr>
              <w:jc w:val="right"/>
              <w:rPr>
                <w:b/>
                <w:bCs/>
                <w:sz w:val="20"/>
              </w:rPr>
            </w:pPr>
            <w:r w:rsidRPr="00947E73">
              <w:rPr>
                <w:b/>
                <w:bCs/>
                <w:sz w:val="20"/>
              </w:rPr>
              <w:t>1 254 970,00</w:t>
            </w:r>
          </w:p>
        </w:tc>
      </w:tr>
      <w:tr w:rsidR="00947E73" w:rsidRPr="00947E73" w:rsidTr="00947E73">
        <w:trPr>
          <w:trHeight w:val="255"/>
        </w:trPr>
        <w:tc>
          <w:tcPr>
            <w:tcW w:w="8116" w:type="dxa"/>
            <w:tcBorders>
              <w:top w:val="nil"/>
              <w:left w:val="single" w:sz="4" w:space="0" w:color="000000"/>
              <w:bottom w:val="single" w:sz="4" w:space="0" w:color="000000"/>
              <w:right w:val="single" w:sz="4" w:space="0" w:color="000000"/>
            </w:tcBorders>
            <w:shd w:val="clear" w:color="FFFFCC" w:fill="FFFFFF"/>
            <w:hideMark/>
          </w:tcPr>
          <w:p w:rsidR="00947E73" w:rsidRPr="00947E73" w:rsidRDefault="00947E73" w:rsidP="00947E73">
            <w:pPr>
              <w:rPr>
                <w:sz w:val="20"/>
              </w:rPr>
            </w:pPr>
            <w:r w:rsidRPr="00947E73">
              <w:rPr>
                <w:sz w:val="20"/>
              </w:rPr>
              <w:t>Жилищное хозяйство</w:t>
            </w:r>
          </w:p>
        </w:tc>
        <w:tc>
          <w:tcPr>
            <w:tcW w:w="616" w:type="dxa"/>
            <w:tcBorders>
              <w:top w:val="nil"/>
              <w:left w:val="nil"/>
              <w:bottom w:val="single" w:sz="4" w:space="0" w:color="000000"/>
              <w:right w:val="single" w:sz="4" w:space="0" w:color="000000"/>
            </w:tcBorders>
            <w:shd w:val="clear" w:color="FFFFCC" w:fill="FFFFFF"/>
            <w:noWrap/>
            <w:hideMark/>
          </w:tcPr>
          <w:p w:rsidR="00947E73" w:rsidRPr="00947E73" w:rsidRDefault="00947E73" w:rsidP="00947E73">
            <w:pPr>
              <w:rPr>
                <w:sz w:val="20"/>
              </w:rPr>
            </w:pPr>
            <w:r w:rsidRPr="00947E73">
              <w:rPr>
                <w:sz w:val="20"/>
              </w:rPr>
              <w:t>0501</w:t>
            </w:r>
          </w:p>
        </w:tc>
        <w:tc>
          <w:tcPr>
            <w:tcW w:w="1540" w:type="dxa"/>
            <w:tcBorders>
              <w:top w:val="nil"/>
              <w:left w:val="nil"/>
              <w:bottom w:val="single" w:sz="4" w:space="0" w:color="000000"/>
              <w:right w:val="single" w:sz="4" w:space="0" w:color="000000"/>
            </w:tcBorders>
            <w:shd w:val="clear" w:color="000000" w:fill="FFFFFF"/>
            <w:noWrap/>
            <w:hideMark/>
          </w:tcPr>
          <w:p w:rsidR="00947E73" w:rsidRPr="00947E73" w:rsidRDefault="00947E73" w:rsidP="00947E73">
            <w:pPr>
              <w:jc w:val="right"/>
              <w:rPr>
                <w:sz w:val="20"/>
              </w:rPr>
            </w:pPr>
            <w:r w:rsidRPr="00947E73">
              <w:rPr>
                <w:sz w:val="20"/>
              </w:rPr>
              <w:t>120 000,00</w:t>
            </w:r>
          </w:p>
        </w:tc>
        <w:tc>
          <w:tcPr>
            <w:tcW w:w="1540" w:type="dxa"/>
            <w:tcBorders>
              <w:top w:val="nil"/>
              <w:left w:val="nil"/>
              <w:bottom w:val="single" w:sz="4" w:space="0" w:color="000000"/>
              <w:right w:val="single" w:sz="4" w:space="0" w:color="000000"/>
            </w:tcBorders>
            <w:shd w:val="clear" w:color="000000" w:fill="FFFFFF"/>
            <w:noWrap/>
            <w:hideMark/>
          </w:tcPr>
          <w:p w:rsidR="00947E73" w:rsidRPr="00947E73" w:rsidRDefault="00947E73" w:rsidP="00947E73">
            <w:pPr>
              <w:jc w:val="right"/>
              <w:rPr>
                <w:sz w:val="20"/>
              </w:rPr>
            </w:pPr>
            <w:r w:rsidRPr="00947E73">
              <w:rPr>
                <w:sz w:val="20"/>
              </w:rPr>
              <w:t>120 000,00</w:t>
            </w:r>
          </w:p>
        </w:tc>
        <w:tc>
          <w:tcPr>
            <w:tcW w:w="1500" w:type="dxa"/>
            <w:tcBorders>
              <w:top w:val="nil"/>
              <w:left w:val="nil"/>
              <w:bottom w:val="single" w:sz="4" w:space="0" w:color="000000"/>
              <w:right w:val="single" w:sz="4" w:space="0" w:color="000000"/>
            </w:tcBorders>
            <w:shd w:val="clear" w:color="000000" w:fill="FFFFFF"/>
            <w:noWrap/>
            <w:hideMark/>
          </w:tcPr>
          <w:p w:rsidR="00947E73" w:rsidRPr="00947E73" w:rsidRDefault="00947E73" w:rsidP="00947E73">
            <w:pPr>
              <w:jc w:val="right"/>
              <w:rPr>
                <w:sz w:val="20"/>
              </w:rPr>
            </w:pPr>
            <w:r w:rsidRPr="00947E73">
              <w:rPr>
                <w:sz w:val="20"/>
              </w:rPr>
              <w:t>120 000,00</w:t>
            </w:r>
          </w:p>
        </w:tc>
      </w:tr>
      <w:tr w:rsidR="00947E73" w:rsidRPr="00947E73" w:rsidTr="00947E73">
        <w:trPr>
          <w:trHeight w:val="255"/>
        </w:trPr>
        <w:tc>
          <w:tcPr>
            <w:tcW w:w="8116" w:type="dxa"/>
            <w:tcBorders>
              <w:top w:val="nil"/>
              <w:left w:val="single" w:sz="4" w:space="0" w:color="000000"/>
              <w:bottom w:val="single" w:sz="4" w:space="0" w:color="000000"/>
              <w:right w:val="single" w:sz="4" w:space="0" w:color="000000"/>
            </w:tcBorders>
            <w:shd w:val="clear" w:color="FFFFCC" w:fill="FFFFFF"/>
            <w:hideMark/>
          </w:tcPr>
          <w:p w:rsidR="00947E73" w:rsidRPr="00947E73" w:rsidRDefault="00947E73" w:rsidP="00947E73">
            <w:pPr>
              <w:rPr>
                <w:sz w:val="20"/>
              </w:rPr>
            </w:pPr>
            <w:r w:rsidRPr="00947E73">
              <w:rPr>
                <w:sz w:val="20"/>
              </w:rPr>
              <w:t>Благоустройство</w:t>
            </w:r>
          </w:p>
        </w:tc>
        <w:tc>
          <w:tcPr>
            <w:tcW w:w="616" w:type="dxa"/>
            <w:tcBorders>
              <w:top w:val="nil"/>
              <w:left w:val="nil"/>
              <w:bottom w:val="single" w:sz="4" w:space="0" w:color="000000"/>
              <w:right w:val="single" w:sz="4" w:space="0" w:color="000000"/>
            </w:tcBorders>
            <w:shd w:val="clear" w:color="FFFFCC" w:fill="FFFFFF"/>
            <w:noWrap/>
            <w:hideMark/>
          </w:tcPr>
          <w:p w:rsidR="00947E73" w:rsidRPr="00947E73" w:rsidRDefault="00947E73" w:rsidP="00947E73">
            <w:pPr>
              <w:rPr>
                <w:sz w:val="20"/>
              </w:rPr>
            </w:pPr>
            <w:r w:rsidRPr="00947E73">
              <w:rPr>
                <w:sz w:val="20"/>
              </w:rPr>
              <w:t>0503</w:t>
            </w:r>
          </w:p>
        </w:tc>
        <w:tc>
          <w:tcPr>
            <w:tcW w:w="1540" w:type="dxa"/>
            <w:tcBorders>
              <w:top w:val="nil"/>
              <w:left w:val="nil"/>
              <w:bottom w:val="single" w:sz="4" w:space="0" w:color="000000"/>
              <w:right w:val="single" w:sz="4" w:space="0" w:color="000000"/>
            </w:tcBorders>
            <w:shd w:val="clear" w:color="000000" w:fill="FFFFFF"/>
            <w:noWrap/>
            <w:hideMark/>
          </w:tcPr>
          <w:p w:rsidR="00947E73" w:rsidRPr="00947E73" w:rsidRDefault="00947E73" w:rsidP="00947E73">
            <w:pPr>
              <w:jc w:val="right"/>
              <w:rPr>
                <w:sz w:val="20"/>
              </w:rPr>
            </w:pPr>
            <w:r w:rsidRPr="00947E73">
              <w:rPr>
                <w:sz w:val="20"/>
              </w:rPr>
              <w:t>1 448 643,85</w:t>
            </w:r>
          </w:p>
        </w:tc>
        <w:tc>
          <w:tcPr>
            <w:tcW w:w="1540" w:type="dxa"/>
            <w:tcBorders>
              <w:top w:val="nil"/>
              <w:left w:val="nil"/>
              <w:bottom w:val="single" w:sz="4" w:space="0" w:color="000000"/>
              <w:right w:val="single" w:sz="4" w:space="0" w:color="000000"/>
            </w:tcBorders>
            <w:shd w:val="clear" w:color="000000" w:fill="FFFFFF"/>
            <w:noWrap/>
            <w:hideMark/>
          </w:tcPr>
          <w:p w:rsidR="00947E73" w:rsidRPr="00947E73" w:rsidRDefault="00947E73" w:rsidP="00947E73">
            <w:pPr>
              <w:jc w:val="right"/>
              <w:rPr>
                <w:sz w:val="20"/>
              </w:rPr>
            </w:pPr>
            <w:r w:rsidRPr="00947E73">
              <w:rPr>
                <w:sz w:val="20"/>
              </w:rPr>
              <w:t>1 326 761,00</w:t>
            </w:r>
          </w:p>
        </w:tc>
        <w:tc>
          <w:tcPr>
            <w:tcW w:w="1500" w:type="dxa"/>
            <w:tcBorders>
              <w:top w:val="nil"/>
              <w:left w:val="nil"/>
              <w:bottom w:val="single" w:sz="4" w:space="0" w:color="000000"/>
              <w:right w:val="single" w:sz="4" w:space="0" w:color="000000"/>
            </w:tcBorders>
            <w:shd w:val="clear" w:color="000000" w:fill="FFFFFF"/>
            <w:noWrap/>
            <w:hideMark/>
          </w:tcPr>
          <w:p w:rsidR="00947E73" w:rsidRPr="00947E73" w:rsidRDefault="00947E73" w:rsidP="00947E73">
            <w:pPr>
              <w:jc w:val="right"/>
              <w:rPr>
                <w:sz w:val="20"/>
              </w:rPr>
            </w:pPr>
            <w:r w:rsidRPr="00947E73">
              <w:rPr>
                <w:sz w:val="20"/>
              </w:rPr>
              <w:t>1 134 970,00</w:t>
            </w:r>
          </w:p>
        </w:tc>
      </w:tr>
      <w:tr w:rsidR="00947E73" w:rsidRPr="00947E73" w:rsidTr="00947E73">
        <w:trPr>
          <w:trHeight w:val="255"/>
        </w:trPr>
        <w:tc>
          <w:tcPr>
            <w:tcW w:w="8116" w:type="dxa"/>
            <w:tcBorders>
              <w:top w:val="nil"/>
              <w:left w:val="single" w:sz="4" w:space="0" w:color="000000"/>
              <w:bottom w:val="single" w:sz="4" w:space="0" w:color="000000"/>
              <w:right w:val="single" w:sz="4" w:space="0" w:color="000000"/>
            </w:tcBorders>
            <w:shd w:val="clear" w:color="FFFFCC" w:fill="FFFFFF"/>
            <w:hideMark/>
          </w:tcPr>
          <w:p w:rsidR="00947E73" w:rsidRPr="00947E73" w:rsidRDefault="00947E73" w:rsidP="00947E73">
            <w:pPr>
              <w:rPr>
                <w:sz w:val="20"/>
              </w:rPr>
            </w:pPr>
            <w:r w:rsidRPr="00947E73">
              <w:rPr>
                <w:sz w:val="20"/>
              </w:rPr>
              <w:t>Другие  вопросы в области ЖКХ</w:t>
            </w:r>
          </w:p>
        </w:tc>
        <w:tc>
          <w:tcPr>
            <w:tcW w:w="616" w:type="dxa"/>
            <w:tcBorders>
              <w:top w:val="nil"/>
              <w:left w:val="nil"/>
              <w:bottom w:val="single" w:sz="4" w:space="0" w:color="000000"/>
              <w:right w:val="single" w:sz="4" w:space="0" w:color="000000"/>
            </w:tcBorders>
            <w:shd w:val="clear" w:color="FFFFCC" w:fill="FFFFFF"/>
            <w:noWrap/>
            <w:hideMark/>
          </w:tcPr>
          <w:p w:rsidR="00947E73" w:rsidRPr="00947E73" w:rsidRDefault="00947E73" w:rsidP="00947E73">
            <w:pPr>
              <w:rPr>
                <w:sz w:val="20"/>
              </w:rPr>
            </w:pPr>
            <w:r w:rsidRPr="00947E73">
              <w:rPr>
                <w:sz w:val="20"/>
              </w:rPr>
              <w:t>0505</w:t>
            </w:r>
          </w:p>
        </w:tc>
        <w:tc>
          <w:tcPr>
            <w:tcW w:w="1540" w:type="dxa"/>
            <w:tcBorders>
              <w:top w:val="nil"/>
              <w:left w:val="nil"/>
              <w:bottom w:val="single" w:sz="4" w:space="0" w:color="000000"/>
              <w:right w:val="single" w:sz="4" w:space="0" w:color="000000"/>
            </w:tcBorders>
            <w:shd w:val="clear" w:color="000000" w:fill="FFFFFF"/>
            <w:noWrap/>
            <w:hideMark/>
          </w:tcPr>
          <w:p w:rsidR="00947E73" w:rsidRPr="00947E73" w:rsidRDefault="00947E73" w:rsidP="00947E73">
            <w:pPr>
              <w:jc w:val="right"/>
              <w:rPr>
                <w:sz w:val="20"/>
              </w:rPr>
            </w:pPr>
            <w:r w:rsidRPr="00947E73">
              <w:rPr>
                <w:sz w:val="20"/>
              </w:rPr>
              <w:t>33 330,00</w:t>
            </w:r>
          </w:p>
        </w:tc>
        <w:tc>
          <w:tcPr>
            <w:tcW w:w="1540" w:type="dxa"/>
            <w:tcBorders>
              <w:top w:val="nil"/>
              <w:left w:val="nil"/>
              <w:bottom w:val="single" w:sz="4" w:space="0" w:color="000000"/>
              <w:right w:val="single" w:sz="4" w:space="0" w:color="000000"/>
            </w:tcBorders>
            <w:shd w:val="clear" w:color="000000" w:fill="FFFFFF"/>
            <w:noWrap/>
            <w:hideMark/>
          </w:tcPr>
          <w:p w:rsidR="00947E73" w:rsidRPr="00947E73" w:rsidRDefault="00947E73" w:rsidP="00947E73">
            <w:pPr>
              <w:jc w:val="right"/>
              <w:rPr>
                <w:sz w:val="20"/>
              </w:rPr>
            </w:pPr>
            <w:r w:rsidRPr="00947E73">
              <w:rPr>
                <w:sz w:val="20"/>
              </w:rPr>
              <w:t>0,00</w:t>
            </w:r>
          </w:p>
        </w:tc>
        <w:tc>
          <w:tcPr>
            <w:tcW w:w="1500" w:type="dxa"/>
            <w:tcBorders>
              <w:top w:val="nil"/>
              <w:left w:val="nil"/>
              <w:bottom w:val="single" w:sz="4" w:space="0" w:color="000000"/>
              <w:right w:val="single" w:sz="4" w:space="0" w:color="000000"/>
            </w:tcBorders>
            <w:shd w:val="clear" w:color="000000" w:fill="FFFFFF"/>
            <w:noWrap/>
            <w:hideMark/>
          </w:tcPr>
          <w:p w:rsidR="00947E73" w:rsidRPr="00947E73" w:rsidRDefault="00947E73" w:rsidP="00947E73">
            <w:pPr>
              <w:jc w:val="right"/>
              <w:rPr>
                <w:sz w:val="20"/>
              </w:rPr>
            </w:pPr>
            <w:r w:rsidRPr="00947E73">
              <w:rPr>
                <w:sz w:val="20"/>
              </w:rPr>
              <w:t>0,00</w:t>
            </w:r>
          </w:p>
        </w:tc>
      </w:tr>
      <w:tr w:rsidR="00947E73" w:rsidRPr="00947E73" w:rsidTr="00947E73">
        <w:trPr>
          <w:trHeight w:val="255"/>
        </w:trPr>
        <w:tc>
          <w:tcPr>
            <w:tcW w:w="8116" w:type="dxa"/>
            <w:tcBorders>
              <w:top w:val="nil"/>
              <w:left w:val="single" w:sz="4" w:space="0" w:color="000000"/>
              <w:bottom w:val="single" w:sz="4" w:space="0" w:color="000000"/>
              <w:right w:val="single" w:sz="4" w:space="0" w:color="000000"/>
            </w:tcBorders>
            <w:shd w:val="clear" w:color="FFFFCC" w:fill="FFFFFF"/>
            <w:hideMark/>
          </w:tcPr>
          <w:p w:rsidR="00947E73" w:rsidRPr="00947E73" w:rsidRDefault="00947E73" w:rsidP="00947E73">
            <w:pPr>
              <w:rPr>
                <w:b/>
                <w:bCs/>
                <w:sz w:val="20"/>
              </w:rPr>
            </w:pPr>
            <w:r w:rsidRPr="00947E73">
              <w:rPr>
                <w:b/>
                <w:bCs/>
                <w:sz w:val="20"/>
              </w:rPr>
              <w:t>Охрана окружающей среды</w:t>
            </w:r>
          </w:p>
        </w:tc>
        <w:tc>
          <w:tcPr>
            <w:tcW w:w="616" w:type="dxa"/>
            <w:tcBorders>
              <w:top w:val="nil"/>
              <w:left w:val="nil"/>
              <w:bottom w:val="single" w:sz="4" w:space="0" w:color="000000"/>
              <w:right w:val="single" w:sz="4" w:space="0" w:color="000000"/>
            </w:tcBorders>
            <w:shd w:val="clear" w:color="FFFFCC" w:fill="FFFFFF"/>
            <w:noWrap/>
            <w:hideMark/>
          </w:tcPr>
          <w:p w:rsidR="00947E73" w:rsidRPr="00947E73" w:rsidRDefault="00947E73" w:rsidP="00947E73">
            <w:pPr>
              <w:rPr>
                <w:b/>
                <w:bCs/>
                <w:sz w:val="20"/>
              </w:rPr>
            </w:pPr>
            <w:r w:rsidRPr="00947E73">
              <w:rPr>
                <w:b/>
                <w:bCs/>
                <w:sz w:val="20"/>
              </w:rPr>
              <w:t>0600</w:t>
            </w:r>
          </w:p>
        </w:tc>
        <w:tc>
          <w:tcPr>
            <w:tcW w:w="1540" w:type="dxa"/>
            <w:tcBorders>
              <w:top w:val="nil"/>
              <w:left w:val="nil"/>
              <w:bottom w:val="single" w:sz="4" w:space="0" w:color="000000"/>
              <w:right w:val="single" w:sz="4" w:space="0" w:color="000000"/>
            </w:tcBorders>
            <w:shd w:val="clear" w:color="000000" w:fill="FFFFFF"/>
            <w:noWrap/>
            <w:hideMark/>
          </w:tcPr>
          <w:p w:rsidR="00947E73" w:rsidRPr="00947E73" w:rsidRDefault="00947E73" w:rsidP="00947E73">
            <w:pPr>
              <w:jc w:val="right"/>
              <w:rPr>
                <w:b/>
                <w:bCs/>
                <w:sz w:val="20"/>
              </w:rPr>
            </w:pPr>
            <w:r w:rsidRPr="00947E73">
              <w:rPr>
                <w:b/>
                <w:bCs/>
                <w:sz w:val="20"/>
              </w:rPr>
              <w:t>501 940,00</w:t>
            </w:r>
          </w:p>
        </w:tc>
        <w:tc>
          <w:tcPr>
            <w:tcW w:w="1540" w:type="dxa"/>
            <w:tcBorders>
              <w:top w:val="nil"/>
              <w:left w:val="nil"/>
              <w:bottom w:val="single" w:sz="4" w:space="0" w:color="000000"/>
              <w:right w:val="single" w:sz="4" w:space="0" w:color="000000"/>
            </w:tcBorders>
            <w:shd w:val="clear" w:color="000000" w:fill="FFFFFF"/>
            <w:noWrap/>
            <w:hideMark/>
          </w:tcPr>
          <w:p w:rsidR="00947E73" w:rsidRPr="00947E73" w:rsidRDefault="00947E73" w:rsidP="00947E73">
            <w:pPr>
              <w:jc w:val="right"/>
              <w:rPr>
                <w:b/>
                <w:bCs/>
                <w:sz w:val="20"/>
              </w:rPr>
            </w:pPr>
            <w:r w:rsidRPr="00947E73">
              <w:rPr>
                <w:b/>
                <w:bCs/>
                <w:sz w:val="20"/>
              </w:rPr>
              <w:t>501 940,00</w:t>
            </w:r>
          </w:p>
        </w:tc>
        <w:tc>
          <w:tcPr>
            <w:tcW w:w="1500" w:type="dxa"/>
            <w:tcBorders>
              <w:top w:val="nil"/>
              <w:left w:val="nil"/>
              <w:bottom w:val="single" w:sz="4" w:space="0" w:color="000000"/>
              <w:right w:val="single" w:sz="4" w:space="0" w:color="000000"/>
            </w:tcBorders>
            <w:shd w:val="clear" w:color="000000" w:fill="FFFFFF"/>
            <w:noWrap/>
            <w:hideMark/>
          </w:tcPr>
          <w:p w:rsidR="00947E73" w:rsidRPr="00947E73" w:rsidRDefault="00947E73" w:rsidP="00947E73">
            <w:pPr>
              <w:jc w:val="right"/>
              <w:rPr>
                <w:b/>
                <w:bCs/>
                <w:sz w:val="20"/>
              </w:rPr>
            </w:pPr>
            <w:r w:rsidRPr="00947E73">
              <w:rPr>
                <w:b/>
                <w:bCs/>
                <w:sz w:val="20"/>
              </w:rPr>
              <w:t>501 940,00</w:t>
            </w:r>
          </w:p>
        </w:tc>
      </w:tr>
      <w:tr w:rsidR="00947E73" w:rsidRPr="00947E73" w:rsidTr="00947E73">
        <w:trPr>
          <w:trHeight w:val="70"/>
        </w:trPr>
        <w:tc>
          <w:tcPr>
            <w:tcW w:w="8116" w:type="dxa"/>
            <w:tcBorders>
              <w:top w:val="nil"/>
              <w:left w:val="single" w:sz="4" w:space="0" w:color="000000"/>
              <w:bottom w:val="single" w:sz="4" w:space="0" w:color="000000"/>
              <w:right w:val="single" w:sz="4" w:space="0" w:color="000000"/>
            </w:tcBorders>
            <w:shd w:val="clear" w:color="FFFFCC" w:fill="FFFFFF"/>
            <w:hideMark/>
          </w:tcPr>
          <w:p w:rsidR="00947E73" w:rsidRPr="00947E73" w:rsidRDefault="00947E73" w:rsidP="00947E73">
            <w:pPr>
              <w:rPr>
                <w:sz w:val="20"/>
              </w:rPr>
            </w:pPr>
            <w:r w:rsidRPr="00947E73">
              <w:rPr>
                <w:sz w:val="20"/>
              </w:rPr>
              <w:t>Другие вопросы в области охраны окружающей среды</w:t>
            </w:r>
          </w:p>
        </w:tc>
        <w:tc>
          <w:tcPr>
            <w:tcW w:w="616" w:type="dxa"/>
            <w:tcBorders>
              <w:top w:val="nil"/>
              <w:left w:val="nil"/>
              <w:bottom w:val="single" w:sz="4" w:space="0" w:color="000000"/>
              <w:right w:val="single" w:sz="4" w:space="0" w:color="000000"/>
            </w:tcBorders>
            <w:shd w:val="clear" w:color="FFFFCC" w:fill="FFFFFF"/>
            <w:noWrap/>
            <w:hideMark/>
          </w:tcPr>
          <w:p w:rsidR="00947E73" w:rsidRPr="00947E73" w:rsidRDefault="00947E73" w:rsidP="00947E73">
            <w:pPr>
              <w:rPr>
                <w:sz w:val="20"/>
              </w:rPr>
            </w:pPr>
            <w:r w:rsidRPr="00947E73">
              <w:rPr>
                <w:sz w:val="20"/>
              </w:rPr>
              <w:t>0605</w:t>
            </w:r>
          </w:p>
        </w:tc>
        <w:tc>
          <w:tcPr>
            <w:tcW w:w="1540" w:type="dxa"/>
            <w:tcBorders>
              <w:top w:val="nil"/>
              <w:left w:val="nil"/>
              <w:bottom w:val="single" w:sz="4" w:space="0" w:color="000000"/>
              <w:right w:val="single" w:sz="4" w:space="0" w:color="000000"/>
            </w:tcBorders>
            <w:shd w:val="clear" w:color="000000" w:fill="FFFFFF"/>
            <w:noWrap/>
            <w:hideMark/>
          </w:tcPr>
          <w:p w:rsidR="00947E73" w:rsidRPr="00947E73" w:rsidRDefault="00947E73" w:rsidP="00947E73">
            <w:pPr>
              <w:jc w:val="right"/>
              <w:rPr>
                <w:sz w:val="20"/>
              </w:rPr>
            </w:pPr>
            <w:r w:rsidRPr="00947E73">
              <w:rPr>
                <w:sz w:val="20"/>
              </w:rPr>
              <w:t>501 940,00</w:t>
            </w:r>
          </w:p>
        </w:tc>
        <w:tc>
          <w:tcPr>
            <w:tcW w:w="1540" w:type="dxa"/>
            <w:tcBorders>
              <w:top w:val="nil"/>
              <w:left w:val="nil"/>
              <w:bottom w:val="single" w:sz="4" w:space="0" w:color="000000"/>
              <w:right w:val="single" w:sz="4" w:space="0" w:color="000000"/>
            </w:tcBorders>
            <w:shd w:val="clear" w:color="000000" w:fill="FFFFFF"/>
            <w:noWrap/>
            <w:hideMark/>
          </w:tcPr>
          <w:p w:rsidR="00947E73" w:rsidRPr="00947E73" w:rsidRDefault="00947E73" w:rsidP="00947E73">
            <w:pPr>
              <w:jc w:val="right"/>
              <w:rPr>
                <w:sz w:val="20"/>
              </w:rPr>
            </w:pPr>
            <w:r w:rsidRPr="00947E73">
              <w:rPr>
                <w:sz w:val="20"/>
              </w:rPr>
              <w:t>501 940,00</w:t>
            </w:r>
          </w:p>
        </w:tc>
        <w:tc>
          <w:tcPr>
            <w:tcW w:w="1500" w:type="dxa"/>
            <w:tcBorders>
              <w:top w:val="nil"/>
              <w:left w:val="nil"/>
              <w:bottom w:val="single" w:sz="4" w:space="0" w:color="000000"/>
              <w:right w:val="single" w:sz="4" w:space="0" w:color="000000"/>
            </w:tcBorders>
            <w:shd w:val="clear" w:color="000000" w:fill="FFFFFF"/>
            <w:noWrap/>
            <w:hideMark/>
          </w:tcPr>
          <w:p w:rsidR="00947E73" w:rsidRPr="00947E73" w:rsidRDefault="00947E73" w:rsidP="00947E73">
            <w:pPr>
              <w:jc w:val="right"/>
              <w:rPr>
                <w:sz w:val="20"/>
              </w:rPr>
            </w:pPr>
            <w:r w:rsidRPr="00947E73">
              <w:rPr>
                <w:sz w:val="20"/>
              </w:rPr>
              <w:t>501 940,00</w:t>
            </w:r>
          </w:p>
        </w:tc>
      </w:tr>
      <w:tr w:rsidR="00947E73" w:rsidRPr="00947E73" w:rsidTr="00947E73">
        <w:trPr>
          <w:trHeight w:val="70"/>
        </w:trPr>
        <w:tc>
          <w:tcPr>
            <w:tcW w:w="8116" w:type="dxa"/>
            <w:tcBorders>
              <w:top w:val="nil"/>
              <w:left w:val="single" w:sz="4" w:space="0" w:color="000000"/>
              <w:bottom w:val="single" w:sz="4" w:space="0" w:color="000000"/>
              <w:right w:val="single" w:sz="4" w:space="0" w:color="000000"/>
            </w:tcBorders>
            <w:shd w:val="clear" w:color="FFFFCC" w:fill="FFFFFF"/>
            <w:hideMark/>
          </w:tcPr>
          <w:p w:rsidR="00947E73" w:rsidRPr="00947E73" w:rsidRDefault="00947E73" w:rsidP="00947E73">
            <w:pPr>
              <w:rPr>
                <w:b/>
                <w:bCs/>
                <w:sz w:val="20"/>
              </w:rPr>
            </w:pPr>
            <w:r w:rsidRPr="00947E73">
              <w:rPr>
                <w:b/>
                <w:bCs/>
                <w:sz w:val="20"/>
              </w:rPr>
              <w:t>Публичные нормативные социальные выплаты гражданам</w:t>
            </w:r>
          </w:p>
        </w:tc>
        <w:tc>
          <w:tcPr>
            <w:tcW w:w="616" w:type="dxa"/>
            <w:tcBorders>
              <w:top w:val="nil"/>
              <w:left w:val="nil"/>
              <w:bottom w:val="single" w:sz="4" w:space="0" w:color="000000"/>
              <w:right w:val="single" w:sz="4" w:space="0" w:color="000000"/>
            </w:tcBorders>
            <w:shd w:val="clear" w:color="FFFFCC" w:fill="FFFFFF"/>
            <w:noWrap/>
            <w:hideMark/>
          </w:tcPr>
          <w:p w:rsidR="00947E73" w:rsidRPr="00947E73" w:rsidRDefault="00947E73" w:rsidP="00947E73">
            <w:pPr>
              <w:rPr>
                <w:b/>
                <w:bCs/>
                <w:sz w:val="20"/>
              </w:rPr>
            </w:pPr>
            <w:r w:rsidRPr="00947E73">
              <w:rPr>
                <w:b/>
                <w:bCs/>
                <w:sz w:val="20"/>
              </w:rPr>
              <w:t>1001</w:t>
            </w:r>
          </w:p>
        </w:tc>
        <w:tc>
          <w:tcPr>
            <w:tcW w:w="1540" w:type="dxa"/>
            <w:tcBorders>
              <w:top w:val="nil"/>
              <w:left w:val="nil"/>
              <w:bottom w:val="single" w:sz="4" w:space="0" w:color="000000"/>
              <w:right w:val="single" w:sz="4" w:space="0" w:color="000000"/>
            </w:tcBorders>
            <w:shd w:val="clear" w:color="000000" w:fill="FFFFFF"/>
            <w:noWrap/>
            <w:hideMark/>
          </w:tcPr>
          <w:p w:rsidR="00947E73" w:rsidRPr="00947E73" w:rsidRDefault="00947E73" w:rsidP="00947E73">
            <w:pPr>
              <w:jc w:val="right"/>
              <w:rPr>
                <w:b/>
                <w:bCs/>
                <w:sz w:val="20"/>
              </w:rPr>
            </w:pPr>
            <w:r w:rsidRPr="00947E73">
              <w:rPr>
                <w:b/>
                <w:bCs/>
                <w:sz w:val="20"/>
              </w:rPr>
              <w:t>36 000,00</w:t>
            </w:r>
          </w:p>
        </w:tc>
        <w:tc>
          <w:tcPr>
            <w:tcW w:w="1540" w:type="dxa"/>
            <w:tcBorders>
              <w:top w:val="nil"/>
              <w:left w:val="nil"/>
              <w:bottom w:val="single" w:sz="4" w:space="0" w:color="000000"/>
              <w:right w:val="single" w:sz="4" w:space="0" w:color="000000"/>
            </w:tcBorders>
            <w:shd w:val="clear" w:color="000000" w:fill="FFFFFF"/>
            <w:noWrap/>
            <w:hideMark/>
          </w:tcPr>
          <w:p w:rsidR="00947E73" w:rsidRPr="00947E73" w:rsidRDefault="00947E73" w:rsidP="00947E73">
            <w:pPr>
              <w:jc w:val="right"/>
              <w:rPr>
                <w:b/>
                <w:bCs/>
                <w:sz w:val="20"/>
              </w:rPr>
            </w:pPr>
            <w:r w:rsidRPr="00947E73">
              <w:rPr>
                <w:b/>
                <w:bCs/>
                <w:sz w:val="20"/>
              </w:rPr>
              <w:t>36 000,00</w:t>
            </w:r>
          </w:p>
        </w:tc>
        <w:tc>
          <w:tcPr>
            <w:tcW w:w="1500" w:type="dxa"/>
            <w:tcBorders>
              <w:top w:val="nil"/>
              <w:left w:val="nil"/>
              <w:bottom w:val="single" w:sz="4" w:space="0" w:color="000000"/>
              <w:right w:val="single" w:sz="4" w:space="0" w:color="000000"/>
            </w:tcBorders>
            <w:shd w:val="clear" w:color="000000" w:fill="FFFFFF"/>
            <w:noWrap/>
            <w:hideMark/>
          </w:tcPr>
          <w:p w:rsidR="00947E73" w:rsidRPr="00947E73" w:rsidRDefault="00947E73" w:rsidP="00947E73">
            <w:pPr>
              <w:jc w:val="right"/>
              <w:rPr>
                <w:b/>
                <w:bCs/>
                <w:sz w:val="20"/>
              </w:rPr>
            </w:pPr>
            <w:r w:rsidRPr="00947E73">
              <w:rPr>
                <w:b/>
                <w:bCs/>
                <w:sz w:val="20"/>
              </w:rPr>
              <w:t>36 000,00</w:t>
            </w:r>
          </w:p>
        </w:tc>
      </w:tr>
      <w:tr w:rsidR="00947E73" w:rsidRPr="00947E73" w:rsidTr="00947E73">
        <w:trPr>
          <w:trHeight w:val="255"/>
        </w:trPr>
        <w:tc>
          <w:tcPr>
            <w:tcW w:w="8116" w:type="dxa"/>
            <w:tcBorders>
              <w:top w:val="nil"/>
              <w:left w:val="single" w:sz="4" w:space="0" w:color="000000"/>
              <w:bottom w:val="single" w:sz="4" w:space="0" w:color="000000"/>
              <w:right w:val="single" w:sz="4" w:space="0" w:color="000000"/>
            </w:tcBorders>
            <w:shd w:val="clear" w:color="auto" w:fill="auto"/>
            <w:noWrap/>
            <w:vAlign w:val="bottom"/>
            <w:hideMark/>
          </w:tcPr>
          <w:p w:rsidR="00947E73" w:rsidRPr="00947E73" w:rsidRDefault="00947E73" w:rsidP="00947E73">
            <w:pPr>
              <w:rPr>
                <w:b/>
                <w:bCs/>
                <w:sz w:val="20"/>
              </w:rPr>
            </w:pPr>
            <w:r w:rsidRPr="00947E73">
              <w:rPr>
                <w:b/>
                <w:bCs/>
                <w:sz w:val="20"/>
              </w:rPr>
              <w:t>Условно утвержденные расходы</w:t>
            </w:r>
          </w:p>
        </w:tc>
        <w:tc>
          <w:tcPr>
            <w:tcW w:w="616" w:type="dxa"/>
            <w:tcBorders>
              <w:top w:val="nil"/>
              <w:left w:val="nil"/>
              <w:bottom w:val="single" w:sz="4" w:space="0" w:color="000000"/>
              <w:right w:val="single" w:sz="4" w:space="0" w:color="000000"/>
            </w:tcBorders>
            <w:shd w:val="clear" w:color="000000" w:fill="FFFFFF"/>
            <w:noWrap/>
            <w:vAlign w:val="bottom"/>
            <w:hideMark/>
          </w:tcPr>
          <w:p w:rsidR="00947E73" w:rsidRPr="00947E73" w:rsidRDefault="00947E73" w:rsidP="00947E73">
            <w:pPr>
              <w:rPr>
                <w:rFonts w:ascii="Arial Cyr" w:hAnsi="Arial Cyr"/>
                <w:b/>
                <w:bCs/>
                <w:sz w:val="20"/>
              </w:rPr>
            </w:pPr>
            <w:r w:rsidRPr="00947E73">
              <w:rPr>
                <w:rFonts w:ascii="Arial Cyr" w:hAnsi="Arial Cyr"/>
                <w:b/>
                <w:bCs/>
                <w:sz w:val="20"/>
              </w:rPr>
              <w:t> </w:t>
            </w:r>
          </w:p>
        </w:tc>
        <w:tc>
          <w:tcPr>
            <w:tcW w:w="1540" w:type="dxa"/>
            <w:tcBorders>
              <w:top w:val="nil"/>
              <w:left w:val="nil"/>
              <w:bottom w:val="single" w:sz="4" w:space="0" w:color="000000"/>
              <w:right w:val="single" w:sz="4" w:space="0" w:color="000000"/>
            </w:tcBorders>
            <w:shd w:val="clear" w:color="000000" w:fill="FFFFFF"/>
            <w:noWrap/>
            <w:hideMark/>
          </w:tcPr>
          <w:p w:rsidR="00947E73" w:rsidRPr="00947E73" w:rsidRDefault="00947E73" w:rsidP="00947E73">
            <w:pPr>
              <w:rPr>
                <w:b/>
                <w:bCs/>
                <w:sz w:val="20"/>
              </w:rPr>
            </w:pPr>
            <w:r w:rsidRPr="00947E73">
              <w:rPr>
                <w:b/>
                <w:bCs/>
                <w:sz w:val="20"/>
              </w:rPr>
              <w:t> </w:t>
            </w:r>
          </w:p>
        </w:tc>
        <w:tc>
          <w:tcPr>
            <w:tcW w:w="1540" w:type="dxa"/>
            <w:tcBorders>
              <w:top w:val="nil"/>
              <w:left w:val="nil"/>
              <w:bottom w:val="single" w:sz="4" w:space="0" w:color="000000"/>
              <w:right w:val="single" w:sz="4" w:space="0" w:color="000000"/>
            </w:tcBorders>
            <w:shd w:val="clear" w:color="000000" w:fill="FFFFFF"/>
            <w:noWrap/>
            <w:hideMark/>
          </w:tcPr>
          <w:p w:rsidR="00947E73" w:rsidRPr="00947E73" w:rsidRDefault="00947E73" w:rsidP="00947E73">
            <w:pPr>
              <w:jc w:val="right"/>
              <w:rPr>
                <w:b/>
                <w:bCs/>
                <w:sz w:val="20"/>
              </w:rPr>
            </w:pPr>
            <w:r w:rsidRPr="00947E73">
              <w:rPr>
                <w:b/>
                <w:bCs/>
                <w:sz w:val="20"/>
              </w:rPr>
              <w:t>336 805,00</w:t>
            </w:r>
          </w:p>
        </w:tc>
        <w:tc>
          <w:tcPr>
            <w:tcW w:w="1500" w:type="dxa"/>
            <w:tcBorders>
              <w:top w:val="nil"/>
              <w:left w:val="nil"/>
              <w:bottom w:val="single" w:sz="4" w:space="0" w:color="000000"/>
              <w:right w:val="single" w:sz="4" w:space="0" w:color="000000"/>
            </w:tcBorders>
            <w:shd w:val="clear" w:color="000000" w:fill="FFFFFF"/>
            <w:noWrap/>
            <w:hideMark/>
          </w:tcPr>
          <w:p w:rsidR="00947E73" w:rsidRPr="00947E73" w:rsidRDefault="00947E73" w:rsidP="00947E73">
            <w:pPr>
              <w:jc w:val="right"/>
              <w:rPr>
                <w:b/>
                <w:bCs/>
                <w:sz w:val="20"/>
              </w:rPr>
            </w:pPr>
            <w:r w:rsidRPr="00947E73">
              <w:rPr>
                <w:b/>
                <w:bCs/>
                <w:sz w:val="20"/>
              </w:rPr>
              <w:t>667 409,00</w:t>
            </w:r>
          </w:p>
        </w:tc>
      </w:tr>
      <w:tr w:rsidR="00947E73" w:rsidRPr="00947E73" w:rsidTr="00947E73">
        <w:trPr>
          <w:trHeight w:val="315"/>
        </w:trPr>
        <w:tc>
          <w:tcPr>
            <w:tcW w:w="8116" w:type="dxa"/>
            <w:tcBorders>
              <w:top w:val="nil"/>
              <w:left w:val="single" w:sz="4" w:space="0" w:color="000000"/>
              <w:bottom w:val="single" w:sz="4" w:space="0" w:color="000000"/>
              <w:right w:val="single" w:sz="4" w:space="0" w:color="000000"/>
            </w:tcBorders>
            <w:shd w:val="clear" w:color="auto" w:fill="auto"/>
            <w:noWrap/>
            <w:vAlign w:val="bottom"/>
            <w:hideMark/>
          </w:tcPr>
          <w:p w:rsidR="00947E73" w:rsidRPr="00947E73" w:rsidRDefault="00947E73" w:rsidP="00947E73">
            <w:pPr>
              <w:rPr>
                <w:b/>
                <w:bCs/>
                <w:sz w:val="20"/>
              </w:rPr>
            </w:pPr>
            <w:r w:rsidRPr="00947E73">
              <w:rPr>
                <w:b/>
                <w:bCs/>
                <w:sz w:val="20"/>
              </w:rPr>
              <w:t> </w:t>
            </w:r>
          </w:p>
        </w:tc>
        <w:tc>
          <w:tcPr>
            <w:tcW w:w="616" w:type="dxa"/>
            <w:tcBorders>
              <w:top w:val="nil"/>
              <w:left w:val="nil"/>
              <w:bottom w:val="single" w:sz="4" w:space="0" w:color="000000"/>
              <w:right w:val="single" w:sz="4" w:space="0" w:color="000000"/>
            </w:tcBorders>
            <w:shd w:val="clear" w:color="000000" w:fill="FFFFFF"/>
            <w:noWrap/>
            <w:vAlign w:val="bottom"/>
            <w:hideMark/>
          </w:tcPr>
          <w:p w:rsidR="00947E73" w:rsidRPr="00947E73" w:rsidRDefault="00947E73" w:rsidP="00947E73">
            <w:pPr>
              <w:rPr>
                <w:b/>
                <w:bCs/>
                <w:sz w:val="20"/>
              </w:rPr>
            </w:pPr>
            <w:r w:rsidRPr="00947E73">
              <w:rPr>
                <w:b/>
                <w:bCs/>
                <w:sz w:val="20"/>
              </w:rPr>
              <w:t> </w:t>
            </w:r>
          </w:p>
        </w:tc>
        <w:tc>
          <w:tcPr>
            <w:tcW w:w="1540" w:type="dxa"/>
            <w:tcBorders>
              <w:top w:val="nil"/>
              <w:left w:val="nil"/>
              <w:bottom w:val="single" w:sz="4" w:space="0" w:color="000000"/>
              <w:right w:val="single" w:sz="4" w:space="0" w:color="000000"/>
            </w:tcBorders>
            <w:shd w:val="clear" w:color="000000" w:fill="FFFFFF"/>
            <w:noWrap/>
            <w:hideMark/>
          </w:tcPr>
          <w:p w:rsidR="00947E73" w:rsidRPr="00947E73" w:rsidRDefault="00947E73" w:rsidP="00947E73">
            <w:pPr>
              <w:jc w:val="right"/>
              <w:rPr>
                <w:b/>
                <w:bCs/>
                <w:sz w:val="20"/>
              </w:rPr>
            </w:pPr>
            <w:r w:rsidRPr="00947E73">
              <w:rPr>
                <w:b/>
                <w:bCs/>
                <w:sz w:val="20"/>
              </w:rPr>
              <w:t>14 021 184,52</w:t>
            </w:r>
          </w:p>
        </w:tc>
        <w:tc>
          <w:tcPr>
            <w:tcW w:w="1540" w:type="dxa"/>
            <w:tcBorders>
              <w:top w:val="nil"/>
              <w:left w:val="nil"/>
              <w:bottom w:val="single" w:sz="4" w:space="0" w:color="000000"/>
              <w:right w:val="single" w:sz="4" w:space="0" w:color="000000"/>
            </w:tcBorders>
            <w:shd w:val="clear" w:color="000000" w:fill="FFFFFF"/>
            <w:noWrap/>
            <w:hideMark/>
          </w:tcPr>
          <w:p w:rsidR="00947E73" w:rsidRPr="00947E73" w:rsidRDefault="00947E73" w:rsidP="00947E73">
            <w:pPr>
              <w:jc w:val="right"/>
              <w:rPr>
                <w:b/>
                <w:bCs/>
                <w:sz w:val="20"/>
              </w:rPr>
            </w:pPr>
            <w:r w:rsidRPr="00947E73">
              <w:rPr>
                <w:b/>
                <w:bCs/>
                <w:sz w:val="20"/>
              </w:rPr>
              <w:t>13 646 877,00</w:t>
            </w:r>
          </w:p>
        </w:tc>
        <w:tc>
          <w:tcPr>
            <w:tcW w:w="1500" w:type="dxa"/>
            <w:tcBorders>
              <w:top w:val="nil"/>
              <w:left w:val="nil"/>
              <w:bottom w:val="single" w:sz="4" w:space="0" w:color="000000"/>
              <w:right w:val="single" w:sz="4" w:space="0" w:color="000000"/>
            </w:tcBorders>
            <w:shd w:val="clear" w:color="000000" w:fill="FFFFFF"/>
            <w:noWrap/>
            <w:hideMark/>
          </w:tcPr>
          <w:p w:rsidR="00947E73" w:rsidRPr="00947E73" w:rsidRDefault="00947E73" w:rsidP="00947E73">
            <w:pPr>
              <w:jc w:val="right"/>
              <w:rPr>
                <w:b/>
                <w:bCs/>
                <w:sz w:val="20"/>
              </w:rPr>
            </w:pPr>
            <w:r w:rsidRPr="00947E73">
              <w:rPr>
                <w:b/>
                <w:bCs/>
                <w:sz w:val="20"/>
              </w:rPr>
              <w:t>13 701 472,00</w:t>
            </w:r>
          </w:p>
        </w:tc>
      </w:tr>
    </w:tbl>
    <w:p w:rsidR="003A6D35" w:rsidRDefault="003A6D35" w:rsidP="003A6D35">
      <w:pPr>
        <w:ind w:right="-1" w:firstLine="709"/>
        <w:jc w:val="both"/>
        <w:rPr>
          <w:b/>
          <w:sz w:val="22"/>
          <w:szCs w:val="22"/>
        </w:rPr>
      </w:pPr>
    </w:p>
    <w:p w:rsidR="002611A4" w:rsidRPr="003A6D35" w:rsidRDefault="002611A4" w:rsidP="003A6D35">
      <w:pPr>
        <w:ind w:right="-1" w:firstLine="709"/>
        <w:jc w:val="both"/>
        <w:rPr>
          <w:b/>
          <w:sz w:val="22"/>
          <w:szCs w:val="22"/>
        </w:rPr>
      </w:pPr>
    </w:p>
    <w:p w:rsidR="003A6D35" w:rsidRDefault="003A6D35" w:rsidP="003A6D35">
      <w:pPr>
        <w:ind w:right="-1" w:firstLine="709"/>
        <w:jc w:val="both"/>
        <w:rPr>
          <w:b/>
          <w:sz w:val="22"/>
          <w:szCs w:val="22"/>
        </w:rPr>
      </w:pPr>
    </w:p>
    <w:tbl>
      <w:tblPr>
        <w:tblW w:w="15682" w:type="dxa"/>
        <w:tblInd w:w="93" w:type="dxa"/>
        <w:tblLook w:val="04A0"/>
      </w:tblPr>
      <w:tblGrid>
        <w:gridCol w:w="5402"/>
        <w:gridCol w:w="1080"/>
        <w:gridCol w:w="1080"/>
        <w:gridCol w:w="2180"/>
        <w:gridCol w:w="1080"/>
        <w:gridCol w:w="1620"/>
        <w:gridCol w:w="1620"/>
        <w:gridCol w:w="1620"/>
      </w:tblGrid>
      <w:tr w:rsidR="00947E73" w:rsidRPr="00947E73" w:rsidTr="002611A4">
        <w:trPr>
          <w:trHeight w:val="243"/>
        </w:trPr>
        <w:tc>
          <w:tcPr>
            <w:tcW w:w="15682" w:type="dxa"/>
            <w:gridSpan w:val="8"/>
            <w:tcBorders>
              <w:top w:val="nil"/>
              <w:left w:val="nil"/>
              <w:right w:val="nil"/>
            </w:tcBorders>
            <w:shd w:val="clear" w:color="auto" w:fill="auto"/>
            <w:noWrap/>
            <w:vAlign w:val="center"/>
            <w:hideMark/>
          </w:tcPr>
          <w:p w:rsidR="00947E73" w:rsidRPr="00947E73" w:rsidRDefault="00947E73" w:rsidP="00947E73">
            <w:pPr>
              <w:jc w:val="center"/>
              <w:rPr>
                <w:b/>
                <w:bCs/>
                <w:sz w:val="18"/>
                <w:szCs w:val="18"/>
              </w:rPr>
            </w:pPr>
            <w:r w:rsidRPr="00947E73">
              <w:rPr>
                <w:b/>
                <w:bCs/>
                <w:sz w:val="18"/>
                <w:szCs w:val="18"/>
              </w:rPr>
              <w:lastRenderedPageBreak/>
              <w:t>Приложение 4</w:t>
            </w:r>
          </w:p>
          <w:p w:rsidR="00947E73" w:rsidRPr="00947E73" w:rsidRDefault="00947E73" w:rsidP="00947E73">
            <w:pPr>
              <w:jc w:val="right"/>
              <w:rPr>
                <w:sz w:val="18"/>
                <w:szCs w:val="18"/>
              </w:rPr>
            </w:pPr>
            <w:r w:rsidRPr="00947E73">
              <w:rPr>
                <w:sz w:val="18"/>
                <w:szCs w:val="18"/>
              </w:rPr>
              <w:t xml:space="preserve">к Решению Ястребовского сельского Совета депутатов  </w:t>
            </w:r>
          </w:p>
          <w:p w:rsidR="00947E73" w:rsidRPr="00947E73" w:rsidRDefault="00947E73" w:rsidP="00947E73">
            <w:pPr>
              <w:jc w:val="right"/>
              <w:rPr>
                <w:sz w:val="18"/>
                <w:szCs w:val="18"/>
              </w:rPr>
            </w:pPr>
            <w:r w:rsidRPr="00947E73">
              <w:rPr>
                <w:sz w:val="18"/>
                <w:szCs w:val="18"/>
              </w:rPr>
              <w:t>от 21.04.2023 №31-110Р</w:t>
            </w:r>
          </w:p>
          <w:p w:rsidR="00947E73" w:rsidRPr="00947E73" w:rsidRDefault="00947E73" w:rsidP="00947E73">
            <w:pPr>
              <w:jc w:val="center"/>
              <w:rPr>
                <w:b/>
                <w:bCs/>
                <w:sz w:val="18"/>
                <w:szCs w:val="18"/>
              </w:rPr>
            </w:pPr>
            <w:r w:rsidRPr="00947E73">
              <w:rPr>
                <w:b/>
                <w:bCs/>
                <w:sz w:val="18"/>
                <w:szCs w:val="18"/>
              </w:rPr>
              <w:t>ВЕДОМСТВЕННАЯ СТРУКТУРА  РАСХОДОВ  БЮДЖЕТА  ЯСТРЕБОВСКОГО СЕЛЬСОВЕТА НА 2023 ГОД И ПЛАНОВЫЙ ПЕРИОД 2024 - 2025 ГОДА</w:t>
            </w:r>
          </w:p>
          <w:p w:rsidR="00947E73" w:rsidRPr="00947E73" w:rsidRDefault="00947E73" w:rsidP="00947E73">
            <w:pPr>
              <w:rPr>
                <w:b/>
                <w:bCs/>
                <w:sz w:val="18"/>
                <w:szCs w:val="18"/>
              </w:rPr>
            </w:pPr>
            <w:r w:rsidRPr="00947E73">
              <w:rPr>
                <w:sz w:val="18"/>
                <w:szCs w:val="18"/>
              </w:rPr>
              <w:t>рублей</w:t>
            </w:r>
          </w:p>
        </w:tc>
      </w:tr>
      <w:tr w:rsidR="00947E73" w:rsidRPr="00947E73" w:rsidTr="002611A4">
        <w:trPr>
          <w:trHeight w:val="1560"/>
        </w:trPr>
        <w:tc>
          <w:tcPr>
            <w:tcW w:w="54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b/>
                <w:bCs/>
                <w:sz w:val="18"/>
                <w:szCs w:val="18"/>
              </w:rPr>
            </w:pPr>
            <w:r w:rsidRPr="00947E73">
              <w:rPr>
                <w:b/>
                <w:bCs/>
                <w:sz w:val="18"/>
                <w:szCs w:val="18"/>
              </w:rPr>
              <w:t>Наименование главных распорядителей и наименование показателей бюджетной классификации</w:t>
            </w:r>
          </w:p>
        </w:tc>
        <w:tc>
          <w:tcPr>
            <w:tcW w:w="1080"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947E73" w:rsidRPr="00947E73" w:rsidRDefault="00947E73" w:rsidP="00947E73">
            <w:pPr>
              <w:jc w:val="right"/>
              <w:outlineLvl w:val="1"/>
              <w:rPr>
                <w:b/>
                <w:bCs/>
                <w:sz w:val="18"/>
                <w:szCs w:val="18"/>
              </w:rPr>
            </w:pPr>
            <w:r w:rsidRPr="00947E73">
              <w:rPr>
                <w:b/>
                <w:bCs/>
                <w:sz w:val="18"/>
                <w:szCs w:val="18"/>
              </w:rPr>
              <w:t>Код ведомства</w:t>
            </w:r>
          </w:p>
        </w:tc>
        <w:tc>
          <w:tcPr>
            <w:tcW w:w="1080"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947E73" w:rsidRPr="00947E73" w:rsidRDefault="00947E73" w:rsidP="00947E73">
            <w:pPr>
              <w:jc w:val="center"/>
              <w:outlineLvl w:val="1"/>
              <w:rPr>
                <w:b/>
                <w:bCs/>
                <w:sz w:val="18"/>
                <w:szCs w:val="18"/>
              </w:rPr>
            </w:pPr>
            <w:r w:rsidRPr="00947E73">
              <w:rPr>
                <w:b/>
                <w:bCs/>
                <w:sz w:val="18"/>
                <w:szCs w:val="18"/>
              </w:rPr>
              <w:t>Раздел-подраздел</w:t>
            </w:r>
          </w:p>
        </w:tc>
        <w:tc>
          <w:tcPr>
            <w:tcW w:w="2180"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b/>
                <w:bCs/>
                <w:sz w:val="18"/>
                <w:szCs w:val="18"/>
              </w:rPr>
            </w:pPr>
            <w:r w:rsidRPr="00947E73">
              <w:rPr>
                <w:b/>
                <w:bCs/>
                <w:sz w:val="18"/>
                <w:szCs w:val="18"/>
              </w:rPr>
              <w:t>Целевая статья</w:t>
            </w:r>
          </w:p>
        </w:tc>
        <w:tc>
          <w:tcPr>
            <w:tcW w:w="1080"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947E73" w:rsidRPr="00947E73" w:rsidRDefault="00947E73" w:rsidP="00947E73">
            <w:pPr>
              <w:jc w:val="center"/>
              <w:outlineLvl w:val="1"/>
              <w:rPr>
                <w:b/>
                <w:bCs/>
                <w:sz w:val="18"/>
                <w:szCs w:val="18"/>
              </w:rPr>
            </w:pPr>
            <w:r w:rsidRPr="00947E73">
              <w:rPr>
                <w:b/>
                <w:bCs/>
                <w:sz w:val="18"/>
                <w:szCs w:val="18"/>
              </w:rPr>
              <w:t>Вид расходов</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b/>
                <w:bCs/>
                <w:sz w:val="18"/>
                <w:szCs w:val="18"/>
              </w:rPr>
            </w:pPr>
            <w:r w:rsidRPr="00947E73">
              <w:rPr>
                <w:b/>
                <w:bCs/>
                <w:sz w:val="18"/>
                <w:szCs w:val="18"/>
              </w:rPr>
              <w:t>Сумма на 2023 год</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b/>
                <w:bCs/>
                <w:sz w:val="18"/>
                <w:szCs w:val="18"/>
              </w:rPr>
            </w:pPr>
            <w:r w:rsidRPr="00947E73">
              <w:rPr>
                <w:b/>
                <w:bCs/>
                <w:sz w:val="18"/>
                <w:szCs w:val="18"/>
              </w:rPr>
              <w:t>Сумма на 2024 год</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b/>
                <w:bCs/>
                <w:sz w:val="18"/>
                <w:szCs w:val="18"/>
              </w:rPr>
            </w:pPr>
            <w:r w:rsidRPr="00947E73">
              <w:rPr>
                <w:b/>
                <w:bCs/>
                <w:sz w:val="18"/>
                <w:szCs w:val="18"/>
              </w:rPr>
              <w:t>Сумма на 2025 год</w:t>
            </w:r>
          </w:p>
        </w:tc>
      </w:tr>
      <w:tr w:rsidR="00947E73" w:rsidRPr="00947E73" w:rsidTr="002611A4">
        <w:trPr>
          <w:trHeight w:val="70"/>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1"/>
              <w:rPr>
                <w:b/>
                <w:bCs/>
                <w:sz w:val="18"/>
                <w:szCs w:val="18"/>
              </w:rPr>
            </w:pPr>
            <w:r w:rsidRPr="00947E73">
              <w:rPr>
                <w:b/>
                <w:bCs/>
                <w:sz w:val="18"/>
                <w:szCs w:val="18"/>
              </w:rPr>
              <w:t>ОБЩЕГОСУДАРСТВЕННЫЕ ВОПРОСЫ</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b/>
                <w:bCs/>
                <w:sz w:val="18"/>
                <w:szCs w:val="18"/>
              </w:rPr>
            </w:pPr>
            <w:r w:rsidRPr="00947E73">
              <w:rPr>
                <w:b/>
                <w:bCs/>
                <w:sz w:val="18"/>
                <w:szCs w:val="18"/>
              </w:rPr>
              <w:t>828</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b/>
                <w:bCs/>
                <w:sz w:val="18"/>
                <w:szCs w:val="18"/>
              </w:rPr>
            </w:pPr>
            <w:r w:rsidRPr="00947E73">
              <w:rPr>
                <w:b/>
                <w:bCs/>
                <w:sz w:val="18"/>
                <w:szCs w:val="18"/>
              </w:rPr>
              <w:t> </w:t>
            </w:r>
          </w:p>
        </w:tc>
        <w:tc>
          <w:tcPr>
            <w:tcW w:w="21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b/>
                <w:bCs/>
                <w:sz w:val="18"/>
                <w:szCs w:val="18"/>
              </w:rPr>
            </w:pPr>
            <w:r w:rsidRPr="00947E73">
              <w:rPr>
                <w:b/>
                <w:bCs/>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b/>
                <w:bCs/>
                <w:sz w:val="18"/>
                <w:szCs w:val="18"/>
              </w:rPr>
            </w:pPr>
            <w:r w:rsidRPr="00947E73">
              <w:rPr>
                <w:b/>
                <w:bCs/>
                <w:sz w:val="18"/>
                <w:szCs w:val="18"/>
              </w:rPr>
              <w:t> </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1"/>
              <w:rPr>
                <w:b/>
                <w:bCs/>
                <w:sz w:val="18"/>
                <w:szCs w:val="18"/>
              </w:rPr>
            </w:pPr>
            <w:r w:rsidRPr="00947E73">
              <w:rPr>
                <w:b/>
                <w:bCs/>
                <w:sz w:val="18"/>
                <w:szCs w:val="18"/>
              </w:rPr>
              <w:t>7 975 292,55</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1"/>
              <w:rPr>
                <w:b/>
                <w:bCs/>
                <w:sz w:val="18"/>
                <w:szCs w:val="18"/>
              </w:rPr>
            </w:pPr>
            <w:r w:rsidRPr="00947E73">
              <w:rPr>
                <w:b/>
                <w:bCs/>
                <w:sz w:val="18"/>
                <w:szCs w:val="18"/>
              </w:rPr>
              <w:t>7 818 441,00</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1"/>
              <w:rPr>
                <w:b/>
                <w:bCs/>
                <w:sz w:val="18"/>
                <w:szCs w:val="18"/>
              </w:rPr>
            </w:pPr>
            <w:r w:rsidRPr="00947E73">
              <w:rPr>
                <w:b/>
                <w:bCs/>
                <w:sz w:val="18"/>
                <w:szCs w:val="18"/>
              </w:rPr>
              <w:t>7 739 628,00</w:t>
            </w:r>
          </w:p>
        </w:tc>
      </w:tr>
      <w:tr w:rsidR="00947E73" w:rsidRPr="00947E73" w:rsidTr="002611A4">
        <w:trPr>
          <w:trHeight w:val="70"/>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1"/>
              <w:rPr>
                <w:b/>
                <w:bCs/>
                <w:sz w:val="18"/>
                <w:szCs w:val="18"/>
              </w:rPr>
            </w:pPr>
            <w:r w:rsidRPr="00947E73">
              <w:rPr>
                <w:b/>
                <w:bCs/>
                <w:sz w:val="18"/>
                <w:szCs w:val="18"/>
              </w:rPr>
              <w:t>Функционирование высшего должностного лица субъекта Российской Федерации и муниципального образования</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b/>
                <w:bCs/>
                <w:sz w:val="18"/>
                <w:szCs w:val="18"/>
              </w:rPr>
            </w:pPr>
            <w:r w:rsidRPr="00947E73">
              <w:rPr>
                <w:b/>
                <w:bCs/>
                <w:sz w:val="18"/>
                <w:szCs w:val="18"/>
              </w:rPr>
              <w:t>828</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b/>
                <w:bCs/>
                <w:sz w:val="18"/>
                <w:szCs w:val="18"/>
              </w:rPr>
            </w:pPr>
            <w:r w:rsidRPr="00947E73">
              <w:rPr>
                <w:b/>
                <w:bCs/>
                <w:sz w:val="18"/>
                <w:szCs w:val="18"/>
              </w:rPr>
              <w:t>0102</w:t>
            </w:r>
          </w:p>
        </w:tc>
        <w:tc>
          <w:tcPr>
            <w:tcW w:w="21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b/>
                <w:bCs/>
                <w:sz w:val="18"/>
                <w:szCs w:val="18"/>
              </w:rPr>
            </w:pPr>
            <w:r w:rsidRPr="00947E73">
              <w:rPr>
                <w:b/>
                <w:bCs/>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b/>
                <w:bCs/>
                <w:sz w:val="18"/>
                <w:szCs w:val="18"/>
              </w:rPr>
            </w:pPr>
            <w:r w:rsidRPr="00947E73">
              <w:rPr>
                <w:b/>
                <w:bCs/>
                <w:sz w:val="18"/>
                <w:szCs w:val="18"/>
              </w:rPr>
              <w:t> </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1"/>
              <w:rPr>
                <w:b/>
                <w:bCs/>
                <w:sz w:val="18"/>
                <w:szCs w:val="18"/>
              </w:rPr>
            </w:pPr>
            <w:r w:rsidRPr="00947E73">
              <w:rPr>
                <w:b/>
                <w:bCs/>
                <w:sz w:val="18"/>
                <w:szCs w:val="18"/>
              </w:rPr>
              <w:t>1 020 986,00</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1"/>
              <w:rPr>
                <w:b/>
                <w:bCs/>
                <w:sz w:val="18"/>
                <w:szCs w:val="18"/>
              </w:rPr>
            </w:pPr>
            <w:r w:rsidRPr="00947E73">
              <w:rPr>
                <w:b/>
                <w:bCs/>
                <w:sz w:val="18"/>
                <w:szCs w:val="18"/>
              </w:rPr>
              <w:t>1 020 986,00</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1"/>
              <w:rPr>
                <w:b/>
                <w:bCs/>
                <w:sz w:val="18"/>
                <w:szCs w:val="18"/>
              </w:rPr>
            </w:pPr>
            <w:r w:rsidRPr="00947E73">
              <w:rPr>
                <w:b/>
                <w:bCs/>
                <w:sz w:val="18"/>
                <w:szCs w:val="18"/>
              </w:rPr>
              <w:t>1 020 986,00</w:t>
            </w:r>
          </w:p>
        </w:tc>
      </w:tr>
      <w:tr w:rsidR="00947E73" w:rsidRPr="00947E73" w:rsidTr="002611A4">
        <w:trPr>
          <w:trHeight w:val="70"/>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1"/>
              <w:rPr>
                <w:sz w:val="18"/>
                <w:szCs w:val="18"/>
              </w:rPr>
            </w:pPr>
            <w:r w:rsidRPr="00947E73">
              <w:rPr>
                <w:sz w:val="18"/>
                <w:szCs w:val="18"/>
              </w:rPr>
              <w:t>Фонд оплаты труда государственных (муниципальных) органов</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sz w:val="18"/>
                <w:szCs w:val="18"/>
              </w:rPr>
            </w:pPr>
            <w:r w:rsidRPr="00947E73">
              <w:rPr>
                <w:sz w:val="18"/>
                <w:szCs w:val="18"/>
              </w:rPr>
              <w:t>828</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sz w:val="18"/>
                <w:szCs w:val="18"/>
              </w:rPr>
            </w:pPr>
            <w:r w:rsidRPr="00947E73">
              <w:rPr>
                <w:sz w:val="18"/>
                <w:szCs w:val="18"/>
              </w:rPr>
              <w:t>0102</w:t>
            </w:r>
          </w:p>
        </w:tc>
        <w:tc>
          <w:tcPr>
            <w:tcW w:w="21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sz w:val="18"/>
                <w:szCs w:val="18"/>
              </w:rPr>
            </w:pPr>
            <w:r w:rsidRPr="00947E73">
              <w:rPr>
                <w:sz w:val="18"/>
                <w:szCs w:val="18"/>
              </w:rPr>
              <w:t>7210090110</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sz w:val="18"/>
                <w:szCs w:val="18"/>
              </w:rPr>
            </w:pPr>
            <w:r w:rsidRPr="00947E73">
              <w:rPr>
                <w:sz w:val="18"/>
                <w:szCs w:val="18"/>
              </w:rPr>
              <w:t>121</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1"/>
              <w:rPr>
                <w:sz w:val="18"/>
                <w:szCs w:val="18"/>
              </w:rPr>
            </w:pPr>
            <w:r w:rsidRPr="00947E73">
              <w:rPr>
                <w:sz w:val="18"/>
                <w:szCs w:val="18"/>
              </w:rPr>
              <w:t>784 167,00</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1"/>
              <w:rPr>
                <w:sz w:val="18"/>
                <w:szCs w:val="18"/>
              </w:rPr>
            </w:pPr>
            <w:r w:rsidRPr="00947E73">
              <w:rPr>
                <w:sz w:val="18"/>
                <w:szCs w:val="18"/>
              </w:rPr>
              <w:t>784 167,00</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1"/>
              <w:rPr>
                <w:sz w:val="18"/>
                <w:szCs w:val="18"/>
              </w:rPr>
            </w:pPr>
            <w:r w:rsidRPr="00947E73">
              <w:rPr>
                <w:sz w:val="18"/>
                <w:szCs w:val="18"/>
              </w:rPr>
              <w:t>784 167,00</w:t>
            </w:r>
          </w:p>
        </w:tc>
      </w:tr>
      <w:tr w:rsidR="00947E73" w:rsidRPr="00947E73" w:rsidTr="002611A4">
        <w:trPr>
          <w:trHeight w:val="70"/>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0"/>
              <w:rPr>
                <w:sz w:val="18"/>
                <w:szCs w:val="18"/>
              </w:rPr>
            </w:pPr>
            <w:r w:rsidRPr="00947E73">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0"/>
              <w:rPr>
                <w:sz w:val="18"/>
                <w:szCs w:val="18"/>
              </w:rPr>
            </w:pPr>
            <w:r w:rsidRPr="00947E73">
              <w:rPr>
                <w:sz w:val="18"/>
                <w:szCs w:val="18"/>
              </w:rPr>
              <w:t>828</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0"/>
              <w:rPr>
                <w:sz w:val="18"/>
                <w:szCs w:val="18"/>
              </w:rPr>
            </w:pPr>
            <w:r w:rsidRPr="00947E73">
              <w:rPr>
                <w:sz w:val="18"/>
                <w:szCs w:val="18"/>
              </w:rPr>
              <w:t>0102</w:t>
            </w:r>
          </w:p>
        </w:tc>
        <w:tc>
          <w:tcPr>
            <w:tcW w:w="21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0"/>
              <w:rPr>
                <w:sz w:val="18"/>
                <w:szCs w:val="18"/>
              </w:rPr>
            </w:pPr>
            <w:r w:rsidRPr="00947E73">
              <w:rPr>
                <w:sz w:val="18"/>
                <w:szCs w:val="18"/>
              </w:rPr>
              <w:t>7210090110</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0"/>
              <w:rPr>
                <w:sz w:val="18"/>
                <w:szCs w:val="18"/>
              </w:rPr>
            </w:pPr>
            <w:r w:rsidRPr="00947E73">
              <w:rPr>
                <w:sz w:val="18"/>
                <w:szCs w:val="18"/>
              </w:rPr>
              <w:t>129</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0"/>
              <w:rPr>
                <w:sz w:val="18"/>
                <w:szCs w:val="18"/>
              </w:rPr>
            </w:pPr>
            <w:r w:rsidRPr="00947E73">
              <w:rPr>
                <w:sz w:val="18"/>
                <w:szCs w:val="18"/>
              </w:rPr>
              <w:t>236 819,00</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0"/>
              <w:rPr>
                <w:sz w:val="18"/>
                <w:szCs w:val="18"/>
              </w:rPr>
            </w:pPr>
            <w:r w:rsidRPr="00947E73">
              <w:rPr>
                <w:sz w:val="18"/>
                <w:szCs w:val="18"/>
              </w:rPr>
              <w:t>236 819,00</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0"/>
              <w:rPr>
                <w:sz w:val="18"/>
                <w:szCs w:val="18"/>
              </w:rPr>
            </w:pPr>
            <w:r w:rsidRPr="00947E73">
              <w:rPr>
                <w:sz w:val="18"/>
                <w:szCs w:val="18"/>
              </w:rPr>
              <w:t>236 819,00</w:t>
            </w:r>
          </w:p>
        </w:tc>
      </w:tr>
      <w:tr w:rsidR="00947E73" w:rsidRPr="00947E73" w:rsidTr="002611A4">
        <w:trPr>
          <w:trHeight w:val="70"/>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1"/>
              <w:rPr>
                <w:b/>
                <w:bCs/>
                <w:sz w:val="18"/>
                <w:szCs w:val="18"/>
              </w:rPr>
            </w:pPr>
            <w:r w:rsidRPr="00947E73">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b/>
                <w:bCs/>
                <w:sz w:val="18"/>
                <w:szCs w:val="18"/>
              </w:rPr>
            </w:pPr>
            <w:r w:rsidRPr="00947E73">
              <w:rPr>
                <w:b/>
                <w:bCs/>
                <w:sz w:val="18"/>
                <w:szCs w:val="18"/>
              </w:rPr>
              <w:t>828</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b/>
                <w:bCs/>
                <w:sz w:val="18"/>
                <w:szCs w:val="18"/>
              </w:rPr>
            </w:pPr>
            <w:r w:rsidRPr="00947E73">
              <w:rPr>
                <w:b/>
                <w:bCs/>
                <w:sz w:val="18"/>
                <w:szCs w:val="18"/>
              </w:rPr>
              <w:t>0104</w:t>
            </w:r>
          </w:p>
        </w:tc>
        <w:tc>
          <w:tcPr>
            <w:tcW w:w="21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b/>
                <w:bCs/>
                <w:sz w:val="18"/>
                <w:szCs w:val="18"/>
              </w:rPr>
            </w:pPr>
            <w:r w:rsidRPr="00947E73">
              <w:rPr>
                <w:b/>
                <w:bCs/>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b/>
                <w:bCs/>
                <w:sz w:val="18"/>
                <w:szCs w:val="18"/>
              </w:rPr>
            </w:pPr>
            <w:r w:rsidRPr="00947E73">
              <w:rPr>
                <w:b/>
                <w:bCs/>
                <w:sz w:val="18"/>
                <w:szCs w:val="18"/>
              </w:rPr>
              <w:t> </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1"/>
              <w:rPr>
                <w:b/>
                <w:bCs/>
                <w:sz w:val="18"/>
                <w:szCs w:val="18"/>
              </w:rPr>
            </w:pPr>
            <w:r w:rsidRPr="00947E73">
              <w:rPr>
                <w:b/>
                <w:bCs/>
                <w:sz w:val="18"/>
                <w:szCs w:val="18"/>
              </w:rPr>
              <w:t>6 150 976,55</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1"/>
              <w:rPr>
                <w:b/>
                <w:bCs/>
                <w:sz w:val="18"/>
                <w:szCs w:val="18"/>
              </w:rPr>
            </w:pPr>
            <w:r w:rsidRPr="00947E73">
              <w:rPr>
                <w:b/>
                <w:bCs/>
                <w:sz w:val="18"/>
                <w:szCs w:val="18"/>
              </w:rPr>
              <w:t>5 994 125,00</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1"/>
              <w:rPr>
                <w:b/>
                <w:bCs/>
                <w:sz w:val="18"/>
                <w:szCs w:val="18"/>
              </w:rPr>
            </w:pPr>
            <w:r w:rsidRPr="00947E73">
              <w:rPr>
                <w:b/>
                <w:bCs/>
                <w:sz w:val="18"/>
                <w:szCs w:val="18"/>
              </w:rPr>
              <w:t>5 915 312,00</w:t>
            </w:r>
          </w:p>
        </w:tc>
      </w:tr>
      <w:tr w:rsidR="00947E73" w:rsidRPr="00947E73" w:rsidTr="002611A4">
        <w:trPr>
          <w:trHeight w:val="70"/>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0"/>
              <w:rPr>
                <w:sz w:val="18"/>
                <w:szCs w:val="18"/>
              </w:rPr>
            </w:pPr>
            <w:r w:rsidRPr="00947E73">
              <w:rPr>
                <w:sz w:val="18"/>
                <w:szCs w:val="18"/>
              </w:rPr>
              <w:t>Фонд оплаты труда государственных (муниципальных) органов</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0"/>
              <w:rPr>
                <w:sz w:val="18"/>
                <w:szCs w:val="18"/>
              </w:rPr>
            </w:pPr>
            <w:r w:rsidRPr="00947E73">
              <w:rPr>
                <w:sz w:val="18"/>
                <w:szCs w:val="18"/>
              </w:rPr>
              <w:t>828</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0"/>
              <w:rPr>
                <w:sz w:val="18"/>
                <w:szCs w:val="18"/>
              </w:rPr>
            </w:pPr>
            <w:r w:rsidRPr="00947E73">
              <w:rPr>
                <w:sz w:val="18"/>
                <w:szCs w:val="18"/>
              </w:rPr>
              <w:t>0104</w:t>
            </w:r>
          </w:p>
        </w:tc>
        <w:tc>
          <w:tcPr>
            <w:tcW w:w="21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0"/>
              <w:rPr>
                <w:sz w:val="18"/>
                <w:szCs w:val="18"/>
              </w:rPr>
            </w:pPr>
            <w:r w:rsidRPr="00947E73">
              <w:rPr>
                <w:sz w:val="18"/>
                <w:szCs w:val="18"/>
              </w:rPr>
              <w:t>7210090210</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0"/>
              <w:rPr>
                <w:sz w:val="18"/>
                <w:szCs w:val="18"/>
              </w:rPr>
            </w:pPr>
            <w:r w:rsidRPr="00947E73">
              <w:rPr>
                <w:sz w:val="18"/>
                <w:szCs w:val="18"/>
              </w:rPr>
              <w:t>121</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0"/>
              <w:rPr>
                <w:sz w:val="18"/>
                <w:szCs w:val="18"/>
              </w:rPr>
            </w:pPr>
            <w:r w:rsidRPr="00947E73">
              <w:rPr>
                <w:sz w:val="18"/>
                <w:szCs w:val="18"/>
              </w:rPr>
              <w:t>2 522 932,00</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0"/>
              <w:rPr>
                <w:sz w:val="18"/>
                <w:szCs w:val="18"/>
              </w:rPr>
            </w:pPr>
            <w:r w:rsidRPr="00947E73">
              <w:rPr>
                <w:sz w:val="18"/>
                <w:szCs w:val="18"/>
              </w:rPr>
              <w:t>2 522 932,00</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0"/>
              <w:rPr>
                <w:sz w:val="18"/>
                <w:szCs w:val="18"/>
              </w:rPr>
            </w:pPr>
            <w:r w:rsidRPr="00947E73">
              <w:rPr>
                <w:sz w:val="18"/>
                <w:szCs w:val="18"/>
              </w:rPr>
              <w:t>2 522 932,00</w:t>
            </w:r>
          </w:p>
        </w:tc>
      </w:tr>
      <w:tr w:rsidR="00947E73" w:rsidRPr="00947E73" w:rsidTr="002611A4">
        <w:trPr>
          <w:trHeight w:val="70"/>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1"/>
              <w:rPr>
                <w:sz w:val="18"/>
                <w:szCs w:val="18"/>
              </w:rPr>
            </w:pPr>
            <w:r w:rsidRPr="00947E73">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sz w:val="18"/>
                <w:szCs w:val="18"/>
              </w:rPr>
            </w:pPr>
            <w:r w:rsidRPr="00947E73">
              <w:rPr>
                <w:sz w:val="18"/>
                <w:szCs w:val="18"/>
              </w:rPr>
              <w:t>828</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sz w:val="18"/>
                <w:szCs w:val="18"/>
              </w:rPr>
            </w:pPr>
            <w:r w:rsidRPr="00947E73">
              <w:rPr>
                <w:sz w:val="18"/>
                <w:szCs w:val="18"/>
              </w:rPr>
              <w:t>0104</w:t>
            </w:r>
          </w:p>
        </w:tc>
        <w:tc>
          <w:tcPr>
            <w:tcW w:w="21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sz w:val="18"/>
                <w:szCs w:val="18"/>
              </w:rPr>
            </w:pPr>
            <w:r w:rsidRPr="00947E73">
              <w:rPr>
                <w:sz w:val="18"/>
                <w:szCs w:val="18"/>
              </w:rPr>
              <w:t>7210090210</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sz w:val="18"/>
                <w:szCs w:val="18"/>
              </w:rPr>
            </w:pPr>
            <w:r w:rsidRPr="00947E73">
              <w:rPr>
                <w:sz w:val="18"/>
                <w:szCs w:val="18"/>
              </w:rPr>
              <w:t>129</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1"/>
              <w:rPr>
                <w:sz w:val="18"/>
                <w:szCs w:val="18"/>
              </w:rPr>
            </w:pPr>
            <w:r w:rsidRPr="00947E73">
              <w:rPr>
                <w:sz w:val="18"/>
                <w:szCs w:val="18"/>
              </w:rPr>
              <w:t>761 926,00</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1"/>
              <w:rPr>
                <w:sz w:val="18"/>
                <w:szCs w:val="18"/>
              </w:rPr>
            </w:pPr>
            <w:r w:rsidRPr="00947E73">
              <w:rPr>
                <w:sz w:val="18"/>
                <w:szCs w:val="18"/>
              </w:rPr>
              <w:t>761 926,00</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1"/>
              <w:rPr>
                <w:sz w:val="18"/>
                <w:szCs w:val="18"/>
              </w:rPr>
            </w:pPr>
            <w:r w:rsidRPr="00947E73">
              <w:rPr>
                <w:sz w:val="18"/>
                <w:szCs w:val="18"/>
              </w:rPr>
              <w:t>761 926,00</w:t>
            </w:r>
          </w:p>
        </w:tc>
      </w:tr>
      <w:tr w:rsidR="00947E73" w:rsidRPr="00947E73" w:rsidTr="002611A4">
        <w:trPr>
          <w:trHeight w:val="70"/>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1"/>
              <w:rPr>
                <w:sz w:val="18"/>
                <w:szCs w:val="18"/>
              </w:rPr>
            </w:pPr>
            <w:bookmarkStart w:id="2" w:name="RANGE!A19:E20"/>
            <w:r w:rsidRPr="00947E73">
              <w:rPr>
                <w:sz w:val="18"/>
                <w:szCs w:val="18"/>
              </w:rPr>
              <w:t>Прочая закупка товаров, работ и услуг</w:t>
            </w:r>
            <w:bookmarkEnd w:id="2"/>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sz w:val="18"/>
                <w:szCs w:val="18"/>
              </w:rPr>
            </w:pPr>
            <w:r w:rsidRPr="00947E73">
              <w:rPr>
                <w:sz w:val="18"/>
                <w:szCs w:val="18"/>
              </w:rPr>
              <w:t>828</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sz w:val="18"/>
                <w:szCs w:val="18"/>
              </w:rPr>
            </w:pPr>
            <w:r w:rsidRPr="00947E73">
              <w:rPr>
                <w:sz w:val="18"/>
                <w:szCs w:val="18"/>
              </w:rPr>
              <w:t>0104</w:t>
            </w:r>
          </w:p>
        </w:tc>
        <w:tc>
          <w:tcPr>
            <w:tcW w:w="21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sz w:val="18"/>
                <w:szCs w:val="18"/>
              </w:rPr>
            </w:pPr>
            <w:r w:rsidRPr="00947E73">
              <w:rPr>
                <w:sz w:val="18"/>
                <w:szCs w:val="18"/>
              </w:rPr>
              <w:t>7210090210</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sz w:val="18"/>
                <w:szCs w:val="18"/>
              </w:rPr>
            </w:pPr>
            <w:r w:rsidRPr="00947E73">
              <w:rPr>
                <w:sz w:val="18"/>
                <w:szCs w:val="18"/>
              </w:rPr>
              <w:t>244</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1"/>
              <w:rPr>
                <w:sz w:val="18"/>
                <w:szCs w:val="18"/>
              </w:rPr>
            </w:pPr>
            <w:r w:rsidRPr="00947E73">
              <w:rPr>
                <w:sz w:val="18"/>
                <w:szCs w:val="18"/>
              </w:rPr>
              <w:t>613 724,55</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1"/>
              <w:rPr>
                <w:sz w:val="18"/>
                <w:szCs w:val="18"/>
              </w:rPr>
            </w:pPr>
            <w:r w:rsidRPr="00947E73">
              <w:rPr>
                <w:sz w:val="18"/>
                <w:szCs w:val="18"/>
              </w:rPr>
              <w:t>458 198,00</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1"/>
              <w:rPr>
                <w:sz w:val="18"/>
                <w:szCs w:val="18"/>
              </w:rPr>
            </w:pPr>
            <w:r w:rsidRPr="00947E73">
              <w:rPr>
                <w:sz w:val="18"/>
                <w:szCs w:val="18"/>
              </w:rPr>
              <w:t>379 385,00</w:t>
            </w:r>
          </w:p>
        </w:tc>
      </w:tr>
      <w:tr w:rsidR="00947E73" w:rsidRPr="00947E73" w:rsidTr="002611A4">
        <w:trPr>
          <w:trHeight w:val="70"/>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1"/>
              <w:rPr>
                <w:sz w:val="18"/>
                <w:szCs w:val="18"/>
              </w:rPr>
            </w:pPr>
            <w:r w:rsidRPr="00947E73">
              <w:rPr>
                <w:sz w:val="18"/>
                <w:szCs w:val="18"/>
              </w:rPr>
              <w:t>Закупка энергетических ресурсов</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sz w:val="18"/>
                <w:szCs w:val="18"/>
              </w:rPr>
            </w:pPr>
            <w:r w:rsidRPr="00947E73">
              <w:rPr>
                <w:sz w:val="18"/>
                <w:szCs w:val="18"/>
              </w:rPr>
              <w:t>828</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sz w:val="18"/>
                <w:szCs w:val="18"/>
              </w:rPr>
            </w:pPr>
            <w:r w:rsidRPr="00947E73">
              <w:rPr>
                <w:sz w:val="18"/>
                <w:szCs w:val="18"/>
              </w:rPr>
              <w:t>0104</w:t>
            </w:r>
          </w:p>
        </w:tc>
        <w:tc>
          <w:tcPr>
            <w:tcW w:w="21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sz w:val="18"/>
                <w:szCs w:val="18"/>
              </w:rPr>
            </w:pPr>
            <w:r w:rsidRPr="00947E73">
              <w:rPr>
                <w:sz w:val="18"/>
                <w:szCs w:val="18"/>
              </w:rPr>
              <w:t>7210090210</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sz w:val="18"/>
                <w:szCs w:val="18"/>
              </w:rPr>
            </w:pPr>
            <w:r w:rsidRPr="00947E73">
              <w:rPr>
                <w:sz w:val="18"/>
                <w:szCs w:val="18"/>
              </w:rPr>
              <w:t>247</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1"/>
              <w:rPr>
                <w:sz w:val="18"/>
                <w:szCs w:val="18"/>
              </w:rPr>
            </w:pPr>
            <w:r w:rsidRPr="00947E73">
              <w:rPr>
                <w:sz w:val="18"/>
                <w:szCs w:val="18"/>
              </w:rPr>
              <w:t>350 000,00</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1"/>
              <w:rPr>
                <w:sz w:val="18"/>
                <w:szCs w:val="18"/>
              </w:rPr>
            </w:pPr>
            <w:r w:rsidRPr="00947E73">
              <w:rPr>
                <w:sz w:val="18"/>
                <w:szCs w:val="18"/>
              </w:rPr>
              <w:t>350 000,00</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1"/>
              <w:rPr>
                <w:sz w:val="18"/>
                <w:szCs w:val="18"/>
              </w:rPr>
            </w:pPr>
            <w:r w:rsidRPr="00947E73">
              <w:rPr>
                <w:sz w:val="18"/>
                <w:szCs w:val="18"/>
              </w:rPr>
              <w:t>350 000,00</w:t>
            </w:r>
          </w:p>
        </w:tc>
      </w:tr>
      <w:tr w:rsidR="00947E73" w:rsidRPr="00947E73" w:rsidTr="002611A4">
        <w:trPr>
          <w:trHeight w:val="70"/>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rPr>
                <w:sz w:val="18"/>
                <w:szCs w:val="18"/>
              </w:rPr>
            </w:pPr>
            <w:r w:rsidRPr="00947E73">
              <w:rPr>
                <w:sz w:val="18"/>
                <w:szCs w:val="18"/>
              </w:rPr>
              <w:t>Уплата прочих налогов, сборов</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sz w:val="18"/>
                <w:szCs w:val="18"/>
              </w:rPr>
            </w:pPr>
            <w:r w:rsidRPr="00947E73">
              <w:rPr>
                <w:sz w:val="18"/>
                <w:szCs w:val="18"/>
              </w:rPr>
              <w:t>828</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sz w:val="18"/>
                <w:szCs w:val="18"/>
              </w:rPr>
            </w:pPr>
            <w:r w:rsidRPr="00947E73">
              <w:rPr>
                <w:sz w:val="18"/>
                <w:szCs w:val="18"/>
              </w:rPr>
              <w:t>0104</w:t>
            </w:r>
          </w:p>
        </w:tc>
        <w:tc>
          <w:tcPr>
            <w:tcW w:w="21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sz w:val="18"/>
                <w:szCs w:val="18"/>
              </w:rPr>
            </w:pPr>
            <w:r w:rsidRPr="00947E73">
              <w:rPr>
                <w:sz w:val="18"/>
                <w:szCs w:val="18"/>
              </w:rPr>
              <w:t>7210090210</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sz w:val="18"/>
                <w:szCs w:val="18"/>
              </w:rPr>
            </w:pPr>
            <w:r w:rsidRPr="00947E73">
              <w:rPr>
                <w:sz w:val="18"/>
                <w:szCs w:val="18"/>
              </w:rPr>
              <w:t>852</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sz w:val="18"/>
                <w:szCs w:val="18"/>
              </w:rPr>
            </w:pPr>
            <w:r w:rsidRPr="00947E73">
              <w:rPr>
                <w:sz w:val="18"/>
                <w:szCs w:val="18"/>
              </w:rPr>
              <w:t>2 000,00</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sz w:val="18"/>
                <w:szCs w:val="18"/>
              </w:rPr>
            </w:pPr>
            <w:r w:rsidRPr="00947E73">
              <w:rPr>
                <w:sz w:val="18"/>
                <w:szCs w:val="18"/>
              </w:rPr>
              <w:t>2 000,00</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sz w:val="18"/>
                <w:szCs w:val="18"/>
              </w:rPr>
            </w:pPr>
            <w:r w:rsidRPr="00947E73">
              <w:rPr>
                <w:sz w:val="18"/>
                <w:szCs w:val="18"/>
              </w:rPr>
              <w:t>2 000,00</w:t>
            </w:r>
          </w:p>
        </w:tc>
      </w:tr>
      <w:tr w:rsidR="00947E73" w:rsidRPr="00947E73" w:rsidTr="002611A4">
        <w:trPr>
          <w:trHeight w:val="70"/>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0"/>
              <w:rPr>
                <w:sz w:val="18"/>
                <w:szCs w:val="18"/>
              </w:rPr>
            </w:pPr>
            <w:r w:rsidRPr="00947E73">
              <w:rPr>
                <w:sz w:val="18"/>
                <w:szCs w:val="18"/>
              </w:rPr>
              <w:t>Уплата иных платежей</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0"/>
              <w:rPr>
                <w:sz w:val="18"/>
                <w:szCs w:val="18"/>
              </w:rPr>
            </w:pPr>
            <w:r w:rsidRPr="00947E73">
              <w:rPr>
                <w:sz w:val="18"/>
                <w:szCs w:val="18"/>
              </w:rPr>
              <w:t>828</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0"/>
              <w:rPr>
                <w:sz w:val="18"/>
                <w:szCs w:val="18"/>
              </w:rPr>
            </w:pPr>
            <w:r w:rsidRPr="00947E73">
              <w:rPr>
                <w:sz w:val="18"/>
                <w:szCs w:val="18"/>
              </w:rPr>
              <w:t>0104</w:t>
            </w:r>
          </w:p>
        </w:tc>
        <w:tc>
          <w:tcPr>
            <w:tcW w:w="21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0"/>
              <w:rPr>
                <w:sz w:val="18"/>
                <w:szCs w:val="18"/>
              </w:rPr>
            </w:pPr>
            <w:r w:rsidRPr="00947E73">
              <w:rPr>
                <w:sz w:val="18"/>
                <w:szCs w:val="18"/>
              </w:rPr>
              <w:t>7210090210</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0"/>
              <w:rPr>
                <w:sz w:val="18"/>
                <w:szCs w:val="18"/>
              </w:rPr>
            </w:pPr>
            <w:r w:rsidRPr="00947E73">
              <w:rPr>
                <w:sz w:val="18"/>
                <w:szCs w:val="18"/>
              </w:rPr>
              <w:t>853</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0"/>
              <w:rPr>
                <w:sz w:val="18"/>
                <w:szCs w:val="18"/>
              </w:rPr>
            </w:pPr>
            <w:r w:rsidRPr="00947E73">
              <w:rPr>
                <w:sz w:val="18"/>
                <w:szCs w:val="18"/>
              </w:rPr>
              <w:t>1 325,00</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0"/>
              <w:rPr>
                <w:sz w:val="18"/>
                <w:szCs w:val="18"/>
              </w:rPr>
            </w:pPr>
            <w:r w:rsidRPr="00947E73">
              <w:rPr>
                <w:sz w:val="18"/>
                <w:szCs w:val="18"/>
              </w:rPr>
              <w:t>0,00</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0"/>
              <w:rPr>
                <w:sz w:val="18"/>
                <w:szCs w:val="18"/>
              </w:rPr>
            </w:pPr>
            <w:r w:rsidRPr="00947E73">
              <w:rPr>
                <w:sz w:val="18"/>
                <w:szCs w:val="18"/>
              </w:rPr>
              <w:t>0,00</w:t>
            </w:r>
          </w:p>
        </w:tc>
      </w:tr>
      <w:tr w:rsidR="00947E73" w:rsidRPr="00947E73" w:rsidTr="002611A4">
        <w:trPr>
          <w:trHeight w:val="70"/>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1"/>
              <w:rPr>
                <w:sz w:val="18"/>
                <w:szCs w:val="18"/>
              </w:rPr>
            </w:pPr>
            <w:r w:rsidRPr="00947E73">
              <w:rPr>
                <w:sz w:val="18"/>
                <w:szCs w:val="18"/>
              </w:rPr>
              <w:t>Фонд оплаты труда государственных (муниципальных) органов</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sz w:val="18"/>
                <w:szCs w:val="18"/>
              </w:rPr>
            </w:pPr>
            <w:r w:rsidRPr="00947E73">
              <w:rPr>
                <w:sz w:val="18"/>
                <w:szCs w:val="18"/>
              </w:rPr>
              <w:t>828</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sz w:val="18"/>
                <w:szCs w:val="18"/>
              </w:rPr>
            </w:pPr>
            <w:r w:rsidRPr="00947E73">
              <w:rPr>
                <w:sz w:val="18"/>
                <w:szCs w:val="18"/>
              </w:rPr>
              <w:t>0104</w:t>
            </w:r>
          </w:p>
        </w:tc>
        <w:tc>
          <w:tcPr>
            <w:tcW w:w="21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sz w:val="18"/>
                <w:szCs w:val="18"/>
              </w:rPr>
            </w:pPr>
            <w:r w:rsidRPr="00947E73">
              <w:rPr>
                <w:sz w:val="18"/>
                <w:szCs w:val="18"/>
              </w:rPr>
              <w:t>7210090220</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sz w:val="18"/>
                <w:szCs w:val="18"/>
              </w:rPr>
            </w:pPr>
            <w:r w:rsidRPr="00947E73">
              <w:rPr>
                <w:sz w:val="18"/>
                <w:szCs w:val="18"/>
              </w:rPr>
              <w:t>121</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1"/>
              <w:rPr>
                <w:sz w:val="18"/>
                <w:szCs w:val="18"/>
              </w:rPr>
            </w:pPr>
            <w:r w:rsidRPr="00947E73">
              <w:rPr>
                <w:sz w:val="18"/>
                <w:szCs w:val="18"/>
              </w:rPr>
              <w:t>1 458 578,00</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1"/>
              <w:rPr>
                <w:sz w:val="18"/>
                <w:szCs w:val="18"/>
              </w:rPr>
            </w:pPr>
            <w:r w:rsidRPr="00947E73">
              <w:rPr>
                <w:sz w:val="18"/>
                <w:szCs w:val="18"/>
              </w:rPr>
              <w:t>1 458 578,00</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1"/>
              <w:rPr>
                <w:sz w:val="18"/>
                <w:szCs w:val="18"/>
              </w:rPr>
            </w:pPr>
            <w:r w:rsidRPr="00947E73">
              <w:rPr>
                <w:sz w:val="18"/>
                <w:szCs w:val="18"/>
              </w:rPr>
              <w:t>1 458 578,00</w:t>
            </w:r>
          </w:p>
        </w:tc>
      </w:tr>
      <w:tr w:rsidR="00947E73" w:rsidRPr="00947E73" w:rsidTr="002611A4">
        <w:trPr>
          <w:trHeight w:val="342"/>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1"/>
              <w:rPr>
                <w:sz w:val="18"/>
                <w:szCs w:val="18"/>
              </w:rPr>
            </w:pPr>
            <w:r w:rsidRPr="00947E73">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sz w:val="18"/>
                <w:szCs w:val="18"/>
              </w:rPr>
            </w:pPr>
            <w:r w:rsidRPr="00947E73">
              <w:rPr>
                <w:sz w:val="18"/>
                <w:szCs w:val="18"/>
              </w:rPr>
              <w:t>828</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sz w:val="18"/>
                <w:szCs w:val="18"/>
              </w:rPr>
            </w:pPr>
            <w:r w:rsidRPr="00947E73">
              <w:rPr>
                <w:sz w:val="18"/>
                <w:szCs w:val="18"/>
              </w:rPr>
              <w:t>0104</w:t>
            </w:r>
          </w:p>
        </w:tc>
        <w:tc>
          <w:tcPr>
            <w:tcW w:w="21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sz w:val="18"/>
                <w:szCs w:val="18"/>
              </w:rPr>
            </w:pPr>
            <w:r w:rsidRPr="00947E73">
              <w:rPr>
                <w:sz w:val="18"/>
                <w:szCs w:val="18"/>
              </w:rPr>
              <w:t>7210090220</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sz w:val="18"/>
                <w:szCs w:val="18"/>
              </w:rPr>
            </w:pPr>
            <w:r w:rsidRPr="00947E73">
              <w:rPr>
                <w:sz w:val="18"/>
                <w:szCs w:val="18"/>
              </w:rPr>
              <w:t>129</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1"/>
              <w:rPr>
                <w:sz w:val="18"/>
                <w:szCs w:val="18"/>
              </w:rPr>
            </w:pPr>
            <w:r w:rsidRPr="00947E73">
              <w:rPr>
                <w:sz w:val="18"/>
                <w:szCs w:val="18"/>
              </w:rPr>
              <w:t>440 491,00</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1"/>
              <w:rPr>
                <w:sz w:val="18"/>
                <w:szCs w:val="18"/>
              </w:rPr>
            </w:pPr>
            <w:r w:rsidRPr="00947E73">
              <w:rPr>
                <w:sz w:val="18"/>
                <w:szCs w:val="18"/>
              </w:rPr>
              <w:t>440 491,00</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1"/>
              <w:rPr>
                <w:sz w:val="18"/>
                <w:szCs w:val="18"/>
              </w:rPr>
            </w:pPr>
            <w:r w:rsidRPr="00947E73">
              <w:rPr>
                <w:sz w:val="18"/>
                <w:szCs w:val="18"/>
              </w:rPr>
              <w:t>440 491,00</w:t>
            </w:r>
          </w:p>
        </w:tc>
      </w:tr>
      <w:tr w:rsidR="00947E73" w:rsidRPr="00947E73" w:rsidTr="002611A4">
        <w:trPr>
          <w:trHeight w:val="70"/>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1"/>
              <w:rPr>
                <w:b/>
                <w:bCs/>
                <w:sz w:val="18"/>
                <w:szCs w:val="18"/>
              </w:rPr>
            </w:pPr>
            <w:r w:rsidRPr="00947E73">
              <w:rPr>
                <w:b/>
                <w:bCs/>
                <w:sz w:val="18"/>
                <w:szCs w:val="18"/>
              </w:rPr>
              <w:t>Резервные фонды</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b/>
                <w:bCs/>
                <w:sz w:val="18"/>
                <w:szCs w:val="18"/>
              </w:rPr>
            </w:pPr>
            <w:r w:rsidRPr="00947E73">
              <w:rPr>
                <w:b/>
                <w:bCs/>
                <w:sz w:val="18"/>
                <w:szCs w:val="18"/>
              </w:rPr>
              <w:t>828</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b/>
                <w:bCs/>
                <w:sz w:val="18"/>
                <w:szCs w:val="18"/>
              </w:rPr>
            </w:pPr>
            <w:r w:rsidRPr="00947E73">
              <w:rPr>
                <w:b/>
                <w:bCs/>
                <w:sz w:val="18"/>
                <w:szCs w:val="18"/>
              </w:rPr>
              <w:t>0111</w:t>
            </w:r>
          </w:p>
        </w:tc>
        <w:tc>
          <w:tcPr>
            <w:tcW w:w="21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b/>
                <w:bCs/>
                <w:sz w:val="18"/>
                <w:szCs w:val="18"/>
              </w:rPr>
            </w:pPr>
            <w:r w:rsidRPr="00947E73">
              <w:rPr>
                <w:b/>
                <w:bCs/>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b/>
                <w:bCs/>
                <w:sz w:val="18"/>
                <w:szCs w:val="18"/>
              </w:rPr>
            </w:pPr>
            <w:r w:rsidRPr="00947E73">
              <w:rPr>
                <w:b/>
                <w:bCs/>
                <w:sz w:val="18"/>
                <w:szCs w:val="18"/>
              </w:rPr>
              <w:t> </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1"/>
              <w:rPr>
                <w:b/>
                <w:bCs/>
                <w:sz w:val="18"/>
                <w:szCs w:val="18"/>
              </w:rPr>
            </w:pPr>
            <w:r w:rsidRPr="00947E73">
              <w:rPr>
                <w:b/>
                <w:bCs/>
                <w:sz w:val="18"/>
                <w:szCs w:val="18"/>
              </w:rPr>
              <w:t>5 500,00</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1"/>
              <w:rPr>
                <w:b/>
                <w:bCs/>
                <w:sz w:val="18"/>
                <w:szCs w:val="18"/>
              </w:rPr>
            </w:pPr>
            <w:r w:rsidRPr="00947E73">
              <w:rPr>
                <w:b/>
                <w:bCs/>
                <w:sz w:val="18"/>
                <w:szCs w:val="18"/>
              </w:rPr>
              <w:t>5 500,00</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1"/>
              <w:rPr>
                <w:b/>
                <w:bCs/>
                <w:sz w:val="18"/>
                <w:szCs w:val="18"/>
              </w:rPr>
            </w:pPr>
            <w:r w:rsidRPr="00947E73">
              <w:rPr>
                <w:b/>
                <w:bCs/>
                <w:sz w:val="18"/>
                <w:szCs w:val="18"/>
              </w:rPr>
              <w:t>5 500,00</w:t>
            </w:r>
          </w:p>
        </w:tc>
      </w:tr>
      <w:tr w:rsidR="00947E73" w:rsidRPr="00947E73" w:rsidTr="002611A4">
        <w:trPr>
          <w:trHeight w:val="70"/>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rPr>
                <w:sz w:val="18"/>
                <w:szCs w:val="18"/>
              </w:rPr>
            </w:pPr>
            <w:r w:rsidRPr="00947E73">
              <w:rPr>
                <w:sz w:val="18"/>
                <w:szCs w:val="18"/>
              </w:rPr>
              <w:t>Резервные средства</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sz w:val="18"/>
                <w:szCs w:val="18"/>
              </w:rPr>
            </w:pPr>
            <w:r w:rsidRPr="00947E73">
              <w:rPr>
                <w:sz w:val="18"/>
                <w:szCs w:val="18"/>
              </w:rPr>
              <w:t>828</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sz w:val="18"/>
                <w:szCs w:val="18"/>
              </w:rPr>
            </w:pPr>
            <w:r w:rsidRPr="00947E73">
              <w:rPr>
                <w:sz w:val="18"/>
                <w:szCs w:val="18"/>
              </w:rPr>
              <w:t>0111</w:t>
            </w:r>
          </w:p>
        </w:tc>
        <w:tc>
          <w:tcPr>
            <w:tcW w:w="21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sz w:val="18"/>
                <w:szCs w:val="18"/>
              </w:rPr>
            </w:pPr>
            <w:r w:rsidRPr="00947E73">
              <w:rPr>
                <w:sz w:val="18"/>
                <w:szCs w:val="18"/>
              </w:rPr>
              <w:t>7210091110</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sz w:val="18"/>
                <w:szCs w:val="18"/>
              </w:rPr>
            </w:pPr>
            <w:r w:rsidRPr="00947E73">
              <w:rPr>
                <w:sz w:val="18"/>
                <w:szCs w:val="18"/>
              </w:rPr>
              <w:t>870</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sz w:val="18"/>
                <w:szCs w:val="18"/>
              </w:rPr>
            </w:pPr>
            <w:r w:rsidRPr="00947E73">
              <w:rPr>
                <w:sz w:val="18"/>
                <w:szCs w:val="18"/>
              </w:rPr>
              <w:t>5 500,00</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sz w:val="18"/>
                <w:szCs w:val="18"/>
              </w:rPr>
            </w:pPr>
            <w:r w:rsidRPr="00947E73">
              <w:rPr>
                <w:sz w:val="18"/>
                <w:szCs w:val="18"/>
              </w:rPr>
              <w:t>5 500,00</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sz w:val="18"/>
                <w:szCs w:val="18"/>
              </w:rPr>
            </w:pPr>
            <w:r w:rsidRPr="00947E73">
              <w:rPr>
                <w:sz w:val="18"/>
                <w:szCs w:val="18"/>
              </w:rPr>
              <w:t>5 500,00</w:t>
            </w:r>
          </w:p>
        </w:tc>
      </w:tr>
      <w:tr w:rsidR="00947E73" w:rsidRPr="00947E73" w:rsidTr="002611A4">
        <w:trPr>
          <w:trHeight w:val="70"/>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0"/>
              <w:rPr>
                <w:b/>
                <w:bCs/>
                <w:sz w:val="18"/>
                <w:szCs w:val="18"/>
              </w:rPr>
            </w:pPr>
            <w:r w:rsidRPr="00947E73">
              <w:rPr>
                <w:b/>
                <w:bCs/>
                <w:sz w:val="18"/>
                <w:szCs w:val="18"/>
              </w:rPr>
              <w:t>Другие общегосударственные вопросы</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0"/>
              <w:rPr>
                <w:b/>
                <w:bCs/>
                <w:sz w:val="18"/>
                <w:szCs w:val="18"/>
              </w:rPr>
            </w:pPr>
            <w:r w:rsidRPr="00947E73">
              <w:rPr>
                <w:b/>
                <w:bCs/>
                <w:sz w:val="18"/>
                <w:szCs w:val="18"/>
              </w:rPr>
              <w:t>828</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0"/>
              <w:rPr>
                <w:b/>
                <w:bCs/>
                <w:sz w:val="18"/>
                <w:szCs w:val="18"/>
              </w:rPr>
            </w:pPr>
            <w:r w:rsidRPr="00947E73">
              <w:rPr>
                <w:b/>
                <w:bCs/>
                <w:sz w:val="18"/>
                <w:szCs w:val="18"/>
              </w:rPr>
              <w:t>0113</w:t>
            </w:r>
          </w:p>
        </w:tc>
        <w:tc>
          <w:tcPr>
            <w:tcW w:w="21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0"/>
              <w:rPr>
                <w:b/>
                <w:bCs/>
                <w:sz w:val="18"/>
                <w:szCs w:val="18"/>
              </w:rPr>
            </w:pPr>
            <w:r w:rsidRPr="00947E73">
              <w:rPr>
                <w:b/>
                <w:bCs/>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0"/>
              <w:rPr>
                <w:b/>
                <w:bCs/>
                <w:sz w:val="18"/>
                <w:szCs w:val="18"/>
              </w:rPr>
            </w:pPr>
            <w:r w:rsidRPr="00947E73">
              <w:rPr>
                <w:b/>
                <w:bCs/>
                <w:sz w:val="18"/>
                <w:szCs w:val="18"/>
              </w:rPr>
              <w:t> </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0"/>
              <w:rPr>
                <w:b/>
                <w:bCs/>
                <w:sz w:val="18"/>
                <w:szCs w:val="18"/>
              </w:rPr>
            </w:pPr>
            <w:r w:rsidRPr="00947E73">
              <w:rPr>
                <w:b/>
                <w:bCs/>
                <w:sz w:val="18"/>
                <w:szCs w:val="18"/>
              </w:rPr>
              <w:t>797 830,00</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0"/>
              <w:rPr>
                <w:b/>
                <w:bCs/>
                <w:sz w:val="18"/>
                <w:szCs w:val="18"/>
              </w:rPr>
            </w:pPr>
            <w:r w:rsidRPr="00947E73">
              <w:rPr>
                <w:b/>
                <w:bCs/>
                <w:sz w:val="18"/>
                <w:szCs w:val="18"/>
              </w:rPr>
              <w:t>797 830,00</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0"/>
              <w:rPr>
                <w:b/>
                <w:bCs/>
                <w:sz w:val="18"/>
                <w:szCs w:val="18"/>
              </w:rPr>
            </w:pPr>
            <w:r w:rsidRPr="00947E73">
              <w:rPr>
                <w:b/>
                <w:bCs/>
                <w:sz w:val="18"/>
                <w:szCs w:val="18"/>
              </w:rPr>
              <w:t>797 830,00</w:t>
            </w:r>
          </w:p>
        </w:tc>
      </w:tr>
      <w:tr w:rsidR="00947E73" w:rsidRPr="00947E73" w:rsidTr="002611A4">
        <w:trPr>
          <w:trHeight w:val="70"/>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1"/>
              <w:rPr>
                <w:sz w:val="18"/>
                <w:szCs w:val="18"/>
              </w:rPr>
            </w:pPr>
            <w:r w:rsidRPr="00947E73">
              <w:rPr>
                <w:sz w:val="18"/>
                <w:szCs w:val="18"/>
              </w:rPr>
              <w:t>Прочая закупка товаров, работ и услуг</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sz w:val="18"/>
                <w:szCs w:val="18"/>
              </w:rPr>
            </w:pPr>
            <w:r w:rsidRPr="00947E73">
              <w:rPr>
                <w:sz w:val="18"/>
                <w:szCs w:val="18"/>
              </w:rPr>
              <w:t>828</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sz w:val="18"/>
                <w:szCs w:val="18"/>
              </w:rPr>
            </w:pPr>
            <w:r w:rsidRPr="00947E73">
              <w:rPr>
                <w:sz w:val="18"/>
                <w:szCs w:val="18"/>
              </w:rPr>
              <w:t>0113</w:t>
            </w:r>
          </w:p>
        </w:tc>
        <w:tc>
          <w:tcPr>
            <w:tcW w:w="21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sz w:val="18"/>
                <w:szCs w:val="18"/>
              </w:rPr>
            </w:pPr>
            <w:r w:rsidRPr="00947E73">
              <w:rPr>
                <w:sz w:val="18"/>
                <w:szCs w:val="18"/>
              </w:rPr>
              <w:t>0220091170</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sz w:val="18"/>
                <w:szCs w:val="18"/>
              </w:rPr>
            </w:pPr>
            <w:r w:rsidRPr="00947E73">
              <w:rPr>
                <w:sz w:val="18"/>
                <w:szCs w:val="18"/>
              </w:rPr>
              <w:t>244</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1"/>
              <w:rPr>
                <w:sz w:val="18"/>
                <w:szCs w:val="18"/>
              </w:rPr>
            </w:pPr>
            <w:r w:rsidRPr="00947E73">
              <w:rPr>
                <w:sz w:val="18"/>
                <w:szCs w:val="18"/>
              </w:rPr>
              <w:t>3 000,00</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1"/>
              <w:rPr>
                <w:sz w:val="18"/>
                <w:szCs w:val="18"/>
              </w:rPr>
            </w:pPr>
            <w:r w:rsidRPr="00947E73">
              <w:rPr>
                <w:sz w:val="18"/>
                <w:szCs w:val="18"/>
              </w:rPr>
              <w:t>3 000,00</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1"/>
              <w:rPr>
                <w:sz w:val="18"/>
                <w:szCs w:val="18"/>
              </w:rPr>
            </w:pPr>
            <w:r w:rsidRPr="00947E73">
              <w:rPr>
                <w:sz w:val="18"/>
                <w:szCs w:val="18"/>
              </w:rPr>
              <w:t>3 000,00</w:t>
            </w:r>
          </w:p>
        </w:tc>
      </w:tr>
      <w:tr w:rsidR="00947E73" w:rsidRPr="00947E73" w:rsidTr="002611A4">
        <w:trPr>
          <w:trHeight w:val="315"/>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1"/>
              <w:rPr>
                <w:sz w:val="18"/>
                <w:szCs w:val="18"/>
              </w:rPr>
            </w:pPr>
            <w:r w:rsidRPr="00947E73">
              <w:rPr>
                <w:sz w:val="18"/>
                <w:szCs w:val="18"/>
              </w:rPr>
              <w:t>Иные межбюджетные трансферты</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sz w:val="18"/>
                <w:szCs w:val="18"/>
              </w:rPr>
            </w:pPr>
            <w:r w:rsidRPr="00947E73">
              <w:rPr>
                <w:sz w:val="18"/>
                <w:szCs w:val="18"/>
              </w:rPr>
              <w:t>828</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sz w:val="18"/>
                <w:szCs w:val="18"/>
              </w:rPr>
            </w:pPr>
            <w:r w:rsidRPr="00947E73">
              <w:rPr>
                <w:sz w:val="18"/>
                <w:szCs w:val="18"/>
              </w:rPr>
              <w:t>0113</w:t>
            </w:r>
          </w:p>
        </w:tc>
        <w:tc>
          <w:tcPr>
            <w:tcW w:w="21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sz w:val="18"/>
                <w:szCs w:val="18"/>
              </w:rPr>
            </w:pPr>
            <w:r w:rsidRPr="00947E73">
              <w:rPr>
                <w:sz w:val="18"/>
                <w:szCs w:val="18"/>
              </w:rPr>
              <w:t>0390090280</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sz w:val="18"/>
                <w:szCs w:val="18"/>
              </w:rPr>
            </w:pPr>
            <w:r w:rsidRPr="00947E73">
              <w:rPr>
                <w:sz w:val="18"/>
                <w:szCs w:val="18"/>
              </w:rPr>
              <w:t>540</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1"/>
              <w:rPr>
                <w:sz w:val="18"/>
                <w:szCs w:val="18"/>
              </w:rPr>
            </w:pPr>
            <w:r w:rsidRPr="00947E73">
              <w:rPr>
                <w:sz w:val="18"/>
                <w:szCs w:val="18"/>
              </w:rPr>
              <w:t>786 830,00</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1"/>
              <w:rPr>
                <w:sz w:val="18"/>
                <w:szCs w:val="18"/>
              </w:rPr>
            </w:pPr>
            <w:r w:rsidRPr="00947E73">
              <w:rPr>
                <w:sz w:val="18"/>
                <w:szCs w:val="18"/>
              </w:rPr>
              <w:t>786 830,00</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1"/>
              <w:rPr>
                <w:sz w:val="18"/>
                <w:szCs w:val="18"/>
              </w:rPr>
            </w:pPr>
            <w:r w:rsidRPr="00947E73">
              <w:rPr>
                <w:sz w:val="18"/>
                <w:szCs w:val="18"/>
              </w:rPr>
              <w:t>786 830,00</w:t>
            </w:r>
          </w:p>
        </w:tc>
      </w:tr>
      <w:tr w:rsidR="00947E73" w:rsidRPr="00947E73" w:rsidTr="002611A4">
        <w:trPr>
          <w:trHeight w:val="151"/>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1"/>
              <w:rPr>
                <w:sz w:val="18"/>
                <w:szCs w:val="18"/>
              </w:rPr>
            </w:pPr>
            <w:r w:rsidRPr="00947E73">
              <w:rPr>
                <w:sz w:val="18"/>
                <w:szCs w:val="18"/>
              </w:rPr>
              <w:t>Прочая закупка товаров, работ и услуг</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sz w:val="18"/>
                <w:szCs w:val="18"/>
              </w:rPr>
            </w:pPr>
            <w:r w:rsidRPr="00947E73">
              <w:rPr>
                <w:sz w:val="18"/>
                <w:szCs w:val="18"/>
              </w:rPr>
              <w:t>828</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sz w:val="18"/>
                <w:szCs w:val="18"/>
              </w:rPr>
            </w:pPr>
            <w:r w:rsidRPr="00947E73">
              <w:rPr>
                <w:sz w:val="18"/>
                <w:szCs w:val="18"/>
              </w:rPr>
              <w:t>0113</w:t>
            </w:r>
          </w:p>
        </w:tc>
        <w:tc>
          <w:tcPr>
            <w:tcW w:w="21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sz w:val="18"/>
                <w:szCs w:val="18"/>
              </w:rPr>
            </w:pPr>
            <w:r w:rsidRPr="00947E73">
              <w:rPr>
                <w:sz w:val="18"/>
                <w:szCs w:val="18"/>
              </w:rPr>
              <w:t>7210075140</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sz w:val="18"/>
                <w:szCs w:val="18"/>
              </w:rPr>
            </w:pPr>
            <w:r w:rsidRPr="00947E73">
              <w:rPr>
                <w:sz w:val="18"/>
                <w:szCs w:val="18"/>
              </w:rPr>
              <w:t>244</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1"/>
              <w:rPr>
                <w:sz w:val="18"/>
                <w:szCs w:val="18"/>
              </w:rPr>
            </w:pPr>
            <w:r w:rsidRPr="00947E73">
              <w:rPr>
                <w:sz w:val="18"/>
                <w:szCs w:val="18"/>
              </w:rPr>
              <w:t>8 000,00</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1"/>
              <w:rPr>
                <w:sz w:val="18"/>
                <w:szCs w:val="18"/>
              </w:rPr>
            </w:pPr>
            <w:r w:rsidRPr="00947E73">
              <w:rPr>
                <w:sz w:val="18"/>
                <w:szCs w:val="18"/>
              </w:rPr>
              <w:t>8 000,00</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1"/>
              <w:rPr>
                <w:sz w:val="18"/>
                <w:szCs w:val="18"/>
              </w:rPr>
            </w:pPr>
            <w:r w:rsidRPr="00947E73">
              <w:rPr>
                <w:sz w:val="18"/>
                <w:szCs w:val="18"/>
              </w:rPr>
              <w:t>8 000,00</w:t>
            </w:r>
          </w:p>
        </w:tc>
      </w:tr>
      <w:tr w:rsidR="00947E73" w:rsidRPr="00947E73" w:rsidTr="002611A4">
        <w:trPr>
          <w:trHeight w:val="70"/>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1"/>
              <w:rPr>
                <w:b/>
                <w:bCs/>
                <w:sz w:val="18"/>
                <w:szCs w:val="18"/>
              </w:rPr>
            </w:pPr>
            <w:r w:rsidRPr="00947E73">
              <w:rPr>
                <w:b/>
                <w:bCs/>
                <w:sz w:val="18"/>
                <w:szCs w:val="18"/>
              </w:rPr>
              <w:t>НАЦИОНАЛЬНАЯ ОБОРОНА</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b/>
                <w:bCs/>
                <w:sz w:val="18"/>
                <w:szCs w:val="18"/>
              </w:rPr>
            </w:pPr>
            <w:r w:rsidRPr="00947E73">
              <w:rPr>
                <w:b/>
                <w:bCs/>
                <w:sz w:val="18"/>
                <w:szCs w:val="18"/>
              </w:rPr>
              <w:t>828</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b/>
                <w:bCs/>
                <w:sz w:val="18"/>
                <w:szCs w:val="18"/>
              </w:rPr>
            </w:pPr>
            <w:r w:rsidRPr="00947E73">
              <w:rPr>
                <w:b/>
                <w:bCs/>
                <w:sz w:val="18"/>
                <w:szCs w:val="18"/>
              </w:rPr>
              <w:t> </w:t>
            </w:r>
          </w:p>
        </w:tc>
        <w:tc>
          <w:tcPr>
            <w:tcW w:w="21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b/>
                <w:bCs/>
                <w:sz w:val="18"/>
                <w:szCs w:val="18"/>
              </w:rPr>
            </w:pPr>
            <w:r w:rsidRPr="00947E73">
              <w:rPr>
                <w:b/>
                <w:bCs/>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b/>
                <w:bCs/>
                <w:sz w:val="18"/>
                <w:szCs w:val="18"/>
              </w:rPr>
            </w:pPr>
            <w:r w:rsidRPr="00947E73">
              <w:rPr>
                <w:b/>
                <w:bCs/>
                <w:sz w:val="18"/>
                <w:szCs w:val="18"/>
              </w:rPr>
              <w:t> </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1"/>
              <w:rPr>
                <w:b/>
                <w:bCs/>
                <w:sz w:val="18"/>
                <w:szCs w:val="18"/>
              </w:rPr>
            </w:pPr>
            <w:r w:rsidRPr="00947E73">
              <w:rPr>
                <w:b/>
                <w:bCs/>
                <w:sz w:val="18"/>
                <w:szCs w:val="18"/>
              </w:rPr>
              <w:t>177 427,00</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1"/>
              <w:rPr>
                <w:b/>
                <w:bCs/>
                <w:sz w:val="18"/>
                <w:szCs w:val="18"/>
              </w:rPr>
            </w:pPr>
            <w:r w:rsidRPr="00947E73">
              <w:rPr>
                <w:b/>
                <w:bCs/>
                <w:sz w:val="18"/>
                <w:szCs w:val="18"/>
              </w:rPr>
              <w:t>185 397,00</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1"/>
              <w:rPr>
                <w:b/>
                <w:bCs/>
                <w:sz w:val="18"/>
                <w:szCs w:val="18"/>
              </w:rPr>
            </w:pPr>
            <w:r w:rsidRPr="00947E73">
              <w:rPr>
                <w:b/>
                <w:bCs/>
                <w:sz w:val="18"/>
                <w:szCs w:val="18"/>
              </w:rPr>
              <w:t>192 292,00</w:t>
            </w:r>
          </w:p>
        </w:tc>
      </w:tr>
      <w:tr w:rsidR="00947E73" w:rsidRPr="00947E73" w:rsidTr="002611A4">
        <w:trPr>
          <w:trHeight w:val="70"/>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1"/>
              <w:rPr>
                <w:b/>
                <w:bCs/>
                <w:sz w:val="18"/>
                <w:szCs w:val="18"/>
              </w:rPr>
            </w:pPr>
            <w:r w:rsidRPr="00947E73">
              <w:rPr>
                <w:b/>
                <w:bCs/>
                <w:sz w:val="18"/>
                <w:szCs w:val="18"/>
              </w:rPr>
              <w:t>Мобилизационная и вневойсковая подготовка</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b/>
                <w:bCs/>
                <w:sz w:val="18"/>
                <w:szCs w:val="18"/>
              </w:rPr>
            </w:pPr>
            <w:r w:rsidRPr="00947E73">
              <w:rPr>
                <w:b/>
                <w:bCs/>
                <w:sz w:val="18"/>
                <w:szCs w:val="18"/>
              </w:rPr>
              <w:t>828</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b/>
                <w:bCs/>
                <w:sz w:val="18"/>
                <w:szCs w:val="18"/>
              </w:rPr>
            </w:pPr>
            <w:r w:rsidRPr="00947E73">
              <w:rPr>
                <w:b/>
                <w:bCs/>
                <w:sz w:val="18"/>
                <w:szCs w:val="18"/>
              </w:rPr>
              <w:t>0203</w:t>
            </w:r>
          </w:p>
        </w:tc>
        <w:tc>
          <w:tcPr>
            <w:tcW w:w="21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b/>
                <w:bCs/>
                <w:sz w:val="18"/>
                <w:szCs w:val="18"/>
              </w:rPr>
            </w:pPr>
            <w:r w:rsidRPr="00947E73">
              <w:rPr>
                <w:b/>
                <w:bCs/>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b/>
                <w:bCs/>
                <w:sz w:val="18"/>
                <w:szCs w:val="18"/>
              </w:rPr>
            </w:pPr>
            <w:r w:rsidRPr="00947E73">
              <w:rPr>
                <w:b/>
                <w:bCs/>
                <w:sz w:val="18"/>
                <w:szCs w:val="18"/>
              </w:rPr>
              <w:t> </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1"/>
              <w:rPr>
                <w:b/>
                <w:bCs/>
                <w:sz w:val="18"/>
                <w:szCs w:val="18"/>
              </w:rPr>
            </w:pPr>
            <w:r w:rsidRPr="00947E73">
              <w:rPr>
                <w:b/>
                <w:bCs/>
                <w:sz w:val="18"/>
                <w:szCs w:val="18"/>
              </w:rPr>
              <w:t>177 427,00</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1"/>
              <w:rPr>
                <w:b/>
                <w:bCs/>
                <w:sz w:val="18"/>
                <w:szCs w:val="18"/>
              </w:rPr>
            </w:pPr>
            <w:r w:rsidRPr="00947E73">
              <w:rPr>
                <w:b/>
                <w:bCs/>
                <w:sz w:val="18"/>
                <w:szCs w:val="18"/>
              </w:rPr>
              <w:t>185 397,00</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1"/>
              <w:rPr>
                <w:b/>
                <w:bCs/>
                <w:sz w:val="18"/>
                <w:szCs w:val="18"/>
              </w:rPr>
            </w:pPr>
            <w:r w:rsidRPr="00947E73">
              <w:rPr>
                <w:b/>
                <w:bCs/>
                <w:sz w:val="18"/>
                <w:szCs w:val="18"/>
              </w:rPr>
              <w:t>192 292,00</w:t>
            </w:r>
          </w:p>
        </w:tc>
      </w:tr>
      <w:tr w:rsidR="00947E73" w:rsidRPr="00947E73" w:rsidTr="002611A4">
        <w:trPr>
          <w:trHeight w:val="70"/>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rPr>
                <w:sz w:val="18"/>
                <w:szCs w:val="18"/>
              </w:rPr>
            </w:pPr>
            <w:r w:rsidRPr="00947E73">
              <w:rPr>
                <w:sz w:val="18"/>
                <w:szCs w:val="18"/>
              </w:rPr>
              <w:lastRenderedPageBreak/>
              <w:t>Фонд оплаты труда государственных (муниципальных) органов</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sz w:val="18"/>
                <w:szCs w:val="18"/>
              </w:rPr>
            </w:pPr>
            <w:r w:rsidRPr="00947E73">
              <w:rPr>
                <w:sz w:val="18"/>
                <w:szCs w:val="18"/>
              </w:rPr>
              <w:t>828</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sz w:val="18"/>
                <w:szCs w:val="18"/>
              </w:rPr>
            </w:pPr>
            <w:r w:rsidRPr="00947E73">
              <w:rPr>
                <w:sz w:val="18"/>
                <w:szCs w:val="18"/>
              </w:rPr>
              <w:t>0203</w:t>
            </w:r>
          </w:p>
        </w:tc>
        <w:tc>
          <w:tcPr>
            <w:tcW w:w="21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sz w:val="18"/>
                <w:szCs w:val="18"/>
              </w:rPr>
            </w:pPr>
            <w:r w:rsidRPr="00947E73">
              <w:rPr>
                <w:sz w:val="18"/>
                <w:szCs w:val="18"/>
              </w:rPr>
              <w:t>7210051180</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sz w:val="18"/>
                <w:szCs w:val="18"/>
              </w:rPr>
            </w:pPr>
            <w:r w:rsidRPr="00947E73">
              <w:rPr>
                <w:sz w:val="18"/>
                <w:szCs w:val="18"/>
              </w:rPr>
              <w:t>121</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sz w:val="18"/>
                <w:szCs w:val="18"/>
              </w:rPr>
            </w:pPr>
            <w:r w:rsidRPr="00947E73">
              <w:rPr>
                <w:sz w:val="18"/>
                <w:szCs w:val="18"/>
              </w:rPr>
              <w:t>109 150,00</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sz w:val="18"/>
                <w:szCs w:val="18"/>
              </w:rPr>
            </w:pPr>
            <w:r w:rsidRPr="00947E73">
              <w:rPr>
                <w:sz w:val="18"/>
                <w:szCs w:val="18"/>
              </w:rPr>
              <w:t>109 150,00</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sz w:val="18"/>
                <w:szCs w:val="18"/>
              </w:rPr>
            </w:pPr>
            <w:r w:rsidRPr="00947E73">
              <w:rPr>
                <w:sz w:val="18"/>
                <w:szCs w:val="18"/>
              </w:rPr>
              <w:t>109 150,00</w:t>
            </w:r>
          </w:p>
        </w:tc>
      </w:tr>
      <w:tr w:rsidR="00947E73" w:rsidRPr="00947E73" w:rsidTr="002611A4">
        <w:trPr>
          <w:trHeight w:val="70"/>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0"/>
              <w:rPr>
                <w:sz w:val="18"/>
                <w:szCs w:val="18"/>
              </w:rPr>
            </w:pPr>
            <w:r w:rsidRPr="00947E73">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0"/>
              <w:rPr>
                <w:sz w:val="18"/>
                <w:szCs w:val="18"/>
              </w:rPr>
            </w:pPr>
            <w:r w:rsidRPr="00947E73">
              <w:rPr>
                <w:sz w:val="18"/>
                <w:szCs w:val="18"/>
              </w:rPr>
              <w:t>828</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0"/>
              <w:rPr>
                <w:sz w:val="18"/>
                <w:szCs w:val="18"/>
              </w:rPr>
            </w:pPr>
            <w:r w:rsidRPr="00947E73">
              <w:rPr>
                <w:sz w:val="18"/>
                <w:szCs w:val="18"/>
              </w:rPr>
              <w:t>0203</w:t>
            </w:r>
          </w:p>
        </w:tc>
        <w:tc>
          <w:tcPr>
            <w:tcW w:w="21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0"/>
              <w:rPr>
                <w:sz w:val="18"/>
                <w:szCs w:val="18"/>
              </w:rPr>
            </w:pPr>
            <w:r w:rsidRPr="00947E73">
              <w:rPr>
                <w:sz w:val="18"/>
                <w:szCs w:val="18"/>
              </w:rPr>
              <w:t>7210051180</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0"/>
              <w:rPr>
                <w:sz w:val="18"/>
                <w:szCs w:val="18"/>
              </w:rPr>
            </w:pPr>
            <w:r w:rsidRPr="00947E73">
              <w:rPr>
                <w:sz w:val="18"/>
                <w:szCs w:val="18"/>
              </w:rPr>
              <w:t>129</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0"/>
              <w:rPr>
                <w:sz w:val="18"/>
                <w:szCs w:val="18"/>
              </w:rPr>
            </w:pPr>
            <w:r w:rsidRPr="00947E73">
              <w:rPr>
                <w:sz w:val="18"/>
                <w:szCs w:val="18"/>
              </w:rPr>
              <w:t>32 963,00</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0"/>
              <w:rPr>
                <w:sz w:val="18"/>
                <w:szCs w:val="18"/>
              </w:rPr>
            </w:pPr>
            <w:r w:rsidRPr="00947E73">
              <w:rPr>
                <w:sz w:val="18"/>
                <w:szCs w:val="18"/>
              </w:rPr>
              <w:t>32 963,00</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0"/>
              <w:rPr>
                <w:sz w:val="18"/>
                <w:szCs w:val="18"/>
              </w:rPr>
            </w:pPr>
            <w:r w:rsidRPr="00947E73">
              <w:rPr>
                <w:sz w:val="18"/>
                <w:szCs w:val="18"/>
              </w:rPr>
              <w:t>32 963,00</w:t>
            </w:r>
          </w:p>
        </w:tc>
      </w:tr>
      <w:tr w:rsidR="00947E73" w:rsidRPr="00947E73" w:rsidTr="002611A4">
        <w:trPr>
          <w:trHeight w:val="70"/>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1"/>
              <w:rPr>
                <w:sz w:val="18"/>
                <w:szCs w:val="18"/>
              </w:rPr>
            </w:pPr>
            <w:r w:rsidRPr="00947E73">
              <w:rPr>
                <w:sz w:val="18"/>
                <w:szCs w:val="18"/>
              </w:rPr>
              <w:t>Прочая закупка товаров, работ и услуг</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sz w:val="18"/>
                <w:szCs w:val="18"/>
              </w:rPr>
            </w:pPr>
            <w:r w:rsidRPr="00947E73">
              <w:rPr>
                <w:sz w:val="18"/>
                <w:szCs w:val="18"/>
              </w:rPr>
              <w:t>828</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sz w:val="18"/>
                <w:szCs w:val="18"/>
              </w:rPr>
            </w:pPr>
            <w:r w:rsidRPr="00947E73">
              <w:rPr>
                <w:sz w:val="18"/>
                <w:szCs w:val="18"/>
              </w:rPr>
              <w:t>0203</w:t>
            </w:r>
          </w:p>
        </w:tc>
        <w:tc>
          <w:tcPr>
            <w:tcW w:w="21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sz w:val="18"/>
                <w:szCs w:val="18"/>
              </w:rPr>
            </w:pPr>
            <w:r w:rsidRPr="00947E73">
              <w:rPr>
                <w:sz w:val="18"/>
                <w:szCs w:val="18"/>
              </w:rPr>
              <w:t>7210051180</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sz w:val="18"/>
                <w:szCs w:val="18"/>
              </w:rPr>
            </w:pPr>
            <w:r w:rsidRPr="00947E73">
              <w:rPr>
                <w:sz w:val="18"/>
                <w:szCs w:val="18"/>
              </w:rPr>
              <w:t>244</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1"/>
              <w:rPr>
                <w:sz w:val="18"/>
                <w:szCs w:val="18"/>
              </w:rPr>
            </w:pPr>
            <w:r w:rsidRPr="00947E73">
              <w:rPr>
                <w:sz w:val="18"/>
                <w:szCs w:val="18"/>
              </w:rPr>
              <w:t>35 314,00</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1"/>
              <w:rPr>
                <w:sz w:val="18"/>
                <w:szCs w:val="18"/>
              </w:rPr>
            </w:pPr>
            <w:r w:rsidRPr="00947E73">
              <w:rPr>
                <w:sz w:val="18"/>
                <w:szCs w:val="18"/>
              </w:rPr>
              <w:t>43 284,00</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1"/>
              <w:rPr>
                <w:sz w:val="18"/>
                <w:szCs w:val="18"/>
              </w:rPr>
            </w:pPr>
            <w:r w:rsidRPr="00947E73">
              <w:rPr>
                <w:sz w:val="18"/>
                <w:szCs w:val="18"/>
              </w:rPr>
              <w:t>50 179,00</w:t>
            </w:r>
          </w:p>
        </w:tc>
      </w:tr>
      <w:tr w:rsidR="00947E73" w:rsidRPr="00947E73" w:rsidTr="002611A4">
        <w:trPr>
          <w:trHeight w:val="70"/>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1"/>
              <w:rPr>
                <w:b/>
                <w:bCs/>
                <w:sz w:val="18"/>
                <w:szCs w:val="18"/>
              </w:rPr>
            </w:pPr>
            <w:r w:rsidRPr="00947E73">
              <w:rPr>
                <w:b/>
                <w:bCs/>
                <w:sz w:val="18"/>
                <w:szCs w:val="18"/>
              </w:rPr>
              <w:t>НАЦИОНАЛЬНАЯ БЕЗОПАСНОСТЬ И ПРАВООХРАНИТЕЛЬНАЯ ДЕЯТЕЛЬНОСТЬ</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b/>
                <w:bCs/>
                <w:sz w:val="18"/>
                <w:szCs w:val="18"/>
              </w:rPr>
            </w:pPr>
            <w:r w:rsidRPr="00947E73">
              <w:rPr>
                <w:b/>
                <w:bCs/>
                <w:sz w:val="18"/>
                <w:szCs w:val="18"/>
              </w:rPr>
              <w:t>828</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b/>
                <w:bCs/>
                <w:sz w:val="18"/>
                <w:szCs w:val="18"/>
              </w:rPr>
            </w:pPr>
            <w:r w:rsidRPr="00947E73">
              <w:rPr>
                <w:b/>
                <w:bCs/>
                <w:sz w:val="18"/>
                <w:szCs w:val="18"/>
              </w:rPr>
              <w:t> </w:t>
            </w:r>
          </w:p>
        </w:tc>
        <w:tc>
          <w:tcPr>
            <w:tcW w:w="21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b/>
                <w:bCs/>
                <w:sz w:val="18"/>
                <w:szCs w:val="18"/>
              </w:rPr>
            </w:pPr>
            <w:r w:rsidRPr="00947E73">
              <w:rPr>
                <w:b/>
                <w:bCs/>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b/>
                <w:bCs/>
                <w:sz w:val="18"/>
                <w:szCs w:val="18"/>
              </w:rPr>
            </w:pPr>
            <w:r w:rsidRPr="00947E73">
              <w:rPr>
                <w:b/>
                <w:bCs/>
                <w:sz w:val="18"/>
                <w:szCs w:val="18"/>
              </w:rPr>
              <w:t> </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1"/>
              <w:rPr>
                <w:b/>
                <w:bCs/>
                <w:sz w:val="18"/>
                <w:szCs w:val="18"/>
              </w:rPr>
            </w:pPr>
            <w:r w:rsidRPr="00947E73">
              <w:rPr>
                <w:b/>
                <w:bCs/>
                <w:sz w:val="18"/>
                <w:szCs w:val="18"/>
              </w:rPr>
              <w:t>2 980 151,12</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1"/>
              <w:rPr>
                <w:b/>
                <w:bCs/>
                <w:sz w:val="18"/>
                <w:szCs w:val="18"/>
              </w:rPr>
            </w:pPr>
            <w:r w:rsidRPr="00947E73">
              <w:rPr>
                <w:b/>
                <w:bCs/>
                <w:sz w:val="18"/>
                <w:szCs w:val="18"/>
              </w:rPr>
              <w:t>2 778 433,00</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1"/>
              <w:rPr>
                <w:b/>
                <w:bCs/>
                <w:sz w:val="18"/>
                <w:szCs w:val="18"/>
              </w:rPr>
            </w:pPr>
            <w:r w:rsidRPr="00947E73">
              <w:rPr>
                <w:b/>
                <w:bCs/>
                <w:sz w:val="18"/>
                <w:szCs w:val="18"/>
              </w:rPr>
              <w:t>2 734 533,00</w:t>
            </w:r>
          </w:p>
        </w:tc>
      </w:tr>
      <w:tr w:rsidR="00947E73" w:rsidRPr="00947E73" w:rsidTr="002611A4">
        <w:trPr>
          <w:trHeight w:val="70"/>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rPr>
                <w:b/>
                <w:bCs/>
                <w:sz w:val="18"/>
                <w:szCs w:val="18"/>
              </w:rPr>
            </w:pPr>
            <w:r w:rsidRPr="00947E73">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b/>
                <w:bCs/>
                <w:sz w:val="18"/>
                <w:szCs w:val="18"/>
              </w:rPr>
            </w:pPr>
            <w:r w:rsidRPr="00947E73">
              <w:rPr>
                <w:b/>
                <w:bCs/>
                <w:sz w:val="18"/>
                <w:szCs w:val="18"/>
              </w:rPr>
              <w:t>828</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b/>
                <w:bCs/>
                <w:sz w:val="18"/>
                <w:szCs w:val="18"/>
              </w:rPr>
            </w:pPr>
            <w:r w:rsidRPr="00947E73">
              <w:rPr>
                <w:b/>
                <w:bCs/>
                <w:sz w:val="18"/>
                <w:szCs w:val="18"/>
              </w:rPr>
              <w:t>0310</w:t>
            </w:r>
          </w:p>
        </w:tc>
        <w:tc>
          <w:tcPr>
            <w:tcW w:w="21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b/>
                <w:bCs/>
                <w:sz w:val="18"/>
                <w:szCs w:val="18"/>
              </w:rPr>
            </w:pPr>
            <w:r w:rsidRPr="00947E73">
              <w:rPr>
                <w:b/>
                <w:bCs/>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b/>
                <w:bCs/>
                <w:sz w:val="18"/>
                <w:szCs w:val="18"/>
              </w:rPr>
            </w:pPr>
            <w:r w:rsidRPr="00947E73">
              <w:rPr>
                <w:b/>
                <w:bCs/>
                <w:sz w:val="18"/>
                <w:szCs w:val="18"/>
              </w:rPr>
              <w:t> </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b/>
                <w:bCs/>
                <w:sz w:val="18"/>
                <w:szCs w:val="18"/>
              </w:rPr>
            </w:pPr>
            <w:r w:rsidRPr="00947E73">
              <w:rPr>
                <w:b/>
                <w:bCs/>
                <w:sz w:val="18"/>
                <w:szCs w:val="18"/>
              </w:rPr>
              <w:t>2 980 151,12</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b/>
                <w:bCs/>
                <w:sz w:val="18"/>
                <w:szCs w:val="18"/>
              </w:rPr>
            </w:pPr>
            <w:r w:rsidRPr="00947E73">
              <w:rPr>
                <w:b/>
                <w:bCs/>
                <w:sz w:val="18"/>
                <w:szCs w:val="18"/>
              </w:rPr>
              <w:t>2 778 433,00</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b/>
                <w:bCs/>
                <w:sz w:val="18"/>
                <w:szCs w:val="18"/>
              </w:rPr>
            </w:pPr>
            <w:r w:rsidRPr="00947E73">
              <w:rPr>
                <w:b/>
                <w:bCs/>
                <w:sz w:val="18"/>
                <w:szCs w:val="18"/>
              </w:rPr>
              <w:t>2 734 533,00</w:t>
            </w:r>
          </w:p>
        </w:tc>
      </w:tr>
      <w:tr w:rsidR="00947E73" w:rsidRPr="00947E73" w:rsidTr="002611A4">
        <w:trPr>
          <w:trHeight w:val="70"/>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0"/>
              <w:rPr>
                <w:sz w:val="18"/>
                <w:szCs w:val="18"/>
              </w:rPr>
            </w:pPr>
            <w:r w:rsidRPr="00947E73">
              <w:rPr>
                <w:sz w:val="18"/>
                <w:szCs w:val="18"/>
              </w:rPr>
              <w:t>Фонд оплаты труда государственных (муниципальных) органов</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0"/>
              <w:rPr>
                <w:sz w:val="18"/>
                <w:szCs w:val="18"/>
              </w:rPr>
            </w:pPr>
            <w:r w:rsidRPr="00947E73">
              <w:rPr>
                <w:sz w:val="18"/>
                <w:szCs w:val="18"/>
              </w:rPr>
              <w:t>828</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0"/>
              <w:rPr>
                <w:sz w:val="18"/>
                <w:szCs w:val="18"/>
              </w:rPr>
            </w:pPr>
            <w:r w:rsidRPr="00947E73">
              <w:rPr>
                <w:sz w:val="18"/>
                <w:szCs w:val="18"/>
              </w:rPr>
              <w:t>0310</w:t>
            </w:r>
          </w:p>
        </w:tc>
        <w:tc>
          <w:tcPr>
            <w:tcW w:w="21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0"/>
              <w:rPr>
                <w:sz w:val="18"/>
                <w:szCs w:val="18"/>
              </w:rPr>
            </w:pPr>
            <w:r w:rsidRPr="00947E73">
              <w:rPr>
                <w:sz w:val="18"/>
                <w:szCs w:val="18"/>
              </w:rPr>
              <w:t>0210093110</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0"/>
              <w:rPr>
                <w:sz w:val="18"/>
                <w:szCs w:val="18"/>
              </w:rPr>
            </w:pPr>
            <w:r w:rsidRPr="00947E73">
              <w:rPr>
                <w:sz w:val="18"/>
                <w:szCs w:val="18"/>
              </w:rPr>
              <w:t>121</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0"/>
              <w:rPr>
                <w:sz w:val="18"/>
                <w:szCs w:val="18"/>
              </w:rPr>
            </w:pPr>
            <w:r w:rsidRPr="00947E73">
              <w:rPr>
                <w:sz w:val="18"/>
                <w:szCs w:val="18"/>
              </w:rPr>
              <w:t>951 254,00</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0"/>
              <w:rPr>
                <w:sz w:val="18"/>
                <w:szCs w:val="18"/>
              </w:rPr>
            </w:pPr>
            <w:r w:rsidRPr="00947E73">
              <w:rPr>
                <w:sz w:val="18"/>
                <w:szCs w:val="18"/>
              </w:rPr>
              <w:t>951 254,00</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0"/>
              <w:rPr>
                <w:sz w:val="18"/>
                <w:szCs w:val="18"/>
              </w:rPr>
            </w:pPr>
            <w:r w:rsidRPr="00947E73">
              <w:rPr>
                <w:sz w:val="18"/>
                <w:szCs w:val="18"/>
              </w:rPr>
              <w:t>951 254,00</w:t>
            </w:r>
          </w:p>
        </w:tc>
      </w:tr>
      <w:tr w:rsidR="00947E73" w:rsidRPr="00947E73" w:rsidTr="002611A4">
        <w:trPr>
          <w:trHeight w:val="70"/>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1"/>
              <w:rPr>
                <w:sz w:val="18"/>
                <w:szCs w:val="18"/>
              </w:rPr>
            </w:pPr>
            <w:r w:rsidRPr="00947E73">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sz w:val="18"/>
                <w:szCs w:val="18"/>
              </w:rPr>
            </w:pPr>
            <w:r w:rsidRPr="00947E73">
              <w:rPr>
                <w:sz w:val="18"/>
                <w:szCs w:val="18"/>
              </w:rPr>
              <w:t>828</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sz w:val="18"/>
                <w:szCs w:val="18"/>
              </w:rPr>
            </w:pPr>
            <w:r w:rsidRPr="00947E73">
              <w:rPr>
                <w:sz w:val="18"/>
                <w:szCs w:val="18"/>
              </w:rPr>
              <w:t>0310</w:t>
            </w:r>
          </w:p>
        </w:tc>
        <w:tc>
          <w:tcPr>
            <w:tcW w:w="21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sz w:val="18"/>
                <w:szCs w:val="18"/>
              </w:rPr>
            </w:pPr>
            <w:r w:rsidRPr="00947E73">
              <w:rPr>
                <w:sz w:val="18"/>
                <w:szCs w:val="18"/>
              </w:rPr>
              <w:t>0210093110</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sz w:val="18"/>
                <w:szCs w:val="18"/>
              </w:rPr>
            </w:pPr>
            <w:r w:rsidRPr="00947E73">
              <w:rPr>
                <w:sz w:val="18"/>
                <w:szCs w:val="18"/>
              </w:rPr>
              <w:t>129</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1"/>
              <w:rPr>
                <w:sz w:val="18"/>
                <w:szCs w:val="18"/>
              </w:rPr>
            </w:pPr>
            <w:r w:rsidRPr="00947E73">
              <w:rPr>
                <w:sz w:val="18"/>
                <w:szCs w:val="18"/>
              </w:rPr>
              <w:t>287 279,00</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1"/>
              <w:rPr>
                <w:sz w:val="18"/>
                <w:szCs w:val="18"/>
              </w:rPr>
            </w:pPr>
            <w:r w:rsidRPr="00947E73">
              <w:rPr>
                <w:sz w:val="18"/>
                <w:szCs w:val="18"/>
              </w:rPr>
              <w:t>287 279,00</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1"/>
              <w:rPr>
                <w:sz w:val="18"/>
                <w:szCs w:val="18"/>
              </w:rPr>
            </w:pPr>
            <w:r w:rsidRPr="00947E73">
              <w:rPr>
                <w:sz w:val="18"/>
                <w:szCs w:val="18"/>
              </w:rPr>
              <w:t>287 279,00</w:t>
            </w:r>
          </w:p>
        </w:tc>
      </w:tr>
      <w:tr w:rsidR="00947E73" w:rsidRPr="00947E73" w:rsidTr="002611A4">
        <w:trPr>
          <w:trHeight w:val="70"/>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0"/>
              <w:rPr>
                <w:sz w:val="18"/>
                <w:szCs w:val="18"/>
              </w:rPr>
            </w:pPr>
            <w:r w:rsidRPr="00947E73">
              <w:rPr>
                <w:sz w:val="18"/>
                <w:szCs w:val="18"/>
              </w:rPr>
              <w:t>Прочая закупка товаров, работ и услуг</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0"/>
              <w:rPr>
                <w:sz w:val="18"/>
                <w:szCs w:val="18"/>
              </w:rPr>
            </w:pPr>
            <w:r w:rsidRPr="00947E73">
              <w:rPr>
                <w:sz w:val="18"/>
                <w:szCs w:val="18"/>
              </w:rPr>
              <w:t>828</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0"/>
              <w:rPr>
                <w:sz w:val="18"/>
                <w:szCs w:val="18"/>
              </w:rPr>
            </w:pPr>
            <w:r w:rsidRPr="00947E73">
              <w:rPr>
                <w:sz w:val="18"/>
                <w:szCs w:val="18"/>
              </w:rPr>
              <w:t>0310</w:t>
            </w:r>
          </w:p>
        </w:tc>
        <w:tc>
          <w:tcPr>
            <w:tcW w:w="21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0"/>
              <w:rPr>
                <w:sz w:val="18"/>
                <w:szCs w:val="18"/>
              </w:rPr>
            </w:pPr>
            <w:r w:rsidRPr="00947E73">
              <w:rPr>
                <w:sz w:val="18"/>
                <w:szCs w:val="18"/>
              </w:rPr>
              <w:t>0210093110</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0"/>
              <w:rPr>
                <w:sz w:val="18"/>
                <w:szCs w:val="18"/>
              </w:rPr>
            </w:pPr>
            <w:r w:rsidRPr="00947E73">
              <w:rPr>
                <w:sz w:val="18"/>
                <w:szCs w:val="18"/>
              </w:rPr>
              <w:t>244</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0"/>
              <w:rPr>
                <w:sz w:val="18"/>
                <w:szCs w:val="18"/>
              </w:rPr>
            </w:pPr>
            <w:r w:rsidRPr="00947E73">
              <w:rPr>
                <w:sz w:val="18"/>
                <w:szCs w:val="18"/>
              </w:rPr>
              <w:t>467 407,12</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0"/>
              <w:rPr>
                <w:sz w:val="18"/>
                <w:szCs w:val="18"/>
              </w:rPr>
            </w:pPr>
            <w:r w:rsidRPr="00947E73">
              <w:rPr>
                <w:sz w:val="18"/>
                <w:szCs w:val="18"/>
              </w:rPr>
              <w:t>366 610,00</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0"/>
              <w:rPr>
                <w:sz w:val="18"/>
                <w:szCs w:val="18"/>
              </w:rPr>
            </w:pPr>
            <w:r w:rsidRPr="00947E73">
              <w:rPr>
                <w:sz w:val="18"/>
                <w:szCs w:val="18"/>
              </w:rPr>
              <w:t>305 678,00</w:t>
            </w:r>
          </w:p>
        </w:tc>
      </w:tr>
      <w:tr w:rsidR="00947E73" w:rsidRPr="00947E73" w:rsidTr="002611A4">
        <w:trPr>
          <w:trHeight w:val="70"/>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1"/>
              <w:rPr>
                <w:sz w:val="18"/>
                <w:szCs w:val="18"/>
              </w:rPr>
            </w:pPr>
            <w:r w:rsidRPr="00947E73">
              <w:rPr>
                <w:sz w:val="18"/>
                <w:szCs w:val="18"/>
              </w:rPr>
              <w:t>Закупка энергетических ресурсов</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sz w:val="18"/>
                <w:szCs w:val="18"/>
              </w:rPr>
            </w:pPr>
            <w:r w:rsidRPr="00947E73">
              <w:rPr>
                <w:sz w:val="18"/>
                <w:szCs w:val="18"/>
              </w:rPr>
              <w:t>828</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sz w:val="18"/>
                <w:szCs w:val="18"/>
              </w:rPr>
            </w:pPr>
            <w:r w:rsidRPr="00947E73">
              <w:rPr>
                <w:sz w:val="18"/>
                <w:szCs w:val="18"/>
              </w:rPr>
              <w:t>0310</w:t>
            </w:r>
          </w:p>
        </w:tc>
        <w:tc>
          <w:tcPr>
            <w:tcW w:w="21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sz w:val="18"/>
                <w:szCs w:val="18"/>
              </w:rPr>
            </w:pPr>
            <w:r w:rsidRPr="00947E73">
              <w:rPr>
                <w:sz w:val="18"/>
                <w:szCs w:val="18"/>
              </w:rPr>
              <w:t>0210093110</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sz w:val="18"/>
                <w:szCs w:val="18"/>
              </w:rPr>
            </w:pPr>
            <w:r w:rsidRPr="00947E73">
              <w:rPr>
                <w:sz w:val="18"/>
                <w:szCs w:val="18"/>
              </w:rPr>
              <w:t>247</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1"/>
              <w:rPr>
                <w:sz w:val="18"/>
                <w:szCs w:val="18"/>
              </w:rPr>
            </w:pPr>
            <w:r w:rsidRPr="00947E73">
              <w:rPr>
                <w:sz w:val="18"/>
                <w:szCs w:val="18"/>
              </w:rPr>
              <w:t>1 020 000,00</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1"/>
              <w:rPr>
                <w:sz w:val="18"/>
                <w:szCs w:val="18"/>
              </w:rPr>
            </w:pPr>
            <w:r w:rsidRPr="00947E73">
              <w:rPr>
                <w:sz w:val="18"/>
                <w:szCs w:val="18"/>
              </w:rPr>
              <w:t>1 020 000,00</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1"/>
              <w:rPr>
                <w:sz w:val="18"/>
                <w:szCs w:val="18"/>
              </w:rPr>
            </w:pPr>
            <w:r w:rsidRPr="00947E73">
              <w:rPr>
                <w:sz w:val="18"/>
                <w:szCs w:val="18"/>
              </w:rPr>
              <w:t>1 020 000,00</w:t>
            </w:r>
          </w:p>
        </w:tc>
      </w:tr>
      <w:tr w:rsidR="00947E73" w:rsidRPr="00947E73" w:rsidTr="002611A4">
        <w:trPr>
          <w:trHeight w:val="70"/>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1"/>
              <w:rPr>
                <w:sz w:val="18"/>
                <w:szCs w:val="18"/>
              </w:rPr>
            </w:pPr>
            <w:r w:rsidRPr="00947E73">
              <w:rPr>
                <w:sz w:val="18"/>
                <w:szCs w:val="18"/>
              </w:rPr>
              <w:t>Прочая закупка товаров, работ и услуг</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sz w:val="18"/>
                <w:szCs w:val="18"/>
              </w:rPr>
            </w:pPr>
            <w:r w:rsidRPr="00947E73">
              <w:rPr>
                <w:sz w:val="18"/>
                <w:szCs w:val="18"/>
              </w:rPr>
              <w:t>828</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sz w:val="18"/>
                <w:szCs w:val="18"/>
              </w:rPr>
            </w:pPr>
            <w:r w:rsidRPr="00947E73">
              <w:rPr>
                <w:sz w:val="18"/>
                <w:szCs w:val="18"/>
              </w:rPr>
              <w:t>0310</w:t>
            </w:r>
          </w:p>
        </w:tc>
        <w:tc>
          <w:tcPr>
            <w:tcW w:w="21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sz w:val="18"/>
                <w:szCs w:val="18"/>
              </w:rPr>
            </w:pPr>
            <w:r w:rsidRPr="00947E73">
              <w:rPr>
                <w:sz w:val="18"/>
                <w:szCs w:val="18"/>
              </w:rPr>
              <w:t>02100S4120</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sz w:val="18"/>
                <w:szCs w:val="18"/>
              </w:rPr>
            </w:pPr>
            <w:r w:rsidRPr="00947E73">
              <w:rPr>
                <w:sz w:val="18"/>
                <w:szCs w:val="18"/>
              </w:rPr>
              <w:t>244</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1"/>
              <w:rPr>
                <w:sz w:val="18"/>
                <w:szCs w:val="18"/>
              </w:rPr>
            </w:pPr>
            <w:r w:rsidRPr="00947E73">
              <w:rPr>
                <w:sz w:val="18"/>
                <w:szCs w:val="18"/>
              </w:rPr>
              <w:t>254 211,00</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1"/>
              <w:rPr>
                <w:sz w:val="18"/>
                <w:szCs w:val="18"/>
              </w:rPr>
            </w:pPr>
            <w:r w:rsidRPr="00947E73">
              <w:rPr>
                <w:sz w:val="18"/>
                <w:szCs w:val="18"/>
              </w:rPr>
              <w:t>153 290,00</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1"/>
              <w:rPr>
                <w:sz w:val="18"/>
                <w:szCs w:val="18"/>
              </w:rPr>
            </w:pPr>
            <w:r w:rsidRPr="00947E73">
              <w:rPr>
                <w:sz w:val="18"/>
                <w:szCs w:val="18"/>
              </w:rPr>
              <w:t>170 322,00</w:t>
            </w:r>
          </w:p>
        </w:tc>
      </w:tr>
      <w:tr w:rsidR="00947E73" w:rsidRPr="00947E73" w:rsidTr="002611A4">
        <w:trPr>
          <w:trHeight w:val="70"/>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1"/>
              <w:rPr>
                <w:b/>
                <w:bCs/>
                <w:sz w:val="18"/>
                <w:szCs w:val="18"/>
              </w:rPr>
            </w:pPr>
            <w:r w:rsidRPr="00947E73">
              <w:rPr>
                <w:b/>
                <w:bCs/>
                <w:sz w:val="18"/>
                <w:szCs w:val="18"/>
              </w:rPr>
              <w:t>НАЦИОНАЛЬНАЯ ЭКОНОМИКА</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b/>
                <w:bCs/>
                <w:sz w:val="18"/>
                <w:szCs w:val="18"/>
              </w:rPr>
            </w:pPr>
            <w:r w:rsidRPr="00947E73">
              <w:rPr>
                <w:b/>
                <w:bCs/>
                <w:sz w:val="18"/>
                <w:szCs w:val="18"/>
              </w:rPr>
              <w:t>828</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b/>
                <w:bCs/>
                <w:sz w:val="18"/>
                <w:szCs w:val="18"/>
              </w:rPr>
            </w:pPr>
            <w:r w:rsidRPr="00947E73">
              <w:rPr>
                <w:b/>
                <w:bCs/>
                <w:sz w:val="18"/>
                <w:szCs w:val="18"/>
              </w:rPr>
              <w:t> </w:t>
            </w:r>
          </w:p>
        </w:tc>
        <w:tc>
          <w:tcPr>
            <w:tcW w:w="21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b/>
                <w:bCs/>
                <w:sz w:val="18"/>
                <w:szCs w:val="18"/>
              </w:rPr>
            </w:pPr>
            <w:r w:rsidRPr="00947E73">
              <w:rPr>
                <w:b/>
                <w:bCs/>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b/>
                <w:bCs/>
                <w:sz w:val="18"/>
                <w:szCs w:val="18"/>
              </w:rPr>
            </w:pPr>
            <w:r w:rsidRPr="00947E73">
              <w:rPr>
                <w:b/>
                <w:bCs/>
                <w:sz w:val="18"/>
                <w:szCs w:val="18"/>
              </w:rPr>
              <w:t> </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1"/>
              <w:rPr>
                <w:b/>
                <w:bCs/>
                <w:sz w:val="18"/>
                <w:szCs w:val="18"/>
              </w:rPr>
            </w:pPr>
            <w:r w:rsidRPr="00947E73">
              <w:rPr>
                <w:b/>
                <w:bCs/>
                <w:sz w:val="18"/>
                <w:szCs w:val="18"/>
              </w:rPr>
              <w:t>748 400,00</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1"/>
              <w:rPr>
                <w:b/>
                <w:bCs/>
                <w:sz w:val="18"/>
                <w:szCs w:val="18"/>
              </w:rPr>
            </w:pPr>
            <w:r w:rsidRPr="00947E73">
              <w:rPr>
                <w:b/>
                <w:bCs/>
                <w:sz w:val="18"/>
                <w:szCs w:val="18"/>
              </w:rPr>
              <w:t>543 100,00</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1"/>
              <w:rPr>
                <w:b/>
                <w:bCs/>
                <w:sz w:val="18"/>
                <w:szCs w:val="18"/>
              </w:rPr>
            </w:pPr>
            <w:r w:rsidRPr="00947E73">
              <w:rPr>
                <w:b/>
                <w:bCs/>
                <w:sz w:val="18"/>
                <w:szCs w:val="18"/>
              </w:rPr>
              <w:t>574 700,00</w:t>
            </w:r>
          </w:p>
        </w:tc>
      </w:tr>
      <w:tr w:rsidR="00947E73" w:rsidRPr="00947E73" w:rsidTr="002611A4">
        <w:trPr>
          <w:trHeight w:val="70"/>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1"/>
              <w:rPr>
                <w:b/>
                <w:bCs/>
                <w:sz w:val="18"/>
                <w:szCs w:val="18"/>
              </w:rPr>
            </w:pPr>
            <w:r w:rsidRPr="00947E73">
              <w:rPr>
                <w:b/>
                <w:bCs/>
                <w:sz w:val="18"/>
                <w:szCs w:val="18"/>
              </w:rPr>
              <w:t>Дорожное хозяйство (дорожные фонды)</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b/>
                <w:bCs/>
                <w:sz w:val="18"/>
                <w:szCs w:val="18"/>
              </w:rPr>
            </w:pPr>
            <w:r w:rsidRPr="00947E73">
              <w:rPr>
                <w:b/>
                <w:bCs/>
                <w:sz w:val="18"/>
                <w:szCs w:val="18"/>
              </w:rPr>
              <w:t>828</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b/>
                <w:bCs/>
                <w:sz w:val="18"/>
                <w:szCs w:val="18"/>
              </w:rPr>
            </w:pPr>
            <w:r w:rsidRPr="00947E73">
              <w:rPr>
                <w:b/>
                <w:bCs/>
                <w:sz w:val="18"/>
                <w:szCs w:val="18"/>
              </w:rPr>
              <w:t>0409</w:t>
            </w:r>
          </w:p>
        </w:tc>
        <w:tc>
          <w:tcPr>
            <w:tcW w:w="21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b/>
                <w:bCs/>
                <w:sz w:val="18"/>
                <w:szCs w:val="18"/>
              </w:rPr>
            </w:pPr>
            <w:r w:rsidRPr="00947E73">
              <w:rPr>
                <w:b/>
                <w:bCs/>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b/>
                <w:bCs/>
                <w:sz w:val="18"/>
                <w:szCs w:val="18"/>
              </w:rPr>
            </w:pPr>
            <w:r w:rsidRPr="00947E73">
              <w:rPr>
                <w:b/>
                <w:bCs/>
                <w:sz w:val="18"/>
                <w:szCs w:val="18"/>
              </w:rPr>
              <w:t> </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1"/>
              <w:rPr>
                <w:b/>
                <w:bCs/>
                <w:sz w:val="18"/>
                <w:szCs w:val="18"/>
              </w:rPr>
            </w:pPr>
            <w:r w:rsidRPr="00947E73">
              <w:rPr>
                <w:b/>
                <w:bCs/>
                <w:sz w:val="18"/>
                <w:szCs w:val="18"/>
              </w:rPr>
              <w:t>748 400,00</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1"/>
              <w:rPr>
                <w:b/>
                <w:bCs/>
                <w:sz w:val="18"/>
                <w:szCs w:val="18"/>
              </w:rPr>
            </w:pPr>
            <w:r w:rsidRPr="00947E73">
              <w:rPr>
                <w:b/>
                <w:bCs/>
                <w:sz w:val="18"/>
                <w:szCs w:val="18"/>
              </w:rPr>
              <w:t>543 100,00</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1"/>
              <w:rPr>
                <w:b/>
                <w:bCs/>
                <w:sz w:val="18"/>
                <w:szCs w:val="18"/>
              </w:rPr>
            </w:pPr>
            <w:r w:rsidRPr="00947E73">
              <w:rPr>
                <w:b/>
                <w:bCs/>
                <w:sz w:val="18"/>
                <w:szCs w:val="18"/>
              </w:rPr>
              <w:t>574 700,00</w:t>
            </w:r>
          </w:p>
        </w:tc>
      </w:tr>
      <w:tr w:rsidR="00947E73" w:rsidRPr="00947E73" w:rsidTr="002611A4">
        <w:trPr>
          <w:trHeight w:val="70"/>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rPr>
                <w:sz w:val="18"/>
                <w:szCs w:val="18"/>
              </w:rPr>
            </w:pPr>
            <w:r w:rsidRPr="00947E73">
              <w:rPr>
                <w:sz w:val="18"/>
                <w:szCs w:val="18"/>
              </w:rPr>
              <w:t>Прочая закупка товаров, работ и услуг</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sz w:val="18"/>
                <w:szCs w:val="18"/>
              </w:rPr>
            </w:pPr>
            <w:r w:rsidRPr="00947E73">
              <w:rPr>
                <w:sz w:val="18"/>
                <w:szCs w:val="18"/>
              </w:rPr>
              <w:t>828</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sz w:val="18"/>
                <w:szCs w:val="18"/>
              </w:rPr>
            </w:pPr>
            <w:r w:rsidRPr="00947E73">
              <w:rPr>
                <w:sz w:val="18"/>
                <w:szCs w:val="18"/>
              </w:rPr>
              <w:t>0409</w:t>
            </w:r>
          </w:p>
        </w:tc>
        <w:tc>
          <w:tcPr>
            <w:tcW w:w="21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sz w:val="18"/>
                <w:szCs w:val="18"/>
              </w:rPr>
            </w:pPr>
            <w:r w:rsidRPr="00947E73">
              <w:rPr>
                <w:sz w:val="18"/>
                <w:szCs w:val="18"/>
              </w:rPr>
              <w:t>0110094090</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sz w:val="18"/>
                <w:szCs w:val="18"/>
              </w:rPr>
            </w:pPr>
            <w:r w:rsidRPr="00947E73">
              <w:rPr>
                <w:sz w:val="18"/>
                <w:szCs w:val="18"/>
              </w:rPr>
              <w:t>244</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sz w:val="18"/>
                <w:szCs w:val="18"/>
              </w:rPr>
            </w:pPr>
            <w:r w:rsidRPr="00947E73">
              <w:rPr>
                <w:sz w:val="18"/>
                <w:szCs w:val="18"/>
              </w:rPr>
              <w:t>513 400,00</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sz w:val="18"/>
                <w:szCs w:val="18"/>
              </w:rPr>
            </w:pPr>
            <w:r w:rsidRPr="00947E73">
              <w:rPr>
                <w:sz w:val="18"/>
                <w:szCs w:val="18"/>
              </w:rPr>
              <w:t>543 100,00</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sz w:val="18"/>
                <w:szCs w:val="18"/>
              </w:rPr>
            </w:pPr>
            <w:r w:rsidRPr="00947E73">
              <w:rPr>
                <w:sz w:val="18"/>
                <w:szCs w:val="18"/>
              </w:rPr>
              <w:t>574 700,00</w:t>
            </w:r>
          </w:p>
        </w:tc>
      </w:tr>
      <w:tr w:rsidR="00947E73" w:rsidRPr="00947E73" w:rsidTr="002611A4">
        <w:trPr>
          <w:trHeight w:val="70"/>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0"/>
              <w:rPr>
                <w:sz w:val="18"/>
                <w:szCs w:val="18"/>
              </w:rPr>
            </w:pPr>
            <w:r w:rsidRPr="00947E73">
              <w:rPr>
                <w:sz w:val="18"/>
                <w:szCs w:val="18"/>
              </w:rPr>
              <w:t>Прочая закупка товаров, работ и услуг</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0"/>
              <w:rPr>
                <w:sz w:val="18"/>
                <w:szCs w:val="18"/>
              </w:rPr>
            </w:pPr>
            <w:r w:rsidRPr="00947E73">
              <w:rPr>
                <w:sz w:val="18"/>
                <w:szCs w:val="18"/>
              </w:rPr>
              <w:t>828</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0"/>
              <w:rPr>
                <w:sz w:val="18"/>
                <w:szCs w:val="18"/>
              </w:rPr>
            </w:pPr>
            <w:r w:rsidRPr="00947E73">
              <w:rPr>
                <w:sz w:val="18"/>
                <w:szCs w:val="18"/>
              </w:rPr>
              <w:t>0409</w:t>
            </w:r>
          </w:p>
        </w:tc>
        <w:tc>
          <w:tcPr>
            <w:tcW w:w="21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0"/>
              <w:rPr>
                <w:sz w:val="18"/>
                <w:szCs w:val="18"/>
              </w:rPr>
            </w:pPr>
            <w:r w:rsidRPr="00947E73">
              <w:rPr>
                <w:sz w:val="18"/>
                <w:szCs w:val="18"/>
              </w:rPr>
              <w:t>0110094100</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0"/>
              <w:rPr>
                <w:sz w:val="18"/>
                <w:szCs w:val="18"/>
              </w:rPr>
            </w:pPr>
            <w:r w:rsidRPr="00947E73">
              <w:rPr>
                <w:sz w:val="18"/>
                <w:szCs w:val="18"/>
              </w:rPr>
              <w:t>244</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0"/>
              <w:rPr>
                <w:sz w:val="18"/>
                <w:szCs w:val="18"/>
              </w:rPr>
            </w:pPr>
            <w:r w:rsidRPr="00947E73">
              <w:rPr>
                <w:sz w:val="18"/>
                <w:szCs w:val="18"/>
              </w:rPr>
              <w:t>235 000,00</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0"/>
              <w:rPr>
                <w:sz w:val="18"/>
                <w:szCs w:val="18"/>
              </w:rPr>
            </w:pPr>
            <w:r w:rsidRPr="00947E73">
              <w:rPr>
                <w:sz w:val="18"/>
                <w:szCs w:val="18"/>
              </w:rPr>
              <w:t>0,00</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0"/>
              <w:rPr>
                <w:sz w:val="18"/>
                <w:szCs w:val="18"/>
              </w:rPr>
            </w:pPr>
            <w:r w:rsidRPr="00947E73">
              <w:rPr>
                <w:sz w:val="18"/>
                <w:szCs w:val="18"/>
              </w:rPr>
              <w:t>0,00</w:t>
            </w:r>
          </w:p>
        </w:tc>
      </w:tr>
      <w:tr w:rsidR="00947E73" w:rsidRPr="00947E73" w:rsidTr="002611A4">
        <w:trPr>
          <w:trHeight w:val="70"/>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1"/>
              <w:rPr>
                <w:b/>
                <w:bCs/>
                <w:sz w:val="18"/>
                <w:szCs w:val="18"/>
              </w:rPr>
            </w:pPr>
            <w:r w:rsidRPr="00947E73">
              <w:rPr>
                <w:b/>
                <w:bCs/>
                <w:sz w:val="18"/>
                <w:szCs w:val="18"/>
              </w:rPr>
              <w:t>ЖИЛИЩНО-КОММУНАЛЬНОЕ ХОЗЯЙСТВО</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b/>
                <w:bCs/>
                <w:sz w:val="18"/>
                <w:szCs w:val="18"/>
              </w:rPr>
            </w:pPr>
            <w:r w:rsidRPr="00947E73">
              <w:rPr>
                <w:b/>
                <w:bCs/>
                <w:sz w:val="18"/>
                <w:szCs w:val="18"/>
              </w:rPr>
              <w:t>828</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b/>
                <w:bCs/>
                <w:sz w:val="18"/>
                <w:szCs w:val="18"/>
              </w:rPr>
            </w:pPr>
            <w:r w:rsidRPr="00947E73">
              <w:rPr>
                <w:b/>
                <w:bCs/>
                <w:sz w:val="18"/>
                <w:szCs w:val="18"/>
              </w:rPr>
              <w:t> </w:t>
            </w:r>
          </w:p>
        </w:tc>
        <w:tc>
          <w:tcPr>
            <w:tcW w:w="21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b/>
                <w:bCs/>
                <w:sz w:val="18"/>
                <w:szCs w:val="18"/>
              </w:rPr>
            </w:pPr>
            <w:r w:rsidRPr="00947E73">
              <w:rPr>
                <w:b/>
                <w:bCs/>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b/>
                <w:bCs/>
                <w:sz w:val="18"/>
                <w:szCs w:val="18"/>
              </w:rPr>
            </w:pPr>
            <w:r w:rsidRPr="00947E73">
              <w:rPr>
                <w:b/>
                <w:bCs/>
                <w:sz w:val="18"/>
                <w:szCs w:val="18"/>
              </w:rPr>
              <w:t> </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1"/>
              <w:rPr>
                <w:b/>
                <w:bCs/>
                <w:sz w:val="18"/>
                <w:szCs w:val="18"/>
              </w:rPr>
            </w:pPr>
            <w:r w:rsidRPr="00947E73">
              <w:rPr>
                <w:b/>
                <w:bCs/>
                <w:sz w:val="18"/>
                <w:szCs w:val="18"/>
              </w:rPr>
              <w:t>1 601 973,85</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1"/>
              <w:rPr>
                <w:b/>
                <w:bCs/>
                <w:sz w:val="18"/>
                <w:szCs w:val="18"/>
              </w:rPr>
            </w:pPr>
            <w:r w:rsidRPr="00947E73">
              <w:rPr>
                <w:b/>
                <w:bCs/>
                <w:sz w:val="18"/>
                <w:szCs w:val="18"/>
              </w:rPr>
              <w:t>1 446 761,00</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1"/>
              <w:rPr>
                <w:b/>
                <w:bCs/>
                <w:sz w:val="18"/>
                <w:szCs w:val="18"/>
              </w:rPr>
            </w:pPr>
            <w:r w:rsidRPr="00947E73">
              <w:rPr>
                <w:b/>
                <w:bCs/>
                <w:sz w:val="18"/>
                <w:szCs w:val="18"/>
              </w:rPr>
              <w:t>1 254 970,00</w:t>
            </w:r>
          </w:p>
        </w:tc>
      </w:tr>
      <w:tr w:rsidR="00947E73" w:rsidRPr="00947E73" w:rsidTr="002611A4">
        <w:trPr>
          <w:trHeight w:val="70"/>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rPr>
                <w:b/>
                <w:bCs/>
                <w:sz w:val="18"/>
                <w:szCs w:val="18"/>
              </w:rPr>
            </w:pPr>
            <w:r w:rsidRPr="00947E73">
              <w:rPr>
                <w:b/>
                <w:bCs/>
                <w:sz w:val="18"/>
                <w:szCs w:val="18"/>
              </w:rPr>
              <w:t>Жилищное хозяйство</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b/>
                <w:bCs/>
                <w:sz w:val="18"/>
                <w:szCs w:val="18"/>
              </w:rPr>
            </w:pPr>
            <w:r w:rsidRPr="00947E73">
              <w:rPr>
                <w:b/>
                <w:bCs/>
                <w:sz w:val="18"/>
                <w:szCs w:val="18"/>
              </w:rPr>
              <w:t>828</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b/>
                <w:bCs/>
                <w:sz w:val="18"/>
                <w:szCs w:val="18"/>
              </w:rPr>
            </w:pPr>
            <w:r w:rsidRPr="00947E73">
              <w:rPr>
                <w:b/>
                <w:bCs/>
                <w:sz w:val="18"/>
                <w:szCs w:val="18"/>
              </w:rPr>
              <w:t>0501</w:t>
            </w:r>
          </w:p>
        </w:tc>
        <w:tc>
          <w:tcPr>
            <w:tcW w:w="21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b/>
                <w:bCs/>
                <w:sz w:val="18"/>
                <w:szCs w:val="18"/>
              </w:rPr>
            </w:pPr>
            <w:r w:rsidRPr="00947E73">
              <w:rPr>
                <w:b/>
                <w:bCs/>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b/>
                <w:bCs/>
                <w:sz w:val="18"/>
                <w:szCs w:val="18"/>
              </w:rPr>
            </w:pPr>
            <w:r w:rsidRPr="00947E73">
              <w:rPr>
                <w:b/>
                <w:bCs/>
                <w:sz w:val="18"/>
                <w:szCs w:val="18"/>
              </w:rPr>
              <w:t> </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b/>
                <w:bCs/>
                <w:sz w:val="18"/>
                <w:szCs w:val="18"/>
              </w:rPr>
            </w:pPr>
            <w:r w:rsidRPr="00947E73">
              <w:rPr>
                <w:b/>
                <w:bCs/>
                <w:sz w:val="18"/>
                <w:szCs w:val="18"/>
              </w:rPr>
              <w:t>120 000,00</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b/>
                <w:bCs/>
                <w:sz w:val="18"/>
                <w:szCs w:val="18"/>
              </w:rPr>
            </w:pPr>
            <w:r w:rsidRPr="00947E73">
              <w:rPr>
                <w:b/>
                <w:bCs/>
                <w:sz w:val="18"/>
                <w:szCs w:val="18"/>
              </w:rPr>
              <w:t>120 000,00</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b/>
                <w:bCs/>
                <w:sz w:val="18"/>
                <w:szCs w:val="18"/>
              </w:rPr>
            </w:pPr>
            <w:r w:rsidRPr="00947E73">
              <w:rPr>
                <w:b/>
                <w:bCs/>
                <w:sz w:val="18"/>
                <w:szCs w:val="18"/>
              </w:rPr>
              <w:t>120 000,00</w:t>
            </w:r>
          </w:p>
        </w:tc>
      </w:tr>
      <w:tr w:rsidR="00947E73" w:rsidRPr="00947E73" w:rsidTr="002611A4">
        <w:trPr>
          <w:trHeight w:val="70"/>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0"/>
              <w:rPr>
                <w:sz w:val="18"/>
                <w:szCs w:val="18"/>
              </w:rPr>
            </w:pPr>
            <w:r w:rsidRPr="00947E73">
              <w:rPr>
                <w:sz w:val="18"/>
                <w:szCs w:val="18"/>
              </w:rPr>
              <w:t>Прочая закупка товаров, работ и услуг</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0"/>
              <w:rPr>
                <w:sz w:val="18"/>
                <w:szCs w:val="18"/>
              </w:rPr>
            </w:pPr>
            <w:r w:rsidRPr="00947E73">
              <w:rPr>
                <w:sz w:val="18"/>
                <w:szCs w:val="18"/>
              </w:rPr>
              <w:t>828</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0"/>
              <w:rPr>
                <w:sz w:val="18"/>
                <w:szCs w:val="18"/>
              </w:rPr>
            </w:pPr>
            <w:r w:rsidRPr="00947E73">
              <w:rPr>
                <w:sz w:val="18"/>
                <w:szCs w:val="18"/>
              </w:rPr>
              <w:t>0501</w:t>
            </w:r>
          </w:p>
        </w:tc>
        <w:tc>
          <w:tcPr>
            <w:tcW w:w="21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0"/>
              <w:rPr>
                <w:sz w:val="18"/>
                <w:szCs w:val="18"/>
              </w:rPr>
            </w:pPr>
            <w:r w:rsidRPr="00947E73">
              <w:rPr>
                <w:sz w:val="18"/>
                <w:szCs w:val="18"/>
              </w:rPr>
              <w:t>0130095110</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0"/>
              <w:rPr>
                <w:sz w:val="18"/>
                <w:szCs w:val="18"/>
              </w:rPr>
            </w:pPr>
            <w:r w:rsidRPr="00947E73">
              <w:rPr>
                <w:sz w:val="18"/>
                <w:szCs w:val="18"/>
              </w:rPr>
              <w:t>244</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0"/>
              <w:rPr>
                <w:sz w:val="18"/>
                <w:szCs w:val="18"/>
              </w:rPr>
            </w:pPr>
            <w:r w:rsidRPr="00947E73">
              <w:rPr>
                <w:sz w:val="18"/>
                <w:szCs w:val="18"/>
              </w:rPr>
              <w:t>120 000,00</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0"/>
              <w:rPr>
                <w:sz w:val="18"/>
                <w:szCs w:val="18"/>
              </w:rPr>
            </w:pPr>
            <w:r w:rsidRPr="00947E73">
              <w:rPr>
                <w:sz w:val="18"/>
                <w:szCs w:val="18"/>
              </w:rPr>
              <w:t>120 000,00</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0"/>
              <w:rPr>
                <w:sz w:val="18"/>
                <w:szCs w:val="18"/>
              </w:rPr>
            </w:pPr>
            <w:r w:rsidRPr="00947E73">
              <w:rPr>
                <w:sz w:val="18"/>
                <w:szCs w:val="18"/>
              </w:rPr>
              <w:t>120 000,00</w:t>
            </w:r>
          </w:p>
        </w:tc>
      </w:tr>
      <w:tr w:rsidR="00947E73" w:rsidRPr="00947E73" w:rsidTr="002611A4">
        <w:trPr>
          <w:trHeight w:val="70"/>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1"/>
              <w:rPr>
                <w:b/>
                <w:bCs/>
                <w:sz w:val="18"/>
                <w:szCs w:val="18"/>
              </w:rPr>
            </w:pPr>
            <w:r w:rsidRPr="00947E73">
              <w:rPr>
                <w:b/>
                <w:bCs/>
                <w:sz w:val="18"/>
                <w:szCs w:val="18"/>
              </w:rPr>
              <w:t>Благоустройство</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b/>
                <w:bCs/>
                <w:sz w:val="18"/>
                <w:szCs w:val="18"/>
              </w:rPr>
            </w:pPr>
            <w:r w:rsidRPr="00947E73">
              <w:rPr>
                <w:b/>
                <w:bCs/>
                <w:sz w:val="18"/>
                <w:szCs w:val="18"/>
              </w:rPr>
              <w:t>828</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b/>
                <w:bCs/>
                <w:sz w:val="18"/>
                <w:szCs w:val="18"/>
              </w:rPr>
            </w:pPr>
            <w:r w:rsidRPr="00947E73">
              <w:rPr>
                <w:b/>
                <w:bCs/>
                <w:sz w:val="18"/>
                <w:szCs w:val="18"/>
              </w:rPr>
              <w:t>0503</w:t>
            </w:r>
          </w:p>
        </w:tc>
        <w:tc>
          <w:tcPr>
            <w:tcW w:w="21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b/>
                <w:bCs/>
                <w:sz w:val="18"/>
                <w:szCs w:val="18"/>
              </w:rPr>
            </w:pPr>
            <w:r w:rsidRPr="00947E73">
              <w:rPr>
                <w:b/>
                <w:bCs/>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b/>
                <w:bCs/>
                <w:sz w:val="18"/>
                <w:szCs w:val="18"/>
              </w:rPr>
            </w:pPr>
            <w:r w:rsidRPr="00947E73">
              <w:rPr>
                <w:b/>
                <w:bCs/>
                <w:sz w:val="18"/>
                <w:szCs w:val="18"/>
              </w:rPr>
              <w:t> </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1"/>
              <w:rPr>
                <w:b/>
                <w:bCs/>
                <w:sz w:val="18"/>
                <w:szCs w:val="18"/>
              </w:rPr>
            </w:pPr>
            <w:r w:rsidRPr="00947E73">
              <w:rPr>
                <w:b/>
                <w:bCs/>
                <w:sz w:val="18"/>
                <w:szCs w:val="18"/>
              </w:rPr>
              <w:t>1 448 643,85</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1"/>
              <w:rPr>
                <w:b/>
                <w:bCs/>
                <w:sz w:val="18"/>
                <w:szCs w:val="18"/>
              </w:rPr>
            </w:pPr>
            <w:r w:rsidRPr="00947E73">
              <w:rPr>
                <w:b/>
                <w:bCs/>
                <w:sz w:val="18"/>
                <w:szCs w:val="18"/>
              </w:rPr>
              <w:t>1 326 761,00</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1"/>
              <w:rPr>
                <w:b/>
                <w:bCs/>
                <w:sz w:val="18"/>
                <w:szCs w:val="18"/>
              </w:rPr>
            </w:pPr>
            <w:r w:rsidRPr="00947E73">
              <w:rPr>
                <w:b/>
                <w:bCs/>
                <w:sz w:val="18"/>
                <w:szCs w:val="18"/>
              </w:rPr>
              <w:t>1 134 970,00</w:t>
            </w:r>
          </w:p>
        </w:tc>
      </w:tr>
      <w:tr w:rsidR="00947E73" w:rsidRPr="00947E73" w:rsidTr="002611A4">
        <w:trPr>
          <w:trHeight w:val="70"/>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rPr>
                <w:sz w:val="18"/>
                <w:szCs w:val="18"/>
              </w:rPr>
            </w:pPr>
            <w:r w:rsidRPr="00947E73">
              <w:rPr>
                <w:sz w:val="18"/>
                <w:szCs w:val="18"/>
              </w:rPr>
              <w:t>Прочая закупка товаров, работ и услуг</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sz w:val="18"/>
                <w:szCs w:val="18"/>
              </w:rPr>
            </w:pPr>
            <w:r w:rsidRPr="00947E73">
              <w:rPr>
                <w:sz w:val="18"/>
                <w:szCs w:val="18"/>
              </w:rPr>
              <w:t>828</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sz w:val="18"/>
                <w:szCs w:val="18"/>
              </w:rPr>
            </w:pPr>
            <w:r w:rsidRPr="00947E73">
              <w:rPr>
                <w:sz w:val="18"/>
                <w:szCs w:val="18"/>
              </w:rPr>
              <w:t>0503</w:t>
            </w:r>
          </w:p>
        </w:tc>
        <w:tc>
          <w:tcPr>
            <w:tcW w:w="21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sz w:val="18"/>
                <w:szCs w:val="18"/>
              </w:rPr>
            </w:pPr>
            <w:r w:rsidRPr="00947E73">
              <w:rPr>
                <w:sz w:val="18"/>
                <w:szCs w:val="18"/>
              </w:rPr>
              <w:t>0120095310</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sz w:val="18"/>
                <w:szCs w:val="18"/>
              </w:rPr>
            </w:pPr>
            <w:r w:rsidRPr="00947E73">
              <w:rPr>
                <w:sz w:val="18"/>
                <w:szCs w:val="18"/>
              </w:rPr>
              <w:t>244</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sz w:val="18"/>
                <w:szCs w:val="18"/>
              </w:rPr>
            </w:pPr>
            <w:r w:rsidRPr="00947E73">
              <w:rPr>
                <w:sz w:val="18"/>
                <w:szCs w:val="18"/>
              </w:rPr>
              <w:t>300 000,00</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sz w:val="18"/>
                <w:szCs w:val="18"/>
              </w:rPr>
            </w:pPr>
            <w:r w:rsidRPr="00947E73">
              <w:rPr>
                <w:sz w:val="18"/>
                <w:szCs w:val="18"/>
              </w:rPr>
              <w:t>317 892,00</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sz w:val="18"/>
                <w:szCs w:val="18"/>
              </w:rPr>
            </w:pPr>
            <w:r w:rsidRPr="00947E73">
              <w:rPr>
                <w:sz w:val="18"/>
                <w:szCs w:val="18"/>
              </w:rPr>
              <w:t>44 591,00</w:t>
            </w:r>
          </w:p>
        </w:tc>
      </w:tr>
      <w:tr w:rsidR="00947E73" w:rsidRPr="00947E73" w:rsidTr="002611A4">
        <w:trPr>
          <w:trHeight w:val="70"/>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rPr>
                <w:sz w:val="18"/>
                <w:szCs w:val="18"/>
              </w:rPr>
            </w:pPr>
            <w:r w:rsidRPr="00947E73">
              <w:rPr>
                <w:sz w:val="18"/>
                <w:szCs w:val="18"/>
              </w:rPr>
              <w:t>Закупка энергетических ресурсов</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sz w:val="18"/>
                <w:szCs w:val="18"/>
              </w:rPr>
            </w:pPr>
            <w:r w:rsidRPr="00947E73">
              <w:rPr>
                <w:sz w:val="18"/>
                <w:szCs w:val="18"/>
              </w:rPr>
              <w:t>828</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sz w:val="18"/>
                <w:szCs w:val="18"/>
              </w:rPr>
            </w:pPr>
            <w:r w:rsidRPr="00947E73">
              <w:rPr>
                <w:sz w:val="18"/>
                <w:szCs w:val="18"/>
              </w:rPr>
              <w:t>0503</w:t>
            </w:r>
          </w:p>
        </w:tc>
        <w:tc>
          <w:tcPr>
            <w:tcW w:w="21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sz w:val="18"/>
                <w:szCs w:val="18"/>
              </w:rPr>
            </w:pPr>
            <w:r w:rsidRPr="00947E73">
              <w:rPr>
                <w:sz w:val="18"/>
                <w:szCs w:val="18"/>
              </w:rPr>
              <w:t>0120095310</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sz w:val="18"/>
                <w:szCs w:val="18"/>
              </w:rPr>
            </w:pPr>
            <w:r w:rsidRPr="00947E73">
              <w:rPr>
                <w:sz w:val="18"/>
                <w:szCs w:val="18"/>
              </w:rPr>
              <w:t>247</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sz w:val="18"/>
                <w:szCs w:val="18"/>
              </w:rPr>
            </w:pPr>
            <w:r w:rsidRPr="00947E73">
              <w:rPr>
                <w:sz w:val="18"/>
                <w:szCs w:val="18"/>
              </w:rPr>
              <w:t>745 869,00</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sz w:val="18"/>
                <w:szCs w:val="18"/>
              </w:rPr>
            </w:pPr>
            <w:r w:rsidRPr="00947E73">
              <w:rPr>
                <w:sz w:val="18"/>
                <w:szCs w:val="18"/>
              </w:rPr>
              <w:t>1 008 869,00</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sz w:val="18"/>
                <w:szCs w:val="18"/>
              </w:rPr>
            </w:pPr>
            <w:r w:rsidRPr="00947E73">
              <w:rPr>
                <w:sz w:val="18"/>
                <w:szCs w:val="18"/>
              </w:rPr>
              <w:t>1 008 869,00</w:t>
            </w:r>
          </w:p>
        </w:tc>
      </w:tr>
      <w:tr w:rsidR="00947E73" w:rsidRPr="00947E73" w:rsidTr="002611A4">
        <w:trPr>
          <w:trHeight w:val="70"/>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rPr>
                <w:sz w:val="18"/>
                <w:szCs w:val="18"/>
              </w:rPr>
            </w:pPr>
            <w:r w:rsidRPr="00947E73">
              <w:rPr>
                <w:sz w:val="18"/>
                <w:szCs w:val="18"/>
              </w:rPr>
              <w:t>Прочая закупка товаров, работ и услуг</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sz w:val="18"/>
                <w:szCs w:val="18"/>
              </w:rPr>
            </w:pPr>
            <w:r w:rsidRPr="00947E73">
              <w:rPr>
                <w:sz w:val="18"/>
                <w:szCs w:val="18"/>
              </w:rPr>
              <w:t>828</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sz w:val="18"/>
                <w:szCs w:val="18"/>
              </w:rPr>
            </w:pPr>
            <w:r w:rsidRPr="00947E73">
              <w:rPr>
                <w:sz w:val="18"/>
                <w:szCs w:val="18"/>
              </w:rPr>
              <w:t>0503</w:t>
            </w:r>
          </w:p>
        </w:tc>
        <w:tc>
          <w:tcPr>
            <w:tcW w:w="21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sz w:val="18"/>
                <w:szCs w:val="18"/>
              </w:rPr>
            </w:pPr>
            <w:r w:rsidRPr="00947E73">
              <w:rPr>
                <w:sz w:val="18"/>
                <w:szCs w:val="18"/>
              </w:rPr>
              <w:t>0130095350</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sz w:val="18"/>
                <w:szCs w:val="18"/>
              </w:rPr>
            </w:pPr>
            <w:r w:rsidRPr="00947E73">
              <w:rPr>
                <w:sz w:val="18"/>
                <w:szCs w:val="18"/>
              </w:rPr>
              <w:t>244</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sz w:val="18"/>
                <w:szCs w:val="18"/>
              </w:rPr>
            </w:pPr>
            <w:r w:rsidRPr="00947E73">
              <w:rPr>
                <w:sz w:val="18"/>
                <w:szCs w:val="18"/>
              </w:rPr>
              <w:t>364 510,00</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sz w:val="18"/>
                <w:szCs w:val="18"/>
              </w:rPr>
            </w:pPr>
            <w:r w:rsidRPr="00947E73">
              <w:rPr>
                <w:sz w:val="18"/>
                <w:szCs w:val="18"/>
              </w:rPr>
              <w:t>0,00</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sz w:val="18"/>
                <w:szCs w:val="18"/>
              </w:rPr>
            </w:pPr>
            <w:r w:rsidRPr="00947E73">
              <w:rPr>
                <w:sz w:val="18"/>
                <w:szCs w:val="18"/>
              </w:rPr>
              <w:t>81 510,00</w:t>
            </w:r>
          </w:p>
        </w:tc>
      </w:tr>
      <w:tr w:rsidR="00947E73" w:rsidRPr="00947E73" w:rsidTr="002611A4">
        <w:trPr>
          <w:trHeight w:val="70"/>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rPr>
                <w:sz w:val="18"/>
                <w:szCs w:val="18"/>
              </w:rPr>
            </w:pPr>
            <w:r w:rsidRPr="00947E73">
              <w:rPr>
                <w:sz w:val="18"/>
                <w:szCs w:val="18"/>
              </w:rPr>
              <w:t>Прочая закупка товаров, работ и услуг</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sz w:val="18"/>
                <w:szCs w:val="18"/>
              </w:rPr>
            </w:pPr>
            <w:r w:rsidRPr="00947E73">
              <w:rPr>
                <w:sz w:val="18"/>
                <w:szCs w:val="18"/>
              </w:rPr>
              <w:t>828</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sz w:val="18"/>
                <w:szCs w:val="18"/>
              </w:rPr>
            </w:pPr>
            <w:r w:rsidRPr="00947E73">
              <w:rPr>
                <w:sz w:val="18"/>
                <w:szCs w:val="18"/>
              </w:rPr>
              <w:t>0503</w:t>
            </w:r>
          </w:p>
        </w:tc>
        <w:tc>
          <w:tcPr>
            <w:tcW w:w="21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sz w:val="18"/>
                <w:szCs w:val="18"/>
              </w:rPr>
            </w:pPr>
            <w:r w:rsidRPr="00947E73">
              <w:rPr>
                <w:sz w:val="18"/>
                <w:szCs w:val="18"/>
              </w:rPr>
              <w:t>01300S5550</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sz w:val="18"/>
                <w:szCs w:val="18"/>
              </w:rPr>
            </w:pPr>
            <w:r w:rsidRPr="00947E73">
              <w:rPr>
                <w:sz w:val="18"/>
                <w:szCs w:val="18"/>
              </w:rPr>
              <w:t>244</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sz w:val="18"/>
                <w:szCs w:val="18"/>
              </w:rPr>
            </w:pPr>
            <w:r w:rsidRPr="00947E73">
              <w:rPr>
                <w:sz w:val="18"/>
                <w:szCs w:val="18"/>
              </w:rPr>
              <w:t>38 264,85</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sz w:val="18"/>
                <w:szCs w:val="18"/>
              </w:rPr>
            </w:pPr>
            <w:r w:rsidRPr="00947E73">
              <w:rPr>
                <w:sz w:val="18"/>
                <w:szCs w:val="18"/>
              </w:rPr>
              <w:t>0,00</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sz w:val="18"/>
                <w:szCs w:val="18"/>
              </w:rPr>
            </w:pPr>
            <w:r w:rsidRPr="00947E73">
              <w:rPr>
                <w:sz w:val="18"/>
                <w:szCs w:val="18"/>
              </w:rPr>
              <w:t>0,00</w:t>
            </w:r>
          </w:p>
        </w:tc>
      </w:tr>
      <w:tr w:rsidR="00947E73" w:rsidRPr="00947E73" w:rsidTr="002611A4">
        <w:trPr>
          <w:trHeight w:val="70"/>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rPr>
                <w:b/>
                <w:bCs/>
                <w:sz w:val="18"/>
                <w:szCs w:val="18"/>
              </w:rPr>
            </w:pPr>
            <w:r w:rsidRPr="00947E73">
              <w:rPr>
                <w:b/>
                <w:bCs/>
                <w:sz w:val="18"/>
                <w:szCs w:val="18"/>
              </w:rPr>
              <w:t>Другие вопросы в области жилищно-коммунального хозяйства</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b/>
                <w:bCs/>
                <w:sz w:val="18"/>
                <w:szCs w:val="18"/>
              </w:rPr>
            </w:pPr>
            <w:r w:rsidRPr="00947E73">
              <w:rPr>
                <w:b/>
                <w:bCs/>
                <w:sz w:val="18"/>
                <w:szCs w:val="18"/>
              </w:rPr>
              <w:t>828</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b/>
                <w:bCs/>
                <w:sz w:val="18"/>
                <w:szCs w:val="18"/>
              </w:rPr>
            </w:pPr>
            <w:r w:rsidRPr="00947E73">
              <w:rPr>
                <w:b/>
                <w:bCs/>
                <w:sz w:val="18"/>
                <w:szCs w:val="18"/>
              </w:rPr>
              <w:t>0505</w:t>
            </w:r>
          </w:p>
        </w:tc>
        <w:tc>
          <w:tcPr>
            <w:tcW w:w="21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b/>
                <w:bCs/>
                <w:sz w:val="18"/>
                <w:szCs w:val="18"/>
              </w:rPr>
            </w:pPr>
            <w:r w:rsidRPr="00947E73">
              <w:rPr>
                <w:b/>
                <w:bCs/>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b/>
                <w:bCs/>
                <w:sz w:val="18"/>
                <w:szCs w:val="18"/>
              </w:rPr>
            </w:pPr>
            <w:r w:rsidRPr="00947E73">
              <w:rPr>
                <w:b/>
                <w:bCs/>
                <w:sz w:val="18"/>
                <w:szCs w:val="18"/>
              </w:rPr>
              <w:t> </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b/>
                <w:bCs/>
                <w:sz w:val="18"/>
                <w:szCs w:val="18"/>
              </w:rPr>
            </w:pPr>
            <w:r w:rsidRPr="00947E73">
              <w:rPr>
                <w:b/>
                <w:bCs/>
                <w:sz w:val="18"/>
                <w:szCs w:val="18"/>
              </w:rPr>
              <w:t>33 330,00</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b/>
                <w:bCs/>
                <w:sz w:val="18"/>
                <w:szCs w:val="18"/>
              </w:rPr>
            </w:pPr>
            <w:r w:rsidRPr="00947E73">
              <w:rPr>
                <w:b/>
                <w:bCs/>
                <w:sz w:val="18"/>
                <w:szCs w:val="18"/>
              </w:rPr>
              <w:t>0,00</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b/>
                <w:bCs/>
                <w:sz w:val="18"/>
                <w:szCs w:val="18"/>
              </w:rPr>
            </w:pPr>
            <w:r w:rsidRPr="00947E73">
              <w:rPr>
                <w:b/>
                <w:bCs/>
                <w:sz w:val="18"/>
                <w:szCs w:val="18"/>
              </w:rPr>
              <w:t>0,00</w:t>
            </w:r>
          </w:p>
        </w:tc>
      </w:tr>
      <w:tr w:rsidR="00947E73" w:rsidRPr="00947E73" w:rsidTr="002611A4">
        <w:trPr>
          <w:trHeight w:val="70"/>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rPr>
                <w:sz w:val="18"/>
                <w:szCs w:val="18"/>
              </w:rPr>
            </w:pPr>
            <w:r w:rsidRPr="00947E73">
              <w:rPr>
                <w:sz w:val="18"/>
                <w:szCs w:val="18"/>
              </w:rPr>
              <w:t>Иные межбюджетные трансферты</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sz w:val="18"/>
                <w:szCs w:val="18"/>
              </w:rPr>
            </w:pPr>
            <w:r w:rsidRPr="00947E73">
              <w:rPr>
                <w:sz w:val="18"/>
                <w:szCs w:val="18"/>
              </w:rPr>
              <w:t>828</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sz w:val="18"/>
                <w:szCs w:val="18"/>
              </w:rPr>
            </w:pPr>
            <w:r w:rsidRPr="00947E73">
              <w:rPr>
                <w:sz w:val="18"/>
                <w:szCs w:val="18"/>
              </w:rPr>
              <w:t>0505</w:t>
            </w:r>
          </w:p>
        </w:tc>
        <w:tc>
          <w:tcPr>
            <w:tcW w:w="21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sz w:val="18"/>
                <w:szCs w:val="18"/>
              </w:rPr>
            </w:pPr>
            <w:r w:rsidRPr="00947E73">
              <w:rPr>
                <w:sz w:val="18"/>
                <w:szCs w:val="18"/>
              </w:rPr>
              <w:t>0390075710</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sz w:val="18"/>
                <w:szCs w:val="18"/>
              </w:rPr>
            </w:pPr>
            <w:r w:rsidRPr="00947E73">
              <w:rPr>
                <w:sz w:val="18"/>
                <w:szCs w:val="18"/>
              </w:rPr>
              <w:t>540</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sz w:val="18"/>
                <w:szCs w:val="18"/>
              </w:rPr>
            </w:pPr>
            <w:r w:rsidRPr="00947E73">
              <w:rPr>
                <w:sz w:val="18"/>
                <w:szCs w:val="18"/>
              </w:rPr>
              <w:t>33 330,00</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sz w:val="18"/>
                <w:szCs w:val="18"/>
              </w:rPr>
            </w:pPr>
            <w:r w:rsidRPr="00947E73">
              <w:rPr>
                <w:sz w:val="18"/>
                <w:szCs w:val="18"/>
              </w:rPr>
              <w:t>0,00</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sz w:val="18"/>
                <w:szCs w:val="18"/>
              </w:rPr>
            </w:pPr>
            <w:r w:rsidRPr="00947E73">
              <w:rPr>
                <w:sz w:val="18"/>
                <w:szCs w:val="18"/>
              </w:rPr>
              <w:t>0,00</w:t>
            </w:r>
          </w:p>
        </w:tc>
      </w:tr>
      <w:tr w:rsidR="00947E73" w:rsidRPr="00947E73" w:rsidTr="002611A4">
        <w:trPr>
          <w:trHeight w:val="70"/>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rPr>
                <w:b/>
                <w:bCs/>
                <w:sz w:val="18"/>
                <w:szCs w:val="18"/>
              </w:rPr>
            </w:pPr>
            <w:r w:rsidRPr="00947E73">
              <w:rPr>
                <w:b/>
                <w:bCs/>
                <w:sz w:val="18"/>
                <w:szCs w:val="18"/>
              </w:rPr>
              <w:t>ОХРАНА ОКРУЖАЮЩЕЙ СРЕДЫ</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b/>
                <w:bCs/>
                <w:sz w:val="18"/>
                <w:szCs w:val="18"/>
              </w:rPr>
            </w:pPr>
            <w:r w:rsidRPr="00947E73">
              <w:rPr>
                <w:b/>
                <w:bCs/>
                <w:sz w:val="18"/>
                <w:szCs w:val="18"/>
              </w:rPr>
              <w:t>828</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b/>
                <w:bCs/>
                <w:sz w:val="18"/>
                <w:szCs w:val="18"/>
              </w:rPr>
            </w:pPr>
            <w:r w:rsidRPr="00947E73">
              <w:rPr>
                <w:b/>
                <w:bCs/>
                <w:sz w:val="18"/>
                <w:szCs w:val="18"/>
              </w:rPr>
              <w:t> </w:t>
            </w:r>
          </w:p>
        </w:tc>
        <w:tc>
          <w:tcPr>
            <w:tcW w:w="21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b/>
                <w:bCs/>
                <w:sz w:val="18"/>
                <w:szCs w:val="18"/>
              </w:rPr>
            </w:pPr>
            <w:r w:rsidRPr="00947E73">
              <w:rPr>
                <w:b/>
                <w:bCs/>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b/>
                <w:bCs/>
                <w:sz w:val="18"/>
                <w:szCs w:val="18"/>
              </w:rPr>
            </w:pPr>
            <w:r w:rsidRPr="00947E73">
              <w:rPr>
                <w:b/>
                <w:bCs/>
                <w:sz w:val="18"/>
                <w:szCs w:val="18"/>
              </w:rPr>
              <w:t> </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b/>
                <w:bCs/>
                <w:sz w:val="18"/>
                <w:szCs w:val="18"/>
              </w:rPr>
            </w:pPr>
            <w:r w:rsidRPr="00947E73">
              <w:rPr>
                <w:b/>
                <w:bCs/>
                <w:sz w:val="18"/>
                <w:szCs w:val="18"/>
              </w:rPr>
              <w:t>501 940,00</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b/>
                <w:bCs/>
                <w:sz w:val="18"/>
                <w:szCs w:val="18"/>
              </w:rPr>
            </w:pPr>
            <w:r w:rsidRPr="00947E73">
              <w:rPr>
                <w:b/>
                <w:bCs/>
                <w:sz w:val="18"/>
                <w:szCs w:val="18"/>
              </w:rPr>
              <w:t>501 940,00</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b/>
                <w:bCs/>
                <w:sz w:val="18"/>
                <w:szCs w:val="18"/>
              </w:rPr>
            </w:pPr>
            <w:r w:rsidRPr="00947E73">
              <w:rPr>
                <w:b/>
                <w:bCs/>
                <w:sz w:val="18"/>
                <w:szCs w:val="18"/>
              </w:rPr>
              <w:t>501 940,00</w:t>
            </w:r>
          </w:p>
        </w:tc>
      </w:tr>
      <w:tr w:rsidR="00947E73" w:rsidRPr="00947E73" w:rsidTr="002611A4">
        <w:trPr>
          <w:trHeight w:val="70"/>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rPr>
                <w:b/>
                <w:bCs/>
                <w:sz w:val="18"/>
                <w:szCs w:val="18"/>
              </w:rPr>
            </w:pPr>
            <w:r w:rsidRPr="00947E73">
              <w:rPr>
                <w:b/>
                <w:bCs/>
                <w:sz w:val="18"/>
                <w:szCs w:val="18"/>
              </w:rPr>
              <w:t>Другие вопросы в области охраны окружающей среды</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b/>
                <w:bCs/>
                <w:sz w:val="18"/>
                <w:szCs w:val="18"/>
              </w:rPr>
            </w:pPr>
            <w:r w:rsidRPr="00947E73">
              <w:rPr>
                <w:b/>
                <w:bCs/>
                <w:sz w:val="18"/>
                <w:szCs w:val="18"/>
              </w:rPr>
              <w:t>828</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b/>
                <w:bCs/>
                <w:sz w:val="18"/>
                <w:szCs w:val="18"/>
              </w:rPr>
            </w:pPr>
            <w:r w:rsidRPr="00947E73">
              <w:rPr>
                <w:b/>
                <w:bCs/>
                <w:sz w:val="18"/>
                <w:szCs w:val="18"/>
              </w:rPr>
              <w:t>0605</w:t>
            </w:r>
          </w:p>
        </w:tc>
        <w:tc>
          <w:tcPr>
            <w:tcW w:w="21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b/>
                <w:bCs/>
                <w:sz w:val="18"/>
                <w:szCs w:val="18"/>
              </w:rPr>
            </w:pPr>
            <w:r w:rsidRPr="00947E73">
              <w:rPr>
                <w:b/>
                <w:bCs/>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b/>
                <w:bCs/>
                <w:sz w:val="18"/>
                <w:szCs w:val="18"/>
              </w:rPr>
            </w:pPr>
            <w:r w:rsidRPr="00947E73">
              <w:rPr>
                <w:b/>
                <w:bCs/>
                <w:sz w:val="18"/>
                <w:szCs w:val="18"/>
              </w:rPr>
              <w:t> </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b/>
                <w:bCs/>
                <w:sz w:val="18"/>
                <w:szCs w:val="18"/>
              </w:rPr>
            </w:pPr>
            <w:r w:rsidRPr="00947E73">
              <w:rPr>
                <w:b/>
                <w:bCs/>
                <w:sz w:val="18"/>
                <w:szCs w:val="18"/>
              </w:rPr>
              <w:t>501 940,00</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b/>
                <w:bCs/>
                <w:sz w:val="18"/>
                <w:szCs w:val="18"/>
              </w:rPr>
            </w:pPr>
            <w:r w:rsidRPr="00947E73">
              <w:rPr>
                <w:b/>
                <w:bCs/>
                <w:sz w:val="18"/>
                <w:szCs w:val="18"/>
              </w:rPr>
              <w:t>501 940,00</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b/>
                <w:bCs/>
                <w:sz w:val="18"/>
                <w:szCs w:val="18"/>
              </w:rPr>
            </w:pPr>
            <w:r w:rsidRPr="00947E73">
              <w:rPr>
                <w:b/>
                <w:bCs/>
                <w:sz w:val="18"/>
                <w:szCs w:val="18"/>
              </w:rPr>
              <w:t>501 940,00</w:t>
            </w:r>
          </w:p>
        </w:tc>
      </w:tr>
      <w:tr w:rsidR="00947E73" w:rsidRPr="00947E73" w:rsidTr="002611A4">
        <w:trPr>
          <w:trHeight w:val="70"/>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rPr>
                <w:sz w:val="18"/>
                <w:szCs w:val="18"/>
              </w:rPr>
            </w:pPr>
            <w:r w:rsidRPr="00947E73">
              <w:rPr>
                <w:sz w:val="18"/>
                <w:szCs w:val="18"/>
              </w:rPr>
              <w:t>Прочая закупка товаров, работ и услуг</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sz w:val="18"/>
                <w:szCs w:val="18"/>
              </w:rPr>
            </w:pPr>
            <w:r w:rsidRPr="00947E73">
              <w:rPr>
                <w:sz w:val="18"/>
                <w:szCs w:val="18"/>
              </w:rPr>
              <w:t>828</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sz w:val="18"/>
                <w:szCs w:val="18"/>
              </w:rPr>
            </w:pPr>
            <w:r w:rsidRPr="00947E73">
              <w:rPr>
                <w:sz w:val="18"/>
                <w:szCs w:val="18"/>
              </w:rPr>
              <w:t>0605</w:t>
            </w:r>
          </w:p>
        </w:tc>
        <w:tc>
          <w:tcPr>
            <w:tcW w:w="21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sz w:val="18"/>
                <w:szCs w:val="18"/>
              </w:rPr>
            </w:pPr>
            <w:r w:rsidRPr="00947E73">
              <w:rPr>
                <w:sz w:val="18"/>
                <w:szCs w:val="18"/>
              </w:rPr>
              <w:t>0130082060</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sz w:val="18"/>
                <w:szCs w:val="18"/>
              </w:rPr>
            </w:pPr>
            <w:r w:rsidRPr="00947E73">
              <w:rPr>
                <w:sz w:val="18"/>
                <w:szCs w:val="18"/>
              </w:rPr>
              <w:t>244</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sz w:val="18"/>
                <w:szCs w:val="18"/>
              </w:rPr>
            </w:pPr>
            <w:r w:rsidRPr="00947E73">
              <w:rPr>
                <w:sz w:val="18"/>
                <w:szCs w:val="18"/>
              </w:rPr>
              <w:t>501 940,00</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sz w:val="18"/>
                <w:szCs w:val="18"/>
              </w:rPr>
            </w:pPr>
            <w:r w:rsidRPr="00947E73">
              <w:rPr>
                <w:sz w:val="18"/>
                <w:szCs w:val="18"/>
              </w:rPr>
              <w:t>501 940,00</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sz w:val="18"/>
                <w:szCs w:val="18"/>
              </w:rPr>
            </w:pPr>
            <w:r w:rsidRPr="00947E73">
              <w:rPr>
                <w:sz w:val="18"/>
                <w:szCs w:val="18"/>
              </w:rPr>
              <w:t>501 940,00</w:t>
            </w:r>
          </w:p>
        </w:tc>
      </w:tr>
      <w:tr w:rsidR="00947E73" w:rsidRPr="00947E73" w:rsidTr="002611A4">
        <w:trPr>
          <w:trHeight w:val="70"/>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rPr>
                <w:b/>
                <w:bCs/>
                <w:sz w:val="18"/>
                <w:szCs w:val="18"/>
              </w:rPr>
            </w:pPr>
            <w:r w:rsidRPr="00947E73">
              <w:rPr>
                <w:b/>
                <w:bCs/>
                <w:sz w:val="18"/>
                <w:szCs w:val="18"/>
              </w:rPr>
              <w:t>СОЦИАЛЬНАЯ ПОЛИТИКА</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b/>
                <w:bCs/>
                <w:sz w:val="18"/>
                <w:szCs w:val="18"/>
              </w:rPr>
            </w:pPr>
            <w:r w:rsidRPr="00947E73">
              <w:rPr>
                <w:b/>
                <w:bCs/>
                <w:sz w:val="18"/>
                <w:szCs w:val="18"/>
              </w:rPr>
              <w:t>828</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b/>
                <w:bCs/>
                <w:sz w:val="18"/>
                <w:szCs w:val="18"/>
              </w:rPr>
            </w:pPr>
            <w:r w:rsidRPr="00947E73">
              <w:rPr>
                <w:b/>
                <w:bCs/>
                <w:sz w:val="18"/>
                <w:szCs w:val="18"/>
              </w:rPr>
              <w:t> </w:t>
            </w:r>
          </w:p>
        </w:tc>
        <w:tc>
          <w:tcPr>
            <w:tcW w:w="21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b/>
                <w:bCs/>
                <w:sz w:val="18"/>
                <w:szCs w:val="18"/>
              </w:rPr>
            </w:pPr>
            <w:r w:rsidRPr="00947E73">
              <w:rPr>
                <w:b/>
                <w:bCs/>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b/>
                <w:bCs/>
                <w:sz w:val="18"/>
                <w:szCs w:val="18"/>
              </w:rPr>
            </w:pPr>
            <w:r w:rsidRPr="00947E73">
              <w:rPr>
                <w:b/>
                <w:bCs/>
                <w:sz w:val="18"/>
                <w:szCs w:val="18"/>
              </w:rPr>
              <w:t> </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b/>
                <w:bCs/>
                <w:sz w:val="18"/>
                <w:szCs w:val="18"/>
              </w:rPr>
            </w:pPr>
            <w:r w:rsidRPr="00947E73">
              <w:rPr>
                <w:b/>
                <w:bCs/>
                <w:sz w:val="18"/>
                <w:szCs w:val="18"/>
              </w:rPr>
              <w:t>36 000,00</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b/>
                <w:bCs/>
                <w:sz w:val="18"/>
                <w:szCs w:val="18"/>
              </w:rPr>
            </w:pPr>
            <w:r w:rsidRPr="00947E73">
              <w:rPr>
                <w:b/>
                <w:bCs/>
                <w:sz w:val="18"/>
                <w:szCs w:val="18"/>
              </w:rPr>
              <w:t>36 000,00</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b/>
                <w:bCs/>
                <w:sz w:val="18"/>
                <w:szCs w:val="18"/>
              </w:rPr>
            </w:pPr>
            <w:r w:rsidRPr="00947E73">
              <w:rPr>
                <w:b/>
                <w:bCs/>
                <w:sz w:val="18"/>
                <w:szCs w:val="18"/>
              </w:rPr>
              <w:t>36 000,00</w:t>
            </w:r>
          </w:p>
        </w:tc>
      </w:tr>
      <w:tr w:rsidR="00947E73" w:rsidRPr="00947E73" w:rsidTr="002611A4">
        <w:trPr>
          <w:trHeight w:val="70"/>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rPr>
                <w:b/>
                <w:bCs/>
                <w:sz w:val="18"/>
                <w:szCs w:val="18"/>
              </w:rPr>
            </w:pPr>
            <w:r w:rsidRPr="00947E73">
              <w:rPr>
                <w:b/>
                <w:bCs/>
                <w:sz w:val="18"/>
                <w:szCs w:val="18"/>
              </w:rPr>
              <w:t>Пенсионное обеспечение</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b/>
                <w:bCs/>
                <w:sz w:val="18"/>
                <w:szCs w:val="18"/>
              </w:rPr>
            </w:pPr>
            <w:r w:rsidRPr="00947E73">
              <w:rPr>
                <w:b/>
                <w:bCs/>
                <w:sz w:val="18"/>
                <w:szCs w:val="18"/>
              </w:rPr>
              <w:t>828</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b/>
                <w:bCs/>
                <w:sz w:val="18"/>
                <w:szCs w:val="18"/>
              </w:rPr>
            </w:pPr>
            <w:r w:rsidRPr="00947E73">
              <w:rPr>
                <w:b/>
                <w:bCs/>
                <w:sz w:val="18"/>
                <w:szCs w:val="18"/>
              </w:rPr>
              <w:t>1001</w:t>
            </w:r>
          </w:p>
        </w:tc>
        <w:tc>
          <w:tcPr>
            <w:tcW w:w="21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b/>
                <w:bCs/>
                <w:sz w:val="18"/>
                <w:szCs w:val="18"/>
              </w:rPr>
            </w:pPr>
            <w:r w:rsidRPr="00947E73">
              <w:rPr>
                <w:b/>
                <w:bCs/>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b/>
                <w:bCs/>
                <w:sz w:val="18"/>
                <w:szCs w:val="18"/>
              </w:rPr>
            </w:pPr>
            <w:r w:rsidRPr="00947E73">
              <w:rPr>
                <w:b/>
                <w:bCs/>
                <w:sz w:val="18"/>
                <w:szCs w:val="18"/>
              </w:rPr>
              <w:t> </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b/>
                <w:bCs/>
                <w:sz w:val="18"/>
                <w:szCs w:val="18"/>
              </w:rPr>
            </w:pPr>
            <w:r w:rsidRPr="00947E73">
              <w:rPr>
                <w:b/>
                <w:bCs/>
                <w:sz w:val="18"/>
                <w:szCs w:val="18"/>
              </w:rPr>
              <w:t>36 000,00</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b/>
                <w:bCs/>
                <w:sz w:val="18"/>
                <w:szCs w:val="18"/>
              </w:rPr>
            </w:pPr>
            <w:r w:rsidRPr="00947E73">
              <w:rPr>
                <w:b/>
                <w:bCs/>
                <w:sz w:val="18"/>
                <w:szCs w:val="18"/>
              </w:rPr>
              <w:t>36 000,00</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b/>
                <w:bCs/>
                <w:sz w:val="18"/>
                <w:szCs w:val="18"/>
              </w:rPr>
            </w:pPr>
            <w:r w:rsidRPr="00947E73">
              <w:rPr>
                <w:b/>
                <w:bCs/>
                <w:sz w:val="18"/>
                <w:szCs w:val="18"/>
              </w:rPr>
              <w:t>36 000,00</w:t>
            </w:r>
          </w:p>
        </w:tc>
      </w:tr>
      <w:tr w:rsidR="00947E73" w:rsidRPr="00947E73" w:rsidTr="002611A4">
        <w:trPr>
          <w:trHeight w:val="70"/>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rPr>
                <w:sz w:val="18"/>
                <w:szCs w:val="18"/>
              </w:rPr>
            </w:pPr>
            <w:r w:rsidRPr="00947E73">
              <w:rPr>
                <w:sz w:val="18"/>
                <w:szCs w:val="18"/>
              </w:rPr>
              <w:t>Иные пенсии, социальные доплаты к пенсиям</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sz w:val="18"/>
                <w:szCs w:val="18"/>
              </w:rPr>
            </w:pPr>
            <w:r w:rsidRPr="00947E73">
              <w:rPr>
                <w:sz w:val="18"/>
                <w:szCs w:val="18"/>
              </w:rPr>
              <w:t>828</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sz w:val="18"/>
                <w:szCs w:val="18"/>
              </w:rPr>
            </w:pPr>
            <w:r w:rsidRPr="00947E73">
              <w:rPr>
                <w:sz w:val="18"/>
                <w:szCs w:val="18"/>
              </w:rPr>
              <w:t>1001</w:t>
            </w:r>
          </w:p>
        </w:tc>
        <w:tc>
          <w:tcPr>
            <w:tcW w:w="21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sz w:val="18"/>
                <w:szCs w:val="18"/>
              </w:rPr>
            </w:pPr>
            <w:r w:rsidRPr="00947E73">
              <w:rPr>
                <w:sz w:val="18"/>
                <w:szCs w:val="18"/>
              </w:rPr>
              <w:t>0390091000</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sz w:val="18"/>
                <w:szCs w:val="18"/>
              </w:rPr>
            </w:pPr>
            <w:r w:rsidRPr="00947E73">
              <w:rPr>
                <w:sz w:val="18"/>
                <w:szCs w:val="18"/>
              </w:rPr>
              <w:t>312</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sz w:val="18"/>
                <w:szCs w:val="18"/>
              </w:rPr>
            </w:pPr>
            <w:r w:rsidRPr="00947E73">
              <w:rPr>
                <w:sz w:val="18"/>
                <w:szCs w:val="18"/>
              </w:rPr>
              <w:t>36 000,00</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sz w:val="18"/>
                <w:szCs w:val="18"/>
              </w:rPr>
            </w:pPr>
            <w:r w:rsidRPr="00947E73">
              <w:rPr>
                <w:sz w:val="18"/>
                <w:szCs w:val="18"/>
              </w:rPr>
              <w:t>36 000,00</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sz w:val="18"/>
                <w:szCs w:val="18"/>
              </w:rPr>
            </w:pPr>
            <w:r w:rsidRPr="00947E73">
              <w:rPr>
                <w:sz w:val="18"/>
                <w:szCs w:val="18"/>
              </w:rPr>
              <w:t>36 000,00</w:t>
            </w:r>
          </w:p>
        </w:tc>
      </w:tr>
      <w:tr w:rsidR="00947E73" w:rsidRPr="00947E73" w:rsidTr="002611A4">
        <w:trPr>
          <w:trHeight w:val="70"/>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rPr>
                <w:b/>
                <w:bCs/>
                <w:sz w:val="18"/>
                <w:szCs w:val="18"/>
              </w:rPr>
            </w:pPr>
            <w:r w:rsidRPr="00947E73">
              <w:rPr>
                <w:b/>
                <w:bCs/>
                <w:sz w:val="18"/>
                <w:szCs w:val="18"/>
              </w:rPr>
              <w:t>Условно утвержденные расходы</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b/>
                <w:bCs/>
                <w:sz w:val="18"/>
                <w:szCs w:val="18"/>
              </w:rPr>
            </w:pPr>
            <w:r w:rsidRPr="00947E73">
              <w:rPr>
                <w:b/>
                <w:bCs/>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b/>
                <w:bCs/>
                <w:sz w:val="18"/>
                <w:szCs w:val="18"/>
              </w:rPr>
            </w:pPr>
            <w:r w:rsidRPr="00947E73">
              <w:rPr>
                <w:b/>
                <w:bCs/>
                <w:sz w:val="18"/>
                <w:szCs w:val="18"/>
              </w:rPr>
              <w:t> </w:t>
            </w:r>
          </w:p>
        </w:tc>
        <w:tc>
          <w:tcPr>
            <w:tcW w:w="21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b/>
                <w:bCs/>
                <w:sz w:val="18"/>
                <w:szCs w:val="18"/>
              </w:rPr>
            </w:pPr>
            <w:r w:rsidRPr="00947E73">
              <w:rPr>
                <w:b/>
                <w:bCs/>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b/>
                <w:bCs/>
                <w:sz w:val="18"/>
                <w:szCs w:val="18"/>
              </w:rPr>
            </w:pPr>
            <w:r w:rsidRPr="00947E73">
              <w:rPr>
                <w:b/>
                <w:bCs/>
                <w:sz w:val="18"/>
                <w:szCs w:val="18"/>
              </w:rPr>
              <w:t> </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b/>
                <w:bCs/>
                <w:sz w:val="18"/>
                <w:szCs w:val="18"/>
              </w:rPr>
            </w:pPr>
            <w:r w:rsidRPr="00947E73">
              <w:rPr>
                <w:b/>
                <w:bCs/>
                <w:sz w:val="18"/>
                <w:szCs w:val="18"/>
              </w:rPr>
              <w:t> </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b/>
                <w:bCs/>
                <w:sz w:val="18"/>
                <w:szCs w:val="18"/>
              </w:rPr>
            </w:pPr>
            <w:r w:rsidRPr="00947E73">
              <w:rPr>
                <w:b/>
                <w:bCs/>
                <w:sz w:val="18"/>
                <w:szCs w:val="18"/>
              </w:rPr>
              <w:t>336 805,00</w:t>
            </w:r>
          </w:p>
        </w:tc>
        <w:tc>
          <w:tcPr>
            <w:tcW w:w="162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b/>
                <w:bCs/>
                <w:sz w:val="18"/>
                <w:szCs w:val="18"/>
              </w:rPr>
            </w:pPr>
            <w:r w:rsidRPr="00947E73">
              <w:rPr>
                <w:b/>
                <w:bCs/>
                <w:sz w:val="18"/>
                <w:szCs w:val="18"/>
              </w:rPr>
              <w:t>667 409,00</w:t>
            </w:r>
          </w:p>
        </w:tc>
      </w:tr>
      <w:tr w:rsidR="00947E73" w:rsidRPr="00947E73" w:rsidTr="002611A4">
        <w:trPr>
          <w:trHeight w:val="70"/>
        </w:trPr>
        <w:tc>
          <w:tcPr>
            <w:tcW w:w="10822" w:type="dxa"/>
            <w:gridSpan w:val="5"/>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947E73" w:rsidRPr="00947E73" w:rsidRDefault="00947E73" w:rsidP="00947E73">
            <w:pPr>
              <w:rPr>
                <w:b/>
                <w:bCs/>
                <w:sz w:val="18"/>
                <w:szCs w:val="18"/>
              </w:rPr>
            </w:pPr>
            <w:r w:rsidRPr="00947E73">
              <w:rPr>
                <w:b/>
                <w:bCs/>
                <w:sz w:val="18"/>
                <w:szCs w:val="18"/>
              </w:rPr>
              <w:t>ИТОГО</w:t>
            </w:r>
          </w:p>
        </w:tc>
        <w:tc>
          <w:tcPr>
            <w:tcW w:w="1620" w:type="dxa"/>
            <w:tcBorders>
              <w:top w:val="nil"/>
              <w:left w:val="nil"/>
              <w:bottom w:val="single" w:sz="4" w:space="0" w:color="auto"/>
              <w:right w:val="single" w:sz="4" w:space="0" w:color="auto"/>
            </w:tcBorders>
            <w:shd w:val="clear" w:color="000000" w:fill="FFFFFF"/>
            <w:noWrap/>
            <w:vAlign w:val="bottom"/>
            <w:hideMark/>
          </w:tcPr>
          <w:p w:rsidR="00947E73" w:rsidRPr="00947E73" w:rsidRDefault="00947E73" w:rsidP="00947E73">
            <w:pPr>
              <w:jc w:val="right"/>
              <w:rPr>
                <w:b/>
                <w:bCs/>
                <w:sz w:val="18"/>
                <w:szCs w:val="18"/>
              </w:rPr>
            </w:pPr>
            <w:r w:rsidRPr="00947E73">
              <w:rPr>
                <w:b/>
                <w:bCs/>
                <w:sz w:val="18"/>
                <w:szCs w:val="18"/>
              </w:rPr>
              <w:t>14 021 184,52</w:t>
            </w:r>
          </w:p>
        </w:tc>
        <w:tc>
          <w:tcPr>
            <w:tcW w:w="1620" w:type="dxa"/>
            <w:tcBorders>
              <w:top w:val="nil"/>
              <w:left w:val="nil"/>
              <w:bottom w:val="single" w:sz="4" w:space="0" w:color="auto"/>
              <w:right w:val="single" w:sz="4" w:space="0" w:color="auto"/>
            </w:tcBorders>
            <w:shd w:val="clear" w:color="000000" w:fill="FFFFFF"/>
            <w:noWrap/>
            <w:vAlign w:val="bottom"/>
            <w:hideMark/>
          </w:tcPr>
          <w:p w:rsidR="00947E73" w:rsidRPr="00947E73" w:rsidRDefault="00947E73" w:rsidP="00947E73">
            <w:pPr>
              <w:jc w:val="right"/>
              <w:rPr>
                <w:b/>
                <w:bCs/>
                <w:sz w:val="18"/>
                <w:szCs w:val="18"/>
              </w:rPr>
            </w:pPr>
            <w:r w:rsidRPr="00947E73">
              <w:rPr>
                <w:b/>
                <w:bCs/>
                <w:sz w:val="18"/>
                <w:szCs w:val="18"/>
              </w:rPr>
              <w:t>13 646 877,00</w:t>
            </w:r>
          </w:p>
        </w:tc>
        <w:tc>
          <w:tcPr>
            <w:tcW w:w="1620" w:type="dxa"/>
            <w:tcBorders>
              <w:top w:val="nil"/>
              <w:left w:val="nil"/>
              <w:bottom w:val="single" w:sz="4" w:space="0" w:color="auto"/>
              <w:right w:val="single" w:sz="4" w:space="0" w:color="auto"/>
            </w:tcBorders>
            <w:shd w:val="clear" w:color="000000" w:fill="FFFFFF"/>
            <w:noWrap/>
            <w:vAlign w:val="bottom"/>
            <w:hideMark/>
          </w:tcPr>
          <w:p w:rsidR="00947E73" w:rsidRPr="00947E73" w:rsidRDefault="00947E73" w:rsidP="00947E73">
            <w:pPr>
              <w:jc w:val="right"/>
              <w:rPr>
                <w:b/>
                <w:bCs/>
                <w:sz w:val="18"/>
                <w:szCs w:val="18"/>
              </w:rPr>
            </w:pPr>
            <w:r w:rsidRPr="00947E73">
              <w:rPr>
                <w:b/>
                <w:bCs/>
                <w:sz w:val="18"/>
                <w:szCs w:val="18"/>
              </w:rPr>
              <w:t>13 701 472,00</w:t>
            </w:r>
          </w:p>
        </w:tc>
      </w:tr>
    </w:tbl>
    <w:p w:rsidR="003A6D35" w:rsidRDefault="003A6D35" w:rsidP="003A6D35">
      <w:pPr>
        <w:ind w:right="-1" w:firstLine="709"/>
        <w:jc w:val="both"/>
        <w:rPr>
          <w:b/>
          <w:sz w:val="22"/>
          <w:szCs w:val="22"/>
        </w:rPr>
      </w:pPr>
    </w:p>
    <w:p w:rsidR="002611A4" w:rsidRDefault="002611A4" w:rsidP="003A6D35">
      <w:pPr>
        <w:ind w:right="-1" w:firstLine="709"/>
        <w:jc w:val="both"/>
        <w:rPr>
          <w:b/>
          <w:sz w:val="22"/>
          <w:szCs w:val="22"/>
        </w:rPr>
      </w:pPr>
    </w:p>
    <w:p w:rsidR="002611A4" w:rsidRDefault="002611A4" w:rsidP="003A6D35">
      <w:pPr>
        <w:ind w:right="-1" w:firstLine="709"/>
        <w:jc w:val="both"/>
        <w:rPr>
          <w:b/>
          <w:sz w:val="22"/>
          <w:szCs w:val="22"/>
        </w:rPr>
      </w:pPr>
    </w:p>
    <w:p w:rsidR="002611A4" w:rsidRDefault="002611A4" w:rsidP="003A6D35">
      <w:pPr>
        <w:ind w:right="-1" w:firstLine="709"/>
        <w:jc w:val="both"/>
        <w:rPr>
          <w:b/>
          <w:sz w:val="22"/>
          <w:szCs w:val="22"/>
        </w:rPr>
      </w:pPr>
    </w:p>
    <w:tbl>
      <w:tblPr>
        <w:tblW w:w="15664" w:type="dxa"/>
        <w:tblInd w:w="93" w:type="dxa"/>
        <w:tblLook w:val="04A0"/>
      </w:tblPr>
      <w:tblGrid>
        <w:gridCol w:w="8095"/>
        <w:gridCol w:w="1615"/>
        <w:gridCol w:w="709"/>
        <w:gridCol w:w="1080"/>
        <w:gridCol w:w="1377"/>
        <w:gridCol w:w="1377"/>
        <w:gridCol w:w="1411"/>
      </w:tblGrid>
      <w:tr w:rsidR="00947E73" w:rsidRPr="00947E73" w:rsidTr="002611A4">
        <w:trPr>
          <w:trHeight w:val="191"/>
        </w:trPr>
        <w:tc>
          <w:tcPr>
            <w:tcW w:w="15664" w:type="dxa"/>
            <w:gridSpan w:val="7"/>
            <w:tcBorders>
              <w:top w:val="nil"/>
              <w:left w:val="nil"/>
              <w:right w:val="nil"/>
            </w:tcBorders>
            <w:shd w:val="clear" w:color="auto" w:fill="auto"/>
            <w:noWrap/>
            <w:vAlign w:val="bottom"/>
            <w:hideMark/>
          </w:tcPr>
          <w:p w:rsidR="00947E73" w:rsidRPr="00947E73" w:rsidRDefault="00947E73" w:rsidP="00947E73">
            <w:pPr>
              <w:jc w:val="center"/>
              <w:rPr>
                <w:sz w:val="18"/>
                <w:szCs w:val="18"/>
              </w:rPr>
            </w:pPr>
            <w:r w:rsidRPr="00947E73">
              <w:rPr>
                <w:sz w:val="18"/>
                <w:szCs w:val="18"/>
              </w:rPr>
              <w:lastRenderedPageBreak/>
              <w:t>Приложение 5</w:t>
            </w:r>
          </w:p>
          <w:p w:rsidR="00947E73" w:rsidRPr="00947E73" w:rsidRDefault="00947E73" w:rsidP="00947E73">
            <w:pPr>
              <w:jc w:val="center"/>
              <w:rPr>
                <w:sz w:val="18"/>
                <w:szCs w:val="18"/>
              </w:rPr>
            </w:pPr>
            <w:r w:rsidRPr="00947E73">
              <w:rPr>
                <w:sz w:val="18"/>
                <w:szCs w:val="18"/>
              </w:rPr>
              <w:t>к  Решению Ястребовского сельского Совета депутатов</w:t>
            </w:r>
          </w:p>
          <w:p w:rsidR="00947E73" w:rsidRPr="00947E73" w:rsidRDefault="00947E73" w:rsidP="00947E73">
            <w:pPr>
              <w:jc w:val="center"/>
              <w:rPr>
                <w:sz w:val="18"/>
                <w:szCs w:val="18"/>
              </w:rPr>
            </w:pPr>
            <w:r w:rsidRPr="00947E73">
              <w:rPr>
                <w:sz w:val="18"/>
                <w:szCs w:val="18"/>
              </w:rPr>
              <w:t>от 21.04.2023 №31-110Р</w:t>
            </w:r>
          </w:p>
          <w:p w:rsidR="00947E73" w:rsidRPr="00947E73" w:rsidRDefault="00947E73" w:rsidP="00947E73">
            <w:pPr>
              <w:jc w:val="center"/>
              <w:rPr>
                <w:b/>
                <w:bCs/>
                <w:sz w:val="18"/>
                <w:szCs w:val="18"/>
              </w:rPr>
            </w:pPr>
            <w:r w:rsidRPr="00947E73">
              <w:rPr>
                <w:b/>
                <w:bCs/>
                <w:sz w:val="18"/>
                <w:szCs w:val="18"/>
              </w:rPr>
              <w:t xml:space="preserve">Распределение бюджетных ассигнований по целевым статьям (муниципальных программам Ястребовского сельсовета и непрограммным направлениям деятельности), группам и подгруппам видов расходов, разделам, подразделам классификации расходов  бюджета Ястребовского сельсовета на 2023 год и плановый период    2024 - 2025 годов </w:t>
            </w:r>
          </w:p>
          <w:p w:rsidR="00947E73" w:rsidRPr="00947E73" w:rsidRDefault="00947E73" w:rsidP="00947E73">
            <w:pPr>
              <w:rPr>
                <w:sz w:val="18"/>
                <w:szCs w:val="18"/>
              </w:rPr>
            </w:pPr>
            <w:r w:rsidRPr="00947E73">
              <w:rPr>
                <w:sz w:val="18"/>
                <w:szCs w:val="18"/>
              </w:rPr>
              <w:t> руб.</w:t>
            </w:r>
          </w:p>
        </w:tc>
      </w:tr>
      <w:tr w:rsidR="00947E73" w:rsidRPr="00947E73" w:rsidTr="002611A4">
        <w:trPr>
          <w:trHeight w:val="420"/>
        </w:trPr>
        <w:tc>
          <w:tcPr>
            <w:tcW w:w="8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Наименование кода</w:t>
            </w:r>
          </w:p>
        </w:tc>
        <w:tc>
          <w:tcPr>
            <w:tcW w:w="1615"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КЦСР</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КВР</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КФСР</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Ассигнования ПБС 2023</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Ассигнования ПБС 2024</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Ассигнования ПБС 2025</w:t>
            </w:r>
          </w:p>
        </w:tc>
      </w:tr>
      <w:tr w:rsidR="00947E73" w:rsidRPr="00947E73" w:rsidTr="002611A4">
        <w:trPr>
          <w:trHeight w:val="70"/>
        </w:trPr>
        <w:tc>
          <w:tcPr>
            <w:tcW w:w="8095"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6"/>
              <w:rPr>
                <w:b/>
                <w:bCs/>
                <w:sz w:val="18"/>
                <w:szCs w:val="18"/>
              </w:rPr>
            </w:pPr>
            <w:r w:rsidRPr="00947E73">
              <w:rPr>
                <w:b/>
                <w:bCs/>
                <w:sz w:val="18"/>
                <w:szCs w:val="18"/>
              </w:rPr>
              <w:t>Муниципальная программа "Организация комплексного благоустройства территории Ястребовского сельсовета"</w:t>
            </w:r>
          </w:p>
        </w:tc>
        <w:tc>
          <w:tcPr>
            <w:tcW w:w="1615"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0100000000</w:t>
            </w:r>
          </w:p>
        </w:tc>
        <w:tc>
          <w:tcPr>
            <w:tcW w:w="709"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 </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2 818 983,85</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2 491 801,00</w:t>
            </w:r>
          </w:p>
        </w:tc>
        <w:tc>
          <w:tcPr>
            <w:tcW w:w="1411"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2 331 610,00</w:t>
            </w:r>
          </w:p>
        </w:tc>
      </w:tr>
      <w:tr w:rsidR="00947E73" w:rsidRPr="00947E73" w:rsidTr="002611A4">
        <w:trPr>
          <w:trHeight w:val="70"/>
        </w:trPr>
        <w:tc>
          <w:tcPr>
            <w:tcW w:w="8095"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6"/>
              <w:rPr>
                <w:b/>
                <w:bCs/>
                <w:sz w:val="18"/>
                <w:szCs w:val="18"/>
              </w:rPr>
            </w:pPr>
            <w:r w:rsidRPr="00947E73">
              <w:rPr>
                <w:b/>
                <w:bCs/>
                <w:sz w:val="18"/>
                <w:szCs w:val="18"/>
              </w:rPr>
              <w:t>Подпрограмма "Ремонт и содержание автодорог местного значения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1615"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0110000000</w:t>
            </w:r>
          </w:p>
        </w:tc>
        <w:tc>
          <w:tcPr>
            <w:tcW w:w="709"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 </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748 400,00</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543 100,00</w:t>
            </w:r>
          </w:p>
        </w:tc>
        <w:tc>
          <w:tcPr>
            <w:tcW w:w="1411"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574 700,00</w:t>
            </w:r>
          </w:p>
        </w:tc>
      </w:tr>
      <w:tr w:rsidR="00947E73" w:rsidRPr="00947E73" w:rsidTr="002611A4">
        <w:trPr>
          <w:trHeight w:val="70"/>
        </w:trPr>
        <w:tc>
          <w:tcPr>
            <w:tcW w:w="8095"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6"/>
              <w:rPr>
                <w:b/>
                <w:bCs/>
                <w:sz w:val="18"/>
                <w:szCs w:val="18"/>
              </w:rPr>
            </w:pPr>
            <w:r w:rsidRPr="00947E73">
              <w:rPr>
                <w:b/>
                <w:bCs/>
                <w:sz w:val="18"/>
                <w:szCs w:val="18"/>
              </w:rPr>
              <w:t>Расходы на содержание внутрипоселенческих дорог за счет средств местного бюджета в рамках подпрограммы "Ремонт и содержание автодорог местного значения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1615"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0110094100</w:t>
            </w:r>
          </w:p>
        </w:tc>
        <w:tc>
          <w:tcPr>
            <w:tcW w:w="709"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 </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235 000,00</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0,00</w:t>
            </w:r>
          </w:p>
        </w:tc>
        <w:tc>
          <w:tcPr>
            <w:tcW w:w="1411"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0,00</w:t>
            </w:r>
          </w:p>
        </w:tc>
      </w:tr>
      <w:tr w:rsidR="00947E73" w:rsidRPr="00947E73" w:rsidTr="002611A4">
        <w:trPr>
          <w:trHeight w:val="70"/>
        </w:trPr>
        <w:tc>
          <w:tcPr>
            <w:tcW w:w="8095"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1"/>
              <w:rPr>
                <w:b/>
                <w:bCs/>
                <w:sz w:val="18"/>
                <w:szCs w:val="18"/>
              </w:rPr>
            </w:pPr>
            <w:r w:rsidRPr="00947E73">
              <w:rPr>
                <w:b/>
                <w:bCs/>
                <w:sz w:val="18"/>
                <w:szCs w:val="18"/>
              </w:rPr>
              <w:t>Прочая закупка товаров, работ и услуг</w:t>
            </w:r>
          </w:p>
        </w:tc>
        <w:tc>
          <w:tcPr>
            <w:tcW w:w="1615"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b/>
                <w:bCs/>
                <w:sz w:val="18"/>
                <w:szCs w:val="18"/>
              </w:rPr>
            </w:pPr>
            <w:r w:rsidRPr="00947E73">
              <w:rPr>
                <w:b/>
                <w:bCs/>
                <w:sz w:val="18"/>
                <w:szCs w:val="18"/>
              </w:rPr>
              <w:t>0110094100</w:t>
            </w:r>
          </w:p>
        </w:tc>
        <w:tc>
          <w:tcPr>
            <w:tcW w:w="709"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b/>
                <w:bCs/>
                <w:sz w:val="18"/>
                <w:szCs w:val="18"/>
              </w:rPr>
            </w:pPr>
            <w:r w:rsidRPr="00947E73">
              <w:rPr>
                <w:b/>
                <w:bCs/>
                <w:sz w:val="18"/>
                <w:szCs w:val="18"/>
              </w:rPr>
              <w:t>244</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b/>
                <w:bCs/>
                <w:sz w:val="18"/>
                <w:szCs w:val="18"/>
              </w:rPr>
            </w:pPr>
            <w:r w:rsidRPr="00947E73">
              <w:rPr>
                <w:b/>
                <w:bCs/>
                <w:sz w:val="18"/>
                <w:szCs w:val="18"/>
              </w:rPr>
              <w:t> </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1"/>
              <w:rPr>
                <w:b/>
                <w:bCs/>
                <w:sz w:val="18"/>
                <w:szCs w:val="18"/>
              </w:rPr>
            </w:pPr>
            <w:r w:rsidRPr="00947E73">
              <w:rPr>
                <w:b/>
                <w:bCs/>
                <w:sz w:val="18"/>
                <w:szCs w:val="18"/>
              </w:rPr>
              <w:t>235 000,00</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1"/>
              <w:rPr>
                <w:b/>
                <w:bCs/>
                <w:sz w:val="18"/>
                <w:szCs w:val="18"/>
              </w:rPr>
            </w:pPr>
            <w:r w:rsidRPr="00947E73">
              <w:rPr>
                <w:b/>
                <w:bCs/>
                <w:sz w:val="18"/>
                <w:szCs w:val="18"/>
              </w:rPr>
              <w:t>0,00</w:t>
            </w:r>
          </w:p>
        </w:tc>
        <w:tc>
          <w:tcPr>
            <w:tcW w:w="1411"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1"/>
              <w:rPr>
                <w:b/>
                <w:bCs/>
                <w:sz w:val="18"/>
                <w:szCs w:val="18"/>
              </w:rPr>
            </w:pPr>
            <w:r w:rsidRPr="00947E73">
              <w:rPr>
                <w:b/>
                <w:bCs/>
                <w:sz w:val="18"/>
                <w:szCs w:val="18"/>
              </w:rPr>
              <w:t>0,00</w:t>
            </w:r>
          </w:p>
        </w:tc>
      </w:tr>
      <w:tr w:rsidR="00947E73" w:rsidRPr="00947E73" w:rsidTr="002611A4">
        <w:trPr>
          <w:trHeight w:val="70"/>
        </w:trPr>
        <w:tc>
          <w:tcPr>
            <w:tcW w:w="8095"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2"/>
              <w:rPr>
                <w:b/>
                <w:bCs/>
                <w:sz w:val="18"/>
                <w:szCs w:val="18"/>
              </w:rPr>
            </w:pPr>
            <w:r w:rsidRPr="00947E73">
              <w:rPr>
                <w:b/>
                <w:bCs/>
                <w:sz w:val="18"/>
                <w:szCs w:val="18"/>
              </w:rPr>
              <w:t>Прочая закупка товаров, работ и услуг</w:t>
            </w:r>
          </w:p>
        </w:tc>
        <w:tc>
          <w:tcPr>
            <w:tcW w:w="1615"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2"/>
              <w:rPr>
                <w:b/>
                <w:bCs/>
                <w:sz w:val="18"/>
                <w:szCs w:val="18"/>
              </w:rPr>
            </w:pPr>
            <w:r w:rsidRPr="00947E73">
              <w:rPr>
                <w:b/>
                <w:bCs/>
                <w:sz w:val="18"/>
                <w:szCs w:val="18"/>
              </w:rPr>
              <w:t>0110094100</w:t>
            </w:r>
          </w:p>
        </w:tc>
        <w:tc>
          <w:tcPr>
            <w:tcW w:w="709"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2"/>
              <w:rPr>
                <w:b/>
                <w:bCs/>
                <w:sz w:val="18"/>
                <w:szCs w:val="18"/>
              </w:rPr>
            </w:pPr>
            <w:r w:rsidRPr="00947E73">
              <w:rPr>
                <w:b/>
                <w:bCs/>
                <w:sz w:val="18"/>
                <w:szCs w:val="18"/>
              </w:rPr>
              <w:t>244</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2"/>
              <w:rPr>
                <w:b/>
                <w:bCs/>
                <w:sz w:val="18"/>
                <w:szCs w:val="18"/>
              </w:rPr>
            </w:pPr>
            <w:r w:rsidRPr="00947E73">
              <w:rPr>
                <w:b/>
                <w:bCs/>
                <w:sz w:val="18"/>
                <w:szCs w:val="18"/>
              </w:rPr>
              <w:t> </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2"/>
              <w:rPr>
                <w:b/>
                <w:bCs/>
                <w:sz w:val="18"/>
                <w:szCs w:val="18"/>
              </w:rPr>
            </w:pPr>
            <w:r w:rsidRPr="00947E73">
              <w:rPr>
                <w:b/>
                <w:bCs/>
                <w:sz w:val="18"/>
                <w:szCs w:val="18"/>
              </w:rPr>
              <w:t>235 000,00</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2"/>
              <w:rPr>
                <w:b/>
                <w:bCs/>
                <w:sz w:val="18"/>
                <w:szCs w:val="18"/>
              </w:rPr>
            </w:pPr>
            <w:r w:rsidRPr="00947E73">
              <w:rPr>
                <w:b/>
                <w:bCs/>
                <w:sz w:val="18"/>
                <w:szCs w:val="18"/>
              </w:rPr>
              <w:t>0,00</w:t>
            </w:r>
          </w:p>
        </w:tc>
        <w:tc>
          <w:tcPr>
            <w:tcW w:w="1411"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2"/>
              <w:rPr>
                <w:b/>
                <w:bCs/>
                <w:sz w:val="18"/>
                <w:szCs w:val="18"/>
              </w:rPr>
            </w:pPr>
            <w:r w:rsidRPr="00947E73">
              <w:rPr>
                <w:b/>
                <w:bCs/>
                <w:sz w:val="18"/>
                <w:szCs w:val="18"/>
              </w:rPr>
              <w:t>0,00</w:t>
            </w:r>
          </w:p>
        </w:tc>
      </w:tr>
      <w:tr w:rsidR="00947E73" w:rsidRPr="00947E73" w:rsidTr="002611A4">
        <w:trPr>
          <w:trHeight w:val="70"/>
        </w:trPr>
        <w:tc>
          <w:tcPr>
            <w:tcW w:w="8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6"/>
              <w:rPr>
                <w:sz w:val="18"/>
                <w:szCs w:val="18"/>
              </w:rPr>
            </w:pPr>
            <w:r w:rsidRPr="00947E73">
              <w:rPr>
                <w:sz w:val="18"/>
                <w:szCs w:val="18"/>
              </w:rPr>
              <w:t>Дорожное хозяйство (дорожные фонды)</w:t>
            </w:r>
          </w:p>
        </w:tc>
        <w:tc>
          <w:tcPr>
            <w:tcW w:w="1615"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sz w:val="18"/>
                <w:szCs w:val="18"/>
              </w:rPr>
            </w:pPr>
            <w:r w:rsidRPr="00947E73">
              <w:rPr>
                <w:sz w:val="18"/>
                <w:szCs w:val="18"/>
              </w:rPr>
              <w:t>0110094100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sz w:val="18"/>
                <w:szCs w:val="18"/>
              </w:rPr>
            </w:pPr>
            <w:r w:rsidRPr="00947E73">
              <w:rPr>
                <w:sz w:val="18"/>
                <w:szCs w:val="18"/>
              </w:rPr>
              <w:t>244</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sz w:val="18"/>
                <w:szCs w:val="18"/>
              </w:rPr>
            </w:pPr>
            <w:r w:rsidRPr="00947E73">
              <w:rPr>
                <w:sz w:val="18"/>
                <w:szCs w:val="18"/>
              </w:rPr>
              <w:t>0409</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sz w:val="18"/>
                <w:szCs w:val="18"/>
              </w:rPr>
            </w:pPr>
            <w:r w:rsidRPr="00947E73">
              <w:rPr>
                <w:sz w:val="18"/>
                <w:szCs w:val="18"/>
              </w:rPr>
              <w:t>235 000,00</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sz w:val="18"/>
                <w:szCs w:val="18"/>
              </w:rPr>
            </w:pPr>
            <w:r w:rsidRPr="00947E73">
              <w:rPr>
                <w:sz w:val="18"/>
                <w:szCs w:val="18"/>
              </w:rPr>
              <w:t>0,00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sz w:val="18"/>
                <w:szCs w:val="18"/>
              </w:rPr>
            </w:pPr>
            <w:r w:rsidRPr="00947E73">
              <w:rPr>
                <w:sz w:val="18"/>
                <w:szCs w:val="18"/>
              </w:rPr>
              <w:t>0,00</w:t>
            </w:r>
          </w:p>
        </w:tc>
      </w:tr>
      <w:tr w:rsidR="00947E73" w:rsidRPr="00947E73" w:rsidTr="002611A4">
        <w:trPr>
          <w:trHeight w:val="70"/>
        </w:trPr>
        <w:tc>
          <w:tcPr>
            <w:tcW w:w="8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6"/>
              <w:rPr>
                <w:b/>
                <w:bCs/>
                <w:sz w:val="18"/>
                <w:szCs w:val="18"/>
              </w:rPr>
            </w:pPr>
            <w:r w:rsidRPr="00947E73">
              <w:rPr>
                <w:b/>
                <w:bCs/>
                <w:sz w:val="18"/>
                <w:szCs w:val="18"/>
              </w:rPr>
              <w:t>Расходы на содержание дорог за счет средств муниципального образования в рамках подпрограммы "Ремонт и содержание автодорог местного значения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1615"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0110094090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 </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513 400,00</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543 100,00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574 700,00</w:t>
            </w:r>
          </w:p>
        </w:tc>
      </w:tr>
      <w:tr w:rsidR="00947E73" w:rsidRPr="00947E73" w:rsidTr="002611A4">
        <w:trPr>
          <w:trHeight w:val="255"/>
        </w:trPr>
        <w:tc>
          <w:tcPr>
            <w:tcW w:w="8095"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6"/>
              <w:rPr>
                <w:b/>
                <w:bCs/>
                <w:sz w:val="18"/>
                <w:szCs w:val="18"/>
              </w:rPr>
            </w:pPr>
            <w:r w:rsidRPr="00947E73">
              <w:rPr>
                <w:b/>
                <w:bCs/>
                <w:sz w:val="18"/>
                <w:szCs w:val="18"/>
              </w:rPr>
              <w:t>НАЦИОНАЛЬНАЯ ЭКОНОМИКА</w:t>
            </w:r>
          </w:p>
        </w:tc>
        <w:tc>
          <w:tcPr>
            <w:tcW w:w="1615"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0110094090</w:t>
            </w:r>
          </w:p>
        </w:tc>
        <w:tc>
          <w:tcPr>
            <w:tcW w:w="709"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244</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 </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513 400,00</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543 100,00</w:t>
            </w:r>
          </w:p>
        </w:tc>
        <w:tc>
          <w:tcPr>
            <w:tcW w:w="1411"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574 700,00</w:t>
            </w:r>
          </w:p>
        </w:tc>
      </w:tr>
      <w:tr w:rsidR="00947E73" w:rsidRPr="00947E73" w:rsidTr="002611A4">
        <w:trPr>
          <w:trHeight w:val="70"/>
        </w:trPr>
        <w:tc>
          <w:tcPr>
            <w:tcW w:w="8095"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2"/>
              <w:rPr>
                <w:b/>
                <w:bCs/>
                <w:sz w:val="18"/>
                <w:szCs w:val="18"/>
              </w:rPr>
            </w:pPr>
            <w:r w:rsidRPr="00947E73">
              <w:rPr>
                <w:b/>
                <w:bCs/>
                <w:sz w:val="18"/>
                <w:szCs w:val="18"/>
              </w:rPr>
              <w:t>Дорожное хозяйство (дорожные фонды)</w:t>
            </w:r>
          </w:p>
        </w:tc>
        <w:tc>
          <w:tcPr>
            <w:tcW w:w="1615"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2"/>
              <w:rPr>
                <w:b/>
                <w:bCs/>
                <w:sz w:val="18"/>
                <w:szCs w:val="18"/>
              </w:rPr>
            </w:pPr>
            <w:r w:rsidRPr="00947E73">
              <w:rPr>
                <w:b/>
                <w:bCs/>
                <w:sz w:val="18"/>
                <w:szCs w:val="18"/>
              </w:rPr>
              <w:t>0110094090</w:t>
            </w:r>
          </w:p>
        </w:tc>
        <w:tc>
          <w:tcPr>
            <w:tcW w:w="709"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2"/>
              <w:rPr>
                <w:b/>
                <w:bCs/>
                <w:sz w:val="18"/>
                <w:szCs w:val="18"/>
              </w:rPr>
            </w:pPr>
            <w:r w:rsidRPr="00947E73">
              <w:rPr>
                <w:b/>
                <w:bCs/>
                <w:sz w:val="18"/>
                <w:szCs w:val="18"/>
              </w:rPr>
              <w:t>244</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2"/>
              <w:rPr>
                <w:b/>
                <w:bCs/>
                <w:sz w:val="18"/>
                <w:szCs w:val="18"/>
              </w:rPr>
            </w:pPr>
            <w:r w:rsidRPr="00947E73">
              <w:rPr>
                <w:b/>
                <w:bCs/>
                <w:sz w:val="18"/>
                <w:szCs w:val="18"/>
              </w:rPr>
              <w:t>0409</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2"/>
              <w:rPr>
                <w:b/>
                <w:bCs/>
                <w:sz w:val="18"/>
                <w:szCs w:val="18"/>
              </w:rPr>
            </w:pPr>
            <w:r w:rsidRPr="00947E73">
              <w:rPr>
                <w:b/>
                <w:bCs/>
                <w:sz w:val="18"/>
                <w:szCs w:val="18"/>
              </w:rPr>
              <w:t>513 400,00</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2"/>
              <w:rPr>
                <w:b/>
                <w:bCs/>
                <w:sz w:val="18"/>
                <w:szCs w:val="18"/>
              </w:rPr>
            </w:pPr>
            <w:r w:rsidRPr="00947E73">
              <w:rPr>
                <w:b/>
                <w:bCs/>
                <w:sz w:val="18"/>
                <w:szCs w:val="18"/>
              </w:rPr>
              <w:t>543 100,00</w:t>
            </w:r>
          </w:p>
        </w:tc>
        <w:tc>
          <w:tcPr>
            <w:tcW w:w="1411"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2"/>
              <w:rPr>
                <w:b/>
                <w:bCs/>
                <w:sz w:val="18"/>
                <w:szCs w:val="18"/>
              </w:rPr>
            </w:pPr>
            <w:r w:rsidRPr="00947E73">
              <w:rPr>
                <w:b/>
                <w:bCs/>
                <w:sz w:val="18"/>
                <w:szCs w:val="18"/>
              </w:rPr>
              <w:t>574 700,00</w:t>
            </w:r>
          </w:p>
        </w:tc>
      </w:tr>
      <w:tr w:rsidR="00947E73" w:rsidRPr="00947E73" w:rsidTr="002611A4">
        <w:trPr>
          <w:trHeight w:val="70"/>
        </w:trPr>
        <w:tc>
          <w:tcPr>
            <w:tcW w:w="8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6"/>
              <w:rPr>
                <w:sz w:val="18"/>
                <w:szCs w:val="18"/>
              </w:rPr>
            </w:pPr>
            <w:r w:rsidRPr="00947E73">
              <w:rPr>
                <w:sz w:val="18"/>
                <w:szCs w:val="18"/>
              </w:rPr>
              <w:t>Дорожное хозяйство (дорожные фонды)</w:t>
            </w:r>
          </w:p>
        </w:tc>
        <w:tc>
          <w:tcPr>
            <w:tcW w:w="1615"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sz w:val="18"/>
                <w:szCs w:val="18"/>
              </w:rPr>
            </w:pPr>
            <w:r w:rsidRPr="00947E73">
              <w:rPr>
                <w:sz w:val="18"/>
                <w:szCs w:val="18"/>
              </w:rPr>
              <w:t>0110094090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sz w:val="18"/>
                <w:szCs w:val="18"/>
              </w:rPr>
            </w:pPr>
            <w:r w:rsidRPr="00947E73">
              <w:rPr>
                <w:sz w:val="18"/>
                <w:szCs w:val="18"/>
              </w:rPr>
              <w:t>244</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sz w:val="18"/>
                <w:szCs w:val="18"/>
              </w:rPr>
            </w:pPr>
            <w:r w:rsidRPr="00947E73">
              <w:rPr>
                <w:sz w:val="18"/>
                <w:szCs w:val="18"/>
              </w:rPr>
              <w:t>0409</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sz w:val="18"/>
                <w:szCs w:val="18"/>
              </w:rPr>
            </w:pPr>
            <w:r w:rsidRPr="00947E73">
              <w:rPr>
                <w:sz w:val="18"/>
                <w:szCs w:val="18"/>
              </w:rPr>
              <w:t>513 400,00</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sz w:val="18"/>
                <w:szCs w:val="18"/>
              </w:rPr>
            </w:pPr>
            <w:r w:rsidRPr="00947E73">
              <w:rPr>
                <w:sz w:val="18"/>
                <w:szCs w:val="18"/>
              </w:rPr>
              <w:t>543 100,00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sz w:val="18"/>
                <w:szCs w:val="18"/>
              </w:rPr>
            </w:pPr>
            <w:r w:rsidRPr="00947E73">
              <w:rPr>
                <w:sz w:val="18"/>
                <w:szCs w:val="18"/>
              </w:rPr>
              <w:t>574 700,00</w:t>
            </w:r>
          </w:p>
        </w:tc>
      </w:tr>
      <w:tr w:rsidR="00947E73" w:rsidRPr="00947E73" w:rsidTr="002611A4">
        <w:trPr>
          <w:trHeight w:val="70"/>
        </w:trPr>
        <w:tc>
          <w:tcPr>
            <w:tcW w:w="8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6"/>
              <w:rPr>
                <w:b/>
                <w:bCs/>
                <w:sz w:val="18"/>
                <w:szCs w:val="18"/>
              </w:rPr>
            </w:pPr>
            <w:bookmarkStart w:id="3" w:name="RANGE!A23:E24"/>
            <w:r w:rsidRPr="00947E73">
              <w:rPr>
                <w:b/>
                <w:bCs/>
                <w:sz w:val="18"/>
                <w:szCs w:val="18"/>
              </w:rPr>
              <w:t>Подпрограмма "Организация и содержание освещения улиц населенных пунктов территории Ястребовского сельсовета в целях улучшения условий жизни населения" муниципальной программы "Организация комплексного благоустройства территории Ястребовского сельсовета"</w:t>
            </w:r>
            <w:bookmarkEnd w:id="3"/>
          </w:p>
        </w:tc>
        <w:tc>
          <w:tcPr>
            <w:tcW w:w="1615"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0120000000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bookmarkStart w:id="4" w:name="RANGE!D23"/>
            <w:r w:rsidRPr="00947E73">
              <w:rPr>
                <w:b/>
                <w:bCs/>
                <w:sz w:val="18"/>
                <w:szCs w:val="18"/>
              </w:rPr>
              <w:t> </w:t>
            </w:r>
            <w:bookmarkEnd w:id="4"/>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1 045 869,00</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1 326 761,00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1 053 460,00</w:t>
            </w:r>
          </w:p>
        </w:tc>
      </w:tr>
      <w:tr w:rsidR="00947E73" w:rsidRPr="00947E73" w:rsidTr="002611A4">
        <w:trPr>
          <w:trHeight w:val="70"/>
        </w:trPr>
        <w:tc>
          <w:tcPr>
            <w:tcW w:w="8095"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6"/>
              <w:rPr>
                <w:b/>
                <w:bCs/>
                <w:sz w:val="18"/>
                <w:szCs w:val="18"/>
              </w:rPr>
            </w:pPr>
            <w:r w:rsidRPr="00947E73">
              <w:rPr>
                <w:b/>
                <w:bCs/>
                <w:sz w:val="18"/>
                <w:szCs w:val="18"/>
              </w:rPr>
              <w:t>Расходы на содержание уличного освещения на территории Ястребовского сельсовета в рамках подпрограммы "Организация и содержание освещения улиц населенных пунктов территории Ястребовского сельсовета в целях улучшения условий жизни населения" муниципальной программы "Организация комплексного благоустройства территории Ястребовского сельсовета"</w:t>
            </w:r>
          </w:p>
        </w:tc>
        <w:tc>
          <w:tcPr>
            <w:tcW w:w="1615"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0120095310</w:t>
            </w:r>
          </w:p>
        </w:tc>
        <w:tc>
          <w:tcPr>
            <w:tcW w:w="709"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 </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1 045 869,00</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1 326 761,00</w:t>
            </w:r>
          </w:p>
        </w:tc>
        <w:tc>
          <w:tcPr>
            <w:tcW w:w="1411"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1 053 460,00</w:t>
            </w:r>
          </w:p>
        </w:tc>
      </w:tr>
      <w:tr w:rsidR="00947E73" w:rsidRPr="00947E73" w:rsidTr="002611A4">
        <w:trPr>
          <w:trHeight w:val="70"/>
        </w:trPr>
        <w:tc>
          <w:tcPr>
            <w:tcW w:w="8095"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2"/>
              <w:rPr>
                <w:b/>
                <w:bCs/>
                <w:sz w:val="18"/>
                <w:szCs w:val="18"/>
              </w:rPr>
            </w:pPr>
            <w:r w:rsidRPr="00947E73">
              <w:rPr>
                <w:b/>
                <w:bCs/>
                <w:sz w:val="18"/>
                <w:szCs w:val="18"/>
              </w:rPr>
              <w:t>ЖИЛИЩНО-КОММУНАЛЬНОЕ ХОЗЯЙСТВО</w:t>
            </w:r>
          </w:p>
        </w:tc>
        <w:tc>
          <w:tcPr>
            <w:tcW w:w="1615"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2"/>
              <w:rPr>
                <w:b/>
                <w:bCs/>
                <w:sz w:val="18"/>
                <w:szCs w:val="18"/>
              </w:rPr>
            </w:pPr>
            <w:r w:rsidRPr="00947E73">
              <w:rPr>
                <w:b/>
                <w:bCs/>
                <w:sz w:val="18"/>
                <w:szCs w:val="18"/>
              </w:rPr>
              <w:t>0120095310</w:t>
            </w:r>
          </w:p>
        </w:tc>
        <w:tc>
          <w:tcPr>
            <w:tcW w:w="709"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2"/>
              <w:rPr>
                <w:b/>
                <w:bCs/>
                <w:sz w:val="18"/>
                <w:szCs w:val="18"/>
              </w:rPr>
            </w:pPr>
            <w:r w:rsidRPr="00947E73">
              <w:rPr>
                <w:b/>
                <w:bCs/>
                <w:sz w:val="18"/>
                <w:szCs w:val="18"/>
              </w:rPr>
              <w:t>244</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2"/>
              <w:rPr>
                <w:b/>
                <w:bCs/>
                <w:sz w:val="18"/>
                <w:szCs w:val="18"/>
              </w:rPr>
            </w:pPr>
            <w:r w:rsidRPr="00947E73">
              <w:rPr>
                <w:b/>
                <w:bCs/>
                <w:sz w:val="18"/>
                <w:szCs w:val="18"/>
              </w:rPr>
              <w:t> </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2"/>
              <w:rPr>
                <w:b/>
                <w:bCs/>
                <w:sz w:val="18"/>
                <w:szCs w:val="18"/>
              </w:rPr>
            </w:pPr>
            <w:r w:rsidRPr="00947E73">
              <w:rPr>
                <w:b/>
                <w:bCs/>
                <w:sz w:val="18"/>
                <w:szCs w:val="18"/>
              </w:rPr>
              <w:t>300 000,00</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2"/>
              <w:rPr>
                <w:b/>
                <w:bCs/>
                <w:sz w:val="18"/>
                <w:szCs w:val="18"/>
              </w:rPr>
            </w:pPr>
            <w:r w:rsidRPr="00947E73">
              <w:rPr>
                <w:b/>
                <w:bCs/>
                <w:sz w:val="18"/>
                <w:szCs w:val="18"/>
              </w:rPr>
              <w:t>317 892,00</w:t>
            </w:r>
          </w:p>
        </w:tc>
        <w:tc>
          <w:tcPr>
            <w:tcW w:w="1411"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2"/>
              <w:rPr>
                <w:b/>
                <w:bCs/>
                <w:sz w:val="18"/>
                <w:szCs w:val="18"/>
              </w:rPr>
            </w:pPr>
            <w:r w:rsidRPr="00947E73">
              <w:rPr>
                <w:b/>
                <w:bCs/>
                <w:sz w:val="18"/>
                <w:szCs w:val="18"/>
              </w:rPr>
              <w:t>44 591,00</w:t>
            </w:r>
          </w:p>
        </w:tc>
      </w:tr>
      <w:tr w:rsidR="00947E73" w:rsidRPr="00947E73" w:rsidTr="002611A4">
        <w:trPr>
          <w:trHeight w:val="255"/>
        </w:trPr>
        <w:tc>
          <w:tcPr>
            <w:tcW w:w="8095"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6"/>
              <w:rPr>
                <w:b/>
                <w:bCs/>
                <w:sz w:val="18"/>
                <w:szCs w:val="18"/>
              </w:rPr>
            </w:pPr>
            <w:r w:rsidRPr="00947E73">
              <w:rPr>
                <w:b/>
                <w:bCs/>
                <w:sz w:val="18"/>
                <w:szCs w:val="18"/>
              </w:rPr>
              <w:t>Благоустройство</w:t>
            </w:r>
          </w:p>
        </w:tc>
        <w:tc>
          <w:tcPr>
            <w:tcW w:w="1615"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0120095310</w:t>
            </w:r>
          </w:p>
        </w:tc>
        <w:tc>
          <w:tcPr>
            <w:tcW w:w="709"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244</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0503</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300 000,00</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317 892,00</w:t>
            </w:r>
          </w:p>
        </w:tc>
        <w:tc>
          <w:tcPr>
            <w:tcW w:w="1411"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44 591,00</w:t>
            </w:r>
          </w:p>
        </w:tc>
      </w:tr>
      <w:tr w:rsidR="00947E73" w:rsidRPr="00947E73" w:rsidTr="002611A4">
        <w:trPr>
          <w:trHeight w:val="255"/>
        </w:trPr>
        <w:tc>
          <w:tcPr>
            <w:tcW w:w="8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6"/>
              <w:rPr>
                <w:sz w:val="18"/>
                <w:szCs w:val="18"/>
              </w:rPr>
            </w:pPr>
            <w:r w:rsidRPr="00947E73">
              <w:rPr>
                <w:sz w:val="18"/>
                <w:szCs w:val="18"/>
              </w:rPr>
              <w:t>Благоустройство</w:t>
            </w:r>
          </w:p>
        </w:tc>
        <w:tc>
          <w:tcPr>
            <w:tcW w:w="1615"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sz w:val="18"/>
                <w:szCs w:val="18"/>
              </w:rPr>
            </w:pPr>
            <w:r w:rsidRPr="00947E73">
              <w:rPr>
                <w:sz w:val="18"/>
                <w:szCs w:val="18"/>
              </w:rPr>
              <w:t>0120095310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sz w:val="18"/>
                <w:szCs w:val="18"/>
              </w:rPr>
            </w:pPr>
            <w:r w:rsidRPr="00947E73">
              <w:rPr>
                <w:sz w:val="18"/>
                <w:szCs w:val="18"/>
              </w:rPr>
              <w:t>244</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sz w:val="18"/>
                <w:szCs w:val="18"/>
              </w:rPr>
            </w:pPr>
            <w:r w:rsidRPr="00947E73">
              <w:rPr>
                <w:sz w:val="18"/>
                <w:szCs w:val="18"/>
              </w:rPr>
              <w:t>0503</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sz w:val="18"/>
                <w:szCs w:val="18"/>
              </w:rPr>
            </w:pPr>
            <w:r w:rsidRPr="00947E73">
              <w:rPr>
                <w:sz w:val="18"/>
                <w:szCs w:val="18"/>
              </w:rPr>
              <w:t>300 000,00</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sz w:val="18"/>
                <w:szCs w:val="18"/>
              </w:rPr>
            </w:pPr>
            <w:r w:rsidRPr="00947E73">
              <w:rPr>
                <w:sz w:val="18"/>
                <w:szCs w:val="18"/>
              </w:rPr>
              <w:t>317 892,00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sz w:val="18"/>
                <w:szCs w:val="18"/>
              </w:rPr>
            </w:pPr>
            <w:r w:rsidRPr="00947E73">
              <w:rPr>
                <w:sz w:val="18"/>
                <w:szCs w:val="18"/>
              </w:rPr>
              <w:t>44 591,00</w:t>
            </w:r>
          </w:p>
        </w:tc>
      </w:tr>
      <w:tr w:rsidR="00947E73" w:rsidRPr="00947E73" w:rsidTr="002611A4">
        <w:trPr>
          <w:trHeight w:val="70"/>
        </w:trPr>
        <w:tc>
          <w:tcPr>
            <w:tcW w:w="8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6"/>
              <w:rPr>
                <w:b/>
                <w:bCs/>
                <w:sz w:val="18"/>
                <w:szCs w:val="18"/>
              </w:rPr>
            </w:pPr>
            <w:r w:rsidRPr="00947E73">
              <w:rPr>
                <w:b/>
                <w:bCs/>
                <w:sz w:val="18"/>
                <w:szCs w:val="18"/>
              </w:rPr>
              <w:t>ЖИЛИЩНО-КОММУНАЛЬНОЕ ХОЗЯЙСТВО</w:t>
            </w:r>
          </w:p>
        </w:tc>
        <w:tc>
          <w:tcPr>
            <w:tcW w:w="1615"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0120095310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247</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 </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745 869,00</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1 008 869,00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1 008 869,00</w:t>
            </w:r>
          </w:p>
        </w:tc>
      </w:tr>
      <w:tr w:rsidR="00947E73" w:rsidRPr="00947E73" w:rsidTr="002611A4">
        <w:trPr>
          <w:trHeight w:val="255"/>
        </w:trPr>
        <w:tc>
          <w:tcPr>
            <w:tcW w:w="8095"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2"/>
              <w:rPr>
                <w:b/>
                <w:bCs/>
                <w:sz w:val="18"/>
                <w:szCs w:val="18"/>
              </w:rPr>
            </w:pPr>
            <w:r w:rsidRPr="00947E73">
              <w:rPr>
                <w:b/>
                <w:bCs/>
                <w:sz w:val="18"/>
                <w:szCs w:val="18"/>
              </w:rPr>
              <w:t>Благоустройство</w:t>
            </w:r>
          </w:p>
        </w:tc>
        <w:tc>
          <w:tcPr>
            <w:tcW w:w="1615"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2"/>
              <w:rPr>
                <w:b/>
                <w:bCs/>
                <w:sz w:val="18"/>
                <w:szCs w:val="18"/>
              </w:rPr>
            </w:pPr>
            <w:r w:rsidRPr="00947E73">
              <w:rPr>
                <w:b/>
                <w:bCs/>
                <w:sz w:val="18"/>
                <w:szCs w:val="18"/>
              </w:rPr>
              <w:t>0120095310</w:t>
            </w:r>
          </w:p>
        </w:tc>
        <w:tc>
          <w:tcPr>
            <w:tcW w:w="709"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2"/>
              <w:rPr>
                <w:b/>
                <w:bCs/>
                <w:sz w:val="18"/>
                <w:szCs w:val="18"/>
              </w:rPr>
            </w:pPr>
            <w:r w:rsidRPr="00947E73">
              <w:rPr>
                <w:b/>
                <w:bCs/>
                <w:sz w:val="18"/>
                <w:szCs w:val="18"/>
              </w:rPr>
              <w:t>247</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2"/>
              <w:rPr>
                <w:b/>
                <w:bCs/>
                <w:sz w:val="18"/>
                <w:szCs w:val="18"/>
              </w:rPr>
            </w:pPr>
            <w:r w:rsidRPr="00947E73">
              <w:rPr>
                <w:b/>
                <w:bCs/>
                <w:sz w:val="18"/>
                <w:szCs w:val="18"/>
              </w:rPr>
              <w:t>0503</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2"/>
              <w:rPr>
                <w:b/>
                <w:bCs/>
                <w:sz w:val="18"/>
                <w:szCs w:val="18"/>
              </w:rPr>
            </w:pPr>
            <w:r w:rsidRPr="00947E73">
              <w:rPr>
                <w:b/>
                <w:bCs/>
                <w:sz w:val="18"/>
                <w:szCs w:val="18"/>
              </w:rPr>
              <w:t>745 869,00</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2"/>
              <w:rPr>
                <w:b/>
                <w:bCs/>
                <w:sz w:val="18"/>
                <w:szCs w:val="18"/>
              </w:rPr>
            </w:pPr>
            <w:r w:rsidRPr="00947E73">
              <w:rPr>
                <w:b/>
                <w:bCs/>
                <w:sz w:val="18"/>
                <w:szCs w:val="18"/>
              </w:rPr>
              <w:t>1 008 869,00</w:t>
            </w:r>
          </w:p>
        </w:tc>
        <w:tc>
          <w:tcPr>
            <w:tcW w:w="1411"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2"/>
              <w:rPr>
                <w:b/>
                <w:bCs/>
                <w:sz w:val="18"/>
                <w:szCs w:val="18"/>
              </w:rPr>
            </w:pPr>
            <w:r w:rsidRPr="00947E73">
              <w:rPr>
                <w:b/>
                <w:bCs/>
                <w:sz w:val="18"/>
                <w:szCs w:val="18"/>
              </w:rPr>
              <w:t>1 008 869,00</w:t>
            </w:r>
          </w:p>
        </w:tc>
      </w:tr>
      <w:tr w:rsidR="00947E73" w:rsidRPr="00947E73" w:rsidTr="002611A4">
        <w:trPr>
          <w:trHeight w:val="255"/>
        </w:trPr>
        <w:tc>
          <w:tcPr>
            <w:tcW w:w="8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6"/>
              <w:rPr>
                <w:sz w:val="18"/>
                <w:szCs w:val="18"/>
              </w:rPr>
            </w:pPr>
            <w:r w:rsidRPr="00947E73">
              <w:rPr>
                <w:sz w:val="18"/>
                <w:szCs w:val="18"/>
              </w:rPr>
              <w:t>Благоустройство</w:t>
            </w:r>
          </w:p>
        </w:tc>
        <w:tc>
          <w:tcPr>
            <w:tcW w:w="1615"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sz w:val="18"/>
                <w:szCs w:val="18"/>
              </w:rPr>
            </w:pPr>
            <w:r w:rsidRPr="00947E73">
              <w:rPr>
                <w:sz w:val="18"/>
                <w:szCs w:val="18"/>
              </w:rPr>
              <w:t>0120095310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sz w:val="18"/>
                <w:szCs w:val="18"/>
              </w:rPr>
            </w:pPr>
            <w:r w:rsidRPr="00947E73">
              <w:rPr>
                <w:sz w:val="18"/>
                <w:szCs w:val="18"/>
              </w:rPr>
              <w:t>247</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sz w:val="18"/>
                <w:szCs w:val="18"/>
              </w:rPr>
            </w:pPr>
            <w:r w:rsidRPr="00947E73">
              <w:rPr>
                <w:sz w:val="18"/>
                <w:szCs w:val="18"/>
              </w:rPr>
              <w:t>0503</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sz w:val="18"/>
                <w:szCs w:val="18"/>
              </w:rPr>
            </w:pPr>
            <w:r w:rsidRPr="00947E73">
              <w:rPr>
                <w:sz w:val="18"/>
                <w:szCs w:val="18"/>
              </w:rPr>
              <w:t>745 869,00</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sz w:val="18"/>
                <w:szCs w:val="18"/>
              </w:rPr>
            </w:pPr>
            <w:r w:rsidRPr="00947E73">
              <w:rPr>
                <w:sz w:val="18"/>
                <w:szCs w:val="18"/>
              </w:rPr>
              <w:t>1 008 869,00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sz w:val="18"/>
                <w:szCs w:val="18"/>
              </w:rPr>
            </w:pPr>
            <w:r w:rsidRPr="00947E73">
              <w:rPr>
                <w:sz w:val="18"/>
                <w:szCs w:val="18"/>
              </w:rPr>
              <w:t>1 008 869,00</w:t>
            </w:r>
          </w:p>
        </w:tc>
      </w:tr>
      <w:tr w:rsidR="00947E73" w:rsidRPr="00947E73" w:rsidTr="002611A4">
        <w:trPr>
          <w:trHeight w:val="70"/>
        </w:trPr>
        <w:tc>
          <w:tcPr>
            <w:tcW w:w="8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6"/>
              <w:rPr>
                <w:b/>
                <w:bCs/>
                <w:sz w:val="18"/>
                <w:szCs w:val="18"/>
              </w:rPr>
            </w:pPr>
            <w:r w:rsidRPr="00947E73">
              <w:rPr>
                <w:b/>
                <w:bCs/>
                <w:sz w:val="18"/>
                <w:szCs w:val="18"/>
              </w:rPr>
              <w:lastRenderedPageBreak/>
              <w:t>Подпрограмма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1615"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0130000000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 </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1 024 714,85</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621 940,00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703 450,00</w:t>
            </w:r>
          </w:p>
        </w:tc>
      </w:tr>
      <w:tr w:rsidR="00947E73" w:rsidRPr="00947E73" w:rsidTr="002611A4">
        <w:trPr>
          <w:trHeight w:val="163"/>
        </w:trPr>
        <w:tc>
          <w:tcPr>
            <w:tcW w:w="8095"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6"/>
              <w:rPr>
                <w:b/>
                <w:bCs/>
                <w:sz w:val="18"/>
                <w:szCs w:val="18"/>
              </w:rPr>
            </w:pPr>
            <w:r w:rsidRPr="00947E73">
              <w:rPr>
                <w:b/>
                <w:bCs/>
                <w:sz w:val="18"/>
                <w:szCs w:val="18"/>
              </w:rPr>
              <w:t>Расходы на содержание мест накопления твердых коммунальных отходов,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1615"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0130082060</w:t>
            </w:r>
          </w:p>
        </w:tc>
        <w:tc>
          <w:tcPr>
            <w:tcW w:w="709"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 </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501 940,00</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501 940,00</w:t>
            </w:r>
          </w:p>
        </w:tc>
        <w:tc>
          <w:tcPr>
            <w:tcW w:w="1411"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501 940,00</w:t>
            </w:r>
          </w:p>
        </w:tc>
      </w:tr>
      <w:tr w:rsidR="00947E73" w:rsidRPr="00947E73" w:rsidTr="002611A4">
        <w:trPr>
          <w:trHeight w:val="255"/>
        </w:trPr>
        <w:tc>
          <w:tcPr>
            <w:tcW w:w="8095"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0"/>
              <w:rPr>
                <w:b/>
                <w:bCs/>
                <w:sz w:val="18"/>
                <w:szCs w:val="18"/>
              </w:rPr>
            </w:pPr>
            <w:r w:rsidRPr="00947E73">
              <w:rPr>
                <w:b/>
                <w:bCs/>
                <w:sz w:val="18"/>
                <w:szCs w:val="18"/>
              </w:rPr>
              <w:t>ОХРАНА ОКРУЖАЮЩЕЙ СРЕДЫ</w:t>
            </w:r>
          </w:p>
        </w:tc>
        <w:tc>
          <w:tcPr>
            <w:tcW w:w="1615"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0"/>
              <w:rPr>
                <w:b/>
                <w:bCs/>
                <w:sz w:val="18"/>
                <w:szCs w:val="18"/>
              </w:rPr>
            </w:pPr>
            <w:r w:rsidRPr="00947E73">
              <w:rPr>
                <w:b/>
                <w:bCs/>
                <w:sz w:val="18"/>
                <w:szCs w:val="18"/>
              </w:rPr>
              <w:t>0130082060</w:t>
            </w:r>
          </w:p>
        </w:tc>
        <w:tc>
          <w:tcPr>
            <w:tcW w:w="709"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0"/>
              <w:rPr>
                <w:b/>
                <w:bCs/>
                <w:sz w:val="18"/>
                <w:szCs w:val="18"/>
              </w:rPr>
            </w:pPr>
            <w:r w:rsidRPr="00947E73">
              <w:rPr>
                <w:b/>
                <w:bCs/>
                <w:sz w:val="18"/>
                <w:szCs w:val="18"/>
              </w:rPr>
              <w:t>244</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0"/>
              <w:rPr>
                <w:b/>
                <w:bCs/>
                <w:sz w:val="18"/>
                <w:szCs w:val="18"/>
              </w:rPr>
            </w:pPr>
            <w:r w:rsidRPr="00947E73">
              <w:rPr>
                <w:b/>
                <w:bCs/>
                <w:sz w:val="18"/>
                <w:szCs w:val="18"/>
              </w:rPr>
              <w:t> </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0"/>
              <w:rPr>
                <w:b/>
                <w:bCs/>
                <w:sz w:val="18"/>
                <w:szCs w:val="18"/>
              </w:rPr>
            </w:pPr>
            <w:r w:rsidRPr="00947E73">
              <w:rPr>
                <w:b/>
                <w:bCs/>
                <w:sz w:val="18"/>
                <w:szCs w:val="18"/>
              </w:rPr>
              <w:t>501 940,00</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0"/>
              <w:rPr>
                <w:b/>
                <w:bCs/>
                <w:sz w:val="18"/>
                <w:szCs w:val="18"/>
              </w:rPr>
            </w:pPr>
            <w:r w:rsidRPr="00947E73">
              <w:rPr>
                <w:b/>
                <w:bCs/>
                <w:sz w:val="18"/>
                <w:szCs w:val="18"/>
              </w:rPr>
              <w:t>501 940,00</w:t>
            </w:r>
          </w:p>
        </w:tc>
        <w:tc>
          <w:tcPr>
            <w:tcW w:w="1411"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0"/>
              <w:rPr>
                <w:b/>
                <w:bCs/>
                <w:sz w:val="18"/>
                <w:szCs w:val="18"/>
              </w:rPr>
            </w:pPr>
            <w:r w:rsidRPr="00947E73">
              <w:rPr>
                <w:b/>
                <w:bCs/>
                <w:sz w:val="18"/>
                <w:szCs w:val="18"/>
              </w:rPr>
              <w:t>501 940,00</w:t>
            </w:r>
          </w:p>
        </w:tc>
      </w:tr>
      <w:tr w:rsidR="00947E73" w:rsidRPr="00947E73" w:rsidTr="002611A4">
        <w:trPr>
          <w:trHeight w:val="70"/>
        </w:trPr>
        <w:tc>
          <w:tcPr>
            <w:tcW w:w="8095"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1"/>
              <w:rPr>
                <w:b/>
                <w:bCs/>
                <w:sz w:val="18"/>
                <w:szCs w:val="18"/>
              </w:rPr>
            </w:pPr>
            <w:r w:rsidRPr="00947E73">
              <w:rPr>
                <w:b/>
                <w:bCs/>
                <w:sz w:val="18"/>
                <w:szCs w:val="18"/>
              </w:rPr>
              <w:t>Другие вопросы в области охраны окружающей среды</w:t>
            </w:r>
          </w:p>
        </w:tc>
        <w:tc>
          <w:tcPr>
            <w:tcW w:w="1615"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b/>
                <w:bCs/>
                <w:sz w:val="18"/>
                <w:szCs w:val="18"/>
              </w:rPr>
            </w:pPr>
            <w:r w:rsidRPr="00947E73">
              <w:rPr>
                <w:b/>
                <w:bCs/>
                <w:sz w:val="18"/>
                <w:szCs w:val="18"/>
              </w:rPr>
              <w:t>0130082060</w:t>
            </w:r>
          </w:p>
        </w:tc>
        <w:tc>
          <w:tcPr>
            <w:tcW w:w="709"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b/>
                <w:bCs/>
                <w:sz w:val="18"/>
                <w:szCs w:val="18"/>
              </w:rPr>
            </w:pPr>
            <w:r w:rsidRPr="00947E73">
              <w:rPr>
                <w:b/>
                <w:bCs/>
                <w:sz w:val="18"/>
                <w:szCs w:val="18"/>
              </w:rPr>
              <w:t>244</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b/>
                <w:bCs/>
                <w:sz w:val="18"/>
                <w:szCs w:val="18"/>
              </w:rPr>
            </w:pPr>
            <w:r w:rsidRPr="00947E73">
              <w:rPr>
                <w:b/>
                <w:bCs/>
                <w:sz w:val="18"/>
                <w:szCs w:val="18"/>
              </w:rPr>
              <w:t>0605</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1"/>
              <w:rPr>
                <w:b/>
                <w:bCs/>
                <w:sz w:val="18"/>
                <w:szCs w:val="18"/>
              </w:rPr>
            </w:pPr>
            <w:r w:rsidRPr="00947E73">
              <w:rPr>
                <w:b/>
                <w:bCs/>
                <w:sz w:val="18"/>
                <w:szCs w:val="18"/>
              </w:rPr>
              <w:t>501 940,00</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1"/>
              <w:rPr>
                <w:b/>
                <w:bCs/>
                <w:sz w:val="18"/>
                <w:szCs w:val="18"/>
              </w:rPr>
            </w:pPr>
            <w:r w:rsidRPr="00947E73">
              <w:rPr>
                <w:b/>
                <w:bCs/>
                <w:sz w:val="18"/>
                <w:szCs w:val="18"/>
              </w:rPr>
              <w:t>501 940,00</w:t>
            </w:r>
          </w:p>
        </w:tc>
        <w:tc>
          <w:tcPr>
            <w:tcW w:w="1411"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1"/>
              <w:rPr>
                <w:b/>
                <w:bCs/>
                <w:sz w:val="18"/>
                <w:szCs w:val="18"/>
              </w:rPr>
            </w:pPr>
            <w:r w:rsidRPr="00947E73">
              <w:rPr>
                <w:b/>
                <w:bCs/>
                <w:sz w:val="18"/>
                <w:szCs w:val="18"/>
              </w:rPr>
              <w:t>501 940,00</w:t>
            </w:r>
          </w:p>
        </w:tc>
      </w:tr>
      <w:tr w:rsidR="00947E73" w:rsidRPr="00947E73" w:rsidTr="002611A4">
        <w:trPr>
          <w:trHeight w:val="70"/>
        </w:trPr>
        <w:tc>
          <w:tcPr>
            <w:tcW w:w="8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2"/>
              <w:rPr>
                <w:sz w:val="18"/>
                <w:szCs w:val="18"/>
              </w:rPr>
            </w:pPr>
            <w:r w:rsidRPr="00947E73">
              <w:rPr>
                <w:sz w:val="18"/>
                <w:szCs w:val="18"/>
              </w:rPr>
              <w:t>Другие вопросы в области охраны окружающей среды</w:t>
            </w:r>
          </w:p>
        </w:tc>
        <w:tc>
          <w:tcPr>
            <w:tcW w:w="1615"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2"/>
              <w:rPr>
                <w:sz w:val="18"/>
                <w:szCs w:val="18"/>
              </w:rPr>
            </w:pPr>
            <w:r w:rsidRPr="00947E73">
              <w:rPr>
                <w:sz w:val="18"/>
                <w:szCs w:val="18"/>
              </w:rPr>
              <w:t>0130082060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2"/>
              <w:rPr>
                <w:sz w:val="18"/>
                <w:szCs w:val="18"/>
              </w:rPr>
            </w:pPr>
            <w:r w:rsidRPr="00947E73">
              <w:rPr>
                <w:sz w:val="18"/>
                <w:szCs w:val="18"/>
              </w:rPr>
              <w:t>244</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2"/>
              <w:rPr>
                <w:sz w:val="18"/>
                <w:szCs w:val="18"/>
              </w:rPr>
            </w:pPr>
            <w:r w:rsidRPr="00947E73">
              <w:rPr>
                <w:sz w:val="18"/>
                <w:szCs w:val="18"/>
              </w:rPr>
              <w:t>0605</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2"/>
              <w:rPr>
                <w:sz w:val="18"/>
                <w:szCs w:val="18"/>
              </w:rPr>
            </w:pPr>
            <w:r w:rsidRPr="00947E73">
              <w:rPr>
                <w:sz w:val="18"/>
                <w:szCs w:val="18"/>
              </w:rPr>
              <w:t>501 940,00</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2"/>
              <w:rPr>
                <w:sz w:val="18"/>
                <w:szCs w:val="18"/>
              </w:rPr>
            </w:pPr>
            <w:r w:rsidRPr="00947E73">
              <w:rPr>
                <w:sz w:val="18"/>
                <w:szCs w:val="18"/>
              </w:rPr>
              <w:t>501 940,00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2"/>
              <w:rPr>
                <w:sz w:val="18"/>
                <w:szCs w:val="18"/>
              </w:rPr>
            </w:pPr>
            <w:r w:rsidRPr="00947E73">
              <w:rPr>
                <w:sz w:val="18"/>
                <w:szCs w:val="18"/>
              </w:rPr>
              <w:t>501 940,00</w:t>
            </w:r>
          </w:p>
        </w:tc>
      </w:tr>
      <w:tr w:rsidR="00947E73" w:rsidRPr="00947E73" w:rsidTr="002611A4">
        <w:trPr>
          <w:trHeight w:val="70"/>
        </w:trPr>
        <w:tc>
          <w:tcPr>
            <w:tcW w:w="8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6"/>
              <w:rPr>
                <w:b/>
                <w:bCs/>
                <w:sz w:val="18"/>
                <w:szCs w:val="18"/>
              </w:rPr>
            </w:pPr>
            <w:r w:rsidRPr="00947E73">
              <w:rPr>
                <w:b/>
                <w:bCs/>
                <w:sz w:val="18"/>
                <w:szCs w:val="18"/>
              </w:rPr>
              <w:t>Мероприятия по поддержке муниципального жилого фонда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1615"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0130095110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 </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120 000,00</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120 000,00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120 000,00</w:t>
            </w:r>
          </w:p>
        </w:tc>
      </w:tr>
      <w:tr w:rsidR="00947E73" w:rsidRPr="00947E73" w:rsidTr="002611A4">
        <w:trPr>
          <w:trHeight w:val="70"/>
        </w:trPr>
        <w:tc>
          <w:tcPr>
            <w:tcW w:w="8095"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6"/>
              <w:rPr>
                <w:b/>
                <w:bCs/>
                <w:sz w:val="18"/>
                <w:szCs w:val="18"/>
              </w:rPr>
            </w:pPr>
            <w:r w:rsidRPr="00947E73">
              <w:rPr>
                <w:b/>
                <w:bCs/>
                <w:sz w:val="18"/>
                <w:szCs w:val="18"/>
              </w:rPr>
              <w:t>ЖИЛИЩНО-КОММУНАЛЬНОЕ ХОЗЯЙСТВО</w:t>
            </w:r>
          </w:p>
        </w:tc>
        <w:tc>
          <w:tcPr>
            <w:tcW w:w="1615"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0130095110</w:t>
            </w:r>
          </w:p>
        </w:tc>
        <w:tc>
          <w:tcPr>
            <w:tcW w:w="709"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244</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 </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120 000,00</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120 000,00</w:t>
            </w:r>
          </w:p>
        </w:tc>
        <w:tc>
          <w:tcPr>
            <w:tcW w:w="1411"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120 000,00</w:t>
            </w:r>
          </w:p>
        </w:tc>
      </w:tr>
      <w:tr w:rsidR="00947E73" w:rsidRPr="00947E73" w:rsidTr="002611A4">
        <w:trPr>
          <w:trHeight w:val="255"/>
        </w:trPr>
        <w:tc>
          <w:tcPr>
            <w:tcW w:w="8095"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6"/>
              <w:rPr>
                <w:b/>
                <w:bCs/>
                <w:sz w:val="18"/>
                <w:szCs w:val="18"/>
              </w:rPr>
            </w:pPr>
            <w:r w:rsidRPr="00947E73">
              <w:rPr>
                <w:b/>
                <w:bCs/>
                <w:sz w:val="18"/>
                <w:szCs w:val="18"/>
              </w:rPr>
              <w:t>Жилищное хозяйство</w:t>
            </w:r>
          </w:p>
        </w:tc>
        <w:tc>
          <w:tcPr>
            <w:tcW w:w="1615"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0130095110</w:t>
            </w:r>
          </w:p>
        </w:tc>
        <w:tc>
          <w:tcPr>
            <w:tcW w:w="709"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244</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0501</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120 000,00</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120 000,00</w:t>
            </w:r>
          </w:p>
        </w:tc>
        <w:tc>
          <w:tcPr>
            <w:tcW w:w="1411"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120 000,00</w:t>
            </w:r>
          </w:p>
        </w:tc>
      </w:tr>
      <w:tr w:rsidR="00947E73" w:rsidRPr="00947E73" w:rsidTr="002611A4">
        <w:trPr>
          <w:trHeight w:val="255"/>
        </w:trPr>
        <w:tc>
          <w:tcPr>
            <w:tcW w:w="8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6"/>
              <w:rPr>
                <w:sz w:val="18"/>
                <w:szCs w:val="18"/>
              </w:rPr>
            </w:pPr>
            <w:r w:rsidRPr="00947E73">
              <w:rPr>
                <w:sz w:val="18"/>
                <w:szCs w:val="18"/>
              </w:rPr>
              <w:t>Жилищное хозяйство</w:t>
            </w:r>
          </w:p>
        </w:tc>
        <w:tc>
          <w:tcPr>
            <w:tcW w:w="1615"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sz w:val="18"/>
                <w:szCs w:val="18"/>
              </w:rPr>
            </w:pPr>
            <w:r w:rsidRPr="00947E73">
              <w:rPr>
                <w:sz w:val="18"/>
                <w:szCs w:val="18"/>
              </w:rPr>
              <w:t>0130095110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sz w:val="18"/>
                <w:szCs w:val="18"/>
              </w:rPr>
            </w:pPr>
            <w:r w:rsidRPr="00947E73">
              <w:rPr>
                <w:sz w:val="18"/>
                <w:szCs w:val="18"/>
              </w:rPr>
              <w:t>244</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sz w:val="18"/>
                <w:szCs w:val="18"/>
              </w:rPr>
            </w:pPr>
            <w:r w:rsidRPr="00947E73">
              <w:rPr>
                <w:sz w:val="18"/>
                <w:szCs w:val="18"/>
              </w:rPr>
              <w:t>0501</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sz w:val="18"/>
                <w:szCs w:val="18"/>
              </w:rPr>
            </w:pPr>
            <w:r w:rsidRPr="00947E73">
              <w:rPr>
                <w:sz w:val="18"/>
                <w:szCs w:val="18"/>
              </w:rPr>
              <w:t>120 000,00</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sz w:val="18"/>
                <w:szCs w:val="18"/>
              </w:rPr>
            </w:pPr>
            <w:r w:rsidRPr="00947E73">
              <w:rPr>
                <w:sz w:val="18"/>
                <w:szCs w:val="18"/>
              </w:rPr>
              <w:t>120 000,00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sz w:val="18"/>
                <w:szCs w:val="18"/>
              </w:rPr>
            </w:pPr>
            <w:r w:rsidRPr="00947E73">
              <w:rPr>
                <w:sz w:val="18"/>
                <w:szCs w:val="18"/>
              </w:rPr>
              <w:t>120 000,00</w:t>
            </w:r>
          </w:p>
        </w:tc>
      </w:tr>
      <w:tr w:rsidR="00947E73" w:rsidRPr="00947E73" w:rsidTr="002611A4">
        <w:trPr>
          <w:trHeight w:val="70"/>
        </w:trPr>
        <w:tc>
          <w:tcPr>
            <w:tcW w:w="8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6"/>
              <w:rPr>
                <w:b/>
                <w:bCs/>
                <w:sz w:val="18"/>
                <w:szCs w:val="18"/>
              </w:rPr>
            </w:pPr>
            <w:r w:rsidRPr="00947E73">
              <w:rPr>
                <w:b/>
                <w:bCs/>
                <w:sz w:val="18"/>
                <w:szCs w:val="18"/>
              </w:rPr>
              <w:t>Расходы по благоустройству территории Ястребовского сельсовета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1615"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0130095350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 </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364 510,00</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0,00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81 510,00</w:t>
            </w:r>
          </w:p>
        </w:tc>
      </w:tr>
      <w:tr w:rsidR="00947E73" w:rsidRPr="00947E73" w:rsidTr="002611A4">
        <w:trPr>
          <w:trHeight w:val="70"/>
        </w:trPr>
        <w:tc>
          <w:tcPr>
            <w:tcW w:w="8095"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6"/>
              <w:rPr>
                <w:b/>
                <w:bCs/>
                <w:sz w:val="18"/>
                <w:szCs w:val="18"/>
              </w:rPr>
            </w:pPr>
            <w:r w:rsidRPr="00947E73">
              <w:rPr>
                <w:b/>
                <w:bCs/>
                <w:sz w:val="18"/>
                <w:szCs w:val="18"/>
              </w:rPr>
              <w:t>ЖИЛИЩНО-КОММУНАЛЬНОЕ ХОЗЯЙСТВО</w:t>
            </w:r>
          </w:p>
        </w:tc>
        <w:tc>
          <w:tcPr>
            <w:tcW w:w="1615"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0130095350</w:t>
            </w:r>
          </w:p>
        </w:tc>
        <w:tc>
          <w:tcPr>
            <w:tcW w:w="709"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244</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 </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364 510,00</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0,00</w:t>
            </w:r>
          </w:p>
        </w:tc>
        <w:tc>
          <w:tcPr>
            <w:tcW w:w="1411"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81 510,00</w:t>
            </w:r>
          </w:p>
        </w:tc>
      </w:tr>
      <w:tr w:rsidR="00947E73" w:rsidRPr="00947E73" w:rsidTr="002611A4">
        <w:trPr>
          <w:trHeight w:val="255"/>
        </w:trPr>
        <w:tc>
          <w:tcPr>
            <w:tcW w:w="8095"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6"/>
              <w:rPr>
                <w:b/>
                <w:bCs/>
                <w:sz w:val="18"/>
                <w:szCs w:val="18"/>
              </w:rPr>
            </w:pPr>
            <w:r w:rsidRPr="00947E73">
              <w:rPr>
                <w:b/>
                <w:bCs/>
                <w:sz w:val="18"/>
                <w:szCs w:val="18"/>
              </w:rPr>
              <w:t>Благоустройство</w:t>
            </w:r>
          </w:p>
        </w:tc>
        <w:tc>
          <w:tcPr>
            <w:tcW w:w="1615"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0130095350</w:t>
            </w:r>
          </w:p>
        </w:tc>
        <w:tc>
          <w:tcPr>
            <w:tcW w:w="709"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244</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0503</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364 510,00</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0,00</w:t>
            </w:r>
          </w:p>
        </w:tc>
        <w:tc>
          <w:tcPr>
            <w:tcW w:w="1411"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81 510,00</w:t>
            </w:r>
          </w:p>
        </w:tc>
      </w:tr>
      <w:tr w:rsidR="00947E73" w:rsidRPr="00947E73" w:rsidTr="002611A4">
        <w:trPr>
          <w:trHeight w:val="255"/>
        </w:trPr>
        <w:tc>
          <w:tcPr>
            <w:tcW w:w="8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6"/>
              <w:rPr>
                <w:sz w:val="18"/>
                <w:szCs w:val="18"/>
              </w:rPr>
            </w:pPr>
            <w:r w:rsidRPr="00947E73">
              <w:rPr>
                <w:sz w:val="18"/>
                <w:szCs w:val="18"/>
              </w:rPr>
              <w:t>Благоустройство</w:t>
            </w:r>
          </w:p>
        </w:tc>
        <w:tc>
          <w:tcPr>
            <w:tcW w:w="1615"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sz w:val="18"/>
                <w:szCs w:val="18"/>
              </w:rPr>
            </w:pPr>
            <w:r w:rsidRPr="00947E73">
              <w:rPr>
                <w:sz w:val="18"/>
                <w:szCs w:val="18"/>
              </w:rPr>
              <w:t>0130095350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sz w:val="18"/>
                <w:szCs w:val="18"/>
              </w:rPr>
            </w:pPr>
            <w:r w:rsidRPr="00947E73">
              <w:rPr>
                <w:sz w:val="18"/>
                <w:szCs w:val="18"/>
              </w:rPr>
              <w:t>244</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sz w:val="18"/>
                <w:szCs w:val="18"/>
              </w:rPr>
            </w:pPr>
            <w:r w:rsidRPr="00947E73">
              <w:rPr>
                <w:sz w:val="18"/>
                <w:szCs w:val="18"/>
              </w:rPr>
              <w:t>0503</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sz w:val="18"/>
                <w:szCs w:val="18"/>
              </w:rPr>
            </w:pPr>
            <w:r w:rsidRPr="00947E73">
              <w:rPr>
                <w:sz w:val="18"/>
                <w:szCs w:val="18"/>
              </w:rPr>
              <w:t>364 510,00</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sz w:val="18"/>
                <w:szCs w:val="18"/>
              </w:rPr>
            </w:pPr>
            <w:r w:rsidRPr="00947E73">
              <w:rPr>
                <w:sz w:val="18"/>
                <w:szCs w:val="18"/>
              </w:rPr>
              <w:t>0,00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sz w:val="18"/>
                <w:szCs w:val="18"/>
              </w:rPr>
            </w:pPr>
            <w:r w:rsidRPr="00947E73">
              <w:rPr>
                <w:sz w:val="18"/>
                <w:szCs w:val="18"/>
              </w:rPr>
              <w:t>81 510,00</w:t>
            </w:r>
          </w:p>
        </w:tc>
      </w:tr>
      <w:tr w:rsidR="00947E73" w:rsidRPr="00947E73" w:rsidTr="002611A4">
        <w:trPr>
          <w:trHeight w:val="70"/>
        </w:trPr>
        <w:tc>
          <w:tcPr>
            <w:tcW w:w="8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6"/>
              <w:rPr>
                <w:b/>
                <w:bCs/>
                <w:sz w:val="18"/>
                <w:szCs w:val="18"/>
              </w:rPr>
            </w:pPr>
            <w:r w:rsidRPr="00947E73">
              <w:rPr>
                <w:b/>
                <w:bCs/>
                <w:sz w:val="18"/>
                <w:szCs w:val="18"/>
              </w:rPr>
              <w:t>Расходы на организацию и проведение акарицидных обработок мест массового отдыха населения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1615"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01300S5550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 </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38 264,85</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0,00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0,00</w:t>
            </w:r>
          </w:p>
        </w:tc>
      </w:tr>
      <w:tr w:rsidR="00947E73" w:rsidRPr="00947E73" w:rsidTr="002611A4">
        <w:trPr>
          <w:trHeight w:val="70"/>
        </w:trPr>
        <w:tc>
          <w:tcPr>
            <w:tcW w:w="8095"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6"/>
              <w:rPr>
                <w:b/>
                <w:bCs/>
                <w:sz w:val="18"/>
                <w:szCs w:val="18"/>
              </w:rPr>
            </w:pPr>
            <w:r w:rsidRPr="00947E73">
              <w:rPr>
                <w:b/>
                <w:bCs/>
                <w:sz w:val="18"/>
                <w:szCs w:val="18"/>
              </w:rPr>
              <w:t>ЖИЛИЩНО-КОММУНАЛЬНОЕ ХОЗЯЙСТВО</w:t>
            </w:r>
          </w:p>
        </w:tc>
        <w:tc>
          <w:tcPr>
            <w:tcW w:w="1615"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01300S5550</w:t>
            </w:r>
          </w:p>
        </w:tc>
        <w:tc>
          <w:tcPr>
            <w:tcW w:w="709"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244</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 </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38 264,85</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0,00</w:t>
            </w:r>
          </w:p>
        </w:tc>
        <w:tc>
          <w:tcPr>
            <w:tcW w:w="1411"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0,00</w:t>
            </w:r>
          </w:p>
        </w:tc>
      </w:tr>
      <w:tr w:rsidR="00947E73" w:rsidRPr="00947E73" w:rsidTr="002611A4">
        <w:trPr>
          <w:trHeight w:val="255"/>
        </w:trPr>
        <w:tc>
          <w:tcPr>
            <w:tcW w:w="8095"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6"/>
              <w:rPr>
                <w:b/>
                <w:bCs/>
                <w:sz w:val="18"/>
                <w:szCs w:val="18"/>
              </w:rPr>
            </w:pPr>
            <w:r w:rsidRPr="00947E73">
              <w:rPr>
                <w:b/>
                <w:bCs/>
                <w:sz w:val="18"/>
                <w:szCs w:val="18"/>
              </w:rPr>
              <w:t>Благоустройство</w:t>
            </w:r>
          </w:p>
        </w:tc>
        <w:tc>
          <w:tcPr>
            <w:tcW w:w="1615"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01300S5550</w:t>
            </w:r>
          </w:p>
        </w:tc>
        <w:tc>
          <w:tcPr>
            <w:tcW w:w="709"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244</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0503</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38 264,85</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0,00</w:t>
            </w:r>
          </w:p>
        </w:tc>
        <w:tc>
          <w:tcPr>
            <w:tcW w:w="1411"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0,00</w:t>
            </w:r>
          </w:p>
        </w:tc>
      </w:tr>
      <w:tr w:rsidR="00947E73" w:rsidRPr="00947E73" w:rsidTr="002611A4">
        <w:trPr>
          <w:trHeight w:val="255"/>
        </w:trPr>
        <w:tc>
          <w:tcPr>
            <w:tcW w:w="8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6"/>
              <w:rPr>
                <w:sz w:val="18"/>
                <w:szCs w:val="18"/>
              </w:rPr>
            </w:pPr>
            <w:r w:rsidRPr="00947E73">
              <w:rPr>
                <w:sz w:val="18"/>
                <w:szCs w:val="18"/>
              </w:rPr>
              <w:t>Благоустройство</w:t>
            </w:r>
          </w:p>
        </w:tc>
        <w:tc>
          <w:tcPr>
            <w:tcW w:w="1615"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sz w:val="18"/>
                <w:szCs w:val="18"/>
              </w:rPr>
            </w:pPr>
            <w:r w:rsidRPr="00947E73">
              <w:rPr>
                <w:sz w:val="18"/>
                <w:szCs w:val="18"/>
              </w:rPr>
              <w:t>01300S5550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sz w:val="18"/>
                <w:szCs w:val="18"/>
              </w:rPr>
            </w:pPr>
            <w:r w:rsidRPr="00947E73">
              <w:rPr>
                <w:sz w:val="18"/>
                <w:szCs w:val="18"/>
              </w:rPr>
              <w:t>244</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sz w:val="18"/>
                <w:szCs w:val="18"/>
              </w:rPr>
            </w:pPr>
            <w:r w:rsidRPr="00947E73">
              <w:rPr>
                <w:sz w:val="18"/>
                <w:szCs w:val="18"/>
              </w:rPr>
              <w:t>0503</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sz w:val="18"/>
                <w:szCs w:val="18"/>
              </w:rPr>
            </w:pPr>
            <w:r w:rsidRPr="00947E73">
              <w:rPr>
                <w:sz w:val="18"/>
                <w:szCs w:val="18"/>
              </w:rPr>
              <w:t>38 264,85</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sz w:val="18"/>
                <w:szCs w:val="18"/>
              </w:rPr>
            </w:pPr>
            <w:r w:rsidRPr="00947E73">
              <w:rPr>
                <w:sz w:val="18"/>
                <w:szCs w:val="18"/>
              </w:rPr>
              <w:t>0,00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sz w:val="18"/>
                <w:szCs w:val="18"/>
              </w:rPr>
            </w:pPr>
            <w:r w:rsidRPr="00947E73">
              <w:rPr>
                <w:sz w:val="18"/>
                <w:szCs w:val="18"/>
              </w:rPr>
              <w:t>0,00</w:t>
            </w:r>
          </w:p>
        </w:tc>
      </w:tr>
      <w:tr w:rsidR="00947E73" w:rsidRPr="00947E73" w:rsidTr="002611A4">
        <w:trPr>
          <w:trHeight w:val="70"/>
        </w:trPr>
        <w:tc>
          <w:tcPr>
            <w:tcW w:w="8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2"/>
              <w:rPr>
                <w:b/>
                <w:bCs/>
                <w:sz w:val="18"/>
                <w:szCs w:val="18"/>
              </w:rPr>
            </w:pPr>
            <w:r w:rsidRPr="00947E73">
              <w:rPr>
                <w:b/>
                <w:bCs/>
                <w:sz w:val="18"/>
                <w:szCs w:val="18"/>
              </w:rPr>
              <w:t>Муниципальная программа "Защита населения территории Ястребовского сельсовета от чрезвычайных ситуаций природного и техногенного характера"</w:t>
            </w:r>
          </w:p>
        </w:tc>
        <w:tc>
          <w:tcPr>
            <w:tcW w:w="1615"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2"/>
              <w:rPr>
                <w:b/>
                <w:bCs/>
                <w:sz w:val="18"/>
                <w:szCs w:val="18"/>
              </w:rPr>
            </w:pPr>
            <w:r w:rsidRPr="00947E73">
              <w:rPr>
                <w:b/>
                <w:bCs/>
                <w:sz w:val="18"/>
                <w:szCs w:val="18"/>
              </w:rPr>
              <w:t>0200000000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2"/>
              <w:rPr>
                <w:b/>
                <w:bCs/>
                <w:sz w:val="18"/>
                <w:szCs w:val="18"/>
              </w:rPr>
            </w:pPr>
            <w:r w:rsidRPr="00947E73">
              <w:rPr>
                <w:b/>
                <w:bCs/>
                <w:sz w:val="18"/>
                <w:szCs w:val="18"/>
              </w:rPr>
              <w:t>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2"/>
              <w:rPr>
                <w:b/>
                <w:bCs/>
                <w:sz w:val="18"/>
                <w:szCs w:val="18"/>
              </w:rPr>
            </w:pPr>
            <w:r w:rsidRPr="00947E73">
              <w:rPr>
                <w:b/>
                <w:bCs/>
                <w:sz w:val="18"/>
                <w:szCs w:val="18"/>
              </w:rPr>
              <w:t> </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2"/>
              <w:rPr>
                <w:b/>
                <w:bCs/>
                <w:sz w:val="18"/>
                <w:szCs w:val="18"/>
              </w:rPr>
            </w:pPr>
            <w:r w:rsidRPr="00947E73">
              <w:rPr>
                <w:b/>
                <w:bCs/>
                <w:sz w:val="18"/>
                <w:szCs w:val="18"/>
              </w:rPr>
              <w:t>2 983 151,12</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2"/>
              <w:rPr>
                <w:b/>
                <w:bCs/>
                <w:sz w:val="18"/>
                <w:szCs w:val="18"/>
              </w:rPr>
            </w:pPr>
            <w:r w:rsidRPr="00947E73">
              <w:rPr>
                <w:b/>
                <w:bCs/>
                <w:sz w:val="18"/>
                <w:szCs w:val="18"/>
              </w:rPr>
              <w:t>2 781 433,00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2"/>
              <w:rPr>
                <w:b/>
                <w:bCs/>
                <w:sz w:val="18"/>
                <w:szCs w:val="18"/>
              </w:rPr>
            </w:pPr>
            <w:r w:rsidRPr="00947E73">
              <w:rPr>
                <w:b/>
                <w:bCs/>
                <w:sz w:val="18"/>
                <w:szCs w:val="18"/>
              </w:rPr>
              <w:t>2 737 533,00</w:t>
            </w:r>
          </w:p>
        </w:tc>
      </w:tr>
      <w:tr w:rsidR="00947E73" w:rsidRPr="00947E73" w:rsidTr="002611A4">
        <w:trPr>
          <w:trHeight w:val="70"/>
        </w:trPr>
        <w:tc>
          <w:tcPr>
            <w:tcW w:w="8095"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6"/>
              <w:rPr>
                <w:b/>
                <w:bCs/>
                <w:sz w:val="18"/>
                <w:szCs w:val="18"/>
              </w:rPr>
            </w:pPr>
            <w:r w:rsidRPr="00947E73">
              <w:rPr>
                <w:b/>
                <w:bCs/>
                <w:sz w:val="18"/>
                <w:szCs w:val="18"/>
              </w:rPr>
              <w:t>Подпрограмма "Обеспечение первичных мер пожарной безопасности на территории Ястребовского сельсовета"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1615"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0210000000</w:t>
            </w:r>
          </w:p>
        </w:tc>
        <w:tc>
          <w:tcPr>
            <w:tcW w:w="709"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 </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2 980 151,12</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2 778 433,00</w:t>
            </w:r>
          </w:p>
        </w:tc>
        <w:tc>
          <w:tcPr>
            <w:tcW w:w="1411"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2 734 533,00</w:t>
            </w:r>
          </w:p>
        </w:tc>
      </w:tr>
      <w:tr w:rsidR="00947E73" w:rsidRPr="00947E73" w:rsidTr="002611A4">
        <w:trPr>
          <w:trHeight w:val="70"/>
        </w:trPr>
        <w:tc>
          <w:tcPr>
            <w:tcW w:w="8095"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6"/>
              <w:rPr>
                <w:b/>
                <w:bCs/>
                <w:sz w:val="18"/>
                <w:szCs w:val="18"/>
              </w:rPr>
            </w:pPr>
            <w:r w:rsidRPr="00947E73">
              <w:rPr>
                <w:b/>
                <w:bCs/>
                <w:sz w:val="18"/>
                <w:szCs w:val="18"/>
              </w:rPr>
              <w:t>Расходы на обеспечение пожарной безопасности на территории Ястребовского сельсовета в рамках подпрограммы "Обеспечение первичных мер пожарной безопасности"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1615"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0210093110</w:t>
            </w:r>
          </w:p>
        </w:tc>
        <w:tc>
          <w:tcPr>
            <w:tcW w:w="709"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 </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2 725 940,12</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2 625 143,00</w:t>
            </w:r>
          </w:p>
        </w:tc>
        <w:tc>
          <w:tcPr>
            <w:tcW w:w="1411"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2 564 211,00</w:t>
            </w:r>
          </w:p>
        </w:tc>
      </w:tr>
      <w:tr w:rsidR="00947E73" w:rsidRPr="00947E73" w:rsidTr="002611A4">
        <w:trPr>
          <w:trHeight w:val="70"/>
        </w:trPr>
        <w:tc>
          <w:tcPr>
            <w:tcW w:w="8095"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6"/>
              <w:rPr>
                <w:b/>
                <w:bCs/>
                <w:sz w:val="18"/>
                <w:szCs w:val="18"/>
              </w:rPr>
            </w:pPr>
            <w:r w:rsidRPr="00947E73">
              <w:rPr>
                <w:b/>
                <w:bCs/>
                <w:sz w:val="18"/>
                <w:szCs w:val="18"/>
              </w:rPr>
              <w:t>НАЦИОНАЛЬНАЯ БЕЗОПАСНОСТЬ И ПРАВООХРАНИТЕЛЬНАЯ ДЕЯТЕЛЬНОСТЬ</w:t>
            </w:r>
          </w:p>
        </w:tc>
        <w:tc>
          <w:tcPr>
            <w:tcW w:w="1615"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0210093110</w:t>
            </w:r>
          </w:p>
        </w:tc>
        <w:tc>
          <w:tcPr>
            <w:tcW w:w="709"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121</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 </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951 254,00</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951 254,00</w:t>
            </w:r>
          </w:p>
        </w:tc>
        <w:tc>
          <w:tcPr>
            <w:tcW w:w="1411"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951 254,00</w:t>
            </w:r>
          </w:p>
        </w:tc>
      </w:tr>
      <w:tr w:rsidR="00947E73" w:rsidRPr="00947E73" w:rsidTr="002611A4">
        <w:trPr>
          <w:trHeight w:val="70"/>
        </w:trPr>
        <w:tc>
          <w:tcPr>
            <w:tcW w:w="8095"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1"/>
              <w:rPr>
                <w:b/>
                <w:bCs/>
                <w:sz w:val="18"/>
                <w:szCs w:val="18"/>
              </w:rPr>
            </w:pPr>
            <w:r w:rsidRPr="00947E73">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1615"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b/>
                <w:bCs/>
                <w:sz w:val="18"/>
                <w:szCs w:val="18"/>
              </w:rPr>
            </w:pPr>
            <w:r w:rsidRPr="00947E73">
              <w:rPr>
                <w:b/>
                <w:bCs/>
                <w:sz w:val="18"/>
                <w:szCs w:val="18"/>
              </w:rPr>
              <w:t>0210093110</w:t>
            </w:r>
          </w:p>
        </w:tc>
        <w:tc>
          <w:tcPr>
            <w:tcW w:w="709"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b/>
                <w:bCs/>
                <w:sz w:val="18"/>
                <w:szCs w:val="18"/>
              </w:rPr>
            </w:pPr>
            <w:r w:rsidRPr="00947E73">
              <w:rPr>
                <w:b/>
                <w:bCs/>
                <w:sz w:val="18"/>
                <w:szCs w:val="18"/>
              </w:rPr>
              <w:t>121</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b/>
                <w:bCs/>
                <w:sz w:val="18"/>
                <w:szCs w:val="18"/>
              </w:rPr>
            </w:pPr>
            <w:r w:rsidRPr="00947E73">
              <w:rPr>
                <w:b/>
                <w:bCs/>
                <w:sz w:val="18"/>
                <w:szCs w:val="18"/>
              </w:rPr>
              <w:t>0310</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1"/>
              <w:rPr>
                <w:b/>
                <w:bCs/>
                <w:sz w:val="18"/>
                <w:szCs w:val="18"/>
              </w:rPr>
            </w:pPr>
            <w:r w:rsidRPr="00947E73">
              <w:rPr>
                <w:b/>
                <w:bCs/>
                <w:sz w:val="18"/>
                <w:szCs w:val="18"/>
              </w:rPr>
              <w:t>951 254,00</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1"/>
              <w:rPr>
                <w:b/>
                <w:bCs/>
                <w:sz w:val="18"/>
                <w:szCs w:val="18"/>
              </w:rPr>
            </w:pPr>
            <w:r w:rsidRPr="00947E73">
              <w:rPr>
                <w:b/>
                <w:bCs/>
                <w:sz w:val="18"/>
                <w:szCs w:val="18"/>
              </w:rPr>
              <w:t>951 254,00</w:t>
            </w:r>
          </w:p>
        </w:tc>
        <w:tc>
          <w:tcPr>
            <w:tcW w:w="1411"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1"/>
              <w:rPr>
                <w:b/>
                <w:bCs/>
                <w:sz w:val="18"/>
                <w:szCs w:val="18"/>
              </w:rPr>
            </w:pPr>
            <w:r w:rsidRPr="00947E73">
              <w:rPr>
                <w:b/>
                <w:bCs/>
                <w:sz w:val="18"/>
                <w:szCs w:val="18"/>
              </w:rPr>
              <w:t>951 254,00</w:t>
            </w:r>
          </w:p>
        </w:tc>
      </w:tr>
      <w:tr w:rsidR="00947E73" w:rsidRPr="00947E73" w:rsidTr="002611A4">
        <w:trPr>
          <w:trHeight w:val="70"/>
        </w:trPr>
        <w:tc>
          <w:tcPr>
            <w:tcW w:w="8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2"/>
              <w:rPr>
                <w:sz w:val="18"/>
                <w:szCs w:val="18"/>
              </w:rPr>
            </w:pPr>
            <w:r w:rsidRPr="00947E73">
              <w:rPr>
                <w:sz w:val="18"/>
                <w:szCs w:val="18"/>
              </w:rPr>
              <w:lastRenderedPageBreak/>
              <w:t>Защита населения и территории от чрезвычайных ситуаций природного и техногенного характера, пожарная безопасность</w:t>
            </w:r>
          </w:p>
        </w:tc>
        <w:tc>
          <w:tcPr>
            <w:tcW w:w="1615"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2"/>
              <w:rPr>
                <w:sz w:val="18"/>
                <w:szCs w:val="18"/>
              </w:rPr>
            </w:pPr>
            <w:r w:rsidRPr="00947E73">
              <w:rPr>
                <w:sz w:val="18"/>
                <w:szCs w:val="18"/>
              </w:rPr>
              <w:t>0210093110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2"/>
              <w:rPr>
                <w:sz w:val="18"/>
                <w:szCs w:val="18"/>
              </w:rPr>
            </w:pPr>
            <w:r w:rsidRPr="00947E73">
              <w:rPr>
                <w:sz w:val="18"/>
                <w:szCs w:val="18"/>
              </w:rPr>
              <w:t>121</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2"/>
              <w:rPr>
                <w:sz w:val="18"/>
                <w:szCs w:val="18"/>
              </w:rPr>
            </w:pPr>
            <w:r w:rsidRPr="00947E73">
              <w:rPr>
                <w:sz w:val="18"/>
                <w:szCs w:val="18"/>
              </w:rPr>
              <w:t>0310</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2"/>
              <w:rPr>
                <w:sz w:val="18"/>
                <w:szCs w:val="18"/>
              </w:rPr>
            </w:pPr>
            <w:r w:rsidRPr="00947E73">
              <w:rPr>
                <w:sz w:val="18"/>
                <w:szCs w:val="18"/>
              </w:rPr>
              <w:t>951 254,00</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2"/>
              <w:rPr>
                <w:sz w:val="18"/>
                <w:szCs w:val="18"/>
              </w:rPr>
            </w:pPr>
            <w:r w:rsidRPr="00947E73">
              <w:rPr>
                <w:sz w:val="18"/>
                <w:szCs w:val="18"/>
              </w:rPr>
              <w:t>951 254,00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2"/>
              <w:rPr>
                <w:sz w:val="18"/>
                <w:szCs w:val="18"/>
              </w:rPr>
            </w:pPr>
            <w:r w:rsidRPr="00947E73">
              <w:rPr>
                <w:sz w:val="18"/>
                <w:szCs w:val="18"/>
              </w:rPr>
              <w:t>951 254,00</w:t>
            </w:r>
          </w:p>
        </w:tc>
      </w:tr>
      <w:tr w:rsidR="00947E73" w:rsidRPr="00947E73" w:rsidTr="002611A4">
        <w:trPr>
          <w:trHeight w:val="70"/>
        </w:trPr>
        <w:tc>
          <w:tcPr>
            <w:tcW w:w="8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6"/>
              <w:rPr>
                <w:b/>
                <w:bCs/>
                <w:sz w:val="18"/>
                <w:szCs w:val="18"/>
              </w:rPr>
            </w:pPr>
            <w:r w:rsidRPr="00947E73">
              <w:rPr>
                <w:b/>
                <w:bCs/>
                <w:sz w:val="18"/>
                <w:szCs w:val="18"/>
              </w:rPr>
              <w:t>НАЦИОНАЛЬНАЯ БЕЗОПАСНОСТЬ И ПРАВООХРАНИТЕЛЬНАЯ ДЕЯТЕЛЬНОСТЬ</w:t>
            </w:r>
          </w:p>
        </w:tc>
        <w:tc>
          <w:tcPr>
            <w:tcW w:w="1615"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0210093110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129</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 </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287 279,00</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287 279,00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287 279,00</w:t>
            </w:r>
          </w:p>
        </w:tc>
      </w:tr>
      <w:tr w:rsidR="00947E73" w:rsidRPr="00947E73" w:rsidTr="002611A4">
        <w:trPr>
          <w:trHeight w:val="70"/>
        </w:trPr>
        <w:tc>
          <w:tcPr>
            <w:tcW w:w="8095"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6"/>
              <w:rPr>
                <w:b/>
                <w:bCs/>
                <w:sz w:val="18"/>
                <w:szCs w:val="18"/>
              </w:rPr>
            </w:pPr>
            <w:r w:rsidRPr="00947E73">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1615"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0210093110</w:t>
            </w:r>
          </w:p>
        </w:tc>
        <w:tc>
          <w:tcPr>
            <w:tcW w:w="709"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129</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0310</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287 279,00</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287 279,00</w:t>
            </w:r>
          </w:p>
        </w:tc>
        <w:tc>
          <w:tcPr>
            <w:tcW w:w="1411"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287 279,00</w:t>
            </w:r>
          </w:p>
        </w:tc>
      </w:tr>
      <w:tr w:rsidR="00947E73" w:rsidRPr="00947E73" w:rsidTr="002611A4">
        <w:trPr>
          <w:trHeight w:val="70"/>
        </w:trPr>
        <w:tc>
          <w:tcPr>
            <w:tcW w:w="8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6"/>
              <w:rPr>
                <w:sz w:val="18"/>
                <w:szCs w:val="18"/>
              </w:rPr>
            </w:pPr>
            <w:r w:rsidRPr="00947E73">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615"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sz w:val="18"/>
                <w:szCs w:val="18"/>
              </w:rPr>
            </w:pPr>
            <w:r w:rsidRPr="00947E73">
              <w:rPr>
                <w:sz w:val="18"/>
                <w:szCs w:val="18"/>
              </w:rPr>
              <w:t>0210093110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sz w:val="18"/>
                <w:szCs w:val="18"/>
              </w:rPr>
            </w:pPr>
            <w:r w:rsidRPr="00947E73">
              <w:rPr>
                <w:sz w:val="18"/>
                <w:szCs w:val="18"/>
              </w:rPr>
              <w:t>129</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sz w:val="18"/>
                <w:szCs w:val="18"/>
              </w:rPr>
            </w:pPr>
            <w:r w:rsidRPr="00947E73">
              <w:rPr>
                <w:sz w:val="18"/>
                <w:szCs w:val="18"/>
              </w:rPr>
              <w:t>0310</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sz w:val="18"/>
                <w:szCs w:val="18"/>
              </w:rPr>
            </w:pPr>
            <w:r w:rsidRPr="00947E73">
              <w:rPr>
                <w:sz w:val="18"/>
                <w:szCs w:val="18"/>
              </w:rPr>
              <w:t>287 279,00</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sz w:val="18"/>
                <w:szCs w:val="18"/>
              </w:rPr>
            </w:pPr>
            <w:r w:rsidRPr="00947E73">
              <w:rPr>
                <w:sz w:val="18"/>
                <w:szCs w:val="18"/>
              </w:rPr>
              <w:t>287 279,00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sz w:val="18"/>
                <w:szCs w:val="18"/>
              </w:rPr>
            </w:pPr>
            <w:r w:rsidRPr="00947E73">
              <w:rPr>
                <w:sz w:val="18"/>
                <w:szCs w:val="18"/>
              </w:rPr>
              <w:t>287 279,00</w:t>
            </w:r>
          </w:p>
        </w:tc>
      </w:tr>
      <w:tr w:rsidR="00947E73" w:rsidRPr="00947E73" w:rsidTr="002611A4">
        <w:trPr>
          <w:trHeight w:val="70"/>
        </w:trPr>
        <w:tc>
          <w:tcPr>
            <w:tcW w:w="8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0"/>
              <w:rPr>
                <w:b/>
                <w:bCs/>
                <w:sz w:val="18"/>
                <w:szCs w:val="18"/>
              </w:rPr>
            </w:pPr>
            <w:r w:rsidRPr="00947E73">
              <w:rPr>
                <w:b/>
                <w:bCs/>
                <w:sz w:val="18"/>
                <w:szCs w:val="18"/>
              </w:rPr>
              <w:t>НАЦИОНАЛЬНАЯ БЕЗОПАСНОСТЬ И ПРАВООХРАНИТЕЛЬНАЯ ДЕЯТЕЛЬНОСТЬ</w:t>
            </w:r>
          </w:p>
        </w:tc>
        <w:tc>
          <w:tcPr>
            <w:tcW w:w="1615"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0"/>
              <w:rPr>
                <w:b/>
                <w:bCs/>
                <w:sz w:val="18"/>
                <w:szCs w:val="18"/>
              </w:rPr>
            </w:pPr>
            <w:r w:rsidRPr="00947E73">
              <w:rPr>
                <w:b/>
                <w:bCs/>
                <w:sz w:val="18"/>
                <w:szCs w:val="18"/>
              </w:rPr>
              <w:t>0210093110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0"/>
              <w:rPr>
                <w:b/>
                <w:bCs/>
                <w:sz w:val="18"/>
                <w:szCs w:val="18"/>
              </w:rPr>
            </w:pPr>
            <w:r w:rsidRPr="00947E73">
              <w:rPr>
                <w:b/>
                <w:bCs/>
                <w:sz w:val="18"/>
                <w:szCs w:val="18"/>
              </w:rPr>
              <w:t>244</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0"/>
              <w:rPr>
                <w:b/>
                <w:bCs/>
                <w:sz w:val="18"/>
                <w:szCs w:val="18"/>
              </w:rPr>
            </w:pPr>
            <w:r w:rsidRPr="00947E73">
              <w:rPr>
                <w:b/>
                <w:bCs/>
                <w:sz w:val="18"/>
                <w:szCs w:val="18"/>
              </w:rPr>
              <w:t> </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0"/>
              <w:rPr>
                <w:b/>
                <w:bCs/>
                <w:sz w:val="18"/>
                <w:szCs w:val="18"/>
              </w:rPr>
            </w:pPr>
            <w:r w:rsidRPr="00947E73">
              <w:rPr>
                <w:b/>
                <w:bCs/>
                <w:sz w:val="18"/>
                <w:szCs w:val="18"/>
              </w:rPr>
              <w:t>467 407,12</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0"/>
              <w:rPr>
                <w:b/>
                <w:bCs/>
                <w:sz w:val="18"/>
                <w:szCs w:val="18"/>
              </w:rPr>
            </w:pPr>
            <w:r w:rsidRPr="00947E73">
              <w:rPr>
                <w:b/>
                <w:bCs/>
                <w:sz w:val="18"/>
                <w:szCs w:val="18"/>
              </w:rPr>
              <w:t>366 610,00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0"/>
              <w:rPr>
                <w:b/>
                <w:bCs/>
                <w:sz w:val="18"/>
                <w:szCs w:val="18"/>
              </w:rPr>
            </w:pPr>
            <w:r w:rsidRPr="00947E73">
              <w:rPr>
                <w:b/>
                <w:bCs/>
                <w:sz w:val="18"/>
                <w:szCs w:val="18"/>
              </w:rPr>
              <w:t>305 678,00</w:t>
            </w:r>
          </w:p>
        </w:tc>
      </w:tr>
      <w:tr w:rsidR="00947E73" w:rsidRPr="00947E73" w:rsidTr="002611A4">
        <w:trPr>
          <w:trHeight w:val="70"/>
        </w:trPr>
        <w:tc>
          <w:tcPr>
            <w:tcW w:w="8095"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1"/>
              <w:rPr>
                <w:b/>
                <w:bCs/>
                <w:sz w:val="18"/>
                <w:szCs w:val="18"/>
              </w:rPr>
            </w:pPr>
            <w:r w:rsidRPr="00947E73">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1615"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b/>
                <w:bCs/>
                <w:sz w:val="18"/>
                <w:szCs w:val="18"/>
              </w:rPr>
            </w:pPr>
            <w:r w:rsidRPr="00947E73">
              <w:rPr>
                <w:b/>
                <w:bCs/>
                <w:sz w:val="18"/>
                <w:szCs w:val="18"/>
              </w:rPr>
              <w:t>0210093110</w:t>
            </w:r>
          </w:p>
        </w:tc>
        <w:tc>
          <w:tcPr>
            <w:tcW w:w="709"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b/>
                <w:bCs/>
                <w:sz w:val="18"/>
                <w:szCs w:val="18"/>
              </w:rPr>
            </w:pPr>
            <w:r w:rsidRPr="00947E73">
              <w:rPr>
                <w:b/>
                <w:bCs/>
                <w:sz w:val="18"/>
                <w:szCs w:val="18"/>
              </w:rPr>
              <w:t>244</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b/>
                <w:bCs/>
                <w:sz w:val="18"/>
                <w:szCs w:val="18"/>
              </w:rPr>
            </w:pPr>
            <w:r w:rsidRPr="00947E73">
              <w:rPr>
                <w:b/>
                <w:bCs/>
                <w:sz w:val="18"/>
                <w:szCs w:val="18"/>
              </w:rPr>
              <w:t>0310</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1"/>
              <w:rPr>
                <w:b/>
                <w:bCs/>
                <w:sz w:val="18"/>
                <w:szCs w:val="18"/>
              </w:rPr>
            </w:pPr>
            <w:r w:rsidRPr="00947E73">
              <w:rPr>
                <w:b/>
                <w:bCs/>
                <w:sz w:val="18"/>
                <w:szCs w:val="18"/>
              </w:rPr>
              <w:t>467 407,12</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1"/>
              <w:rPr>
                <w:b/>
                <w:bCs/>
                <w:sz w:val="18"/>
                <w:szCs w:val="18"/>
              </w:rPr>
            </w:pPr>
            <w:r w:rsidRPr="00947E73">
              <w:rPr>
                <w:b/>
                <w:bCs/>
                <w:sz w:val="18"/>
                <w:szCs w:val="18"/>
              </w:rPr>
              <w:t>366 610,00</w:t>
            </w:r>
          </w:p>
        </w:tc>
        <w:tc>
          <w:tcPr>
            <w:tcW w:w="1411"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1"/>
              <w:rPr>
                <w:b/>
                <w:bCs/>
                <w:sz w:val="18"/>
                <w:szCs w:val="18"/>
              </w:rPr>
            </w:pPr>
            <w:r w:rsidRPr="00947E73">
              <w:rPr>
                <w:b/>
                <w:bCs/>
                <w:sz w:val="18"/>
                <w:szCs w:val="18"/>
              </w:rPr>
              <w:t>305 678,00</w:t>
            </w:r>
          </w:p>
        </w:tc>
      </w:tr>
      <w:tr w:rsidR="00947E73" w:rsidRPr="00947E73" w:rsidTr="002611A4">
        <w:trPr>
          <w:trHeight w:val="70"/>
        </w:trPr>
        <w:tc>
          <w:tcPr>
            <w:tcW w:w="8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2"/>
              <w:rPr>
                <w:sz w:val="18"/>
                <w:szCs w:val="18"/>
              </w:rPr>
            </w:pPr>
            <w:r w:rsidRPr="00947E73">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615"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2"/>
              <w:rPr>
                <w:sz w:val="18"/>
                <w:szCs w:val="18"/>
              </w:rPr>
            </w:pPr>
            <w:r w:rsidRPr="00947E73">
              <w:rPr>
                <w:sz w:val="18"/>
                <w:szCs w:val="18"/>
              </w:rPr>
              <w:t>0210093110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2"/>
              <w:rPr>
                <w:sz w:val="18"/>
                <w:szCs w:val="18"/>
              </w:rPr>
            </w:pPr>
            <w:r w:rsidRPr="00947E73">
              <w:rPr>
                <w:sz w:val="18"/>
                <w:szCs w:val="18"/>
              </w:rPr>
              <w:t>244</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2"/>
              <w:rPr>
                <w:sz w:val="18"/>
                <w:szCs w:val="18"/>
              </w:rPr>
            </w:pPr>
            <w:r w:rsidRPr="00947E73">
              <w:rPr>
                <w:sz w:val="18"/>
                <w:szCs w:val="18"/>
              </w:rPr>
              <w:t>0310</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2"/>
              <w:rPr>
                <w:sz w:val="18"/>
                <w:szCs w:val="18"/>
              </w:rPr>
            </w:pPr>
            <w:r w:rsidRPr="00947E73">
              <w:rPr>
                <w:sz w:val="18"/>
                <w:szCs w:val="18"/>
              </w:rPr>
              <w:t>467 407,12</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2"/>
              <w:rPr>
                <w:sz w:val="18"/>
                <w:szCs w:val="18"/>
              </w:rPr>
            </w:pPr>
            <w:r w:rsidRPr="00947E73">
              <w:rPr>
                <w:sz w:val="18"/>
                <w:szCs w:val="18"/>
              </w:rPr>
              <w:t>366 610,00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2"/>
              <w:rPr>
                <w:sz w:val="18"/>
                <w:szCs w:val="18"/>
              </w:rPr>
            </w:pPr>
            <w:r w:rsidRPr="00947E73">
              <w:rPr>
                <w:sz w:val="18"/>
                <w:szCs w:val="18"/>
              </w:rPr>
              <w:t>305 678,00</w:t>
            </w:r>
          </w:p>
        </w:tc>
      </w:tr>
      <w:tr w:rsidR="00947E73" w:rsidRPr="00947E73" w:rsidTr="002611A4">
        <w:trPr>
          <w:trHeight w:val="70"/>
        </w:trPr>
        <w:tc>
          <w:tcPr>
            <w:tcW w:w="8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6"/>
              <w:rPr>
                <w:b/>
                <w:bCs/>
                <w:sz w:val="18"/>
                <w:szCs w:val="18"/>
              </w:rPr>
            </w:pPr>
            <w:r w:rsidRPr="00947E73">
              <w:rPr>
                <w:b/>
                <w:bCs/>
                <w:sz w:val="18"/>
                <w:szCs w:val="18"/>
              </w:rPr>
              <w:t>НАЦИОНАЛЬНАЯ БЕЗОПАСНОСТЬ И ПРАВООХРАНИТЕЛЬНАЯ ДЕЯТЕЛЬНОСТЬ</w:t>
            </w:r>
          </w:p>
        </w:tc>
        <w:tc>
          <w:tcPr>
            <w:tcW w:w="1615"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0210093110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247</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 </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1 020 000,00</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1 020 000,00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1 020 000,00</w:t>
            </w:r>
          </w:p>
        </w:tc>
      </w:tr>
      <w:tr w:rsidR="00947E73" w:rsidRPr="00947E73" w:rsidTr="002611A4">
        <w:trPr>
          <w:trHeight w:val="70"/>
        </w:trPr>
        <w:tc>
          <w:tcPr>
            <w:tcW w:w="8095"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6"/>
              <w:rPr>
                <w:b/>
                <w:bCs/>
                <w:sz w:val="18"/>
                <w:szCs w:val="18"/>
              </w:rPr>
            </w:pPr>
            <w:r w:rsidRPr="00947E73">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1615"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0210093110</w:t>
            </w:r>
          </w:p>
        </w:tc>
        <w:tc>
          <w:tcPr>
            <w:tcW w:w="709"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247</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0310</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1 020 000,00</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1 020 000,00</w:t>
            </w:r>
          </w:p>
        </w:tc>
        <w:tc>
          <w:tcPr>
            <w:tcW w:w="1411"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1 020 000,00</w:t>
            </w:r>
          </w:p>
        </w:tc>
      </w:tr>
      <w:tr w:rsidR="00947E73" w:rsidRPr="00947E73" w:rsidTr="002611A4">
        <w:trPr>
          <w:trHeight w:val="70"/>
        </w:trPr>
        <w:tc>
          <w:tcPr>
            <w:tcW w:w="8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6"/>
              <w:rPr>
                <w:sz w:val="18"/>
                <w:szCs w:val="18"/>
              </w:rPr>
            </w:pPr>
            <w:r w:rsidRPr="00947E73">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615"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sz w:val="18"/>
                <w:szCs w:val="18"/>
              </w:rPr>
            </w:pPr>
            <w:r w:rsidRPr="00947E73">
              <w:rPr>
                <w:sz w:val="18"/>
                <w:szCs w:val="18"/>
              </w:rPr>
              <w:t>0210093110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sz w:val="18"/>
                <w:szCs w:val="18"/>
              </w:rPr>
            </w:pPr>
            <w:r w:rsidRPr="00947E73">
              <w:rPr>
                <w:sz w:val="18"/>
                <w:szCs w:val="18"/>
              </w:rPr>
              <w:t>247</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sz w:val="18"/>
                <w:szCs w:val="18"/>
              </w:rPr>
            </w:pPr>
            <w:r w:rsidRPr="00947E73">
              <w:rPr>
                <w:sz w:val="18"/>
                <w:szCs w:val="18"/>
              </w:rPr>
              <w:t>0310</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sz w:val="18"/>
                <w:szCs w:val="18"/>
              </w:rPr>
            </w:pPr>
            <w:r w:rsidRPr="00947E73">
              <w:rPr>
                <w:sz w:val="18"/>
                <w:szCs w:val="18"/>
              </w:rPr>
              <w:t>1 020 000,00</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sz w:val="18"/>
                <w:szCs w:val="18"/>
              </w:rPr>
            </w:pPr>
            <w:r w:rsidRPr="00947E73">
              <w:rPr>
                <w:sz w:val="18"/>
                <w:szCs w:val="18"/>
              </w:rPr>
              <w:t>1 020 000,00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sz w:val="18"/>
                <w:szCs w:val="18"/>
              </w:rPr>
            </w:pPr>
            <w:r w:rsidRPr="00947E73">
              <w:rPr>
                <w:sz w:val="18"/>
                <w:szCs w:val="18"/>
              </w:rPr>
              <w:t>1 020 000,00</w:t>
            </w:r>
          </w:p>
        </w:tc>
      </w:tr>
      <w:tr w:rsidR="00947E73" w:rsidRPr="00947E73" w:rsidTr="002611A4">
        <w:trPr>
          <w:trHeight w:val="625"/>
        </w:trPr>
        <w:tc>
          <w:tcPr>
            <w:tcW w:w="8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2"/>
              <w:rPr>
                <w:b/>
                <w:bCs/>
                <w:sz w:val="18"/>
                <w:szCs w:val="18"/>
              </w:rPr>
            </w:pPr>
            <w:r w:rsidRPr="00947E73">
              <w:rPr>
                <w:b/>
                <w:bCs/>
                <w:sz w:val="18"/>
                <w:szCs w:val="18"/>
              </w:rPr>
              <w:t>Расходы на обеспечение первичных мер пожарной безопасности в рамках подпрограммы "Обеспечение первичных мер пожарной безопасности"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1615"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2"/>
              <w:rPr>
                <w:b/>
                <w:bCs/>
                <w:sz w:val="18"/>
                <w:szCs w:val="18"/>
              </w:rPr>
            </w:pPr>
            <w:r w:rsidRPr="00947E73">
              <w:rPr>
                <w:b/>
                <w:bCs/>
                <w:sz w:val="18"/>
                <w:szCs w:val="18"/>
              </w:rPr>
              <w:t>02100S4120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2"/>
              <w:rPr>
                <w:b/>
                <w:bCs/>
                <w:sz w:val="18"/>
                <w:szCs w:val="18"/>
              </w:rPr>
            </w:pPr>
            <w:r w:rsidRPr="00947E73">
              <w:rPr>
                <w:b/>
                <w:bCs/>
                <w:sz w:val="18"/>
                <w:szCs w:val="18"/>
              </w:rPr>
              <w:t>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2"/>
              <w:rPr>
                <w:b/>
                <w:bCs/>
                <w:sz w:val="18"/>
                <w:szCs w:val="18"/>
              </w:rPr>
            </w:pPr>
            <w:r w:rsidRPr="00947E73">
              <w:rPr>
                <w:b/>
                <w:bCs/>
                <w:sz w:val="18"/>
                <w:szCs w:val="18"/>
              </w:rPr>
              <w:t> </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2"/>
              <w:rPr>
                <w:b/>
                <w:bCs/>
                <w:sz w:val="18"/>
                <w:szCs w:val="18"/>
              </w:rPr>
            </w:pPr>
            <w:r w:rsidRPr="00947E73">
              <w:rPr>
                <w:b/>
                <w:bCs/>
                <w:sz w:val="18"/>
                <w:szCs w:val="18"/>
              </w:rPr>
              <w:t>254 211,00</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2"/>
              <w:rPr>
                <w:b/>
                <w:bCs/>
                <w:sz w:val="18"/>
                <w:szCs w:val="18"/>
              </w:rPr>
            </w:pPr>
            <w:r w:rsidRPr="00947E73">
              <w:rPr>
                <w:b/>
                <w:bCs/>
                <w:sz w:val="18"/>
                <w:szCs w:val="18"/>
              </w:rPr>
              <w:t>153 290,00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2"/>
              <w:rPr>
                <w:b/>
                <w:bCs/>
                <w:sz w:val="18"/>
                <w:szCs w:val="18"/>
              </w:rPr>
            </w:pPr>
            <w:r w:rsidRPr="00947E73">
              <w:rPr>
                <w:b/>
                <w:bCs/>
                <w:sz w:val="18"/>
                <w:szCs w:val="18"/>
              </w:rPr>
              <w:t>170 322,00</w:t>
            </w:r>
          </w:p>
        </w:tc>
      </w:tr>
      <w:tr w:rsidR="00947E73" w:rsidRPr="00947E73" w:rsidTr="002611A4">
        <w:trPr>
          <w:trHeight w:val="70"/>
        </w:trPr>
        <w:tc>
          <w:tcPr>
            <w:tcW w:w="8095"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6"/>
              <w:rPr>
                <w:b/>
                <w:bCs/>
                <w:sz w:val="18"/>
                <w:szCs w:val="18"/>
              </w:rPr>
            </w:pPr>
            <w:r w:rsidRPr="00947E73">
              <w:rPr>
                <w:b/>
                <w:bCs/>
                <w:sz w:val="18"/>
                <w:szCs w:val="18"/>
              </w:rPr>
              <w:t>НАЦИОНАЛЬНАЯ БЕЗОПАСНОСТЬ И ПРАВООХРАНИТЕЛЬНАЯ ДЕЯТЕЛЬНОСТЬ</w:t>
            </w:r>
          </w:p>
        </w:tc>
        <w:tc>
          <w:tcPr>
            <w:tcW w:w="1615"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02100S4120</w:t>
            </w:r>
          </w:p>
        </w:tc>
        <w:tc>
          <w:tcPr>
            <w:tcW w:w="709"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244</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 </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254 211,00</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153 290,00</w:t>
            </w:r>
          </w:p>
        </w:tc>
        <w:tc>
          <w:tcPr>
            <w:tcW w:w="1411"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170 322,00</w:t>
            </w:r>
          </w:p>
        </w:tc>
      </w:tr>
      <w:tr w:rsidR="00947E73" w:rsidRPr="00947E73" w:rsidTr="002611A4">
        <w:trPr>
          <w:trHeight w:val="70"/>
        </w:trPr>
        <w:tc>
          <w:tcPr>
            <w:tcW w:w="8095"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6"/>
              <w:rPr>
                <w:b/>
                <w:bCs/>
                <w:sz w:val="18"/>
                <w:szCs w:val="18"/>
              </w:rPr>
            </w:pPr>
            <w:r w:rsidRPr="00947E73">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1615"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02100S4120</w:t>
            </w:r>
          </w:p>
        </w:tc>
        <w:tc>
          <w:tcPr>
            <w:tcW w:w="709"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244</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0310</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254 211,00</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153 290,00</w:t>
            </w:r>
          </w:p>
        </w:tc>
        <w:tc>
          <w:tcPr>
            <w:tcW w:w="1411"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170 322,00</w:t>
            </w:r>
          </w:p>
        </w:tc>
      </w:tr>
      <w:tr w:rsidR="00947E73" w:rsidRPr="00947E73" w:rsidTr="002611A4">
        <w:trPr>
          <w:trHeight w:val="70"/>
        </w:trPr>
        <w:tc>
          <w:tcPr>
            <w:tcW w:w="8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6"/>
              <w:rPr>
                <w:sz w:val="18"/>
                <w:szCs w:val="18"/>
              </w:rPr>
            </w:pPr>
            <w:r w:rsidRPr="00947E73">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615"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sz w:val="18"/>
                <w:szCs w:val="18"/>
              </w:rPr>
            </w:pPr>
            <w:r w:rsidRPr="00947E73">
              <w:rPr>
                <w:sz w:val="18"/>
                <w:szCs w:val="18"/>
              </w:rPr>
              <w:t>02100S4120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sz w:val="18"/>
                <w:szCs w:val="18"/>
              </w:rPr>
            </w:pPr>
            <w:r w:rsidRPr="00947E73">
              <w:rPr>
                <w:sz w:val="18"/>
                <w:szCs w:val="18"/>
              </w:rPr>
              <w:t>244</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sz w:val="18"/>
                <w:szCs w:val="18"/>
              </w:rPr>
            </w:pPr>
            <w:r w:rsidRPr="00947E73">
              <w:rPr>
                <w:sz w:val="18"/>
                <w:szCs w:val="18"/>
              </w:rPr>
              <w:t>0310</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sz w:val="18"/>
                <w:szCs w:val="18"/>
              </w:rPr>
            </w:pPr>
            <w:r w:rsidRPr="00947E73">
              <w:rPr>
                <w:sz w:val="18"/>
                <w:szCs w:val="18"/>
              </w:rPr>
              <w:t>254 211,00</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sz w:val="18"/>
                <w:szCs w:val="18"/>
              </w:rPr>
            </w:pPr>
            <w:r w:rsidRPr="00947E73">
              <w:rPr>
                <w:sz w:val="18"/>
                <w:szCs w:val="18"/>
              </w:rPr>
              <w:t>153 290,00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sz w:val="18"/>
                <w:szCs w:val="18"/>
              </w:rPr>
            </w:pPr>
            <w:r w:rsidRPr="00947E73">
              <w:rPr>
                <w:sz w:val="18"/>
                <w:szCs w:val="18"/>
              </w:rPr>
              <w:t>170 322,00</w:t>
            </w:r>
          </w:p>
        </w:tc>
      </w:tr>
      <w:tr w:rsidR="00947E73" w:rsidRPr="00947E73" w:rsidTr="002611A4">
        <w:trPr>
          <w:trHeight w:val="70"/>
        </w:trPr>
        <w:tc>
          <w:tcPr>
            <w:tcW w:w="8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0"/>
              <w:rPr>
                <w:b/>
                <w:bCs/>
                <w:sz w:val="18"/>
                <w:szCs w:val="18"/>
              </w:rPr>
            </w:pPr>
            <w:r w:rsidRPr="00947E73">
              <w:rPr>
                <w:b/>
                <w:bCs/>
                <w:sz w:val="18"/>
                <w:szCs w:val="18"/>
              </w:rPr>
              <w:t>Подпрограмма "Профилактика терроризма и экстремизма на территории сельсовета"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1615"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0"/>
              <w:rPr>
                <w:b/>
                <w:bCs/>
                <w:sz w:val="18"/>
                <w:szCs w:val="18"/>
              </w:rPr>
            </w:pPr>
            <w:r w:rsidRPr="00947E73">
              <w:rPr>
                <w:b/>
                <w:bCs/>
                <w:sz w:val="18"/>
                <w:szCs w:val="18"/>
              </w:rPr>
              <w:t>0220000000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0"/>
              <w:rPr>
                <w:b/>
                <w:bCs/>
                <w:sz w:val="18"/>
                <w:szCs w:val="18"/>
              </w:rPr>
            </w:pPr>
            <w:r w:rsidRPr="00947E73">
              <w:rPr>
                <w:b/>
                <w:bCs/>
                <w:sz w:val="18"/>
                <w:szCs w:val="18"/>
              </w:rPr>
              <w:t>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0"/>
              <w:rPr>
                <w:b/>
                <w:bCs/>
                <w:sz w:val="18"/>
                <w:szCs w:val="18"/>
              </w:rPr>
            </w:pPr>
            <w:r w:rsidRPr="00947E73">
              <w:rPr>
                <w:b/>
                <w:bCs/>
                <w:sz w:val="18"/>
                <w:szCs w:val="18"/>
              </w:rPr>
              <w:t> </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0"/>
              <w:rPr>
                <w:b/>
                <w:bCs/>
                <w:sz w:val="18"/>
                <w:szCs w:val="18"/>
              </w:rPr>
            </w:pPr>
            <w:r w:rsidRPr="00947E73">
              <w:rPr>
                <w:b/>
                <w:bCs/>
                <w:sz w:val="18"/>
                <w:szCs w:val="18"/>
              </w:rPr>
              <w:t>3 000,00</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0"/>
              <w:rPr>
                <w:b/>
                <w:bCs/>
                <w:sz w:val="18"/>
                <w:szCs w:val="18"/>
              </w:rPr>
            </w:pPr>
            <w:r w:rsidRPr="00947E73">
              <w:rPr>
                <w:b/>
                <w:bCs/>
                <w:sz w:val="18"/>
                <w:szCs w:val="18"/>
              </w:rPr>
              <w:t>3 000,00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0"/>
              <w:rPr>
                <w:b/>
                <w:bCs/>
                <w:sz w:val="18"/>
                <w:szCs w:val="18"/>
              </w:rPr>
            </w:pPr>
            <w:r w:rsidRPr="00947E73">
              <w:rPr>
                <w:b/>
                <w:bCs/>
                <w:sz w:val="18"/>
                <w:szCs w:val="18"/>
              </w:rPr>
              <w:t>3 000,00</w:t>
            </w:r>
          </w:p>
        </w:tc>
      </w:tr>
      <w:tr w:rsidR="00947E73" w:rsidRPr="00947E73" w:rsidTr="002611A4">
        <w:trPr>
          <w:trHeight w:val="167"/>
        </w:trPr>
        <w:tc>
          <w:tcPr>
            <w:tcW w:w="8095"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1"/>
              <w:rPr>
                <w:b/>
                <w:bCs/>
                <w:sz w:val="18"/>
                <w:szCs w:val="18"/>
              </w:rPr>
            </w:pPr>
            <w:r w:rsidRPr="00947E73">
              <w:rPr>
                <w:b/>
                <w:bCs/>
                <w:sz w:val="18"/>
                <w:szCs w:val="18"/>
              </w:rPr>
              <w:t>Расходы на мероприятия по профилактике терроризма и экстремизма на территории сельсовета в рамках подпрограммы "Профилактика терроризма и экстремизма на территории сельсовета"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1615"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b/>
                <w:bCs/>
                <w:sz w:val="18"/>
                <w:szCs w:val="18"/>
              </w:rPr>
            </w:pPr>
            <w:r w:rsidRPr="00947E73">
              <w:rPr>
                <w:b/>
                <w:bCs/>
                <w:sz w:val="18"/>
                <w:szCs w:val="18"/>
              </w:rPr>
              <w:t>0220091170</w:t>
            </w:r>
          </w:p>
        </w:tc>
        <w:tc>
          <w:tcPr>
            <w:tcW w:w="709"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b/>
                <w:bCs/>
                <w:sz w:val="18"/>
                <w:szCs w:val="18"/>
              </w:rPr>
            </w:pPr>
            <w:r w:rsidRPr="00947E73">
              <w:rPr>
                <w:b/>
                <w:bCs/>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1"/>
              <w:rPr>
                <w:b/>
                <w:bCs/>
                <w:sz w:val="18"/>
                <w:szCs w:val="18"/>
              </w:rPr>
            </w:pPr>
            <w:r w:rsidRPr="00947E73">
              <w:rPr>
                <w:b/>
                <w:bCs/>
                <w:sz w:val="18"/>
                <w:szCs w:val="18"/>
              </w:rPr>
              <w:t> </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1"/>
              <w:rPr>
                <w:b/>
                <w:bCs/>
                <w:sz w:val="18"/>
                <w:szCs w:val="18"/>
              </w:rPr>
            </w:pPr>
            <w:r w:rsidRPr="00947E73">
              <w:rPr>
                <w:b/>
                <w:bCs/>
                <w:sz w:val="18"/>
                <w:szCs w:val="18"/>
              </w:rPr>
              <w:t>3 000,00</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1"/>
              <w:rPr>
                <w:b/>
                <w:bCs/>
                <w:sz w:val="18"/>
                <w:szCs w:val="18"/>
              </w:rPr>
            </w:pPr>
            <w:r w:rsidRPr="00947E73">
              <w:rPr>
                <w:b/>
                <w:bCs/>
                <w:sz w:val="18"/>
                <w:szCs w:val="18"/>
              </w:rPr>
              <w:t>3 000,00</w:t>
            </w:r>
          </w:p>
        </w:tc>
        <w:tc>
          <w:tcPr>
            <w:tcW w:w="1411"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1"/>
              <w:rPr>
                <w:b/>
                <w:bCs/>
                <w:sz w:val="18"/>
                <w:szCs w:val="18"/>
              </w:rPr>
            </w:pPr>
            <w:r w:rsidRPr="00947E73">
              <w:rPr>
                <w:b/>
                <w:bCs/>
                <w:sz w:val="18"/>
                <w:szCs w:val="18"/>
              </w:rPr>
              <w:t>3 000,00</w:t>
            </w:r>
          </w:p>
        </w:tc>
      </w:tr>
      <w:tr w:rsidR="00947E73" w:rsidRPr="00947E73" w:rsidTr="002611A4">
        <w:trPr>
          <w:trHeight w:val="70"/>
        </w:trPr>
        <w:tc>
          <w:tcPr>
            <w:tcW w:w="8095"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2"/>
              <w:rPr>
                <w:b/>
                <w:bCs/>
                <w:sz w:val="18"/>
                <w:szCs w:val="18"/>
              </w:rPr>
            </w:pPr>
            <w:r w:rsidRPr="00947E73">
              <w:rPr>
                <w:b/>
                <w:bCs/>
                <w:sz w:val="18"/>
                <w:szCs w:val="18"/>
              </w:rPr>
              <w:t>ОБЩЕГОСУДАРСТВЕННЫЕ ВОПРОСЫ</w:t>
            </w:r>
          </w:p>
        </w:tc>
        <w:tc>
          <w:tcPr>
            <w:tcW w:w="1615"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2"/>
              <w:rPr>
                <w:b/>
                <w:bCs/>
                <w:sz w:val="18"/>
                <w:szCs w:val="18"/>
              </w:rPr>
            </w:pPr>
            <w:r w:rsidRPr="00947E73">
              <w:rPr>
                <w:b/>
                <w:bCs/>
                <w:sz w:val="18"/>
                <w:szCs w:val="18"/>
              </w:rPr>
              <w:t>0220091170</w:t>
            </w:r>
          </w:p>
        </w:tc>
        <w:tc>
          <w:tcPr>
            <w:tcW w:w="709"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2"/>
              <w:rPr>
                <w:b/>
                <w:bCs/>
                <w:sz w:val="18"/>
                <w:szCs w:val="18"/>
              </w:rPr>
            </w:pPr>
            <w:r w:rsidRPr="00947E73">
              <w:rPr>
                <w:b/>
                <w:bCs/>
                <w:sz w:val="18"/>
                <w:szCs w:val="18"/>
              </w:rPr>
              <w:t>244</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2"/>
              <w:rPr>
                <w:b/>
                <w:bCs/>
                <w:sz w:val="18"/>
                <w:szCs w:val="18"/>
              </w:rPr>
            </w:pPr>
            <w:r w:rsidRPr="00947E73">
              <w:rPr>
                <w:b/>
                <w:bCs/>
                <w:sz w:val="18"/>
                <w:szCs w:val="18"/>
              </w:rPr>
              <w:t> </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2"/>
              <w:rPr>
                <w:b/>
                <w:bCs/>
                <w:sz w:val="18"/>
                <w:szCs w:val="18"/>
              </w:rPr>
            </w:pPr>
            <w:r w:rsidRPr="00947E73">
              <w:rPr>
                <w:b/>
                <w:bCs/>
                <w:sz w:val="18"/>
                <w:szCs w:val="18"/>
              </w:rPr>
              <w:t>3 000,00</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2"/>
              <w:rPr>
                <w:b/>
                <w:bCs/>
                <w:sz w:val="18"/>
                <w:szCs w:val="18"/>
              </w:rPr>
            </w:pPr>
            <w:r w:rsidRPr="00947E73">
              <w:rPr>
                <w:b/>
                <w:bCs/>
                <w:sz w:val="18"/>
                <w:szCs w:val="18"/>
              </w:rPr>
              <w:t>3 000,00</w:t>
            </w:r>
          </w:p>
        </w:tc>
        <w:tc>
          <w:tcPr>
            <w:tcW w:w="1411"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2"/>
              <w:rPr>
                <w:b/>
                <w:bCs/>
                <w:sz w:val="18"/>
                <w:szCs w:val="18"/>
              </w:rPr>
            </w:pPr>
            <w:r w:rsidRPr="00947E73">
              <w:rPr>
                <w:b/>
                <w:bCs/>
                <w:sz w:val="18"/>
                <w:szCs w:val="18"/>
              </w:rPr>
              <w:t>3 000,00</w:t>
            </w:r>
          </w:p>
        </w:tc>
      </w:tr>
      <w:tr w:rsidR="00947E73" w:rsidRPr="00947E73" w:rsidTr="002611A4">
        <w:trPr>
          <w:trHeight w:val="70"/>
        </w:trPr>
        <w:tc>
          <w:tcPr>
            <w:tcW w:w="8095"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6"/>
              <w:rPr>
                <w:b/>
                <w:bCs/>
                <w:sz w:val="18"/>
                <w:szCs w:val="18"/>
              </w:rPr>
            </w:pPr>
            <w:r w:rsidRPr="00947E73">
              <w:rPr>
                <w:b/>
                <w:bCs/>
                <w:sz w:val="18"/>
                <w:szCs w:val="18"/>
              </w:rPr>
              <w:t>Другие общегосударственные вопросы</w:t>
            </w:r>
          </w:p>
        </w:tc>
        <w:tc>
          <w:tcPr>
            <w:tcW w:w="1615"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0220091170</w:t>
            </w:r>
          </w:p>
        </w:tc>
        <w:tc>
          <w:tcPr>
            <w:tcW w:w="709"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244</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0113</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3 000,00</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3 000,00</w:t>
            </w:r>
          </w:p>
        </w:tc>
        <w:tc>
          <w:tcPr>
            <w:tcW w:w="1411"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3 000,00</w:t>
            </w:r>
          </w:p>
        </w:tc>
      </w:tr>
      <w:tr w:rsidR="00947E73" w:rsidRPr="00947E73" w:rsidTr="002611A4">
        <w:trPr>
          <w:trHeight w:val="70"/>
        </w:trPr>
        <w:tc>
          <w:tcPr>
            <w:tcW w:w="8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6"/>
              <w:rPr>
                <w:sz w:val="18"/>
                <w:szCs w:val="18"/>
              </w:rPr>
            </w:pPr>
            <w:r w:rsidRPr="00947E73">
              <w:rPr>
                <w:sz w:val="18"/>
                <w:szCs w:val="18"/>
              </w:rPr>
              <w:t>Другие общегосударственные вопросы</w:t>
            </w:r>
          </w:p>
        </w:tc>
        <w:tc>
          <w:tcPr>
            <w:tcW w:w="1615"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sz w:val="18"/>
                <w:szCs w:val="18"/>
              </w:rPr>
            </w:pPr>
            <w:r w:rsidRPr="00947E73">
              <w:rPr>
                <w:sz w:val="18"/>
                <w:szCs w:val="18"/>
              </w:rPr>
              <w:t>0220091170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sz w:val="18"/>
                <w:szCs w:val="18"/>
              </w:rPr>
            </w:pPr>
            <w:r w:rsidRPr="00947E73">
              <w:rPr>
                <w:sz w:val="18"/>
                <w:szCs w:val="18"/>
              </w:rPr>
              <w:t>244</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sz w:val="18"/>
                <w:szCs w:val="18"/>
              </w:rPr>
            </w:pPr>
            <w:r w:rsidRPr="00947E73">
              <w:rPr>
                <w:sz w:val="18"/>
                <w:szCs w:val="18"/>
              </w:rPr>
              <w:t>0113</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sz w:val="18"/>
                <w:szCs w:val="18"/>
              </w:rPr>
            </w:pPr>
            <w:r w:rsidRPr="00947E73">
              <w:rPr>
                <w:sz w:val="18"/>
                <w:szCs w:val="18"/>
              </w:rPr>
              <w:t>3 000,00</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sz w:val="18"/>
                <w:szCs w:val="18"/>
              </w:rPr>
            </w:pPr>
            <w:r w:rsidRPr="00947E73">
              <w:rPr>
                <w:sz w:val="18"/>
                <w:szCs w:val="18"/>
              </w:rPr>
              <w:t>3 000,00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sz w:val="18"/>
                <w:szCs w:val="18"/>
              </w:rPr>
            </w:pPr>
            <w:r w:rsidRPr="00947E73">
              <w:rPr>
                <w:sz w:val="18"/>
                <w:szCs w:val="18"/>
              </w:rPr>
              <w:t>3 000,00</w:t>
            </w:r>
          </w:p>
        </w:tc>
      </w:tr>
      <w:tr w:rsidR="00947E73" w:rsidRPr="00947E73" w:rsidTr="002611A4">
        <w:trPr>
          <w:trHeight w:val="70"/>
        </w:trPr>
        <w:tc>
          <w:tcPr>
            <w:tcW w:w="8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6"/>
              <w:rPr>
                <w:b/>
                <w:bCs/>
                <w:sz w:val="18"/>
                <w:szCs w:val="18"/>
              </w:rPr>
            </w:pPr>
            <w:r w:rsidRPr="00947E73">
              <w:rPr>
                <w:b/>
                <w:bCs/>
                <w:sz w:val="18"/>
                <w:szCs w:val="18"/>
              </w:rPr>
              <w:t>Муниципальная программа "Содействие развитию органов местного самоуправления, реализация полномочий администрации Ястребовского сельсовета"</w:t>
            </w:r>
          </w:p>
        </w:tc>
        <w:tc>
          <w:tcPr>
            <w:tcW w:w="1615"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0300000000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 </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856 160,00</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822 830,00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822 830,00</w:t>
            </w:r>
          </w:p>
        </w:tc>
      </w:tr>
      <w:tr w:rsidR="00947E73" w:rsidRPr="00947E73" w:rsidTr="002611A4">
        <w:trPr>
          <w:trHeight w:val="70"/>
        </w:trPr>
        <w:tc>
          <w:tcPr>
            <w:tcW w:w="8095"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6"/>
              <w:rPr>
                <w:b/>
                <w:bCs/>
                <w:sz w:val="18"/>
                <w:szCs w:val="18"/>
              </w:rPr>
            </w:pPr>
            <w:r w:rsidRPr="00947E73">
              <w:rPr>
                <w:b/>
                <w:bCs/>
                <w:sz w:val="18"/>
                <w:szCs w:val="18"/>
              </w:rPr>
              <w:t>Отдельные мероприятия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1615"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0390000000</w:t>
            </w:r>
          </w:p>
        </w:tc>
        <w:tc>
          <w:tcPr>
            <w:tcW w:w="709"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 </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856 160,00</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822 830,00</w:t>
            </w:r>
          </w:p>
        </w:tc>
        <w:tc>
          <w:tcPr>
            <w:tcW w:w="1411"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822 830,00</w:t>
            </w:r>
          </w:p>
        </w:tc>
      </w:tr>
      <w:tr w:rsidR="00947E73" w:rsidRPr="00947E73" w:rsidTr="002611A4">
        <w:trPr>
          <w:trHeight w:val="767"/>
        </w:trPr>
        <w:tc>
          <w:tcPr>
            <w:tcW w:w="8095"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6"/>
              <w:rPr>
                <w:b/>
                <w:bCs/>
                <w:sz w:val="18"/>
                <w:szCs w:val="18"/>
              </w:rPr>
            </w:pPr>
            <w:r w:rsidRPr="00947E73">
              <w:rPr>
                <w:b/>
                <w:bCs/>
                <w:sz w:val="18"/>
                <w:szCs w:val="18"/>
              </w:rPr>
              <w:lastRenderedPageBreak/>
              <w:t>Межбюджетные трансферты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отдельных мероприятий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1615"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0390075710</w:t>
            </w:r>
          </w:p>
        </w:tc>
        <w:tc>
          <w:tcPr>
            <w:tcW w:w="709"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 </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33 330,00</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0,00</w:t>
            </w:r>
          </w:p>
        </w:tc>
        <w:tc>
          <w:tcPr>
            <w:tcW w:w="1411"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0,00</w:t>
            </w:r>
          </w:p>
        </w:tc>
      </w:tr>
      <w:tr w:rsidR="00947E73" w:rsidRPr="00947E73" w:rsidTr="002611A4">
        <w:trPr>
          <w:trHeight w:val="70"/>
        </w:trPr>
        <w:tc>
          <w:tcPr>
            <w:tcW w:w="8095"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6"/>
              <w:rPr>
                <w:b/>
                <w:bCs/>
                <w:sz w:val="18"/>
                <w:szCs w:val="18"/>
              </w:rPr>
            </w:pPr>
            <w:r w:rsidRPr="00947E73">
              <w:rPr>
                <w:b/>
                <w:bCs/>
                <w:sz w:val="18"/>
                <w:szCs w:val="18"/>
              </w:rPr>
              <w:t>ЖИЛИЩНО-КОММУНАЛЬНОЕ ХОЗЯЙСТВО</w:t>
            </w:r>
          </w:p>
        </w:tc>
        <w:tc>
          <w:tcPr>
            <w:tcW w:w="1615"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0390075710</w:t>
            </w:r>
          </w:p>
        </w:tc>
        <w:tc>
          <w:tcPr>
            <w:tcW w:w="709"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540</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 </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33 330,00</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0,00</w:t>
            </w:r>
          </w:p>
        </w:tc>
        <w:tc>
          <w:tcPr>
            <w:tcW w:w="1411"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0,00</w:t>
            </w:r>
          </w:p>
        </w:tc>
      </w:tr>
      <w:tr w:rsidR="00947E73" w:rsidRPr="00947E73" w:rsidTr="002611A4">
        <w:trPr>
          <w:trHeight w:val="70"/>
        </w:trPr>
        <w:tc>
          <w:tcPr>
            <w:tcW w:w="8095"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6"/>
              <w:rPr>
                <w:b/>
                <w:bCs/>
                <w:sz w:val="18"/>
                <w:szCs w:val="18"/>
              </w:rPr>
            </w:pPr>
            <w:r w:rsidRPr="00947E73">
              <w:rPr>
                <w:b/>
                <w:bCs/>
                <w:sz w:val="18"/>
                <w:szCs w:val="18"/>
              </w:rPr>
              <w:t>Другие вопросы в области жилищно-коммунального хозяйства</w:t>
            </w:r>
          </w:p>
        </w:tc>
        <w:tc>
          <w:tcPr>
            <w:tcW w:w="1615"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0390075710</w:t>
            </w:r>
          </w:p>
        </w:tc>
        <w:tc>
          <w:tcPr>
            <w:tcW w:w="709"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540</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0505</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33 330,00</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0,00</w:t>
            </w:r>
          </w:p>
        </w:tc>
        <w:tc>
          <w:tcPr>
            <w:tcW w:w="1411"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0,00</w:t>
            </w:r>
          </w:p>
        </w:tc>
      </w:tr>
      <w:tr w:rsidR="00947E73" w:rsidRPr="00947E73" w:rsidTr="002611A4">
        <w:trPr>
          <w:trHeight w:val="70"/>
        </w:trPr>
        <w:tc>
          <w:tcPr>
            <w:tcW w:w="8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6"/>
              <w:rPr>
                <w:sz w:val="18"/>
                <w:szCs w:val="18"/>
              </w:rPr>
            </w:pPr>
            <w:r w:rsidRPr="00947E73">
              <w:rPr>
                <w:sz w:val="18"/>
                <w:szCs w:val="18"/>
              </w:rPr>
              <w:t>Другие вопросы в области жилищно-коммунального хозяйства</w:t>
            </w:r>
          </w:p>
        </w:tc>
        <w:tc>
          <w:tcPr>
            <w:tcW w:w="1615"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sz w:val="18"/>
                <w:szCs w:val="18"/>
              </w:rPr>
            </w:pPr>
            <w:r w:rsidRPr="00947E73">
              <w:rPr>
                <w:sz w:val="18"/>
                <w:szCs w:val="18"/>
              </w:rPr>
              <w:t>0390075710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sz w:val="18"/>
                <w:szCs w:val="18"/>
              </w:rPr>
            </w:pPr>
            <w:r w:rsidRPr="00947E73">
              <w:rPr>
                <w:sz w:val="18"/>
                <w:szCs w:val="18"/>
              </w:rPr>
              <w:t>540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sz w:val="18"/>
                <w:szCs w:val="18"/>
              </w:rPr>
            </w:pPr>
            <w:r w:rsidRPr="00947E73">
              <w:rPr>
                <w:sz w:val="18"/>
                <w:szCs w:val="18"/>
              </w:rPr>
              <w:t>0505</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sz w:val="18"/>
                <w:szCs w:val="18"/>
              </w:rPr>
            </w:pPr>
            <w:r w:rsidRPr="00947E73">
              <w:rPr>
                <w:sz w:val="18"/>
                <w:szCs w:val="18"/>
              </w:rPr>
              <w:t>33 330,00</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sz w:val="18"/>
                <w:szCs w:val="18"/>
              </w:rPr>
            </w:pPr>
            <w:r w:rsidRPr="00947E73">
              <w:rPr>
                <w:sz w:val="18"/>
                <w:szCs w:val="18"/>
              </w:rPr>
              <w:t>0,00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sz w:val="18"/>
                <w:szCs w:val="18"/>
              </w:rPr>
            </w:pPr>
            <w:r w:rsidRPr="00947E73">
              <w:rPr>
                <w:sz w:val="18"/>
                <w:szCs w:val="18"/>
              </w:rPr>
              <w:t>0,00</w:t>
            </w:r>
          </w:p>
        </w:tc>
      </w:tr>
      <w:tr w:rsidR="00947E73" w:rsidRPr="00947E73" w:rsidTr="002611A4">
        <w:trPr>
          <w:trHeight w:val="70"/>
        </w:trPr>
        <w:tc>
          <w:tcPr>
            <w:tcW w:w="8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6"/>
              <w:rPr>
                <w:b/>
                <w:bCs/>
                <w:sz w:val="18"/>
                <w:szCs w:val="18"/>
              </w:rPr>
            </w:pPr>
            <w:r w:rsidRPr="00947E73">
              <w:rPr>
                <w:b/>
                <w:bCs/>
                <w:sz w:val="18"/>
                <w:szCs w:val="18"/>
              </w:rPr>
              <w:t>Межбюджетные трансферты на осуществление руководства и управления в сфере установленных функций органов местного самоуправления поселений, переданных на уровень района в рамках отдельных мероприятий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1615"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0390090280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 </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786 830,00</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786 830,00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786 830,00</w:t>
            </w:r>
          </w:p>
        </w:tc>
      </w:tr>
      <w:tr w:rsidR="00947E73" w:rsidRPr="00947E73" w:rsidTr="002611A4">
        <w:trPr>
          <w:trHeight w:val="70"/>
        </w:trPr>
        <w:tc>
          <w:tcPr>
            <w:tcW w:w="8095"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2"/>
              <w:rPr>
                <w:b/>
                <w:bCs/>
                <w:sz w:val="18"/>
                <w:szCs w:val="18"/>
              </w:rPr>
            </w:pPr>
            <w:r w:rsidRPr="00947E73">
              <w:rPr>
                <w:b/>
                <w:bCs/>
                <w:sz w:val="18"/>
                <w:szCs w:val="18"/>
              </w:rPr>
              <w:t>ОБЩЕГОСУДАРСТВЕННЫЕ ВОПРОСЫ</w:t>
            </w:r>
          </w:p>
        </w:tc>
        <w:tc>
          <w:tcPr>
            <w:tcW w:w="1615"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2"/>
              <w:rPr>
                <w:b/>
                <w:bCs/>
                <w:sz w:val="18"/>
                <w:szCs w:val="18"/>
              </w:rPr>
            </w:pPr>
            <w:r w:rsidRPr="00947E73">
              <w:rPr>
                <w:b/>
                <w:bCs/>
                <w:sz w:val="18"/>
                <w:szCs w:val="18"/>
              </w:rPr>
              <w:t>0390090280</w:t>
            </w:r>
          </w:p>
        </w:tc>
        <w:tc>
          <w:tcPr>
            <w:tcW w:w="709"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2"/>
              <w:rPr>
                <w:b/>
                <w:bCs/>
                <w:sz w:val="18"/>
                <w:szCs w:val="18"/>
              </w:rPr>
            </w:pPr>
            <w:r w:rsidRPr="00947E73">
              <w:rPr>
                <w:b/>
                <w:bCs/>
                <w:sz w:val="18"/>
                <w:szCs w:val="18"/>
              </w:rPr>
              <w:t>540</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2"/>
              <w:rPr>
                <w:b/>
                <w:bCs/>
                <w:sz w:val="18"/>
                <w:szCs w:val="18"/>
              </w:rPr>
            </w:pPr>
            <w:r w:rsidRPr="00947E73">
              <w:rPr>
                <w:b/>
                <w:bCs/>
                <w:sz w:val="18"/>
                <w:szCs w:val="18"/>
              </w:rPr>
              <w:t> </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2"/>
              <w:rPr>
                <w:b/>
                <w:bCs/>
                <w:sz w:val="18"/>
                <w:szCs w:val="18"/>
              </w:rPr>
            </w:pPr>
            <w:r w:rsidRPr="00947E73">
              <w:rPr>
                <w:b/>
                <w:bCs/>
                <w:sz w:val="18"/>
                <w:szCs w:val="18"/>
              </w:rPr>
              <w:t>786 830,00</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2"/>
              <w:rPr>
                <w:b/>
                <w:bCs/>
                <w:sz w:val="18"/>
                <w:szCs w:val="18"/>
              </w:rPr>
            </w:pPr>
            <w:r w:rsidRPr="00947E73">
              <w:rPr>
                <w:b/>
                <w:bCs/>
                <w:sz w:val="18"/>
                <w:szCs w:val="18"/>
              </w:rPr>
              <w:t>786 830,00</w:t>
            </w:r>
          </w:p>
        </w:tc>
        <w:tc>
          <w:tcPr>
            <w:tcW w:w="1411"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2"/>
              <w:rPr>
                <w:b/>
                <w:bCs/>
                <w:sz w:val="18"/>
                <w:szCs w:val="18"/>
              </w:rPr>
            </w:pPr>
            <w:r w:rsidRPr="00947E73">
              <w:rPr>
                <w:b/>
                <w:bCs/>
                <w:sz w:val="18"/>
                <w:szCs w:val="18"/>
              </w:rPr>
              <w:t>786 830,00</w:t>
            </w:r>
          </w:p>
        </w:tc>
      </w:tr>
      <w:tr w:rsidR="00947E73" w:rsidRPr="00947E73" w:rsidTr="002611A4">
        <w:trPr>
          <w:trHeight w:val="70"/>
        </w:trPr>
        <w:tc>
          <w:tcPr>
            <w:tcW w:w="8095"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6"/>
              <w:rPr>
                <w:b/>
                <w:bCs/>
                <w:sz w:val="18"/>
                <w:szCs w:val="18"/>
              </w:rPr>
            </w:pPr>
            <w:r w:rsidRPr="00947E73">
              <w:rPr>
                <w:b/>
                <w:bCs/>
                <w:sz w:val="18"/>
                <w:szCs w:val="18"/>
              </w:rPr>
              <w:t>Другие общегосударственные вопросы</w:t>
            </w:r>
          </w:p>
        </w:tc>
        <w:tc>
          <w:tcPr>
            <w:tcW w:w="1615"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0390090280</w:t>
            </w:r>
          </w:p>
        </w:tc>
        <w:tc>
          <w:tcPr>
            <w:tcW w:w="709"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540</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0113</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786 830,00</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786 830,00</w:t>
            </w:r>
          </w:p>
        </w:tc>
        <w:tc>
          <w:tcPr>
            <w:tcW w:w="1411"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786 830,00</w:t>
            </w:r>
          </w:p>
        </w:tc>
      </w:tr>
      <w:tr w:rsidR="00947E73" w:rsidRPr="00947E73" w:rsidTr="002611A4">
        <w:trPr>
          <w:trHeight w:val="70"/>
        </w:trPr>
        <w:tc>
          <w:tcPr>
            <w:tcW w:w="8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6"/>
              <w:rPr>
                <w:sz w:val="18"/>
                <w:szCs w:val="18"/>
              </w:rPr>
            </w:pPr>
            <w:r w:rsidRPr="00947E73">
              <w:rPr>
                <w:sz w:val="18"/>
                <w:szCs w:val="18"/>
              </w:rPr>
              <w:t>Другие общегосударственные вопросы</w:t>
            </w:r>
          </w:p>
        </w:tc>
        <w:tc>
          <w:tcPr>
            <w:tcW w:w="1615"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sz w:val="18"/>
                <w:szCs w:val="18"/>
              </w:rPr>
            </w:pPr>
            <w:r w:rsidRPr="00947E73">
              <w:rPr>
                <w:sz w:val="18"/>
                <w:szCs w:val="18"/>
              </w:rPr>
              <w:t>0390090280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sz w:val="18"/>
                <w:szCs w:val="18"/>
              </w:rPr>
            </w:pPr>
            <w:r w:rsidRPr="00947E73">
              <w:rPr>
                <w:sz w:val="18"/>
                <w:szCs w:val="18"/>
              </w:rPr>
              <w:t>540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sz w:val="18"/>
                <w:szCs w:val="18"/>
              </w:rPr>
            </w:pPr>
            <w:r w:rsidRPr="00947E73">
              <w:rPr>
                <w:sz w:val="18"/>
                <w:szCs w:val="18"/>
              </w:rPr>
              <w:t>0113</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sz w:val="18"/>
                <w:szCs w:val="18"/>
              </w:rPr>
            </w:pPr>
            <w:r w:rsidRPr="00947E73">
              <w:rPr>
                <w:sz w:val="18"/>
                <w:szCs w:val="18"/>
              </w:rPr>
              <w:t>786 830,00</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sz w:val="18"/>
                <w:szCs w:val="18"/>
              </w:rPr>
            </w:pPr>
            <w:r w:rsidRPr="00947E73">
              <w:rPr>
                <w:sz w:val="18"/>
                <w:szCs w:val="18"/>
              </w:rPr>
              <w:t>786 830,00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sz w:val="18"/>
                <w:szCs w:val="18"/>
              </w:rPr>
            </w:pPr>
            <w:r w:rsidRPr="00947E73">
              <w:rPr>
                <w:sz w:val="18"/>
                <w:szCs w:val="18"/>
              </w:rPr>
              <w:t>786 830,00</w:t>
            </w:r>
          </w:p>
        </w:tc>
      </w:tr>
      <w:tr w:rsidR="00947E73" w:rsidRPr="00947E73" w:rsidTr="002611A4">
        <w:trPr>
          <w:trHeight w:val="70"/>
        </w:trPr>
        <w:tc>
          <w:tcPr>
            <w:tcW w:w="8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6"/>
              <w:rPr>
                <w:b/>
                <w:bCs/>
                <w:sz w:val="18"/>
                <w:szCs w:val="18"/>
              </w:rPr>
            </w:pPr>
            <w:r w:rsidRPr="00947E73">
              <w:rPr>
                <w:b/>
                <w:bCs/>
                <w:sz w:val="18"/>
                <w:szCs w:val="18"/>
              </w:rPr>
              <w:t>Доплата к пенсиям лицам, замещавшим муниципальные должности в рамках отдельных мероприятий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1615"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0390091000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 </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36 000,00</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36 000,00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36 000,00</w:t>
            </w:r>
          </w:p>
        </w:tc>
      </w:tr>
      <w:tr w:rsidR="00947E73" w:rsidRPr="00947E73" w:rsidTr="002611A4">
        <w:trPr>
          <w:trHeight w:val="255"/>
        </w:trPr>
        <w:tc>
          <w:tcPr>
            <w:tcW w:w="8095"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2"/>
              <w:rPr>
                <w:b/>
                <w:bCs/>
                <w:sz w:val="18"/>
                <w:szCs w:val="18"/>
              </w:rPr>
            </w:pPr>
            <w:r w:rsidRPr="00947E73">
              <w:rPr>
                <w:b/>
                <w:bCs/>
                <w:sz w:val="18"/>
                <w:szCs w:val="18"/>
              </w:rPr>
              <w:t>СОЦИАЛЬНАЯ ПОЛИТИКА</w:t>
            </w:r>
          </w:p>
        </w:tc>
        <w:tc>
          <w:tcPr>
            <w:tcW w:w="1615"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2"/>
              <w:rPr>
                <w:b/>
                <w:bCs/>
                <w:sz w:val="18"/>
                <w:szCs w:val="18"/>
              </w:rPr>
            </w:pPr>
            <w:r w:rsidRPr="00947E73">
              <w:rPr>
                <w:b/>
                <w:bCs/>
                <w:sz w:val="18"/>
                <w:szCs w:val="18"/>
              </w:rPr>
              <w:t>0390091000</w:t>
            </w:r>
          </w:p>
        </w:tc>
        <w:tc>
          <w:tcPr>
            <w:tcW w:w="709"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2"/>
              <w:rPr>
                <w:b/>
                <w:bCs/>
                <w:sz w:val="18"/>
                <w:szCs w:val="18"/>
              </w:rPr>
            </w:pPr>
            <w:r w:rsidRPr="00947E73">
              <w:rPr>
                <w:b/>
                <w:bCs/>
                <w:sz w:val="18"/>
                <w:szCs w:val="18"/>
              </w:rPr>
              <w:t>312</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2"/>
              <w:rPr>
                <w:b/>
                <w:bCs/>
                <w:sz w:val="18"/>
                <w:szCs w:val="18"/>
              </w:rPr>
            </w:pPr>
            <w:r w:rsidRPr="00947E73">
              <w:rPr>
                <w:b/>
                <w:bCs/>
                <w:sz w:val="18"/>
                <w:szCs w:val="18"/>
              </w:rPr>
              <w:t> </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2"/>
              <w:rPr>
                <w:b/>
                <w:bCs/>
                <w:sz w:val="18"/>
                <w:szCs w:val="18"/>
              </w:rPr>
            </w:pPr>
            <w:r w:rsidRPr="00947E73">
              <w:rPr>
                <w:b/>
                <w:bCs/>
                <w:sz w:val="18"/>
                <w:szCs w:val="18"/>
              </w:rPr>
              <w:t>36 000,00</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2"/>
              <w:rPr>
                <w:b/>
                <w:bCs/>
                <w:sz w:val="18"/>
                <w:szCs w:val="18"/>
              </w:rPr>
            </w:pPr>
            <w:r w:rsidRPr="00947E73">
              <w:rPr>
                <w:b/>
                <w:bCs/>
                <w:sz w:val="18"/>
                <w:szCs w:val="18"/>
              </w:rPr>
              <w:t>36 000,00</w:t>
            </w:r>
          </w:p>
        </w:tc>
        <w:tc>
          <w:tcPr>
            <w:tcW w:w="1411"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2"/>
              <w:rPr>
                <w:b/>
                <w:bCs/>
                <w:sz w:val="18"/>
                <w:szCs w:val="18"/>
              </w:rPr>
            </w:pPr>
            <w:r w:rsidRPr="00947E73">
              <w:rPr>
                <w:b/>
                <w:bCs/>
                <w:sz w:val="18"/>
                <w:szCs w:val="18"/>
              </w:rPr>
              <w:t>36 000,00</w:t>
            </w:r>
          </w:p>
        </w:tc>
      </w:tr>
      <w:tr w:rsidR="00947E73" w:rsidRPr="00947E73" w:rsidTr="002611A4">
        <w:trPr>
          <w:trHeight w:val="255"/>
        </w:trPr>
        <w:tc>
          <w:tcPr>
            <w:tcW w:w="8095"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6"/>
              <w:rPr>
                <w:b/>
                <w:bCs/>
                <w:sz w:val="18"/>
                <w:szCs w:val="18"/>
              </w:rPr>
            </w:pPr>
            <w:r w:rsidRPr="00947E73">
              <w:rPr>
                <w:b/>
                <w:bCs/>
                <w:sz w:val="18"/>
                <w:szCs w:val="18"/>
              </w:rPr>
              <w:t>Пенсионное обеспечение</w:t>
            </w:r>
          </w:p>
        </w:tc>
        <w:tc>
          <w:tcPr>
            <w:tcW w:w="1615"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0390091000</w:t>
            </w:r>
          </w:p>
        </w:tc>
        <w:tc>
          <w:tcPr>
            <w:tcW w:w="709"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312</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1001</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36 000,00</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36 000,00</w:t>
            </w:r>
          </w:p>
        </w:tc>
        <w:tc>
          <w:tcPr>
            <w:tcW w:w="1411"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36 000,00</w:t>
            </w:r>
          </w:p>
        </w:tc>
      </w:tr>
      <w:tr w:rsidR="00947E73" w:rsidRPr="00947E73" w:rsidTr="002611A4">
        <w:trPr>
          <w:trHeight w:val="255"/>
        </w:trPr>
        <w:tc>
          <w:tcPr>
            <w:tcW w:w="8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6"/>
              <w:rPr>
                <w:sz w:val="18"/>
                <w:szCs w:val="18"/>
              </w:rPr>
            </w:pPr>
            <w:r w:rsidRPr="00947E73">
              <w:rPr>
                <w:sz w:val="18"/>
                <w:szCs w:val="18"/>
              </w:rPr>
              <w:t>Пенсионное обеспечение</w:t>
            </w:r>
          </w:p>
        </w:tc>
        <w:tc>
          <w:tcPr>
            <w:tcW w:w="1615"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sz w:val="18"/>
                <w:szCs w:val="18"/>
              </w:rPr>
            </w:pPr>
            <w:r w:rsidRPr="00947E73">
              <w:rPr>
                <w:sz w:val="18"/>
                <w:szCs w:val="18"/>
              </w:rPr>
              <w:t>0390091000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sz w:val="18"/>
                <w:szCs w:val="18"/>
              </w:rPr>
            </w:pPr>
            <w:r w:rsidRPr="00947E73">
              <w:rPr>
                <w:sz w:val="18"/>
                <w:szCs w:val="18"/>
              </w:rPr>
              <w:t>312</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sz w:val="18"/>
                <w:szCs w:val="18"/>
              </w:rPr>
            </w:pPr>
            <w:r w:rsidRPr="00947E73">
              <w:rPr>
                <w:sz w:val="18"/>
                <w:szCs w:val="18"/>
              </w:rPr>
              <w:t>1001</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sz w:val="18"/>
                <w:szCs w:val="18"/>
              </w:rPr>
            </w:pPr>
            <w:r w:rsidRPr="00947E73">
              <w:rPr>
                <w:sz w:val="18"/>
                <w:szCs w:val="18"/>
              </w:rPr>
              <w:t>36 000,00</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sz w:val="18"/>
                <w:szCs w:val="18"/>
              </w:rPr>
            </w:pPr>
            <w:r w:rsidRPr="00947E73">
              <w:rPr>
                <w:sz w:val="18"/>
                <w:szCs w:val="18"/>
              </w:rPr>
              <w:t>36 000,00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sz w:val="18"/>
                <w:szCs w:val="18"/>
              </w:rPr>
            </w:pPr>
            <w:r w:rsidRPr="00947E73">
              <w:rPr>
                <w:sz w:val="18"/>
                <w:szCs w:val="18"/>
              </w:rPr>
              <w:t>36 000,00</w:t>
            </w:r>
          </w:p>
        </w:tc>
      </w:tr>
      <w:tr w:rsidR="00947E73" w:rsidRPr="00947E73" w:rsidTr="002611A4">
        <w:trPr>
          <w:trHeight w:val="70"/>
        </w:trPr>
        <w:tc>
          <w:tcPr>
            <w:tcW w:w="8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6"/>
              <w:rPr>
                <w:b/>
                <w:bCs/>
                <w:sz w:val="18"/>
                <w:szCs w:val="18"/>
              </w:rPr>
            </w:pPr>
            <w:r w:rsidRPr="00947E73">
              <w:rPr>
                <w:b/>
                <w:bCs/>
                <w:sz w:val="18"/>
                <w:szCs w:val="18"/>
              </w:rPr>
              <w:t>Непрограммные расходы администрации Ястребовского сельсовета</w:t>
            </w:r>
          </w:p>
        </w:tc>
        <w:tc>
          <w:tcPr>
            <w:tcW w:w="1615"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7200000000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 </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7 362 889,55</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7 214 008,00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7 142 090,00</w:t>
            </w:r>
          </w:p>
        </w:tc>
      </w:tr>
      <w:tr w:rsidR="00947E73" w:rsidRPr="00947E73" w:rsidTr="002611A4">
        <w:trPr>
          <w:trHeight w:val="70"/>
        </w:trPr>
        <w:tc>
          <w:tcPr>
            <w:tcW w:w="8095"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6"/>
              <w:rPr>
                <w:b/>
                <w:bCs/>
                <w:sz w:val="18"/>
                <w:szCs w:val="18"/>
              </w:rPr>
            </w:pPr>
            <w:r w:rsidRPr="00947E73">
              <w:rPr>
                <w:b/>
                <w:bCs/>
                <w:sz w:val="18"/>
                <w:szCs w:val="18"/>
              </w:rPr>
              <w:t>Функционирование администрации Ястребовского сельсовета в рамках непрограммных расходов администрации Ястребовского сельсовета</w:t>
            </w:r>
          </w:p>
        </w:tc>
        <w:tc>
          <w:tcPr>
            <w:tcW w:w="1615"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7210000000</w:t>
            </w:r>
          </w:p>
        </w:tc>
        <w:tc>
          <w:tcPr>
            <w:tcW w:w="709"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 </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7 362 889,55</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7 214 008,00</w:t>
            </w:r>
          </w:p>
        </w:tc>
        <w:tc>
          <w:tcPr>
            <w:tcW w:w="1411"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7 142 090,00</w:t>
            </w:r>
          </w:p>
        </w:tc>
      </w:tr>
      <w:tr w:rsidR="00947E73" w:rsidRPr="00947E73" w:rsidTr="002611A4">
        <w:trPr>
          <w:trHeight w:val="70"/>
        </w:trPr>
        <w:tc>
          <w:tcPr>
            <w:tcW w:w="8095"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6"/>
              <w:rPr>
                <w:b/>
                <w:bCs/>
                <w:sz w:val="18"/>
                <w:szCs w:val="18"/>
              </w:rPr>
            </w:pPr>
            <w:r w:rsidRPr="00947E73">
              <w:rPr>
                <w:b/>
                <w:bCs/>
                <w:sz w:val="18"/>
                <w:szCs w:val="18"/>
              </w:rPr>
              <w:t>Осуществление первичного воинского учета на территориях, где отсутствуют военные комиссариаты в рамках непрограммных расходов администрации Ястребовского сельсовета</w:t>
            </w:r>
          </w:p>
        </w:tc>
        <w:tc>
          <w:tcPr>
            <w:tcW w:w="1615"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7210051180</w:t>
            </w:r>
          </w:p>
        </w:tc>
        <w:tc>
          <w:tcPr>
            <w:tcW w:w="709"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 </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177 427,00</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185 397,00</w:t>
            </w:r>
          </w:p>
        </w:tc>
        <w:tc>
          <w:tcPr>
            <w:tcW w:w="1411"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192 292,00</w:t>
            </w:r>
          </w:p>
        </w:tc>
      </w:tr>
      <w:tr w:rsidR="00947E73" w:rsidRPr="00947E73" w:rsidTr="002611A4">
        <w:trPr>
          <w:trHeight w:val="70"/>
        </w:trPr>
        <w:tc>
          <w:tcPr>
            <w:tcW w:w="8095"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6"/>
              <w:rPr>
                <w:b/>
                <w:bCs/>
                <w:sz w:val="18"/>
                <w:szCs w:val="18"/>
              </w:rPr>
            </w:pPr>
            <w:r w:rsidRPr="00947E73">
              <w:rPr>
                <w:b/>
                <w:bCs/>
                <w:sz w:val="18"/>
                <w:szCs w:val="18"/>
              </w:rPr>
              <w:t>НАЦИОНАЛЬНАЯ ОБОРОНА</w:t>
            </w:r>
          </w:p>
        </w:tc>
        <w:tc>
          <w:tcPr>
            <w:tcW w:w="1615"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7210051180</w:t>
            </w:r>
          </w:p>
        </w:tc>
        <w:tc>
          <w:tcPr>
            <w:tcW w:w="709"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121</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 </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109 150,00</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109 150,00</w:t>
            </w:r>
          </w:p>
        </w:tc>
        <w:tc>
          <w:tcPr>
            <w:tcW w:w="1411"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109 150,00</w:t>
            </w:r>
          </w:p>
        </w:tc>
      </w:tr>
      <w:tr w:rsidR="00947E73" w:rsidRPr="00947E73" w:rsidTr="002611A4">
        <w:trPr>
          <w:trHeight w:val="70"/>
        </w:trPr>
        <w:tc>
          <w:tcPr>
            <w:tcW w:w="8095"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2"/>
              <w:rPr>
                <w:b/>
                <w:bCs/>
                <w:sz w:val="18"/>
                <w:szCs w:val="18"/>
              </w:rPr>
            </w:pPr>
            <w:r w:rsidRPr="00947E73">
              <w:rPr>
                <w:b/>
                <w:bCs/>
                <w:sz w:val="18"/>
                <w:szCs w:val="18"/>
              </w:rPr>
              <w:t>Мобилизационная и вневойсковая подготовка</w:t>
            </w:r>
          </w:p>
        </w:tc>
        <w:tc>
          <w:tcPr>
            <w:tcW w:w="1615"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2"/>
              <w:rPr>
                <w:b/>
                <w:bCs/>
                <w:sz w:val="18"/>
                <w:szCs w:val="18"/>
              </w:rPr>
            </w:pPr>
            <w:r w:rsidRPr="00947E73">
              <w:rPr>
                <w:b/>
                <w:bCs/>
                <w:sz w:val="18"/>
                <w:szCs w:val="18"/>
              </w:rPr>
              <w:t>7210051180</w:t>
            </w:r>
          </w:p>
        </w:tc>
        <w:tc>
          <w:tcPr>
            <w:tcW w:w="709"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2"/>
              <w:rPr>
                <w:b/>
                <w:bCs/>
                <w:sz w:val="18"/>
                <w:szCs w:val="18"/>
              </w:rPr>
            </w:pPr>
            <w:r w:rsidRPr="00947E73">
              <w:rPr>
                <w:b/>
                <w:bCs/>
                <w:sz w:val="18"/>
                <w:szCs w:val="18"/>
              </w:rPr>
              <w:t>121</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2"/>
              <w:rPr>
                <w:b/>
                <w:bCs/>
                <w:sz w:val="18"/>
                <w:szCs w:val="18"/>
              </w:rPr>
            </w:pPr>
            <w:r w:rsidRPr="00947E73">
              <w:rPr>
                <w:b/>
                <w:bCs/>
                <w:sz w:val="18"/>
                <w:szCs w:val="18"/>
              </w:rPr>
              <w:t>0203</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2"/>
              <w:rPr>
                <w:b/>
                <w:bCs/>
                <w:sz w:val="18"/>
                <w:szCs w:val="18"/>
              </w:rPr>
            </w:pPr>
            <w:r w:rsidRPr="00947E73">
              <w:rPr>
                <w:b/>
                <w:bCs/>
                <w:sz w:val="18"/>
                <w:szCs w:val="18"/>
              </w:rPr>
              <w:t>109 150,00</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2"/>
              <w:rPr>
                <w:b/>
                <w:bCs/>
                <w:sz w:val="18"/>
                <w:szCs w:val="18"/>
              </w:rPr>
            </w:pPr>
            <w:r w:rsidRPr="00947E73">
              <w:rPr>
                <w:b/>
                <w:bCs/>
                <w:sz w:val="18"/>
                <w:szCs w:val="18"/>
              </w:rPr>
              <w:t>109 150,00</w:t>
            </w:r>
          </w:p>
        </w:tc>
        <w:tc>
          <w:tcPr>
            <w:tcW w:w="1411"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2"/>
              <w:rPr>
                <w:b/>
                <w:bCs/>
                <w:sz w:val="18"/>
                <w:szCs w:val="18"/>
              </w:rPr>
            </w:pPr>
            <w:r w:rsidRPr="00947E73">
              <w:rPr>
                <w:b/>
                <w:bCs/>
                <w:sz w:val="18"/>
                <w:szCs w:val="18"/>
              </w:rPr>
              <w:t>109 150,00</w:t>
            </w:r>
          </w:p>
        </w:tc>
      </w:tr>
      <w:tr w:rsidR="00947E73" w:rsidRPr="00947E73" w:rsidTr="002611A4">
        <w:trPr>
          <w:trHeight w:val="70"/>
        </w:trPr>
        <w:tc>
          <w:tcPr>
            <w:tcW w:w="8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6"/>
              <w:rPr>
                <w:sz w:val="18"/>
                <w:szCs w:val="18"/>
              </w:rPr>
            </w:pPr>
            <w:r w:rsidRPr="00947E73">
              <w:rPr>
                <w:sz w:val="18"/>
                <w:szCs w:val="18"/>
              </w:rPr>
              <w:t>Мобилизационная и вневойсковая подготовка</w:t>
            </w:r>
          </w:p>
        </w:tc>
        <w:tc>
          <w:tcPr>
            <w:tcW w:w="1615"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sz w:val="18"/>
                <w:szCs w:val="18"/>
              </w:rPr>
            </w:pPr>
            <w:r w:rsidRPr="00947E73">
              <w:rPr>
                <w:sz w:val="18"/>
                <w:szCs w:val="18"/>
              </w:rPr>
              <w:t>7210051180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sz w:val="18"/>
                <w:szCs w:val="18"/>
              </w:rPr>
            </w:pPr>
            <w:r w:rsidRPr="00947E73">
              <w:rPr>
                <w:sz w:val="18"/>
                <w:szCs w:val="18"/>
              </w:rPr>
              <w:t>121</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sz w:val="18"/>
                <w:szCs w:val="18"/>
              </w:rPr>
            </w:pPr>
            <w:r w:rsidRPr="00947E73">
              <w:rPr>
                <w:sz w:val="18"/>
                <w:szCs w:val="18"/>
              </w:rPr>
              <w:t>0203</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sz w:val="18"/>
                <w:szCs w:val="18"/>
              </w:rPr>
            </w:pPr>
            <w:r w:rsidRPr="00947E73">
              <w:rPr>
                <w:sz w:val="18"/>
                <w:szCs w:val="18"/>
              </w:rPr>
              <w:t>109 150,00</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sz w:val="18"/>
                <w:szCs w:val="18"/>
              </w:rPr>
            </w:pPr>
            <w:r w:rsidRPr="00947E73">
              <w:rPr>
                <w:sz w:val="18"/>
                <w:szCs w:val="18"/>
              </w:rPr>
              <w:t>109 150,00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sz w:val="18"/>
                <w:szCs w:val="18"/>
              </w:rPr>
            </w:pPr>
            <w:r w:rsidRPr="00947E73">
              <w:rPr>
                <w:sz w:val="18"/>
                <w:szCs w:val="18"/>
              </w:rPr>
              <w:t>109 150,00</w:t>
            </w:r>
          </w:p>
        </w:tc>
      </w:tr>
      <w:tr w:rsidR="00947E73" w:rsidRPr="00947E73" w:rsidTr="002611A4">
        <w:trPr>
          <w:trHeight w:val="255"/>
        </w:trPr>
        <w:tc>
          <w:tcPr>
            <w:tcW w:w="8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6"/>
              <w:rPr>
                <w:b/>
                <w:bCs/>
                <w:sz w:val="18"/>
                <w:szCs w:val="18"/>
              </w:rPr>
            </w:pPr>
            <w:r w:rsidRPr="00947E73">
              <w:rPr>
                <w:b/>
                <w:bCs/>
                <w:sz w:val="18"/>
                <w:szCs w:val="18"/>
              </w:rPr>
              <w:t>НАЦИОНАЛЬНАЯ ОБОРОНА</w:t>
            </w:r>
          </w:p>
        </w:tc>
        <w:tc>
          <w:tcPr>
            <w:tcW w:w="1615"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7210051180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129</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 </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32 963,00</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32 963,00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32 963,00</w:t>
            </w:r>
          </w:p>
        </w:tc>
      </w:tr>
      <w:tr w:rsidR="00947E73" w:rsidRPr="00947E73" w:rsidTr="002611A4">
        <w:trPr>
          <w:trHeight w:val="70"/>
        </w:trPr>
        <w:tc>
          <w:tcPr>
            <w:tcW w:w="8095"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6"/>
              <w:rPr>
                <w:b/>
                <w:bCs/>
                <w:sz w:val="18"/>
                <w:szCs w:val="18"/>
              </w:rPr>
            </w:pPr>
            <w:r w:rsidRPr="00947E73">
              <w:rPr>
                <w:b/>
                <w:bCs/>
                <w:sz w:val="18"/>
                <w:szCs w:val="18"/>
              </w:rPr>
              <w:t>Мобилизационная и вневойсковая подготовка</w:t>
            </w:r>
          </w:p>
        </w:tc>
        <w:tc>
          <w:tcPr>
            <w:tcW w:w="1615"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7210051180</w:t>
            </w:r>
          </w:p>
        </w:tc>
        <w:tc>
          <w:tcPr>
            <w:tcW w:w="709"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129</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0203</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32 963,00</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32 963,00</w:t>
            </w:r>
          </w:p>
        </w:tc>
        <w:tc>
          <w:tcPr>
            <w:tcW w:w="1411"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32 963,00</w:t>
            </w:r>
          </w:p>
        </w:tc>
      </w:tr>
      <w:tr w:rsidR="00947E73" w:rsidRPr="00947E73" w:rsidTr="002611A4">
        <w:trPr>
          <w:trHeight w:val="70"/>
        </w:trPr>
        <w:tc>
          <w:tcPr>
            <w:tcW w:w="8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6"/>
              <w:rPr>
                <w:sz w:val="18"/>
                <w:szCs w:val="18"/>
              </w:rPr>
            </w:pPr>
            <w:r w:rsidRPr="00947E73">
              <w:rPr>
                <w:sz w:val="18"/>
                <w:szCs w:val="18"/>
              </w:rPr>
              <w:t>Мобилизационная и вневойсковая подготовка</w:t>
            </w:r>
          </w:p>
        </w:tc>
        <w:tc>
          <w:tcPr>
            <w:tcW w:w="1615"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sz w:val="18"/>
                <w:szCs w:val="18"/>
              </w:rPr>
            </w:pPr>
            <w:r w:rsidRPr="00947E73">
              <w:rPr>
                <w:sz w:val="18"/>
                <w:szCs w:val="18"/>
              </w:rPr>
              <w:t>7210051180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sz w:val="18"/>
                <w:szCs w:val="18"/>
              </w:rPr>
            </w:pPr>
            <w:r w:rsidRPr="00947E73">
              <w:rPr>
                <w:sz w:val="18"/>
                <w:szCs w:val="18"/>
              </w:rPr>
              <w:t>129</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sz w:val="18"/>
                <w:szCs w:val="18"/>
              </w:rPr>
            </w:pPr>
            <w:r w:rsidRPr="00947E73">
              <w:rPr>
                <w:sz w:val="18"/>
                <w:szCs w:val="18"/>
              </w:rPr>
              <w:t>0203</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sz w:val="18"/>
                <w:szCs w:val="18"/>
              </w:rPr>
            </w:pPr>
            <w:r w:rsidRPr="00947E73">
              <w:rPr>
                <w:sz w:val="18"/>
                <w:szCs w:val="18"/>
              </w:rPr>
              <w:t>32 963,00</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sz w:val="18"/>
                <w:szCs w:val="18"/>
              </w:rPr>
            </w:pPr>
            <w:r w:rsidRPr="00947E73">
              <w:rPr>
                <w:sz w:val="18"/>
                <w:szCs w:val="18"/>
              </w:rPr>
              <w:t>32 963,00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sz w:val="18"/>
                <w:szCs w:val="18"/>
              </w:rPr>
            </w:pPr>
            <w:r w:rsidRPr="00947E73">
              <w:rPr>
                <w:sz w:val="18"/>
                <w:szCs w:val="18"/>
              </w:rPr>
              <w:t>32 963,00</w:t>
            </w:r>
          </w:p>
        </w:tc>
      </w:tr>
      <w:tr w:rsidR="00947E73" w:rsidRPr="00947E73" w:rsidTr="002611A4">
        <w:trPr>
          <w:trHeight w:val="255"/>
        </w:trPr>
        <w:tc>
          <w:tcPr>
            <w:tcW w:w="8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6"/>
              <w:rPr>
                <w:b/>
                <w:bCs/>
                <w:sz w:val="18"/>
                <w:szCs w:val="18"/>
              </w:rPr>
            </w:pPr>
            <w:r w:rsidRPr="00947E73">
              <w:rPr>
                <w:b/>
                <w:bCs/>
                <w:sz w:val="18"/>
                <w:szCs w:val="18"/>
              </w:rPr>
              <w:t>НАЦИОНАЛЬНАЯ ОБОРОНА</w:t>
            </w:r>
          </w:p>
        </w:tc>
        <w:tc>
          <w:tcPr>
            <w:tcW w:w="1615"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7210051180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244</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 </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35 314,00</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43 284,00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50 179,00</w:t>
            </w:r>
          </w:p>
        </w:tc>
      </w:tr>
      <w:tr w:rsidR="00947E73" w:rsidRPr="00947E73" w:rsidTr="002611A4">
        <w:trPr>
          <w:trHeight w:val="70"/>
        </w:trPr>
        <w:tc>
          <w:tcPr>
            <w:tcW w:w="8095"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6"/>
              <w:rPr>
                <w:b/>
                <w:bCs/>
                <w:sz w:val="18"/>
                <w:szCs w:val="18"/>
              </w:rPr>
            </w:pPr>
            <w:r w:rsidRPr="00947E73">
              <w:rPr>
                <w:b/>
                <w:bCs/>
                <w:sz w:val="18"/>
                <w:szCs w:val="18"/>
              </w:rPr>
              <w:t>Мобилизационная и вневойсковая подготовка</w:t>
            </w:r>
          </w:p>
        </w:tc>
        <w:tc>
          <w:tcPr>
            <w:tcW w:w="1615"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7210051180</w:t>
            </w:r>
          </w:p>
        </w:tc>
        <w:tc>
          <w:tcPr>
            <w:tcW w:w="709"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244</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0203</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35 314,00</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43 284,00</w:t>
            </w:r>
          </w:p>
        </w:tc>
        <w:tc>
          <w:tcPr>
            <w:tcW w:w="1411"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50 179,00</w:t>
            </w:r>
          </w:p>
        </w:tc>
      </w:tr>
      <w:tr w:rsidR="00947E73" w:rsidRPr="00947E73" w:rsidTr="002611A4">
        <w:trPr>
          <w:trHeight w:val="70"/>
        </w:trPr>
        <w:tc>
          <w:tcPr>
            <w:tcW w:w="8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6"/>
              <w:rPr>
                <w:sz w:val="18"/>
                <w:szCs w:val="18"/>
              </w:rPr>
            </w:pPr>
            <w:r w:rsidRPr="00947E73">
              <w:rPr>
                <w:sz w:val="18"/>
                <w:szCs w:val="18"/>
              </w:rPr>
              <w:t>Мобилизационная и вневойсковая подготовка</w:t>
            </w:r>
          </w:p>
        </w:tc>
        <w:tc>
          <w:tcPr>
            <w:tcW w:w="1615"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sz w:val="18"/>
                <w:szCs w:val="18"/>
              </w:rPr>
            </w:pPr>
            <w:r w:rsidRPr="00947E73">
              <w:rPr>
                <w:sz w:val="18"/>
                <w:szCs w:val="18"/>
              </w:rPr>
              <w:t>7210051180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sz w:val="18"/>
                <w:szCs w:val="18"/>
              </w:rPr>
            </w:pPr>
            <w:r w:rsidRPr="00947E73">
              <w:rPr>
                <w:sz w:val="18"/>
                <w:szCs w:val="18"/>
              </w:rPr>
              <w:t>244</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sz w:val="18"/>
                <w:szCs w:val="18"/>
              </w:rPr>
            </w:pPr>
            <w:r w:rsidRPr="00947E73">
              <w:rPr>
                <w:sz w:val="18"/>
                <w:szCs w:val="18"/>
              </w:rPr>
              <w:t>0203</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sz w:val="18"/>
                <w:szCs w:val="18"/>
              </w:rPr>
            </w:pPr>
            <w:r w:rsidRPr="00947E73">
              <w:rPr>
                <w:sz w:val="18"/>
                <w:szCs w:val="18"/>
              </w:rPr>
              <w:t>35 314,00</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sz w:val="18"/>
                <w:szCs w:val="18"/>
              </w:rPr>
            </w:pPr>
            <w:r w:rsidRPr="00947E73">
              <w:rPr>
                <w:sz w:val="18"/>
                <w:szCs w:val="18"/>
              </w:rPr>
              <w:t>43 284,00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sz w:val="18"/>
                <w:szCs w:val="18"/>
              </w:rPr>
            </w:pPr>
            <w:r w:rsidRPr="00947E73">
              <w:rPr>
                <w:sz w:val="18"/>
                <w:szCs w:val="18"/>
              </w:rPr>
              <w:t>50 179,00</w:t>
            </w:r>
          </w:p>
        </w:tc>
      </w:tr>
      <w:tr w:rsidR="00947E73" w:rsidRPr="00947E73" w:rsidTr="002611A4">
        <w:trPr>
          <w:trHeight w:val="70"/>
        </w:trPr>
        <w:tc>
          <w:tcPr>
            <w:tcW w:w="8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6"/>
              <w:rPr>
                <w:b/>
                <w:bCs/>
                <w:sz w:val="18"/>
                <w:szCs w:val="18"/>
              </w:rPr>
            </w:pPr>
            <w:r w:rsidRPr="00947E73">
              <w:rPr>
                <w:b/>
                <w:bCs/>
                <w:sz w:val="18"/>
                <w:szCs w:val="18"/>
              </w:rPr>
              <w:t>Осуществление государственных полномочий администрацией Ястребовского сельсовета по составлению протоколов об административных правонарушениях в рамках непрограммных расходов администрации Ястребовского сельсовета</w:t>
            </w:r>
          </w:p>
        </w:tc>
        <w:tc>
          <w:tcPr>
            <w:tcW w:w="1615"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7210075140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 </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8 000,00</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8 000,00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8 000,00</w:t>
            </w:r>
          </w:p>
        </w:tc>
      </w:tr>
      <w:tr w:rsidR="00947E73" w:rsidRPr="00947E73" w:rsidTr="002611A4">
        <w:trPr>
          <w:trHeight w:val="70"/>
        </w:trPr>
        <w:tc>
          <w:tcPr>
            <w:tcW w:w="8095"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6"/>
              <w:rPr>
                <w:b/>
                <w:bCs/>
                <w:sz w:val="18"/>
                <w:szCs w:val="18"/>
              </w:rPr>
            </w:pPr>
            <w:r w:rsidRPr="00947E73">
              <w:rPr>
                <w:b/>
                <w:bCs/>
                <w:sz w:val="18"/>
                <w:szCs w:val="18"/>
              </w:rPr>
              <w:lastRenderedPageBreak/>
              <w:t>ОБЩЕГОСУДАРСТВЕННЫЕ ВОПРОСЫ</w:t>
            </w:r>
          </w:p>
        </w:tc>
        <w:tc>
          <w:tcPr>
            <w:tcW w:w="1615"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7210075140</w:t>
            </w:r>
          </w:p>
        </w:tc>
        <w:tc>
          <w:tcPr>
            <w:tcW w:w="709"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244</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 </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8 000,00</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8 000,00</w:t>
            </w:r>
          </w:p>
        </w:tc>
        <w:tc>
          <w:tcPr>
            <w:tcW w:w="1411"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8 000,00</w:t>
            </w:r>
          </w:p>
        </w:tc>
      </w:tr>
      <w:tr w:rsidR="00947E73" w:rsidRPr="00947E73" w:rsidTr="002611A4">
        <w:trPr>
          <w:trHeight w:val="70"/>
        </w:trPr>
        <w:tc>
          <w:tcPr>
            <w:tcW w:w="8095"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6"/>
              <w:rPr>
                <w:b/>
                <w:bCs/>
                <w:sz w:val="18"/>
                <w:szCs w:val="18"/>
              </w:rPr>
            </w:pPr>
            <w:r w:rsidRPr="00947E73">
              <w:rPr>
                <w:b/>
                <w:bCs/>
                <w:sz w:val="18"/>
                <w:szCs w:val="18"/>
              </w:rPr>
              <w:t>Другие общегосударственные вопросы</w:t>
            </w:r>
          </w:p>
        </w:tc>
        <w:tc>
          <w:tcPr>
            <w:tcW w:w="1615"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7210075140</w:t>
            </w:r>
          </w:p>
        </w:tc>
        <w:tc>
          <w:tcPr>
            <w:tcW w:w="709"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244</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0113</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8 000,00</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8 000,00</w:t>
            </w:r>
          </w:p>
        </w:tc>
        <w:tc>
          <w:tcPr>
            <w:tcW w:w="1411"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8 000,00</w:t>
            </w:r>
          </w:p>
        </w:tc>
      </w:tr>
      <w:tr w:rsidR="00947E73" w:rsidRPr="00947E73" w:rsidTr="002611A4">
        <w:trPr>
          <w:trHeight w:val="70"/>
        </w:trPr>
        <w:tc>
          <w:tcPr>
            <w:tcW w:w="8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6"/>
              <w:rPr>
                <w:sz w:val="18"/>
                <w:szCs w:val="18"/>
              </w:rPr>
            </w:pPr>
            <w:r w:rsidRPr="00947E73">
              <w:rPr>
                <w:sz w:val="18"/>
                <w:szCs w:val="18"/>
              </w:rPr>
              <w:t>Другие общегосударственные вопросы</w:t>
            </w:r>
          </w:p>
        </w:tc>
        <w:tc>
          <w:tcPr>
            <w:tcW w:w="1615"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sz w:val="18"/>
                <w:szCs w:val="18"/>
              </w:rPr>
            </w:pPr>
            <w:r w:rsidRPr="00947E73">
              <w:rPr>
                <w:sz w:val="18"/>
                <w:szCs w:val="18"/>
              </w:rPr>
              <w:t>7210075140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sz w:val="18"/>
                <w:szCs w:val="18"/>
              </w:rPr>
            </w:pPr>
            <w:r w:rsidRPr="00947E73">
              <w:rPr>
                <w:sz w:val="18"/>
                <w:szCs w:val="18"/>
              </w:rPr>
              <w:t>244</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sz w:val="18"/>
                <w:szCs w:val="18"/>
              </w:rPr>
            </w:pPr>
            <w:r w:rsidRPr="00947E73">
              <w:rPr>
                <w:sz w:val="18"/>
                <w:szCs w:val="18"/>
              </w:rPr>
              <w:t>0113</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sz w:val="18"/>
                <w:szCs w:val="18"/>
              </w:rPr>
            </w:pPr>
            <w:r w:rsidRPr="00947E73">
              <w:rPr>
                <w:sz w:val="18"/>
                <w:szCs w:val="18"/>
              </w:rPr>
              <w:t>8 000,00</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sz w:val="18"/>
                <w:szCs w:val="18"/>
              </w:rPr>
            </w:pPr>
            <w:r w:rsidRPr="00947E73">
              <w:rPr>
                <w:sz w:val="18"/>
                <w:szCs w:val="18"/>
              </w:rPr>
              <w:t>8 000,00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sz w:val="18"/>
                <w:szCs w:val="18"/>
              </w:rPr>
            </w:pPr>
            <w:r w:rsidRPr="00947E73">
              <w:rPr>
                <w:sz w:val="18"/>
                <w:szCs w:val="18"/>
              </w:rPr>
              <w:t>8 000,00</w:t>
            </w:r>
          </w:p>
        </w:tc>
      </w:tr>
      <w:tr w:rsidR="00947E73" w:rsidRPr="00947E73" w:rsidTr="002611A4">
        <w:trPr>
          <w:trHeight w:val="114"/>
        </w:trPr>
        <w:tc>
          <w:tcPr>
            <w:tcW w:w="8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6"/>
              <w:rPr>
                <w:b/>
                <w:bCs/>
                <w:sz w:val="18"/>
                <w:szCs w:val="18"/>
              </w:rPr>
            </w:pPr>
            <w:r w:rsidRPr="00947E73">
              <w:rPr>
                <w:b/>
                <w:bCs/>
                <w:sz w:val="18"/>
                <w:szCs w:val="18"/>
              </w:rPr>
              <w:t>Глава муниципального образования в рамках непрограммных расходов администрации Ястребовского сельсовета</w:t>
            </w:r>
          </w:p>
        </w:tc>
        <w:tc>
          <w:tcPr>
            <w:tcW w:w="1615"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7210090110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 </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1 020 986,00</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1 020 986,00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1 020 986,00</w:t>
            </w:r>
          </w:p>
        </w:tc>
      </w:tr>
      <w:tr w:rsidR="00947E73" w:rsidRPr="00947E73" w:rsidTr="002611A4">
        <w:trPr>
          <w:trHeight w:val="70"/>
        </w:trPr>
        <w:tc>
          <w:tcPr>
            <w:tcW w:w="8095"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6"/>
              <w:rPr>
                <w:b/>
                <w:bCs/>
                <w:sz w:val="18"/>
                <w:szCs w:val="18"/>
              </w:rPr>
            </w:pPr>
            <w:r w:rsidRPr="00947E73">
              <w:rPr>
                <w:b/>
                <w:bCs/>
                <w:sz w:val="18"/>
                <w:szCs w:val="18"/>
              </w:rPr>
              <w:t>ОБЩЕГОСУДАРСТВЕННЫЕ ВОПРОСЫ</w:t>
            </w:r>
          </w:p>
        </w:tc>
        <w:tc>
          <w:tcPr>
            <w:tcW w:w="1615"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7210090110</w:t>
            </w:r>
          </w:p>
        </w:tc>
        <w:tc>
          <w:tcPr>
            <w:tcW w:w="709"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121</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 </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784 167,00</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784 167,00</w:t>
            </w:r>
          </w:p>
        </w:tc>
        <w:tc>
          <w:tcPr>
            <w:tcW w:w="1411"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784 167,00</w:t>
            </w:r>
          </w:p>
        </w:tc>
      </w:tr>
      <w:tr w:rsidR="00947E73" w:rsidRPr="00947E73" w:rsidTr="002611A4">
        <w:trPr>
          <w:trHeight w:val="70"/>
        </w:trPr>
        <w:tc>
          <w:tcPr>
            <w:tcW w:w="8095"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6"/>
              <w:rPr>
                <w:b/>
                <w:bCs/>
                <w:sz w:val="18"/>
                <w:szCs w:val="18"/>
              </w:rPr>
            </w:pPr>
            <w:r w:rsidRPr="00947E73">
              <w:rPr>
                <w:b/>
                <w:bCs/>
                <w:sz w:val="18"/>
                <w:szCs w:val="18"/>
              </w:rPr>
              <w:t>Функционирование высшего должностного лица субъекта Российской Федерации и муниципального образования</w:t>
            </w:r>
          </w:p>
        </w:tc>
        <w:tc>
          <w:tcPr>
            <w:tcW w:w="1615"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7210090110</w:t>
            </w:r>
          </w:p>
        </w:tc>
        <w:tc>
          <w:tcPr>
            <w:tcW w:w="709"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121</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0102</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784 167,00</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784 167,00</w:t>
            </w:r>
          </w:p>
        </w:tc>
        <w:tc>
          <w:tcPr>
            <w:tcW w:w="1411"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784 167,00</w:t>
            </w:r>
          </w:p>
        </w:tc>
      </w:tr>
      <w:tr w:rsidR="00947E73" w:rsidRPr="00947E73" w:rsidTr="002611A4">
        <w:trPr>
          <w:trHeight w:val="70"/>
        </w:trPr>
        <w:tc>
          <w:tcPr>
            <w:tcW w:w="8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6"/>
              <w:rPr>
                <w:sz w:val="18"/>
                <w:szCs w:val="18"/>
              </w:rPr>
            </w:pPr>
            <w:r w:rsidRPr="00947E73">
              <w:rPr>
                <w:sz w:val="18"/>
                <w:szCs w:val="18"/>
              </w:rPr>
              <w:t>Функционирование высшего должностного лица субъекта Российской Федерации и муниципального образования</w:t>
            </w:r>
          </w:p>
        </w:tc>
        <w:tc>
          <w:tcPr>
            <w:tcW w:w="1615"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sz w:val="18"/>
                <w:szCs w:val="18"/>
              </w:rPr>
            </w:pPr>
            <w:r w:rsidRPr="00947E73">
              <w:rPr>
                <w:sz w:val="18"/>
                <w:szCs w:val="18"/>
              </w:rPr>
              <w:t>7210090110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sz w:val="18"/>
                <w:szCs w:val="18"/>
              </w:rPr>
            </w:pPr>
            <w:r w:rsidRPr="00947E73">
              <w:rPr>
                <w:sz w:val="18"/>
                <w:szCs w:val="18"/>
              </w:rPr>
              <w:t>121</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sz w:val="18"/>
                <w:szCs w:val="18"/>
              </w:rPr>
            </w:pPr>
            <w:r w:rsidRPr="00947E73">
              <w:rPr>
                <w:sz w:val="18"/>
                <w:szCs w:val="18"/>
              </w:rPr>
              <w:t>0102</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sz w:val="18"/>
                <w:szCs w:val="18"/>
              </w:rPr>
            </w:pPr>
            <w:r w:rsidRPr="00947E73">
              <w:rPr>
                <w:sz w:val="18"/>
                <w:szCs w:val="18"/>
              </w:rPr>
              <w:t>784 167,00</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sz w:val="18"/>
                <w:szCs w:val="18"/>
              </w:rPr>
            </w:pPr>
            <w:r w:rsidRPr="00947E73">
              <w:rPr>
                <w:sz w:val="18"/>
                <w:szCs w:val="18"/>
              </w:rPr>
              <w:t>784 167,00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sz w:val="18"/>
                <w:szCs w:val="18"/>
              </w:rPr>
            </w:pPr>
            <w:r w:rsidRPr="00947E73">
              <w:rPr>
                <w:sz w:val="18"/>
                <w:szCs w:val="18"/>
              </w:rPr>
              <w:t>784 167,00</w:t>
            </w:r>
          </w:p>
        </w:tc>
      </w:tr>
      <w:tr w:rsidR="00947E73" w:rsidRPr="00947E73" w:rsidTr="002611A4">
        <w:trPr>
          <w:trHeight w:val="70"/>
        </w:trPr>
        <w:tc>
          <w:tcPr>
            <w:tcW w:w="8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6"/>
              <w:rPr>
                <w:b/>
                <w:bCs/>
                <w:sz w:val="18"/>
                <w:szCs w:val="18"/>
              </w:rPr>
            </w:pPr>
            <w:r w:rsidRPr="00947E73">
              <w:rPr>
                <w:b/>
                <w:bCs/>
                <w:sz w:val="18"/>
                <w:szCs w:val="18"/>
              </w:rPr>
              <w:t>ОБЩЕГОСУДАРСТВЕННЫЕ ВОПРОСЫ</w:t>
            </w:r>
          </w:p>
        </w:tc>
        <w:tc>
          <w:tcPr>
            <w:tcW w:w="1615"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7210090110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129</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 </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236 819,00</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236 819,00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236 819,00</w:t>
            </w:r>
          </w:p>
        </w:tc>
      </w:tr>
      <w:tr w:rsidR="00947E73" w:rsidRPr="00947E73" w:rsidTr="002611A4">
        <w:trPr>
          <w:trHeight w:val="70"/>
        </w:trPr>
        <w:tc>
          <w:tcPr>
            <w:tcW w:w="8095"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6"/>
              <w:rPr>
                <w:b/>
                <w:bCs/>
                <w:sz w:val="18"/>
                <w:szCs w:val="18"/>
              </w:rPr>
            </w:pPr>
            <w:r w:rsidRPr="00947E73">
              <w:rPr>
                <w:b/>
                <w:bCs/>
                <w:sz w:val="18"/>
                <w:szCs w:val="18"/>
              </w:rPr>
              <w:t>Функционирование высшего должностного лица субъекта Российской Федерации и муниципального образования</w:t>
            </w:r>
          </w:p>
        </w:tc>
        <w:tc>
          <w:tcPr>
            <w:tcW w:w="1615"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7210090110</w:t>
            </w:r>
          </w:p>
        </w:tc>
        <w:tc>
          <w:tcPr>
            <w:tcW w:w="709"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129</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0102</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236 819,00</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236 819,00</w:t>
            </w:r>
          </w:p>
        </w:tc>
        <w:tc>
          <w:tcPr>
            <w:tcW w:w="1411"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236 819,00</w:t>
            </w:r>
          </w:p>
        </w:tc>
      </w:tr>
      <w:tr w:rsidR="00947E73" w:rsidRPr="00947E73" w:rsidTr="002611A4">
        <w:trPr>
          <w:trHeight w:val="70"/>
        </w:trPr>
        <w:tc>
          <w:tcPr>
            <w:tcW w:w="8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6"/>
              <w:rPr>
                <w:sz w:val="18"/>
                <w:szCs w:val="18"/>
              </w:rPr>
            </w:pPr>
            <w:r w:rsidRPr="00947E73">
              <w:rPr>
                <w:sz w:val="18"/>
                <w:szCs w:val="18"/>
              </w:rPr>
              <w:t>Функционирование высшего должностного лица субъекта Российской Федерации и муниципального образования</w:t>
            </w:r>
          </w:p>
        </w:tc>
        <w:tc>
          <w:tcPr>
            <w:tcW w:w="1615"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sz w:val="18"/>
                <w:szCs w:val="18"/>
              </w:rPr>
            </w:pPr>
            <w:r w:rsidRPr="00947E73">
              <w:rPr>
                <w:sz w:val="18"/>
                <w:szCs w:val="18"/>
              </w:rPr>
              <w:t>7210090110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sz w:val="18"/>
                <w:szCs w:val="18"/>
              </w:rPr>
            </w:pPr>
            <w:r w:rsidRPr="00947E73">
              <w:rPr>
                <w:sz w:val="18"/>
                <w:szCs w:val="18"/>
              </w:rPr>
              <w:t>129</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sz w:val="18"/>
                <w:szCs w:val="18"/>
              </w:rPr>
            </w:pPr>
            <w:r w:rsidRPr="00947E73">
              <w:rPr>
                <w:sz w:val="18"/>
                <w:szCs w:val="18"/>
              </w:rPr>
              <w:t>0102</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sz w:val="18"/>
                <w:szCs w:val="18"/>
              </w:rPr>
            </w:pPr>
            <w:r w:rsidRPr="00947E73">
              <w:rPr>
                <w:sz w:val="18"/>
                <w:szCs w:val="18"/>
              </w:rPr>
              <w:t>236 819,00</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sz w:val="18"/>
                <w:szCs w:val="18"/>
              </w:rPr>
            </w:pPr>
            <w:r w:rsidRPr="00947E73">
              <w:rPr>
                <w:sz w:val="18"/>
                <w:szCs w:val="18"/>
              </w:rPr>
              <w:t>236 819,00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sz w:val="18"/>
                <w:szCs w:val="18"/>
              </w:rPr>
            </w:pPr>
            <w:r w:rsidRPr="00947E73">
              <w:rPr>
                <w:sz w:val="18"/>
                <w:szCs w:val="18"/>
              </w:rPr>
              <w:t>236 819,00</w:t>
            </w:r>
          </w:p>
        </w:tc>
      </w:tr>
      <w:tr w:rsidR="00947E73" w:rsidRPr="00947E73" w:rsidTr="002611A4">
        <w:trPr>
          <w:trHeight w:val="70"/>
        </w:trPr>
        <w:tc>
          <w:tcPr>
            <w:tcW w:w="8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2"/>
              <w:rPr>
                <w:b/>
                <w:bCs/>
                <w:sz w:val="18"/>
                <w:szCs w:val="18"/>
              </w:rPr>
            </w:pPr>
            <w:r w:rsidRPr="00947E73">
              <w:rPr>
                <w:b/>
                <w:bCs/>
                <w:sz w:val="18"/>
                <w:szCs w:val="18"/>
              </w:rPr>
              <w:t>Руководство и управление в сфере установленных функций органов местного самоуправления врамках непрограммных расходов администрации Ястребовского сельсовета</w:t>
            </w:r>
          </w:p>
        </w:tc>
        <w:tc>
          <w:tcPr>
            <w:tcW w:w="1615"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2"/>
              <w:rPr>
                <w:b/>
                <w:bCs/>
                <w:sz w:val="18"/>
                <w:szCs w:val="18"/>
              </w:rPr>
            </w:pPr>
            <w:r w:rsidRPr="00947E73">
              <w:rPr>
                <w:b/>
                <w:bCs/>
                <w:sz w:val="18"/>
                <w:szCs w:val="18"/>
              </w:rPr>
              <w:t>7210090210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2"/>
              <w:rPr>
                <w:b/>
                <w:bCs/>
                <w:sz w:val="18"/>
                <w:szCs w:val="18"/>
              </w:rPr>
            </w:pPr>
            <w:r w:rsidRPr="00947E73">
              <w:rPr>
                <w:b/>
                <w:bCs/>
                <w:sz w:val="18"/>
                <w:szCs w:val="18"/>
              </w:rPr>
              <w:t>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2"/>
              <w:rPr>
                <w:b/>
                <w:bCs/>
                <w:sz w:val="18"/>
                <w:szCs w:val="18"/>
              </w:rPr>
            </w:pPr>
            <w:r w:rsidRPr="00947E73">
              <w:rPr>
                <w:b/>
                <w:bCs/>
                <w:sz w:val="18"/>
                <w:szCs w:val="18"/>
              </w:rPr>
              <w:t> </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2"/>
              <w:rPr>
                <w:b/>
                <w:bCs/>
                <w:sz w:val="18"/>
                <w:szCs w:val="18"/>
              </w:rPr>
            </w:pPr>
            <w:r w:rsidRPr="00947E73">
              <w:rPr>
                <w:b/>
                <w:bCs/>
                <w:sz w:val="18"/>
                <w:szCs w:val="18"/>
              </w:rPr>
              <w:t>4 251 907,55</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2"/>
              <w:rPr>
                <w:b/>
                <w:bCs/>
                <w:sz w:val="18"/>
                <w:szCs w:val="18"/>
              </w:rPr>
            </w:pPr>
            <w:r w:rsidRPr="00947E73">
              <w:rPr>
                <w:b/>
                <w:bCs/>
                <w:sz w:val="18"/>
                <w:szCs w:val="18"/>
              </w:rPr>
              <w:t>4 095 056,00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2"/>
              <w:rPr>
                <w:b/>
                <w:bCs/>
                <w:sz w:val="18"/>
                <w:szCs w:val="18"/>
              </w:rPr>
            </w:pPr>
            <w:r w:rsidRPr="00947E73">
              <w:rPr>
                <w:b/>
                <w:bCs/>
                <w:sz w:val="18"/>
                <w:szCs w:val="18"/>
              </w:rPr>
              <w:t>4 016 243,00</w:t>
            </w:r>
          </w:p>
        </w:tc>
      </w:tr>
      <w:tr w:rsidR="00947E73" w:rsidRPr="00947E73" w:rsidTr="002611A4">
        <w:trPr>
          <w:trHeight w:val="70"/>
        </w:trPr>
        <w:tc>
          <w:tcPr>
            <w:tcW w:w="8095"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6"/>
              <w:rPr>
                <w:b/>
                <w:bCs/>
                <w:sz w:val="18"/>
                <w:szCs w:val="18"/>
              </w:rPr>
            </w:pPr>
            <w:r w:rsidRPr="00947E73">
              <w:rPr>
                <w:b/>
                <w:bCs/>
                <w:sz w:val="18"/>
                <w:szCs w:val="18"/>
              </w:rPr>
              <w:t>ОБЩЕГОСУДАРСТВЕННЫЕ ВОПРОСЫ</w:t>
            </w:r>
          </w:p>
        </w:tc>
        <w:tc>
          <w:tcPr>
            <w:tcW w:w="1615"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7210090210</w:t>
            </w:r>
          </w:p>
        </w:tc>
        <w:tc>
          <w:tcPr>
            <w:tcW w:w="709"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121</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 </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2 522 932,00</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2 522 932,00</w:t>
            </w:r>
          </w:p>
        </w:tc>
        <w:tc>
          <w:tcPr>
            <w:tcW w:w="1411"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2 522 932,00</w:t>
            </w:r>
          </w:p>
        </w:tc>
      </w:tr>
      <w:tr w:rsidR="00947E73" w:rsidRPr="00947E73" w:rsidTr="002611A4">
        <w:trPr>
          <w:trHeight w:val="70"/>
        </w:trPr>
        <w:tc>
          <w:tcPr>
            <w:tcW w:w="8095"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6"/>
              <w:rPr>
                <w:b/>
                <w:bCs/>
                <w:sz w:val="18"/>
                <w:szCs w:val="18"/>
              </w:rPr>
            </w:pPr>
            <w:r w:rsidRPr="00947E73">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15"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7210090210</w:t>
            </w:r>
          </w:p>
        </w:tc>
        <w:tc>
          <w:tcPr>
            <w:tcW w:w="709"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121</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0104</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2 522 932,00</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2 522 932,00</w:t>
            </w:r>
          </w:p>
        </w:tc>
        <w:tc>
          <w:tcPr>
            <w:tcW w:w="1411"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2 522 932,00</w:t>
            </w:r>
          </w:p>
        </w:tc>
      </w:tr>
      <w:tr w:rsidR="00947E73" w:rsidRPr="00947E73" w:rsidTr="002611A4">
        <w:trPr>
          <w:trHeight w:val="70"/>
        </w:trPr>
        <w:tc>
          <w:tcPr>
            <w:tcW w:w="8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6"/>
              <w:rPr>
                <w:sz w:val="18"/>
                <w:szCs w:val="18"/>
              </w:rPr>
            </w:pPr>
            <w:r w:rsidRPr="00947E73">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15"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sz w:val="18"/>
                <w:szCs w:val="18"/>
              </w:rPr>
            </w:pPr>
            <w:r w:rsidRPr="00947E73">
              <w:rPr>
                <w:sz w:val="18"/>
                <w:szCs w:val="18"/>
              </w:rPr>
              <w:t>7210090210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sz w:val="18"/>
                <w:szCs w:val="18"/>
              </w:rPr>
            </w:pPr>
            <w:r w:rsidRPr="00947E73">
              <w:rPr>
                <w:sz w:val="18"/>
                <w:szCs w:val="18"/>
              </w:rPr>
              <w:t>121</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sz w:val="18"/>
                <w:szCs w:val="18"/>
              </w:rPr>
            </w:pPr>
            <w:r w:rsidRPr="00947E73">
              <w:rPr>
                <w:sz w:val="18"/>
                <w:szCs w:val="18"/>
              </w:rPr>
              <w:t>0104</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sz w:val="18"/>
                <w:szCs w:val="18"/>
              </w:rPr>
            </w:pPr>
            <w:r w:rsidRPr="00947E73">
              <w:rPr>
                <w:sz w:val="18"/>
                <w:szCs w:val="18"/>
              </w:rPr>
              <w:t>2 522 932,00</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sz w:val="18"/>
                <w:szCs w:val="18"/>
              </w:rPr>
            </w:pPr>
            <w:r w:rsidRPr="00947E73">
              <w:rPr>
                <w:sz w:val="18"/>
                <w:szCs w:val="18"/>
              </w:rPr>
              <w:t>2 522 932,00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sz w:val="18"/>
                <w:szCs w:val="18"/>
              </w:rPr>
            </w:pPr>
            <w:r w:rsidRPr="00947E73">
              <w:rPr>
                <w:sz w:val="18"/>
                <w:szCs w:val="18"/>
              </w:rPr>
              <w:t>2 522 932,00</w:t>
            </w:r>
          </w:p>
        </w:tc>
      </w:tr>
      <w:tr w:rsidR="00947E73" w:rsidRPr="00947E73" w:rsidTr="002611A4">
        <w:trPr>
          <w:trHeight w:val="70"/>
        </w:trPr>
        <w:tc>
          <w:tcPr>
            <w:tcW w:w="8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6"/>
              <w:rPr>
                <w:b/>
                <w:bCs/>
                <w:sz w:val="18"/>
                <w:szCs w:val="18"/>
              </w:rPr>
            </w:pPr>
            <w:r w:rsidRPr="00947E73">
              <w:rPr>
                <w:b/>
                <w:bCs/>
                <w:sz w:val="18"/>
                <w:szCs w:val="18"/>
              </w:rPr>
              <w:t>ОБЩЕГОСУДАРСТВЕННЫЕ ВОПРОСЫ</w:t>
            </w:r>
          </w:p>
        </w:tc>
        <w:tc>
          <w:tcPr>
            <w:tcW w:w="1615"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7210090210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129</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 </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761 926,00</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761 926,00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761 926,00</w:t>
            </w:r>
          </w:p>
        </w:tc>
      </w:tr>
      <w:tr w:rsidR="00947E73" w:rsidRPr="00947E73" w:rsidTr="002611A4">
        <w:trPr>
          <w:trHeight w:val="70"/>
        </w:trPr>
        <w:tc>
          <w:tcPr>
            <w:tcW w:w="8095"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6"/>
              <w:rPr>
                <w:b/>
                <w:bCs/>
                <w:sz w:val="18"/>
                <w:szCs w:val="18"/>
              </w:rPr>
            </w:pPr>
            <w:r w:rsidRPr="00947E73">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15"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7210090210</w:t>
            </w:r>
          </w:p>
        </w:tc>
        <w:tc>
          <w:tcPr>
            <w:tcW w:w="709"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129</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0104</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761 926,00</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761 926,00</w:t>
            </w:r>
          </w:p>
        </w:tc>
        <w:tc>
          <w:tcPr>
            <w:tcW w:w="1411"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761 926,00</w:t>
            </w:r>
          </w:p>
        </w:tc>
      </w:tr>
      <w:tr w:rsidR="00947E73" w:rsidRPr="00947E73" w:rsidTr="002611A4">
        <w:trPr>
          <w:trHeight w:val="70"/>
        </w:trPr>
        <w:tc>
          <w:tcPr>
            <w:tcW w:w="8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6"/>
              <w:rPr>
                <w:sz w:val="18"/>
                <w:szCs w:val="18"/>
              </w:rPr>
            </w:pPr>
            <w:r w:rsidRPr="00947E73">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15"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sz w:val="18"/>
                <w:szCs w:val="18"/>
              </w:rPr>
            </w:pPr>
            <w:r w:rsidRPr="00947E73">
              <w:rPr>
                <w:sz w:val="18"/>
                <w:szCs w:val="18"/>
              </w:rPr>
              <w:t>7210090210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sz w:val="18"/>
                <w:szCs w:val="18"/>
              </w:rPr>
            </w:pPr>
            <w:r w:rsidRPr="00947E73">
              <w:rPr>
                <w:sz w:val="18"/>
                <w:szCs w:val="18"/>
              </w:rPr>
              <w:t>129</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sz w:val="18"/>
                <w:szCs w:val="18"/>
              </w:rPr>
            </w:pPr>
            <w:r w:rsidRPr="00947E73">
              <w:rPr>
                <w:sz w:val="18"/>
                <w:szCs w:val="18"/>
              </w:rPr>
              <w:t>0104</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sz w:val="18"/>
                <w:szCs w:val="18"/>
              </w:rPr>
            </w:pPr>
            <w:r w:rsidRPr="00947E73">
              <w:rPr>
                <w:sz w:val="18"/>
                <w:szCs w:val="18"/>
              </w:rPr>
              <w:t>761 926,00</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sz w:val="18"/>
                <w:szCs w:val="18"/>
              </w:rPr>
            </w:pPr>
            <w:r w:rsidRPr="00947E73">
              <w:rPr>
                <w:sz w:val="18"/>
                <w:szCs w:val="18"/>
              </w:rPr>
              <w:t>761 926,00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sz w:val="18"/>
                <w:szCs w:val="18"/>
              </w:rPr>
            </w:pPr>
            <w:r w:rsidRPr="00947E73">
              <w:rPr>
                <w:sz w:val="18"/>
                <w:szCs w:val="18"/>
              </w:rPr>
              <w:t>761 926,00</w:t>
            </w:r>
          </w:p>
        </w:tc>
      </w:tr>
      <w:tr w:rsidR="00947E73" w:rsidRPr="00947E73" w:rsidTr="002611A4">
        <w:trPr>
          <w:trHeight w:val="70"/>
        </w:trPr>
        <w:tc>
          <w:tcPr>
            <w:tcW w:w="8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2"/>
              <w:rPr>
                <w:b/>
                <w:bCs/>
                <w:sz w:val="18"/>
                <w:szCs w:val="18"/>
              </w:rPr>
            </w:pPr>
            <w:r w:rsidRPr="00947E73">
              <w:rPr>
                <w:b/>
                <w:bCs/>
                <w:sz w:val="18"/>
                <w:szCs w:val="18"/>
              </w:rPr>
              <w:t>ОБЩЕГОСУДАРСТВЕННЫЕ ВОПРОСЫ</w:t>
            </w:r>
          </w:p>
        </w:tc>
        <w:tc>
          <w:tcPr>
            <w:tcW w:w="1615"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2"/>
              <w:rPr>
                <w:b/>
                <w:bCs/>
                <w:sz w:val="18"/>
                <w:szCs w:val="18"/>
              </w:rPr>
            </w:pPr>
            <w:r w:rsidRPr="00947E73">
              <w:rPr>
                <w:b/>
                <w:bCs/>
                <w:sz w:val="18"/>
                <w:szCs w:val="18"/>
              </w:rPr>
              <w:t>7210090210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2"/>
              <w:rPr>
                <w:b/>
                <w:bCs/>
                <w:sz w:val="18"/>
                <w:szCs w:val="18"/>
              </w:rPr>
            </w:pPr>
            <w:r w:rsidRPr="00947E73">
              <w:rPr>
                <w:b/>
                <w:bCs/>
                <w:sz w:val="18"/>
                <w:szCs w:val="18"/>
              </w:rPr>
              <w:t>244</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2"/>
              <w:rPr>
                <w:b/>
                <w:bCs/>
                <w:sz w:val="18"/>
                <w:szCs w:val="18"/>
              </w:rPr>
            </w:pPr>
            <w:r w:rsidRPr="00947E73">
              <w:rPr>
                <w:b/>
                <w:bCs/>
                <w:sz w:val="18"/>
                <w:szCs w:val="18"/>
              </w:rPr>
              <w:t> </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2"/>
              <w:rPr>
                <w:b/>
                <w:bCs/>
                <w:sz w:val="18"/>
                <w:szCs w:val="18"/>
              </w:rPr>
            </w:pPr>
            <w:r w:rsidRPr="00947E73">
              <w:rPr>
                <w:b/>
                <w:bCs/>
                <w:sz w:val="18"/>
                <w:szCs w:val="18"/>
              </w:rPr>
              <w:t>613 724,55</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2"/>
              <w:rPr>
                <w:b/>
                <w:bCs/>
                <w:sz w:val="18"/>
                <w:szCs w:val="18"/>
              </w:rPr>
            </w:pPr>
            <w:r w:rsidRPr="00947E73">
              <w:rPr>
                <w:b/>
                <w:bCs/>
                <w:sz w:val="18"/>
                <w:szCs w:val="18"/>
              </w:rPr>
              <w:t>458 198,00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2"/>
              <w:rPr>
                <w:b/>
                <w:bCs/>
                <w:sz w:val="18"/>
                <w:szCs w:val="18"/>
              </w:rPr>
            </w:pPr>
            <w:r w:rsidRPr="00947E73">
              <w:rPr>
                <w:b/>
                <w:bCs/>
                <w:sz w:val="18"/>
                <w:szCs w:val="18"/>
              </w:rPr>
              <w:t>379 385,00</w:t>
            </w:r>
          </w:p>
        </w:tc>
      </w:tr>
      <w:tr w:rsidR="00947E73" w:rsidRPr="00947E73" w:rsidTr="002611A4">
        <w:trPr>
          <w:trHeight w:val="70"/>
        </w:trPr>
        <w:tc>
          <w:tcPr>
            <w:tcW w:w="8095"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6"/>
              <w:rPr>
                <w:b/>
                <w:bCs/>
                <w:sz w:val="18"/>
                <w:szCs w:val="18"/>
              </w:rPr>
            </w:pPr>
            <w:r w:rsidRPr="00947E73">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15"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7210090210</w:t>
            </w:r>
          </w:p>
        </w:tc>
        <w:tc>
          <w:tcPr>
            <w:tcW w:w="709"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244</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0104</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613 724,55</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458 198,00</w:t>
            </w:r>
          </w:p>
        </w:tc>
        <w:tc>
          <w:tcPr>
            <w:tcW w:w="1411"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379 385,00</w:t>
            </w:r>
          </w:p>
        </w:tc>
      </w:tr>
      <w:tr w:rsidR="00947E73" w:rsidRPr="00947E73" w:rsidTr="002611A4">
        <w:trPr>
          <w:trHeight w:val="70"/>
        </w:trPr>
        <w:tc>
          <w:tcPr>
            <w:tcW w:w="8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6"/>
              <w:rPr>
                <w:sz w:val="18"/>
                <w:szCs w:val="18"/>
              </w:rPr>
            </w:pPr>
            <w:r w:rsidRPr="00947E73">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15"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sz w:val="18"/>
                <w:szCs w:val="18"/>
              </w:rPr>
            </w:pPr>
            <w:r w:rsidRPr="00947E73">
              <w:rPr>
                <w:sz w:val="18"/>
                <w:szCs w:val="18"/>
              </w:rPr>
              <w:t>7210090210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sz w:val="18"/>
                <w:szCs w:val="18"/>
              </w:rPr>
            </w:pPr>
            <w:r w:rsidRPr="00947E73">
              <w:rPr>
                <w:sz w:val="18"/>
                <w:szCs w:val="18"/>
              </w:rPr>
              <w:t>244</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sz w:val="18"/>
                <w:szCs w:val="18"/>
              </w:rPr>
            </w:pPr>
            <w:r w:rsidRPr="00947E73">
              <w:rPr>
                <w:sz w:val="18"/>
                <w:szCs w:val="18"/>
              </w:rPr>
              <w:t>0104</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sz w:val="18"/>
                <w:szCs w:val="18"/>
              </w:rPr>
            </w:pPr>
            <w:r w:rsidRPr="00947E73">
              <w:rPr>
                <w:sz w:val="18"/>
                <w:szCs w:val="18"/>
              </w:rPr>
              <w:t>613 724,55</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sz w:val="18"/>
                <w:szCs w:val="18"/>
              </w:rPr>
            </w:pPr>
            <w:r w:rsidRPr="00947E73">
              <w:rPr>
                <w:sz w:val="18"/>
                <w:szCs w:val="18"/>
              </w:rPr>
              <w:t>458 198,00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sz w:val="18"/>
                <w:szCs w:val="18"/>
              </w:rPr>
            </w:pPr>
            <w:r w:rsidRPr="00947E73">
              <w:rPr>
                <w:sz w:val="18"/>
                <w:szCs w:val="18"/>
              </w:rPr>
              <w:t>379 385,00</w:t>
            </w:r>
          </w:p>
        </w:tc>
      </w:tr>
      <w:tr w:rsidR="00947E73" w:rsidRPr="00947E73" w:rsidTr="002611A4">
        <w:trPr>
          <w:trHeight w:val="70"/>
        </w:trPr>
        <w:tc>
          <w:tcPr>
            <w:tcW w:w="8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outlineLvl w:val="6"/>
              <w:rPr>
                <w:b/>
                <w:bCs/>
                <w:sz w:val="18"/>
                <w:szCs w:val="18"/>
              </w:rPr>
            </w:pPr>
            <w:r w:rsidRPr="00947E73">
              <w:rPr>
                <w:b/>
                <w:bCs/>
                <w:sz w:val="18"/>
                <w:szCs w:val="18"/>
              </w:rPr>
              <w:t>ОБЩЕГОСУДАРСТВЕННЫЕ ВОПРОСЫ</w:t>
            </w:r>
          </w:p>
        </w:tc>
        <w:tc>
          <w:tcPr>
            <w:tcW w:w="1615"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7210090210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247</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outlineLvl w:val="6"/>
              <w:rPr>
                <w:b/>
                <w:bCs/>
                <w:sz w:val="18"/>
                <w:szCs w:val="18"/>
              </w:rPr>
            </w:pPr>
            <w:r w:rsidRPr="00947E73">
              <w:rPr>
                <w:b/>
                <w:bCs/>
                <w:sz w:val="18"/>
                <w:szCs w:val="18"/>
              </w:rPr>
              <w:t> </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350 000,00</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350 000,00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outlineLvl w:val="6"/>
              <w:rPr>
                <w:b/>
                <w:bCs/>
                <w:sz w:val="18"/>
                <w:szCs w:val="18"/>
              </w:rPr>
            </w:pPr>
            <w:r w:rsidRPr="00947E73">
              <w:rPr>
                <w:b/>
                <w:bCs/>
                <w:sz w:val="18"/>
                <w:szCs w:val="18"/>
              </w:rPr>
              <w:t>350 000,00</w:t>
            </w:r>
          </w:p>
        </w:tc>
      </w:tr>
      <w:tr w:rsidR="00947E73" w:rsidRPr="00947E73" w:rsidTr="002611A4">
        <w:trPr>
          <w:trHeight w:val="70"/>
        </w:trPr>
        <w:tc>
          <w:tcPr>
            <w:tcW w:w="8095"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rPr>
                <w:b/>
                <w:bCs/>
                <w:sz w:val="18"/>
                <w:szCs w:val="18"/>
              </w:rPr>
            </w:pPr>
            <w:r w:rsidRPr="00947E73">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15"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b/>
                <w:bCs/>
                <w:sz w:val="18"/>
                <w:szCs w:val="18"/>
              </w:rPr>
            </w:pPr>
            <w:r w:rsidRPr="00947E73">
              <w:rPr>
                <w:b/>
                <w:bCs/>
                <w:sz w:val="18"/>
                <w:szCs w:val="18"/>
              </w:rPr>
              <w:t>7210090210</w:t>
            </w:r>
          </w:p>
        </w:tc>
        <w:tc>
          <w:tcPr>
            <w:tcW w:w="709"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b/>
                <w:bCs/>
                <w:sz w:val="18"/>
                <w:szCs w:val="18"/>
              </w:rPr>
            </w:pPr>
            <w:r w:rsidRPr="00947E73">
              <w:rPr>
                <w:b/>
                <w:bCs/>
                <w:sz w:val="18"/>
                <w:szCs w:val="18"/>
              </w:rPr>
              <w:t>247</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b/>
                <w:bCs/>
                <w:sz w:val="18"/>
                <w:szCs w:val="18"/>
              </w:rPr>
            </w:pPr>
            <w:r w:rsidRPr="00947E73">
              <w:rPr>
                <w:b/>
                <w:bCs/>
                <w:sz w:val="18"/>
                <w:szCs w:val="18"/>
              </w:rPr>
              <w:t>0104</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b/>
                <w:bCs/>
                <w:sz w:val="18"/>
                <w:szCs w:val="18"/>
              </w:rPr>
            </w:pPr>
            <w:r w:rsidRPr="00947E73">
              <w:rPr>
                <w:b/>
                <w:bCs/>
                <w:sz w:val="18"/>
                <w:szCs w:val="18"/>
              </w:rPr>
              <w:t>350 000,00</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b/>
                <w:bCs/>
                <w:sz w:val="18"/>
                <w:szCs w:val="18"/>
              </w:rPr>
            </w:pPr>
            <w:r w:rsidRPr="00947E73">
              <w:rPr>
                <w:b/>
                <w:bCs/>
                <w:sz w:val="18"/>
                <w:szCs w:val="18"/>
              </w:rPr>
              <w:t>350 000,00</w:t>
            </w:r>
          </w:p>
        </w:tc>
        <w:tc>
          <w:tcPr>
            <w:tcW w:w="1411"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b/>
                <w:bCs/>
                <w:sz w:val="18"/>
                <w:szCs w:val="18"/>
              </w:rPr>
            </w:pPr>
            <w:r w:rsidRPr="00947E73">
              <w:rPr>
                <w:b/>
                <w:bCs/>
                <w:sz w:val="18"/>
                <w:szCs w:val="18"/>
              </w:rPr>
              <w:t>350 000,00</w:t>
            </w:r>
          </w:p>
        </w:tc>
      </w:tr>
      <w:tr w:rsidR="00947E73" w:rsidRPr="00947E73" w:rsidTr="002611A4">
        <w:trPr>
          <w:trHeight w:val="510"/>
        </w:trPr>
        <w:tc>
          <w:tcPr>
            <w:tcW w:w="8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rPr>
                <w:sz w:val="18"/>
                <w:szCs w:val="18"/>
              </w:rPr>
            </w:pPr>
            <w:r w:rsidRPr="00947E73">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15"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sz w:val="18"/>
                <w:szCs w:val="18"/>
              </w:rPr>
            </w:pPr>
            <w:r w:rsidRPr="00947E73">
              <w:rPr>
                <w:sz w:val="18"/>
                <w:szCs w:val="18"/>
              </w:rPr>
              <w:t>7210090210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sz w:val="18"/>
                <w:szCs w:val="18"/>
              </w:rPr>
            </w:pPr>
            <w:r w:rsidRPr="00947E73">
              <w:rPr>
                <w:sz w:val="18"/>
                <w:szCs w:val="18"/>
              </w:rPr>
              <w:t>247</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sz w:val="18"/>
                <w:szCs w:val="18"/>
              </w:rPr>
            </w:pPr>
            <w:r w:rsidRPr="00947E73">
              <w:rPr>
                <w:sz w:val="18"/>
                <w:szCs w:val="18"/>
              </w:rPr>
              <w:t>0104</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sz w:val="18"/>
                <w:szCs w:val="18"/>
              </w:rPr>
            </w:pPr>
            <w:r w:rsidRPr="00947E73">
              <w:rPr>
                <w:sz w:val="18"/>
                <w:szCs w:val="18"/>
              </w:rPr>
              <w:t>350 000,00</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sz w:val="18"/>
                <w:szCs w:val="18"/>
              </w:rPr>
            </w:pPr>
            <w:r w:rsidRPr="00947E73">
              <w:rPr>
                <w:sz w:val="18"/>
                <w:szCs w:val="18"/>
              </w:rPr>
              <w:t>350 000,00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sz w:val="18"/>
                <w:szCs w:val="18"/>
              </w:rPr>
            </w:pPr>
            <w:r w:rsidRPr="00947E73">
              <w:rPr>
                <w:sz w:val="18"/>
                <w:szCs w:val="18"/>
              </w:rPr>
              <w:t>350 000,00</w:t>
            </w:r>
          </w:p>
        </w:tc>
      </w:tr>
      <w:tr w:rsidR="00947E73" w:rsidRPr="00947E73" w:rsidTr="002611A4">
        <w:trPr>
          <w:trHeight w:val="70"/>
        </w:trPr>
        <w:tc>
          <w:tcPr>
            <w:tcW w:w="8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rPr>
                <w:b/>
                <w:bCs/>
                <w:sz w:val="18"/>
                <w:szCs w:val="18"/>
              </w:rPr>
            </w:pPr>
            <w:r w:rsidRPr="00947E73">
              <w:rPr>
                <w:b/>
                <w:bCs/>
                <w:sz w:val="18"/>
                <w:szCs w:val="18"/>
              </w:rPr>
              <w:t>ОБЩЕГОСУДАРСТВЕННЫЕ ВОПРОСЫ</w:t>
            </w:r>
          </w:p>
        </w:tc>
        <w:tc>
          <w:tcPr>
            <w:tcW w:w="1615"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b/>
                <w:bCs/>
                <w:sz w:val="18"/>
                <w:szCs w:val="18"/>
              </w:rPr>
            </w:pPr>
            <w:r w:rsidRPr="00947E73">
              <w:rPr>
                <w:b/>
                <w:bCs/>
                <w:sz w:val="18"/>
                <w:szCs w:val="18"/>
              </w:rPr>
              <w:t>7210090210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b/>
                <w:bCs/>
                <w:sz w:val="18"/>
                <w:szCs w:val="18"/>
              </w:rPr>
            </w:pPr>
            <w:r w:rsidRPr="00947E73">
              <w:rPr>
                <w:b/>
                <w:bCs/>
                <w:sz w:val="18"/>
                <w:szCs w:val="18"/>
              </w:rPr>
              <w:t>852</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b/>
                <w:bCs/>
                <w:sz w:val="18"/>
                <w:szCs w:val="18"/>
              </w:rPr>
            </w:pPr>
            <w:r w:rsidRPr="00947E73">
              <w:rPr>
                <w:b/>
                <w:bCs/>
                <w:sz w:val="18"/>
                <w:szCs w:val="18"/>
              </w:rPr>
              <w:t> </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b/>
                <w:bCs/>
                <w:sz w:val="18"/>
                <w:szCs w:val="18"/>
              </w:rPr>
            </w:pPr>
            <w:r w:rsidRPr="00947E73">
              <w:rPr>
                <w:b/>
                <w:bCs/>
                <w:sz w:val="18"/>
                <w:szCs w:val="18"/>
              </w:rPr>
              <w:t>2 000,00</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b/>
                <w:bCs/>
                <w:sz w:val="18"/>
                <w:szCs w:val="18"/>
              </w:rPr>
            </w:pPr>
            <w:r w:rsidRPr="00947E73">
              <w:rPr>
                <w:b/>
                <w:bCs/>
                <w:sz w:val="18"/>
                <w:szCs w:val="18"/>
              </w:rPr>
              <w:t>2 000,00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b/>
                <w:bCs/>
                <w:sz w:val="18"/>
                <w:szCs w:val="18"/>
              </w:rPr>
            </w:pPr>
            <w:r w:rsidRPr="00947E73">
              <w:rPr>
                <w:b/>
                <w:bCs/>
                <w:sz w:val="18"/>
                <w:szCs w:val="18"/>
              </w:rPr>
              <w:t>2 000,00</w:t>
            </w:r>
          </w:p>
        </w:tc>
      </w:tr>
      <w:tr w:rsidR="00947E73" w:rsidRPr="00947E73" w:rsidTr="002611A4">
        <w:trPr>
          <w:trHeight w:val="510"/>
        </w:trPr>
        <w:tc>
          <w:tcPr>
            <w:tcW w:w="8095"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rPr>
                <w:b/>
                <w:bCs/>
                <w:sz w:val="18"/>
                <w:szCs w:val="18"/>
              </w:rPr>
            </w:pPr>
            <w:r w:rsidRPr="00947E73">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15"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b/>
                <w:bCs/>
                <w:sz w:val="18"/>
                <w:szCs w:val="18"/>
              </w:rPr>
            </w:pPr>
            <w:r w:rsidRPr="00947E73">
              <w:rPr>
                <w:b/>
                <w:bCs/>
                <w:sz w:val="18"/>
                <w:szCs w:val="18"/>
              </w:rPr>
              <w:t>7210090210</w:t>
            </w:r>
          </w:p>
        </w:tc>
        <w:tc>
          <w:tcPr>
            <w:tcW w:w="709"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b/>
                <w:bCs/>
                <w:sz w:val="18"/>
                <w:szCs w:val="18"/>
              </w:rPr>
            </w:pPr>
            <w:r w:rsidRPr="00947E73">
              <w:rPr>
                <w:b/>
                <w:bCs/>
                <w:sz w:val="18"/>
                <w:szCs w:val="18"/>
              </w:rPr>
              <w:t>852</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b/>
                <w:bCs/>
                <w:sz w:val="18"/>
                <w:szCs w:val="18"/>
              </w:rPr>
            </w:pPr>
            <w:r w:rsidRPr="00947E73">
              <w:rPr>
                <w:b/>
                <w:bCs/>
                <w:sz w:val="18"/>
                <w:szCs w:val="18"/>
              </w:rPr>
              <w:t>0104</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b/>
                <w:bCs/>
                <w:sz w:val="18"/>
                <w:szCs w:val="18"/>
              </w:rPr>
            </w:pPr>
            <w:r w:rsidRPr="00947E73">
              <w:rPr>
                <w:b/>
                <w:bCs/>
                <w:sz w:val="18"/>
                <w:szCs w:val="18"/>
              </w:rPr>
              <w:t>2 000,00</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b/>
                <w:bCs/>
                <w:sz w:val="18"/>
                <w:szCs w:val="18"/>
              </w:rPr>
            </w:pPr>
            <w:r w:rsidRPr="00947E73">
              <w:rPr>
                <w:b/>
                <w:bCs/>
                <w:sz w:val="18"/>
                <w:szCs w:val="18"/>
              </w:rPr>
              <w:t>2 000,00</w:t>
            </w:r>
          </w:p>
        </w:tc>
        <w:tc>
          <w:tcPr>
            <w:tcW w:w="1411"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b/>
                <w:bCs/>
                <w:sz w:val="18"/>
                <w:szCs w:val="18"/>
              </w:rPr>
            </w:pPr>
            <w:r w:rsidRPr="00947E73">
              <w:rPr>
                <w:b/>
                <w:bCs/>
                <w:sz w:val="18"/>
                <w:szCs w:val="18"/>
              </w:rPr>
              <w:t>2 000,00</w:t>
            </w:r>
          </w:p>
        </w:tc>
      </w:tr>
      <w:tr w:rsidR="00947E73" w:rsidRPr="00947E73" w:rsidTr="002611A4">
        <w:trPr>
          <w:trHeight w:val="510"/>
        </w:trPr>
        <w:tc>
          <w:tcPr>
            <w:tcW w:w="8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rPr>
                <w:sz w:val="18"/>
                <w:szCs w:val="18"/>
              </w:rPr>
            </w:pPr>
            <w:r w:rsidRPr="00947E73">
              <w:rPr>
                <w:sz w:val="18"/>
                <w:szCs w:val="18"/>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15"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sz w:val="18"/>
                <w:szCs w:val="18"/>
              </w:rPr>
            </w:pPr>
            <w:r w:rsidRPr="00947E73">
              <w:rPr>
                <w:sz w:val="18"/>
                <w:szCs w:val="18"/>
              </w:rPr>
              <w:t>7210090210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sz w:val="18"/>
                <w:szCs w:val="18"/>
              </w:rPr>
            </w:pPr>
            <w:r w:rsidRPr="00947E73">
              <w:rPr>
                <w:sz w:val="18"/>
                <w:szCs w:val="18"/>
              </w:rPr>
              <w:t>852</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sz w:val="18"/>
                <w:szCs w:val="18"/>
              </w:rPr>
            </w:pPr>
            <w:r w:rsidRPr="00947E73">
              <w:rPr>
                <w:sz w:val="18"/>
                <w:szCs w:val="18"/>
              </w:rPr>
              <w:t>0104</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sz w:val="18"/>
                <w:szCs w:val="18"/>
              </w:rPr>
            </w:pPr>
            <w:r w:rsidRPr="00947E73">
              <w:rPr>
                <w:sz w:val="18"/>
                <w:szCs w:val="18"/>
              </w:rPr>
              <w:t>2 000,00</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sz w:val="18"/>
                <w:szCs w:val="18"/>
              </w:rPr>
            </w:pPr>
            <w:r w:rsidRPr="00947E73">
              <w:rPr>
                <w:sz w:val="18"/>
                <w:szCs w:val="18"/>
              </w:rPr>
              <w:t>2 000,00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sz w:val="18"/>
                <w:szCs w:val="18"/>
              </w:rPr>
            </w:pPr>
            <w:r w:rsidRPr="00947E73">
              <w:rPr>
                <w:sz w:val="18"/>
                <w:szCs w:val="18"/>
              </w:rPr>
              <w:t>2 000,00</w:t>
            </w:r>
          </w:p>
        </w:tc>
      </w:tr>
      <w:tr w:rsidR="00947E73" w:rsidRPr="00947E73" w:rsidTr="002611A4">
        <w:trPr>
          <w:trHeight w:val="70"/>
        </w:trPr>
        <w:tc>
          <w:tcPr>
            <w:tcW w:w="8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rPr>
                <w:b/>
                <w:bCs/>
                <w:sz w:val="18"/>
                <w:szCs w:val="18"/>
              </w:rPr>
            </w:pPr>
            <w:r w:rsidRPr="00947E73">
              <w:rPr>
                <w:b/>
                <w:bCs/>
                <w:sz w:val="18"/>
                <w:szCs w:val="18"/>
              </w:rPr>
              <w:t>ОБЩЕГОСУДАРСТВЕННЫЕ ВОПРОСЫ</w:t>
            </w:r>
          </w:p>
        </w:tc>
        <w:tc>
          <w:tcPr>
            <w:tcW w:w="1615"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b/>
                <w:bCs/>
                <w:sz w:val="18"/>
                <w:szCs w:val="18"/>
              </w:rPr>
            </w:pPr>
            <w:r w:rsidRPr="00947E73">
              <w:rPr>
                <w:b/>
                <w:bCs/>
                <w:sz w:val="18"/>
                <w:szCs w:val="18"/>
              </w:rPr>
              <w:t>7210090210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b/>
                <w:bCs/>
                <w:sz w:val="18"/>
                <w:szCs w:val="18"/>
              </w:rPr>
            </w:pPr>
            <w:r w:rsidRPr="00947E73">
              <w:rPr>
                <w:b/>
                <w:bCs/>
                <w:sz w:val="18"/>
                <w:szCs w:val="18"/>
              </w:rPr>
              <w:t>853</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b/>
                <w:bCs/>
                <w:sz w:val="18"/>
                <w:szCs w:val="18"/>
              </w:rPr>
            </w:pPr>
            <w:r w:rsidRPr="00947E73">
              <w:rPr>
                <w:b/>
                <w:bCs/>
                <w:sz w:val="18"/>
                <w:szCs w:val="18"/>
              </w:rPr>
              <w:t> </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b/>
                <w:bCs/>
                <w:sz w:val="18"/>
                <w:szCs w:val="18"/>
              </w:rPr>
            </w:pPr>
            <w:r w:rsidRPr="00947E73">
              <w:rPr>
                <w:b/>
                <w:bCs/>
                <w:sz w:val="18"/>
                <w:szCs w:val="18"/>
              </w:rPr>
              <w:t>1 325,00</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b/>
                <w:bCs/>
                <w:sz w:val="18"/>
                <w:szCs w:val="18"/>
              </w:rPr>
            </w:pPr>
            <w:r w:rsidRPr="00947E73">
              <w:rPr>
                <w:b/>
                <w:bCs/>
                <w:sz w:val="18"/>
                <w:szCs w:val="18"/>
              </w:rPr>
              <w:t>0,00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b/>
                <w:bCs/>
                <w:sz w:val="18"/>
                <w:szCs w:val="18"/>
              </w:rPr>
            </w:pPr>
            <w:r w:rsidRPr="00947E73">
              <w:rPr>
                <w:b/>
                <w:bCs/>
                <w:sz w:val="18"/>
                <w:szCs w:val="18"/>
              </w:rPr>
              <w:t>0,00</w:t>
            </w:r>
          </w:p>
        </w:tc>
      </w:tr>
      <w:tr w:rsidR="00947E73" w:rsidRPr="00947E73" w:rsidTr="002611A4">
        <w:trPr>
          <w:trHeight w:val="510"/>
        </w:trPr>
        <w:tc>
          <w:tcPr>
            <w:tcW w:w="8095"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rPr>
                <w:b/>
                <w:bCs/>
                <w:sz w:val="18"/>
                <w:szCs w:val="18"/>
              </w:rPr>
            </w:pPr>
            <w:r w:rsidRPr="00947E73">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15"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b/>
                <w:bCs/>
                <w:sz w:val="18"/>
                <w:szCs w:val="18"/>
              </w:rPr>
            </w:pPr>
            <w:r w:rsidRPr="00947E73">
              <w:rPr>
                <w:b/>
                <w:bCs/>
                <w:sz w:val="18"/>
                <w:szCs w:val="18"/>
              </w:rPr>
              <w:t>7210090210</w:t>
            </w:r>
          </w:p>
        </w:tc>
        <w:tc>
          <w:tcPr>
            <w:tcW w:w="709"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b/>
                <w:bCs/>
                <w:sz w:val="18"/>
                <w:szCs w:val="18"/>
              </w:rPr>
            </w:pPr>
            <w:r w:rsidRPr="00947E73">
              <w:rPr>
                <w:b/>
                <w:bCs/>
                <w:sz w:val="18"/>
                <w:szCs w:val="18"/>
              </w:rPr>
              <w:t>853</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b/>
                <w:bCs/>
                <w:sz w:val="18"/>
                <w:szCs w:val="18"/>
              </w:rPr>
            </w:pPr>
            <w:r w:rsidRPr="00947E73">
              <w:rPr>
                <w:b/>
                <w:bCs/>
                <w:sz w:val="18"/>
                <w:szCs w:val="18"/>
              </w:rPr>
              <w:t>0104</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b/>
                <w:bCs/>
                <w:sz w:val="18"/>
                <w:szCs w:val="18"/>
              </w:rPr>
            </w:pPr>
            <w:r w:rsidRPr="00947E73">
              <w:rPr>
                <w:b/>
                <w:bCs/>
                <w:sz w:val="18"/>
                <w:szCs w:val="18"/>
              </w:rPr>
              <w:t>1 325,00</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b/>
                <w:bCs/>
                <w:sz w:val="18"/>
                <w:szCs w:val="18"/>
              </w:rPr>
            </w:pPr>
            <w:r w:rsidRPr="00947E73">
              <w:rPr>
                <w:b/>
                <w:bCs/>
                <w:sz w:val="18"/>
                <w:szCs w:val="18"/>
              </w:rPr>
              <w:t>0,00</w:t>
            </w:r>
          </w:p>
        </w:tc>
        <w:tc>
          <w:tcPr>
            <w:tcW w:w="1411"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b/>
                <w:bCs/>
                <w:sz w:val="18"/>
                <w:szCs w:val="18"/>
              </w:rPr>
            </w:pPr>
            <w:r w:rsidRPr="00947E73">
              <w:rPr>
                <w:b/>
                <w:bCs/>
                <w:sz w:val="18"/>
                <w:szCs w:val="18"/>
              </w:rPr>
              <w:t>0,00</w:t>
            </w:r>
          </w:p>
        </w:tc>
      </w:tr>
      <w:tr w:rsidR="00947E73" w:rsidRPr="00947E73" w:rsidTr="002611A4">
        <w:trPr>
          <w:trHeight w:val="510"/>
        </w:trPr>
        <w:tc>
          <w:tcPr>
            <w:tcW w:w="8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rPr>
                <w:sz w:val="18"/>
                <w:szCs w:val="18"/>
              </w:rPr>
            </w:pPr>
            <w:r w:rsidRPr="00947E73">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15"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sz w:val="18"/>
                <w:szCs w:val="18"/>
              </w:rPr>
            </w:pPr>
            <w:r w:rsidRPr="00947E73">
              <w:rPr>
                <w:sz w:val="18"/>
                <w:szCs w:val="18"/>
              </w:rPr>
              <w:t>7210090210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sz w:val="18"/>
                <w:szCs w:val="18"/>
              </w:rPr>
            </w:pPr>
            <w:r w:rsidRPr="00947E73">
              <w:rPr>
                <w:sz w:val="18"/>
                <w:szCs w:val="18"/>
              </w:rPr>
              <w:t>853</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sz w:val="18"/>
                <w:szCs w:val="18"/>
              </w:rPr>
            </w:pPr>
            <w:r w:rsidRPr="00947E73">
              <w:rPr>
                <w:sz w:val="18"/>
                <w:szCs w:val="18"/>
              </w:rPr>
              <w:t>0104</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sz w:val="18"/>
                <w:szCs w:val="18"/>
              </w:rPr>
            </w:pPr>
            <w:r w:rsidRPr="00947E73">
              <w:rPr>
                <w:sz w:val="18"/>
                <w:szCs w:val="18"/>
              </w:rPr>
              <w:t>1 325,00</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sz w:val="18"/>
                <w:szCs w:val="18"/>
              </w:rPr>
            </w:pPr>
            <w:r w:rsidRPr="00947E73">
              <w:rPr>
                <w:sz w:val="18"/>
                <w:szCs w:val="18"/>
              </w:rPr>
              <w:t>0,00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sz w:val="18"/>
                <w:szCs w:val="18"/>
              </w:rPr>
            </w:pPr>
            <w:r w:rsidRPr="00947E73">
              <w:rPr>
                <w:sz w:val="18"/>
                <w:szCs w:val="18"/>
              </w:rPr>
              <w:t>0,00</w:t>
            </w:r>
          </w:p>
        </w:tc>
      </w:tr>
      <w:tr w:rsidR="00947E73" w:rsidRPr="00947E73" w:rsidTr="002611A4">
        <w:trPr>
          <w:trHeight w:val="510"/>
        </w:trPr>
        <w:tc>
          <w:tcPr>
            <w:tcW w:w="8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rPr>
                <w:b/>
                <w:bCs/>
                <w:sz w:val="18"/>
                <w:szCs w:val="18"/>
              </w:rPr>
            </w:pPr>
            <w:r w:rsidRPr="00947E73">
              <w:rPr>
                <w:b/>
                <w:bCs/>
                <w:sz w:val="18"/>
                <w:szCs w:val="18"/>
              </w:rPr>
              <w:t>Расходы на оплату труда работников по охране, обслуживанию административных зданий и водителей, в рамках непрограммных расходов администрации Ястребовского сельсовета</w:t>
            </w:r>
          </w:p>
        </w:tc>
        <w:tc>
          <w:tcPr>
            <w:tcW w:w="1615"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b/>
                <w:bCs/>
                <w:sz w:val="18"/>
                <w:szCs w:val="18"/>
              </w:rPr>
            </w:pPr>
            <w:r w:rsidRPr="00947E73">
              <w:rPr>
                <w:b/>
                <w:bCs/>
                <w:sz w:val="18"/>
                <w:szCs w:val="18"/>
              </w:rPr>
              <w:t>7210090220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b/>
                <w:bCs/>
                <w:sz w:val="18"/>
                <w:szCs w:val="18"/>
              </w:rPr>
            </w:pPr>
            <w:r w:rsidRPr="00947E73">
              <w:rPr>
                <w:b/>
                <w:bCs/>
                <w:sz w:val="18"/>
                <w:szCs w:val="18"/>
              </w:rPr>
              <w:t>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b/>
                <w:bCs/>
                <w:sz w:val="18"/>
                <w:szCs w:val="18"/>
              </w:rPr>
            </w:pPr>
            <w:r w:rsidRPr="00947E73">
              <w:rPr>
                <w:b/>
                <w:bCs/>
                <w:sz w:val="18"/>
                <w:szCs w:val="18"/>
              </w:rPr>
              <w:t> </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b/>
                <w:bCs/>
                <w:sz w:val="18"/>
                <w:szCs w:val="18"/>
              </w:rPr>
            </w:pPr>
            <w:r w:rsidRPr="00947E73">
              <w:rPr>
                <w:b/>
                <w:bCs/>
                <w:sz w:val="18"/>
                <w:szCs w:val="18"/>
              </w:rPr>
              <w:t>1 899 069,00</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b/>
                <w:bCs/>
                <w:sz w:val="18"/>
                <w:szCs w:val="18"/>
              </w:rPr>
            </w:pPr>
            <w:r w:rsidRPr="00947E73">
              <w:rPr>
                <w:b/>
                <w:bCs/>
                <w:sz w:val="18"/>
                <w:szCs w:val="18"/>
              </w:rPr>
              <w:t>1 899 069,00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b/>
                <w:bCs/>
                <w:sz w:val="18"/>
                <w:szCs w:val="18"/>
              </w:rPr>
            </w:pPr>
            <w:r w:rsidRPr="00947E73">
              <w:rPr>
                <w:b/>
                <w:bCs/>
                <w:sz w:val="18"/>
                <w:szCs w:val="18"/>
              </w:rPr>
              <w:t>1 899 069,00</w:t>
            </w:r>
          </w:p>
        </w:tc>
      </w:tr>
      <w:tr w:rsidR="00947E73" w:rsidRPr="00947E73" w:rsidTr="002611A4">
        <w:trPr>
          <w:trHeight w:val="70"/>
        </w:trPr>
        <w:tc>
          <w:tcPr>
            <w:tcW w:w="8095"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rPr>
                <w:b/>
                <w:bCs/>
                <w:sz w:val="18"/>
                <w:szCs w:val="18"/>
              </w:rPr>
            </w:pPr>
            <w:r w:rsidRPr="00947E73">
              <w:rPr>
                <w:b/>
                <w:bCs/>
                <w:sz w:val="18"/>
                <w:szCs w:val="18"/>
              </w:rPr>
              <w:t>ОБЩЕГОСУДАРСТВЕННЫЕ ВОПРОСЫ</w:t>
            </w:r>
          </w:p>
        </w:tc>
        <w:tc>
          <w:tcPr>
            <w:tcW w:w="1615"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b/>
                <w:bCs/>
                <w:sz w:val="18"/>
                <w:szCs w:val="18"/>
              </w:rPr>
            </w:pPr>
            <w:r w:rsidRPr="00947E73">
              <w:rPr>
                <w:b/>
                <w:bCs/>
                <w:sz w:val="18"/>
                <w:szCs w:val="18"/>
              </w:rPr>
              <w:t>7210090220</w:t>
            </w:r>
          </w:p>
        </w:tc>
        <w:tc>
          <w:tcPr>
            <w:tcW w:w="709"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b/>
                <w:bCs/>
                <w:sz w:val="18"/>
                <w:szCs w:val="18"/>
              </w:rPr>
            </w:pPr>
            <w:r w:rsidRPr="00947E73">
              <w:rPr>
                <w:b/>
                <w:bCs/>
                <w:sz w:val="18"/>
                <w:szCs w:val="18"/>
              </w:rPr>
              <w:t>121</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b/>
                <w:bCs/>
                <w:sz w:val="18"/>
                <w:szCs w:val="18"/>
              </w:rPr>
            </w:pPr>
            <w:r w:rsidRPr="00947E73">
              <w:rPr>
                <w:b/>
                <w:bCs/>
                <w:sz w:val="18"/>
                <w:szCs w:val="18"/>
              </w:rPr>
              <w:t> </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b/>
                <w:bCs/>
                <w:sz w:val="18"/>
                <w:szCs w:val="18"/>
              </w:rPr>
            </w:pPr>
            <w:r w:rsidRPr="00947E73">
              <w:rPr>
                <w:b/>
                <w:bCs/>
                <w:sz w:val="18"/>
                <w:szCs w:val="18"/>
              </w:rPr>
              <w:t>1 458 578,00</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b/>
                <w:bCs/>
                <w:sz w:val="18"/>
                <w:szCs w:val="18"/>
              </w:rPr>
            </w:pPr>
            <w:r w:rsidRPr="00947E73">
              <w:rPr>
                <w:b/>
                <w:bCs/>
                <w:sz w:val="18"/>
                <w:szCs w:val="18"/>
              </w:rPr>
              <w:t>1 458 578,00</w:t>
            </w:r>
          </w:p>
        </w:tc>
        <w:tc>
          <w:tcPr>
            <w:tcW w:w="1411"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b/>
                <w:bCs/>
                <w:sz w:val="18"/>
                <w:szCs w:val="18"/>
              </w:rPr>
            </w:pPr>
            <w:r w:rsidRPr="00947E73">
              <w:rPr>
                <w:b/>
                <w:bCs/>
                <w:sz w:val="18"/>
                <w:szCs w:val="18"/>
              </w:rPr>
              <w:t>1 458 578,00</w:t>
            </w:r>
          </w:p>
        </w:tc>
      </w:tr>
      <w:tr w:rsidR="00947E73" w:rsidRPr="00947E73" w:rsidTr="002611A4">
        <w:trPr>
          <w:trHeight w:val="510"/>
        </w:trPr>
        <w:tc>
          <w:tcPr>
            <w:tcW w:w="8095"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rPr>
                <w:b/>
                <w:bCs/>
                <w:sz w:val="18"/>
                <w:szCs w:val="18"/>
              </w:rPr>
            </w:pPr>
            <w:r w:rsidRPr="00947E73">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15"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b/>
                <w:bCs/>
                <w:sz w:val="18"/>
                <w:szCs w:val="18"/>
              </w:rPr>
            </w:pPr>
            <w:r w:rsidRPr="00947E73">
              <w:rPr>
                <w:b/>
                <w:bCs/>
                <w:sz w:val="18"/>
                <w:szCs w:val="18"/>
              </w:rPr>
              <w:t>7210090220</w:t>
            </w:r>
          </w:p>
        </w:tc>
        <w:tc>
          <w:tcPr>
            <w:tcW w:w="709"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b/>
                <w:bCs/>
                <w:sz w:val="18"/>
                <w:szCs w:val="18"/>
              </w:rPr>
            </w:pPr>
            <w:r w:rsidRPr="00947E73">
              <w:rPr>
                <w:b/>
                <w:bCs/>
                <w:sz w:val="18"/>
                <w:szCs w:val="18"/>
              </w:rPr>
              <w:t>121</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b/>
                <w:bCs/>
                <w:sz w:val="18"/>
                <w:szCs w:val="18"/>
              </w:rPr>
            </w:pPr>
            <w:r w:rsidRPr="00947E73">
              <w:rPr>
                <w:b/>
                <w:bCs/>
                <w:sz w:val="18"/>
                <w:szCs w:val="18"/>
              </w:rPr>
              <w:t>0104</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b/>
                <w:bCs/>
                <w:sz w:val="18"/>
                <w:szCs w:val="18"/>
              </w:rPr>
            </w:pPr>
            <w:r w:rsidRPr="00947E73">
              <w:rPr>
                <w:b/>
                <w:bCs/>
                <w:sz w:val="18"/>
                <w:szCs w:val="18"/>
              </w:rPr>
              <w:t>1 458 578,00</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b/>
                <w:bCs/>
                <w:sz w:val="18"/>
                <w:szCs w:val="18"/>
              </w:rPr>
            </w:pPr>
            <w:r w:rsidRPr="00947E73">
              <w:rPr>
                <w:b/>
                <w:bCs/>
                <w:sz w:val="18"/>
                <w:szCs w:val="18"/>
              </w:rPr>
              <w:t>1 458 578,00</w:t>
            </w:r>
          </w:p>
        </w:tc>
        <w:tc>
          <w:tcPr>
            <w:tcW w:w="1411"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b/>
                <w:bCs/>
                <w:sz w:val="18"/>
                <w:szCs w:val="18"/>
              </w:rPr>
            </w:pPr>
            <w:r w:rsidRPr="00947E73">
              <w:rPr>
                <w:b/>
                <w:bCs/>
                <w:sz w:val="18"/>
                <w:szCs w:val="18"/>
              </w:rPr>
              <w:t>1 458 578,00</w:t>
            </w:r>
          </w:p>
        </w:tc>
      </w:tr>
      <w:tr w:rsidR="00947E73" w:rsidRPr="00947E73" w:rsidTr="002611A4">
        <w:trPr>
          <w:trHeight w:val="510"/>
        </w:trPr>
        <w:tc>
          <w:tcPr>
            <w:tcW w:w="8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rPr>
                <w:sz w:val="18"/>
                <w:szCs w:val="18"/>
              </w:rPr>
            </w:pPr>
            <w:r w:rsidRPr="00947E73">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15"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sz w:val="18"/>
                <w:szCs w:val="18"/>
              </w:rPr>
            </w:pPr>
            <w:r w:rsidRPr="00947E73">
              <w:rPr>
                <w:sz w:val="18"/>
                <w:szCs w:val="18"/>
              </w:rPr>
              <w:t>7210090220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sz w:val="18"/>
                <w:szCs w:val="18"/>
              </w:rPr>
            </w:pPr>
            <w:r w:rsidRPr="00947E73">
              <w:rPr>
                <w:sz w:val="18"/>
                <w:szCs w:val="18"/>
              </w:rPr>
              <w:t>121</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sz w:val="18"/>
                <w:szCs w:val="18"/>
              </w:rPr>
            </w:pPr>
            <w:r w:rsidRPr="00947E73">
              <w:rPr>
                <w:sz w:val="18"/>
                <w:szCs w:val="18"/>
              </w:rPr>
              <w:t>0104</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sz w:val="18"/>
                <w:szCs w:val="18"/>
              </w:rPr>
            </w:pPr>
            <w:r w:rsidRPr="00947E73">
              <w:rPr>
                <w:sz w:val="18"/>
                <w:szCs w:val="18"/>
              </w:rPr>
              <w:t>1 458 578,00</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sz w:val="18"/>
                <w:szCs w:val="18"/>
              </w:rPr>
            </w:pPr>
            <w:r w:rsidRPr="00947E73">
              <w:rPr>
                <w:sz w:val="18"/>
                <w:szCs w:val="18"/>
              </w:rPr>
              <w:t>1 458 578,00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sz w:val="18"/>
                <w:szCs w:val="18"/>
              </w:rPr>
            </w:pPr>
            <w:r w:rsidRPr="00947E73">
              <w:rPr>
                <w:sz w:val="18"/>
                <w:szCs w:val="18"/>
              </w:rPr>
              <w:t>1 458 578,00</w:t>
            </w:r>
          </w:p>
        </w:tc>
      </w:tr>
      <w:tr w:rsidR="00947E73" w:rsidRPr="00947E73" w:rsidTr="002611A4">
        <w:trPr>
          <w:trHeight w:val="70"/>
        </w:trPr>
        <w:tc>
          <w:tcPr>
            <w:tcW w:w="8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rPr>
                <w:b/>
                <w:bCs/>
                <w:sz w:val="18"/>
                <w:szCs w:val="18"/>
              </w:rPr>
            </w:pPr>
            <w:r w:rsidRPr="00947E73">
              <w:rPr>
                <w:b/>
                <w:bCs/>
                <w:sz w:val="18"/>
                <w:szCs w:val="18"/>
              </w:rPr>
              <w:t>ОБЩЕГОСУДАРСТВЕННЫЕ ВОПРОСЫ</w:t>
            </w:r>
          </w:p>
        </w:tc>
        <w:tc>
          <w:tcPr>
            <w:tcW w:w="1615"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b/>
                <w:bCs/>
                <w:sz w:val="18"/>
                <w:szCs w:val="18"/>
              </w:rPr>
            </w:pPr>
            <w:r w:rsidRPr="00947E73">
              <w:rPr>
                <w:b/>
                <w:bCs/>
                <w:sz w:val="18"/>
                <w:szCs w:val="18"/>
              </w:rPr>
              <w:t>7210090220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b/>
                <w:bCs/>
                <w:sz w:val="18"/>
                <w:szCs w:val="18"/>
              </w:rPr>
            </w:pPr>
            <w:r w:rsidRPr="00947E73">
              <w:rPr>
                <w:b/>
                <w:bCs/>
                <w:sz w:val="18"/>
                <w:szCs w:val="18"/>
              </w:rPr>
              <w:t>129</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b/>
                <w:bCs/>
                <w:sz w:val="18"/>
                <w:szCs w:val="18"/>
              </w:rPr>
            </w:pPr>
            <w:r w:rsidRPr="00947E73">
              <w:rPr>
                <w:b/>
                <w:bCs/>
                <w:sz w:val="18"/>
                <w:szCs w:val="18"/>
              </w:rPr>
              <w:t> </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b/>
                <w:bCs/>
                <w:sz w:val="18"/>
                <w:szCs w:val="18"/>
              </w:rPr>
            </w:pPr>
            <w:r w:rsidRPr="00947E73">
              <w:rPr>
                <w:b/>
                <w:bCs/>
                <w:sz w:val="18"/>
                <w:szCs w:val="18"/>
              </w:rPr>
              <w:t>440 491,00</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b/>
                <w:bCs/>
                <w:sz w:val="18"/>
                <w:szCs w:val="18"/>
              </w:rPr>
            </w:pPr>
            <w:r w:rsidRPr="00947E73">
              <w:rPr>
                <w:b/>
                <w:bCs/>
                <w:sz w:val="18"/>
                <w:szCs w:val="18"/>
              </w:rPr>
              <w:t>440 491,00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b/>
                <w:bCs/>
                <w:sz w:val="18"/>
                <w:szCs w:val="18"/>
              </w:rPr>
            </w:pPr>
            <w:r w:rsidRPr="00947E73">
              <w:rPr>
                <w:b/>
                <w:bCs/>
                <w:sz w:val="18"/>
                <w:szCs w:val="18"/>
              </w:rPr>
              <w:t>440 491,00</w:t>
            </w:r>
          </w:p>
        </w:tc>
      </w:tr>
      <w:tr w:rsidR="00947E73" w:rsidRPr="00947E73" w:rsidTr="002611A4">
        <w:trPr>
          <w:trHeight w:val="510"/>
        </w:trPr>
        <w:tc>
          <w:tcPr>
            <w:tcW w:w="8095"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rPr>
                <w:b/>
                <w:bCs/>
                <w:sz w:val="18"/>
                <w:szCs w:val="18"/>
              </w:rPr>
            </w:pPr>
            <w:r w:rsidRPr="00947E73">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15"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b/>
                <w:bCs/>
                <w:sz w:val="18"/>
                <w:szCs w:val="18"/>
              </w:rPr>
            </w:pPr>
            <w:r w:rsidRPr="00947E73">
              <w:rPr>
                <w:b/>
                <w:bCs/>
                <w:sz w:val="18"/>
                <w:szCs w:val="18"/>
              </w:rPr>
              <w:t>7210090220</w:t>
            </w:r>
          </w:p>
        </w:tc>
        <w:tc>
          <w:tcPr>
            <w:tcW w:w="709"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b/>
                <w:bCs/>
                <w:sz w:val="18"/>
                <w:szCs w:val="18"/>
              </w:rPr>
            </w:pPr>
            <w:r w:rsidRPr="00947E73">
              <w:rPr>
                <w:b/>
                <w:bCs/>
                <w:sz w:val="18"/>
                <w:szCs w:val="18"/>
              </w:rPr>
              <w:t>129</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b/>
                <w:bCs/>
                <w:sz w:val="18"/>
                <w:szCs w:val="18"/>
              </w:rPr>
            </w:pPr>
            <w:r w:rsidRPr="00947E73">
              <w:rPr>
                <w:b/>
                <w:bCs/>
                <w:sz w:val="18"/>
                <w:szCs w:val="18"/>
              </w:rPr>
              <w:t>0104</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b/>
                <w:bCs/>
                <w:sz w:val="18"/>
                <w:szCs w:val="18"/>
              </w:rPr>
            </w:pPr>
            <w:r w:rsidRPr="00947E73">
              <w:rPr>
                <w:b/>
                <w:bCs/>
                <w:sz w:val="18"/>
                <w:szCs w:val="18"/>
              </w:rPr>
              <w:t>440 491,00</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b/>
                <w:bCs/>
                <w:sz w:val="18"/>
                <w:szCs w:val="18"/>
              </w:rPr>
            </w:pPr>
            <w:r w:rsidRPr="00947E73">
              <w:rPr>
                <w:b/>
                <w:bCs/>
                <w:sz w:val="18"/>
                <w:szCs w:val="18"/>
              </w:rPr>
              <w:t>440 491,00</w:t>
            </w:r>
          </w:p>
        </w:tc>
        <w:tc>
          <w:tcPr>
            <w:tcW w:w="1411"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b/>
                <w:bCs/>
                <w:sz w:val="18"/>
                <w:szCs w:val="18"/>
              </w:rPr>
            </w:pPr>
            <w:r w:rsidRPr="00947E73">
              <w:rPr>
                <w:b/>
                <w:bCs/>
                <w:sz w:val="18"/>
                <w:szCs w:val="18"/>
              </w:rPr>
              <w:t>440 491,00</w:t>
            </w:r>
          </w:p>
        </w:tc>
      </w:tr>
      <w:tr w:rsidR="00947E73" w:rsidRPr="00947E73" w:rsidTr="002611A4">
        <w:trPr>
          <w:trHeight w:val="510"/>
        </w:trPr>
        <w:tc>
          <w:tcPr>
            <w:tcW w:w="8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rPr>
                <w:sz w:val="18"/>
                <w:szCs w:val="18"/>
              </w:rPr>
            </w:pPr>
            <w:r w:rsidRPr="00947E73">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15"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sz w:val="18"/>
                <w:szCs w:val="18"/>
              </w:rPr>
            </w:pPr>
            <w:r w:rsidRPr="00947E73">
              <w:rPr>
                <w:sz w:val="18"/>
                <w:szCs w:val="18"/>
              </w:rPr>
              <w:t>7210090220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sz w:val="18"/>
                <w:szCs w:val="18"/>
              </w:rPr>
            </w:pPr>
            <w:r w:rsidRPr="00947E73">
              <w:rPr>
                <w:sz w:val="18"/>
                <w:szCs w:val="18"/>
              </w:rPr>
              <w:t>129</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sz w:val="18"/>
                <w:szCs w:val="18"/>
              </w:rPr>
            </w:pPr>
            <w:r w:rsidRPr="00947E73">
              <w:rPr>
                <w:sz w:val="18"/>
                <w:szCs w:val="18"/>
              </w:rPr>
              <w:t>0104</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sz w:val="18"/>
                <w:szCs w:val="18"/>
              </w:rPr>
            </w:pPr>
            <w:r w:rsidRPr="00947E73">
              <w:rPr>
                <w:sz w:val="18"/>
                <w:szCs w:val="18"/>
              </w:rPr>
              <w:t>440 491,00</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sz w:val="18"/>
                <w:szCs w:val="18"/>
              </w:rPr>
            </w:pPr>
            <w:r w:rsidRPr="00947E73">
              <w:rPr>
                <w:sz w:val="18"/>
                <w:szCs w:val="18"/>
              </w:rPr>
              <w:t>440 491,00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sz w:val="18"/>
                <w:szCs w:val="18"/>
              </w:rPr>
            </w:pPr>
            <w:r w:rsidRPr="00947E73">
              <w:rPr>
                <w:sz w:val="18"/>
                <w:szCs w:val="18"/>
              </w:rPr>
              <w:t>440 491,00</w:t>
            </w:r>
          </w:p>
        </w:tc>
      </w:tr>
      <w:tr w:rsidR="00947E73" w:rsidRPr="00947E73" w:rsidTr="002611A4">
        <w:trPr>
          <w:trHeight w:val="510"/>
        </w:trPr>
        <w:tc>
          <w:tcPr>
            <w:tcW w:w="8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rPr>
                <w:b/>
                <w:bCs/>
                <w:sz w:val="18"/>
                <w:szCs w:val="18"/>
              </w:rPr>
            </w:pPr>
            <w:r w:rsidRPr="00947E73">
              <w:rPr>
                <w:b/>
                <w:bCs/>
                <w:sz w:val="18"/>
                <w:szCs w:val="18"/>
              </w:rPr>
              <w:t>Резервный фонд в рамках непрограммных расходов администрации Ястребовского сельсовета</w:t>
            </w:r>
          </w:p>
        </w:tc>
        <w:tc>
          <w:tcPr>
            <w:tcW w:w="1615"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b/>
                <w:bCs/>
                <w:sz w:val="18"/>
                <w:szCs w:val="18"/>
              </w:rPr>
            </w:pPr>
            <w:r w:rsidRPr="00947E73">
              <w:rPr>
                <w:b/>
                <w:bCs/>
                <w:sz w:val="18"/>
                <w:szCs w:val="18"/>
              </w:rPr>
              <w:t>7210091110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b/>
                <w:bCs/>
                <w:sz w:val="18"/>
                <w:szCs w:val="18"/>
              </w:rPr>
            </w:pPr>
            <w:r w:rsidRPr="00947E73">
              <w:rPr>
                <w:b/>
                <w:bCs/>
                <w:sz w:val="18"/>
                <w:szCs w:val="18"/>
              </w:rPr>
              <w:t>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b/>
                <w:bCs/>
                <w:sz w:val="18"/>
                <w:szCs w:val="18"/>
              </w:rPr>
            </w:pPr>
            <w:r w:rsidRPr="00947E73">
              <w:rPr>
                <w:b/>
                <w:bCs/>
                <w:sz w:val="18"/>
                <w:szCs w:val="18"/>
              </w:rPr>
              <w:t> </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b/>
                <w:bCs/>
                <w:sz w:val="18"/>
                <w:szCs w:val="18"/>
              </w:rPr>
            </w:pPr>
            <w:r w:rsidRPr="00947E73">
              <w:rPr>
                <w:b/>
                <w:bCs/>
                <w:sz w:val="18"/>
                <w:szCs w:val="18"/>
              </w:rPr>
              <w:t>5 500,00</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b/>
                <w:bCs/>
                <w:sz w:val="18"/>
                <w:szCs w:val="18"/>
              </w:rPr>
            </w:pPr>
            <w:r w:rsidRPr="00947E73">
              <w:rPr>
                <w:b/>
                <w:bCs/>
                <w:sz w:val="18"/>
                <w:szCs w:val="18"/>
              </w:rPr>
              <w:t>5 500,00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b/>
                <w:bCs/>
                <w:sz w:val="18"/>
                <w:szCs w:val="18"/>
              </w:rPr>
            </w:pPr>
            <w:r w:rsidRPr="00947E73">
              <w:rPr>
                <w:b/>
                <w:bCs/>
                <w:sz w:val="18"/>
                <w:szCs w:val="18"/>
              </w:rPr>
              <w:t>5 500,00</w:t>
            </w:r>
          </w:p>
        </w:tc>
      </w:tr>
      <w:tr w:rsidR="00947E73" w:rsidRPr="00947E73" w:rsidTr="002611A4">
        <w:trPr>
          <w:trHeight w:val="70"/>
        </w:trPr>
        <w:tc>
          <w:tcPr>
            <w:tcW w:w="8095"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rPr>
                <w:b/>
                <w:bCs/>
                <w:sz w:val="18"/>
                <w:szCs w:val="18"/>
              </w:rPr>
            </w:pPr>
            <w:r w:rsidRPr="00947E73">
              <w:rPr>
                <w:b/>
                <w:bCs/>
                <w:sz w:val="18"/>
                <w:szCs w:val="18"/>
              </w:rPr>
              <w:t>ОБЩЕГОСУДАРСТВЕННЫЕ ВОПРОСЫ</w:t>
            </w:r>
          </w:p>
        </w:tc>
        <w:tc>
          <w:tcPr>
            <w:tcW w:w="1615"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b/>
                <w:bCs/>
                <w:sz w:val="18"/>
                <w:szCs w:val="18"/>
              </w:rPr>
            </w:pPr>
            <w:r w:rsidRPr="00947E73">
              <w:rPr>
                <w:b/>
                <w:bCs/>
                <w:sz w:val="18"/>
                <w:szCs w:val="18"/>
              </w:rPr>
              <w:t>7210091110</w:t>
            </w:r>
          </w:p>
        </w:tc>
        <w:tc>
          <w:tcPr>
            <w:tcW w:w="709"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b/>
                <w:bCs/>
                <w:sz w:val="18"/>
                <w:szCs w:val="18"/>
              </w:rPr>
            </w:pPr>
            <w:r w:rsidRPr="00947E73">
              <w:rPr>
                <w:b/>
                <w:bCs/>
                <w:sz w:val="18"/>
                <w:szCs w:val="18"/>
              </w:rPr>
              <w:t>870</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b/>
                <w:bCs/>
                <w:sz w:val="18"/>
                <w:szCs w:val="18"/>
              </w:rPr>
            </w:pPr>
            <w:r w:rsidRPr="00947E73">
              <w:rPr>
                <w:b/>
                <w:bCs/>
                <w:sz w:val="18"/>
                <w:szCs w:val="18"/>
              </w:rPr>
              <w:t> </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b/>
                <w:bCs/>
                <w:sz w:val="18"/>
                <w:szCs w:val="18"/>
              </w:rPr>
            </w:pPr>
            <w:r w:rsidRPr="00947E73">
              <w:rPr>
                <w:b/>
                <w:bCs/>
                <w:sz w:val="18"/>
                <w:szCs w:val="18"/>
              </w:rPr>
              <w:t>5 500,00</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b/>
                <w:bCs/>
                <w:sz w:val="18"/>
                <w:szCs w:val="18"/>
              </w:rPr>
            </w:pPr>
            <w:r w:rsidRPr="00947E73">
              <w:rPr>
                <w:b/>
                <w:bCs/>
                <w:sz w:val="18"/>
                <w:szCs w:val="18"/>
              </w:rPr>
              <w:t>5 500,00</w:t>
            </w:r>
          </w:p>
        </w:tc>
        <w:tc>
          <w:tcPr>
            <w:tcW w:w="1411"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b/>
                <w:bCs/>
                <w:sz w:val="18"/>
                <w:szCs w:val="18"/>
              </w:rPr>
            </w:pPr>
            <w:r w:rsidRPr="00947E73">
              <w:rPr>
                <w:b/>
                <w:bCs/>
                <w:sz w:val="18"/>
                <w:szCs w:val="18"/>
              </w:rPr>
              <w:t>5 500,00</w:t>
            </w:r>
          </w:p>
        </w:tc>
      </w:tr>
      <w:tr w:rsidR="00947E73" w:rsidRPr="00947E73" w:rsidTr="002611A4">
        <w:trPr>
          <w:trHeight w:val="70"/>
        </w:trPr>
        <w:tc>
          <w:tcPr>
            <w:tcW w:w="8095" w:type="dxa"/>
            <w:tcBorders>
              <w:top w:val="nil"/>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rPr>
                <w:b/>
                <w:bCs/>
                <w:sz w:val="18"/>
                <w:szCs w:val="18"/>
              </w:rPr>
            </w:pPr>
            <w:r w:rsidRPr="00947E73">
              <w:rPr>
                <w:b/>
                <w:bCs/>
                <w:sz w:val="18"/>
                <w:szCs w:val="18"/>
              </w:rPr>
              <w:t>Резервные фонды</w:t>
            </w:r>
          </w:p>
        </w:tc>
        <w:tc>
          <w:tcPr>
            <w:tcW w:w="1615"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b/>
                <w:bCs/>
                <w:sz w:val="18"/>
                <w:szCs w:val="18"/>
              </w:rPr>
            </w:pPr>
            <w:r w:rsidRPr="00947E73">
              <w:rPr>
                <w:b/>
                <w:bCs/>
                <w:sz w:val="18"/>
                <w:szCs w:val="18"/>
              </w:rPr>
              <w:t>7210091110</w:t>
            </w:r>
          </w:p>
        </w:tc>
        <w:tc>
          <w:tcPr>
            <w:tcW w:w="709"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b/>
                <w:bCs/>
                <w:sz w:val="18"/>
                <w:szCs w:val="18"/>
              </w:rPr>
            </w:pPr>
            <w:r w:rsidRPr="00947E73">
              <w:rPr>
                <w:b/>
                <w:bCs/>
                <w:sz w:val="18"/>
                <w:szCs w:val="18"/>
              </w:rPr>
              <w:t>870</w:t>
            </w:r>
          </w:p>
        </w:tc>
        <w:tc>
          <w:tcPr>
            <w:tcW w:w="1080"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b/>
                <w:bCs/>
                <w:sz w:val="18"/>
                <w:szCs w:val="18"/>
              </w:rPr>
            </w:pPr>
            <w:r w:rsidRPr="00947E73">
              <w:rPr>
                <w:b/>
                <w:bCs/>
                <w:sz w:val="18"/>
                <w:szCs w:val="18"/>
              </w:rPr>
              <w:t>0111</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b/>
                <w:bCs/>
                <w:sz w:val="18"/>
                <w:szCs w:val="18"/>
              </w:rPr>
            </w:pPr>
            <w:r w:rsidRPr="00947E73">
              <w:rPr>
                <w:b/>
                <w:bCs/>
                <w:sz w:val="18"/>
                <w:szCs w:val="18"/>
              </w:rPr>
              <w:t>5 500,00</w:t>
            </w:r>
          </w:p>
        </w:tc>
        <w:tc>
          <w:tcPr>
            <w:tcW w:w="1377"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b/>
                <w:bCs/>
                <w:sz w:val="18"/>
                <w:szCs w:val="18"/>
              </w:rPr>
            </w:pPr>
            <w:r w:rsidRPr="00947E73">
              <w:rPr>
                <w:b/>
                <w:bCs/>
                <w:sz w:val="18"/>
                <w:szCs w:val="18"/>
              </w:rPr>
              <w:t>5 500,00</w:t>
            </w:r>
          </w:p>
        </w:tc>
        <w:tc>
          <w:tcPr>
            <w:tcW w:w="1411" w:type="dxa"/>
            <w:tcBorders>
              <w:top w:val="nil"/>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b/>
                <w:bCs/>
                <w:sz w:val="18"/>
                <w:szCs w:val="18"/>
              </w:rPr>
            </w:pPr>
            <w:r w:rsidRPr="00947E73">
              <w:rPr>
                <w:b/>
                <w:bCs/>
                <w:sz w:val="18"/>
                <w:szCs w:val="18"/>
              </w:rPr>
              <w:t>5 500,00</w:t>
            </w:r>
          </w:p>
        </w:tc>
      </w:tr>
      <w:tr w:rsidR="00947E73" w:rsidRPr="00947E73" w:rsidTr="002611A4">
        <w:trPr>
          <w:trHeight w:val="70"/>
        </w:trPr>
        <w:tc>
          <w:tcPr>
            <w:tcW w:w="8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7E73" w:rsidRPr="00947E73" w:rsidRDefault="00947E73" w:rsidP="00947E73">
            <w:pPr>
              <w:rPr>
                <w:sz w:val="18"/>
                <w:szCs w:val="18"/>
              </w:rPr>
            </w:pPr>
            <w:r w:rsidRPr="00947E73">
              <w:rPr>
                <w:sz w:val="18"/>
                <w:szCs w:val="18"/>
              </w:rPr>
              <w:t>Резервные фонды</w:t>
            </w:r>
          </w:p>
        </w:tc>
        <w:tc>
          <w:tcPr>
            <w:tcW w:w="1615"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sz w:val="18"/>
                <w:szCs w:val="18"/>
              </w:rPr>
            </w:pPr>
            <w:r w:rsidRPr="00947E73">
              <w:rPr>
                <w:sz w:val="18"/>
                <w:szCs w:val="18"/>
              </w:rPr>
              <w:t>7210091110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sz w:val="18"/>
                <w:szCs w:val="18"/>
              </w:rPr>
            </w:pPr>
            <w:r w:rsidRPr="00947E73">
              <w:rPr>
                <w:sz w:val="18"/>
                <w:szCs w:val="18"/>
              </w:rPr>
              <w:t>870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center"/>
              <w:rPr>
                <w:sz w:val="18"/>
                <w:szCs w:val="18"/>
              </w:rPr>
            </w:pPr>
            <w:r w:rsidRPr="00947E73">
              <w:rPr>
                <w:sz w:val="18"/>
                <w:szCs w:val="18"/>
              </w:rPr>
              <w:t>0111</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sz w:val="18"/>
                <w:szCs w:val="18"/>
              </w:rPr>
            </w:pPr>
            <w:r w:rsidRPr="00947E73">
              <w:rPr>
                <w:sz w:val="18"/>
                <w:szCs w:val="18"/>
              </w:rPr>
              <w:t>5 500,00</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sz w:val="18"/>
                <w:szCs w:val="18"/>
              </w:rPr>
            </w:pPr>
            <w:r w:rsidRPr="00947E73">
              <w:rPr>
                <w:sz w:val="18"/>
                <w:szCs w:val="18"/>
              </w:rPr>
              <w:t>5 500,00</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947E73" w:rsidRPr="00947E73" w:rsidRDefault="00947E73" w:rsidP="00947E73">
            <w:pPr>
              <w:jc w:val="right"/>
              <w:rPr>
                <w:sz w:val="18"/>
                <w:szCs w:val="18"/>
              </w:rPr>
            </w:pPr>
            <w:r w:rsidRPr="00947E73">
              <w:rPr>
                <w:sz w:val="18"/>
                <w:szCs w:val="18"/>
              </w:rPr>
              <w:t>5 500,00</w:t>
            </w:r>
          </w:p>
        </w:tc>
      </w:tr>
      <w:tr w:rsidR="00947E73" w:rsidRPr="00947E73" w:rsidTr="002611A4">
        <w:trPr>
          <w:trHeight w:val="70"/>
        </w:trPr>
        <w:tc>
          <w:tcPr>
            <w:tcW w:w="8095" w:type="dxa"/>
            <w:tcBorders>
              <w:top w:val="nil"/>
              <w:left w:val="single" w:sz="4" w:space="0" w:color="auto"/>
              <w:bottom w:val="nil"/>
              <w:right w:val="single" w:sz="4" w:space="0" w:color="auto"/>
            </w:tcBorders>
            <w:shd w:val="clear" w:color="000000" w:fill="FFFFFF"/>
            <w:vAlign w:val="center"/>
            <w:hideMark/>
          </w:tcPr>
          <w:p w:rsidR="00947E73" w:rsidRPr="00947E73" w:rsidRDefault="00947E73" w:rsidP="00947E73">
            <w:pPr>
              <w:rPr>
                <w:b/>
                <w:bCs/>
                <w:sz w:val="18"/>
                <w:szCs w:val="18"/>
              </w:rPr>
            </w:pPr>
            <w:r w:rsidRPr="00947E73">
              <w:rPr>
                <w:b/>
                <w:bCs/>
                <w:sz w:val="18"/>
                <w:szCs w:val="18"/>
              </w:rPr>
              <w:t>Условно утвержденные расходы</w:t>
            </w:r>
          </w:p>
        </w:tc>
        <w:tc>
          <w:tcPr>
            <w:tcW w:w="1615" w:type="dxa"/>
            <w:tcBorders>
              <w:top w:val="nil"/>
              <w:left w:val="nil"/>
              <w:bottom w:val="nil"/>
              <w:right w:val="single" w:sz="4" w:space="0" w:color="auto"/>
            </w:tcBorders>
            <w:shd w:val="clear" w:color="000000" w:fill="FFFFFF"/>
            <w:vAlign w:val="center"/>
            <w:hideMark/>
          </w:tcPr>
          <w:p w:rsidR="00947E73" w:rsidRPr="00947E73" w:rsidRDefault="00947E73" w:rsidP="00947E73">
            <w:pPr>
              <w:jc w:val="center"/>
              <w:rPr>
                <w:b/>
                <w:bCs/>
                <w:sz w:val="18"/>
                <w:szCs w:val="18"/>
              </w:rPr>
            </w:pPr>
            <w:r w:rsidRPr="00947E73">
              <w:rPr>
                <w:b/>
                <w:bCs/>
                <w:sz w:val="18"/>
                <w:szCs w:val="18"/>
              </w:rPr>
              <w:t> </w:t>
            </w:r>
          </w:p>
        </w:tc>
        <w:tc>
          <w:tcPr>
            <w:tcW w:w="709" w:type="dxa"/>
            <w:tcBorders>
              <w:top w:val="nil"/>
              <w:left w:val="nil"/>
              <w:bottom w:val="nil"/>
              <w:right w:val="single" w:sz="4" w:space="0" w:color="auto"/>
            </w:tcBorders>
            <w:shd w:val="clear" w:color="000000" w:fill="FFFFFF"/>
            <w:vAlign w:val="center"/>
            <w:hideMark/>
          </w:tcPr>
          <w:p w:rsidR="00947E73" w:rsidRPr="00947E73" w:rsidRDefault="00947E73" w:rsidP="00947E73">
            <w:pPr>
              <w:jc w:val="center"/>
              <w:rPr>
                <w:b/>
                <w:bCs/>
                <w:sz w:val="18"/>
                <w:szCs w:val="18"/>
              </w:rPr>
            </w:pPr>
            <w:r w:rsidRPr="00947E73">
              <w:rPr>
                <w:b/>
                <w:bCs/>
                <w:sz w:val="18"/>
                <w:szCs w:val="18"/>
              </w:rPr>
              <w:t> </w:t>
            </w:r>
          </w:p>
        </w:tc>
        <w:tc>
          <w:tcPr>
            <w:tcW w:w="1080" w:type="dxa"/>
            <w:tcBorders>
              <w:top w:val="nil"/>
              <w:left w:val="nil"/>
              <w:bottom w:val="nil"/>
              <w:right w:val="single" w:sz="4" w:space="0" w:color="auto"/>
            </w:tcBorders>
            <w:shd w:val="clear" w:color="000000" w:fill="FFFFFF"/>
            <w:vAlign w:val="center"/>
            <w:hideMark/>
          </w:tcPr>
          <w:p w:rsidR="00947E73" w:rsidRPr="00947E73" w:rsidRDefault="00947E73" w:rsidP="00947E73">
            <w:pPr>
              <w:jc w:val="center"/>
              <w:rPr>
                <w:b/>
                <w:bCs/>
                <w:sz w:val="18"/>
                <w:szCs w:val="18"/>
              </w:rPr>
            </w:pPr>
            <w:r w:rsidRPr="00947E73">
              <w:rPr>
                <w:b/>
                <w:bCs/>
                <w:sz w:val="18"/>
                <w:szCs w:val="18"/>
              </w:rPr>
              <w:t> </w:t>
            </w:r>
          </w:p>
        </w:tc>
        <w:tc>
          <w:tcPr>
            <w:tcW w:w="1377" w:type="dxa"/>
            <w:tcBorders>
              <w:top w:val="nil"/>
              <w:left w:val="nil"/>
              <w:bottom w:val="nil"/>
              <w:right w:val="single" w:sz="4" w:space="0" w:color="auto"/>
            </w:tcBorders>
            <w:shd w:val="clear" w:color="000000" w:fill="FFFFFF"/>
            <w:vAlign w:val="center"/>
            <w:hideMark/>
          </w:tcPr>
          <w:p w:rsidR="00947E73" w:rsidRPr="00947E73" w:rsidRDefault="00947E73" w:rsidP="00947E73">
            <w:pPr>
              <w:jc w:val="right"/>
              <w:rPr>
                <w:b/>
                <w:bCs/>
                <w:sz w:val="18"/>
                <w:szCs w:val="18"/>
              </w:rPr>
            </w:pPr>
            <w:r w:rsidRPr="00947E73">
              <w:rPr>
                <w:b/>
                <w:bCs/>
                <w:sz w:val="18"/>
                <w:szCs w:val="18"/>
              </w:rPr>
              <w:t> </w:t>
            </w:r>
          </w:p>
        </w:tc>
        <w:tc>
          <w:tcPr>
            <w:tcW w:w="1377" w:type="dxa"/>
            <w:tcBorders>
              <w:top w:val="nil"/>
              <w:left w:val="nil"/>
              <w:bottom w:val="nil"/>
              <w:right w:val="single" w:sz="4" w:space="0" w:color="auto"/>
            </w:tcBorders>
            <w:shd w:val="clear" w:color="000000" w:fill="FFFFFF"/>
            <w:vAlign w:val="center"/>
            <w:hideMark/>
          </w:tcPr>
          <w:p w:rsidR="00947E73" w:rsidRPr="00947E73" w:rsidRDefault="00947E73" w:rsidP="00947E73">
            <w:pPr>
              <w:jc w:val="right"/>
              <w:rPr>
                <w:b/>
                <w:bCs/>
                <w:sz w:val="18"/>
                <w:szCs w:val="18"/>
              </w:rPr>
            </w:pPr>
            <w:r w:rsidRPr="00947E73">
              <w:rPr>
                <w:b/>
                <w:bCs/>
                <w:sz w:val="18"/>
                <w:szCs w:val="18"/>
              </w:rPr>
              <w:t>336 805,00</w:t>
            </w:r>
          </w:p>
        </w:tc>
        <w:tc>
          <w:tcPr>
            <w:tcW w:w="1411" w:type="dxa"/>
            <w:tcBorders>
              <w:top w:val="nil"/>
              <w:left w:val="nil"/>
              <w:bottom w:val="nil"/>
              <w:right w:val="single" w:sz="4" w:space="0" w:color="auto"/>
            </w:tcBorders>
            <w:shd w:val="clear" w:color="000000" w:fill="FFFFFF"/>
            <w:vAlign w:val="center"/>
            <w:hideMark/>
          </w:tcPr>
          <w:p w:rsidR="00947E73" w:rsidRPr="00947E73" w:rsidRDefault="00947E73" w:rsidP="00947E73">
            <w:pPr>
              <w:jc w:val="right"/>
              <w:rPr>
                <w:b/>
                <w:bCs/>
                <w:sz w:val="18"/>
                <w:szCs w:val="18"/>
              </w:rPr>
            </w:pPr>
            <w:r w:rsidRPr="00947E73">
              <w:rPr>
                <w:b/>
                <w:bCs/>
                <w:sz w:val="18"/>
                <w:szCs w:val="18"/>
              </w:rPr>
              <w:t>667 409,00</w:t>
            </w:r>
          </w:p>
        </w:tc>
      </w:tr>
      <w:tr w:rsidR="00947E73" w:rsidRPr="00947E73" w:rsidTr="002611A4">
        <w:trPr>
          <w:trHeight w:val="70"/>
        </w:trPr>
        <w:tc>
          <w:tcPr>
            <w:tcW w:w="11499"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947E73" w:rsidRPr="00947E73" w:rsidRDefault="00947E73" w:rsidP="00947E73">
            <w:pPr>
              <w:rPr>
                <w:b/>
                <w:bCs/>
                <w:sz w:val="18"/>
                <w:szCs w:val="18"/>
              </w:rPr>
            </w:pPr>
            <w:r w:rsidRPr="00947E73">
              <w:rPr>
                <w:b/>
                <w:bCs/>
                <w:sz w:val="18"/>
                <w:szCs w:val="18"/>
              </w:rPr>
              <w:t>ИТОГО</w:t>
            </w:r>
          </w:p>
        </w:tc>
        <w:tc>
          <w:tcPr>
            <w:tcW w:w="1377" w:type="dxa"/>
            <w:tcBorders>
              <w:top w:val="single" w:sz="4" w:space="0" w:color="auto"/>
              <w:left w:val="nil"/>
              <w:bottom w:val="single" w:sz="4" w:space="0" w:color="auto"/>
              <w:right w:val="single" w:sz="4" w:space="0" w:color="auto"/>
            </w:tcBorders>
            <w:shd w:val="clear" w:color="000000" w:fill="FFFFFF"/>
            <w:noWrap/>
            <w:vAlign w:val="bottom"/>
            <w:hideMark/>
          </w:tcPr>
          <w:p w:rsidR="00947E73" w:rsidRPr="00947E73" w:rsidRDefault="00947E73" w:rsidP="00947E73">
            <w:pPr>
              <w:jc w:val="right"/>
              <w:rPr>
                <w:b/>
                <w:bCs/>
                <w:sz w:val="18"/>
                <w:szCs w:val="18"/>
              </w:rPr>
            </w:pPr>
            <w:r w:rsidRPr="00947E73">
              <w:rPr>
                <w:b/>
                <w:bCs/>
                <w:sz w:val="18"/>
                <w:szCs w:val="18"/>
              </w:rPr>
              <w:t>14 021 184,52</w:t>
            </w:r>
          </w:p>
        </w:tc>
        <w:tc>
          <w:tcPr>
            <w:tcW w:w="1377" w:type="dxa"/>
            <w:tcBorders>
              <w:top w:val="single" w:sz="4" w:space="0" w:color="auto"/>
              <w:left w:val="nil"/>
              <w:bottom w:val="single" w:sz="4" w:space="0" w:color="auto"/>
              <w:right w:val="single" w:sz="4" w:space="0" w:color="auto"/>
            </w:tcBorders>
            <w:shd w:val="clear" w:color="000000" w:fill="FFFFFF"/>
            <w:noWrap/>
            <w:vAlign w:val="bottom"/>
            <w:hideMark/>
          </w:tcPr>
          <w:p w:rsidR="00947E73" w:rsidRPr="00947E73" w:rsidRDefault="00947E73" w:rsidP="00947E73">
            <w:pPr>
              <w:jc w:val="right"/>
              <w:rPr>
                <w:b/>
                <w:bCs/>
                <w:sz w:val="18"/>
                <w:szCs w:val="18"/>
              </w:rPr>
            </w:pPr>
            <w:r w:rsidRPr="00947E73">
              <w:rPr>
                <w:b/>
                <w:bCs/>
                <w:sz w:val="18"/>
                <w:szCs w:val="18"/>
              </w:rPr>
              <w:t>13 646 877,00</w:t>
            </w:r>
          </w:p>
        </w:tc>
        <w:tc>
          <w:tcPr>
            <w:tcW w:w="1411" w:type="dxa"/>
            <w:tcBorders>
              <w:top w:val="single" w:sz="4" w:space="0" w:color="auto"/>
              <w:left w:val="nil"/>
              <w:bottom w:val="single" w:sz="4" w:space="0" w:color="auto"/>
              <w:right w:val="single" w:sz="4" w:space="0" w:color="auto"/>
            </w:tcBorders>
            <w:shd w:val="clear" w:color="000000" w:fill="FFFFFF"/>
            <w:noWrap/>
            <w:vAlign w:val="bottom"/>
            <w:hideMark/>
          </w:tcPr>
          <w:p w:rsidR="00947E73" w:rsidRPr="00947E73" w:rsidRDefault="00947E73" w:rsidP="00947E73">
            <w:pPr>
              <w:jc w:val="right"/>
              <w:rPr>
                <w:b/>
                <w:bCs/>
                <w:sz w:val="18"/>
                <w:szCs w:val="18"/>
              </w:rPr>
            </w:pPr>
            <w:r w:rsidRPr="00947E73">
              <w:rPr>
                <w:b/>
                <w:bCs/>
                <w:sz w:val="18"/>
                <w:szCs w:val="18"/>
              </w:rPr>
              <w:t>13 701 472,00</w:t>
            </w:r>
          </w:p>
        </w:tc>
      </w:tr>
    </w:tbl>
    <w:p w:rsidR="003A6D35" w:rsidRDefault="003A6D35" w:rsidP="003A6D35">
      <w:pPr>
        <w:ind w:right="-1" w:firstLine="709"/>
        <w:jc w:val="both"/>
        <w:rPr>
          <w:b/>
          <w:sz w:val="22"/>
          <w:szCs w:val="22"/>
        </w:rPr>
      </w:pPr>
    </w:p>
    <w:p w:rsidR="00070FE8" w:rsidRDefault="00070FE8" w:rsidP="003A6D35">
      <w:pPr>
        <w:ind w:right="-1" w:firstLine="709"/>
        <w:jc w:val="both"/>
        <w:rPr>
          <w:b/>
          <w:sz w:val="22"/>
          <w:szCs w:val="22"/>
        </w:rPr>
        <w:sectPr w:rsidR="00070FE8" w:rsidSect="00EA1436">
          <w:pgSz w:w="16838" w:h="11906" w:orient="landscape"/>
          <w:pgMar w:top="1276" w:right="680" w:bottom="284" w:left="709" w:header="708" w:footer="708" w:gutter="0"/>
          <w:pgNumType w:start="1"/>
          <w:cols w:space="709"/>
          <w:docGrid w:linePitch="381"/>
        </w:sectPr>
      </w:pPr>
    </w:p>
    <w:p w:rsidR="00070FE8" w:rsidRPr="002611A4" w:rsidRDefault="00070FE8" w:rsidP="00070FE8">
      <w:pPr>
        <w:jc w:val="center"/>
        <w:rPr>
          <w:b/>
          <w:sz w:val="20"/>
        </w:rPr>
      </w:pPr>
      <w:r w:rsidRPr="002611A4">
        <w:rPr>
          <w:b/>
          <w:sz w:val="20"/>
        </w:rPr>
        <w:lastRenderedPageBreak/>
        <w:t>Пояснительная записка</w:t>
      </w:r>
    </w:p>
    <w:p w:rsidR="00070FE8" w:rsidRPr="002611A4" w:rsidRDefault="00070FE8" w:rsidP="00070FE8">
      <w:pPr>
        <w:jc w:val="center"/>
        <w:rPr>
          <w:b/>
          <w:sz w:val="20"/>
        </w:rPr>
      </w:pPr>
      <w:r w:rsidRPr="002611A4">
        <w:rPr>
          <w:b/>
          <w:sz w:val="20"/>
        </w:rPr>
        <w:t xml:space="preserve">К Решению Ястребовского сельского Совета депутатов </w:t>
      </w:r>
    </w:p>
    <w:p w:rsidR="00070FE8" w:rsidRPr="002611A4" w:rsidRDefault="00070FE8" w:rsidP="00070FE8">
      <w:pPr>
        <w:jc w:val="center"/>
        <w:rPr>
          <w:b/>
          <w:sz w:val="20"/>
        </w:rPr>
      </w:pPr>
      <w:r w:rsidRPr="002611A4">
        <w:rPr>
          <w:b/>
          <w:sz w:val="20"/>
        </w:rPr>
        <w:t>«О внесении изменений и дополнений в решение Ястребовского сельского совета депутатов от 27.12.2022г № 28-93Р «О  бюджете Ястребовского сельсовета на 2023 год и плановый период 2024-2025 годов.»</w:t>
      </w:r>
    </w:p>
    <w:p w:rsidR="00070FE8" w:rsidRPr="002611A4" w:rsidRDefault="00070FE8" w:rsidP="00070FE8">
      <w:pPr>
        <w:jc w:val="both"/>
        <w:rPr>
          <w:b/>
          <w:sz w:val="20"/>
        </w:rPr>
      </w:pPr>
    </w:p>
    <w:p w:rsidR="00070FE8" w:rsidRPr="002611A4" w:rsidRDefault="00070FE8" w:rsidP="00070FE8">
      <w:pPr>
        <w:ind w:firstLine="567"/>
        <w:jc w:val="both"/>
        <w:rPr>
          <w:sz w:val="20"/>
        </w:rPr>
      </w:pPr>
      <w:r w:rsidRPr="002611A4">
        <w:rPr>
          <w:sz w:val="20"/>
        </w:rPr>
        <w:t>Решение Ястребовского сельского совета депутатов «О внесении изменений и дополнений в решение Ястребовского сельского совета депутатов от 27.12.2022г № 28-93Р «О  бюджете Ястребовского сельсовета на 2023 год и плановый период 2024-2025 годов.» (далее – решение) подготовлен в целях обеспечения эффективного и рационального освоения средств.</w:t>
      </w:r>
    </w:p>
    <w:p w:rsidR="00070FE8" w:rsidRPr="002611A4" w:rsidRDefault="00070FE8" w:rsidP="00070FE8">
      <w:pPr>
        <w:ind w:firstLine="567"/>
        <w:jc w:val="both"/>
        <w:rPr>
          <w:sz w:val="20"/>
        </w:rPr>
      </w:pPr>
    </w:p>
    <w:p w:rsidR="00070FE8" w:rsidRPr="002611A4" w:rsidRDefault="00070FE8" w:rsidP="00070FE8">
      <w:pPr>
        <w:ind w:firstLine="709"/>
        <w:jc w:val="both"/>
        <w:rPr>
          <w:sz w:val="20"/>
        </w:rPr>
      </w:pPr>
      <w:r w:rsidRPr="002611A4">
        <w:rPr>
          <w:sz w:val="20"/>
        </w:rPr>
        <w:t>Изменения доходной и расходной части связаны со следующими показателями:</w:t>
      </w:r>
    </w:p>
    <w:p w:rsidR="00070FE8" w:rsidRPr="002611A4" w:rsidRDefault="00070FE8" w:rsidP="00070FE8">
      <w:pPr>
        <w:ind w:firstLine="709"/>
        <w:jc w:val="both"/>
        <w:rPr>
          <w:sz w:val="20"/>
        </w:rPr>
      </w:pPr>
      <w:r w:rsidRPr="002611A4">
        <w:rPr>
          <w:sz w:val="20"/>
        </w:rPr>
        <w:t>- выделением дополнительных средств из бюджета Ачинского района в сумме 268330,00 на постановку кадастрового учета дорог местного значения, получение паспорта дорог и софинасирование в области ЖКХ,</w:t>
      </w:r>
    </w:p>
    <w:p w:rsidR="00070FE8" w:rsidRPr="002611A4" w:rsidRDefault="00070FE8" w:rsidP="00070FE8">
      <w:pPr>
        <w:ind w:firstLine="709"/>
        <w:jc w:val="both"/>
        <w:rPr>
          <w:sz w:val="20"/>
        </w:rPr>
      </w:pPr>
      <w:r w:rsidRPr="002611A4">
        <w:rPr>
          <w:sz w:val="20"/>
        </w:rPr>
        <w:t>- выделением краевых средств на реализацию мероприятий по проведению акарицидной обработки территории в сумме 38264,8 рублей,</w:t>
      </w:r>
    </w:p>
    <w:p w:rsidR="00070FE8" w:rsidRPr="002611A4" w:rsidRDefault="00070FE8" w:rsidP="00070FE8">
      <w:pPr>
        <w:ind w:firstLine="709"/>
        <w:jc w:val="both"/>
        <w:rPr>
          <w:sz w:val="20"/>
        </w:rPr>
      </w:pPr>
      <w:r w:rsidRPr="002611A4">
        <w:rPr>
          <w:sz w:val="20"/>
        </w:rPr>
        <w:t>- выделением краевых средств на обеспечение первичных мер пожарной безопасности в сумме 241500,00 рублей.</w:t>
      </w:r>
    </w:p>
    <w:p w:rsidR="00070FE8" w:rsidRPr="002611A4" w:rsidRDefault="00070FE8" w:rsidP="00070FE8">
      <w:pPr>
        <w:jc w:val="both"/>
        <w:rPr>
          <w:sz w:val="20"/>
        </w:rPr>
      </w:pPr>
    </w:p>
    <w:p w:rsidR="00070FE8" w:rsidRPr="002611A4" w:rsidRDefault="00070FE8" w:rsidP="00070FE8">
      <w:pPr>
        <w:jc w:val="both"/>
        <w:rPr>
          <w:sz w:val="20"/>
        </w:rPr>
      </w:pPr>
      <w:r w:rsidRPr="002611A4">
        <w:rPr>
          <w:sz w:val="20"/>
        </w:rPr>
        <w:t xml:space="preserve">Главный бухгалтер                </w:t>
      </w:r>
      <w:r w:rsidRPr="002611A4">
        <w:rPr>
          <w:sz w:val="20"/>
        </w:rPr>
        <w:tab/>
      </w:r>
      <w:r w:rsidRPr="002611A4">
        <w:rPr>
          <w:sz w:val="20"/>
        </w:rPr>
        <w:tab/>
      </w:r>
      <w:r w:rsidRPr="002611A4">
        <w:rPr>
          <w:sz w:val="20"/>
        </w:rPr>
        <w:tab/>
      </w:r>
      <w:r w:rsidRPr="002611A4">
        <w:rPr>
          <w:sz w:val="20"/>
        </w:rPr>
        <w:tab/>
        <w:t xml:space="preserve">                 Н.В.Прутовых</w:t>
      </w:r>
    </w:p>
    <w:p w:rsidR="003A6D35" w:rsidRPr="002611A4" w:rsidRDefault="003A6D35" w:rsidP="003A6D35">
      <w:pPr>
        <w:ind w:right="-1" w:firstLine="709"/>
        <w:jc w:val="both"/>
        <w:rPr>
          <w:b/>
          <w:sz w:val="20"/>
        </w:rPr>
      </w:pPr>
    </w:p>
    <w:p w:rsidR="00070FE8" w:rsidRPr="002611A4" w:rsidRDefault="00070FE8" w:rsidP="00070FE8">
      <w:pPr>
        <w:jc w:val="center"/>
        <w:rPr>
          <w:sz w:val="20"/>
        </w:rPr>
      </w:pPr>
      <w:r w:rsidRPr="002611A4">
        <w:rPr>
          <w:sz w:val="20"/>
        </w:rPr>
        <w:t>КРАСНОЯРСКИЙ КРАЙ</w:t>
      </w:r>
    </w:p>
    <w:p w:rsidR="00070FE8" w:rsidRPr="002611A4" w:rsidRDefault="00070FE8" w:rsidP="00070FE8">
      <w:pPr>
        <w:jc w:val="center"/>
        <w:rPr>
          <w:sz w:val="20"/>
        </w:rPr>
      </w:pPr>
      <w:r w:rsidRPr="002611A4">
        <w:rPr>
          <w:sz w:val="20"/>
        </w:rPr>
        <w:t>АЧИНСКИЙ РАЙОН</w:t>
      </w:r>
    </w:p>
    <w:p w:rsidR="00070FE8" w:rsidRPr="002611A4" w:rsidRDefault="00070FE8" w:rsidP="00070FE8">
      <w:pPr>
        <w:jc w:val="center"/>
        <w:rPr>
          <w:sz w:val="20"/>
        </w:rPr>
      </w:pPr>
      <w:r w:rsidRPr="002611A4">
        <w:rPr>
          <w:sz w:val="20"/>
        </w:rPr>
        <w:t>АДМИНИСТРАЦИЯ ЯСТРЕБОВСКОГО СЕЛЬСОВЕТА</w:t>
      </w:r>
    </w:p>
    <w:p w:rsidR="00070FE8" w:rsidRPr="002611A4" w:rsidRDefault="00070FE8" w:rsidP="00070FE8">
      <w:pPr>
        <w:jc w:val="center"/>
        <w:rPr>
          <w:sz w:val="20"/>
        </w:rPr>
      </w:pPr>
    </w:p>
    <w:p w:rsidR="00070FE8" w:rsidRPr="002611A4" w:rsidRDefault="00070FE8" w:rsidP="00070FE8">
      <w:pPr>
        <w:jc w:val="center"/>
        <w:rPr>
          <w:sz w:val="20"/>
        </w:rPr>
      </w:pPr>
      <w:r w:rsidRPr="002611A4">
        <w:rPr>
          <w:sz w:val="20"/>
        </w:rPr>
        <w:t>ПОСТАНОВЛЕНИЕ</w:t>
      </w:r>
    </w:p>
    <w:p w:rsidR="00070FE8" w:rsidRPr="002611A4" w:rsidRDefault="00070FE8" w:rsidP="00070FE8">
      <w:pPr>
        <w:pStyle w:val="Style1"/>
        <w:widowControl/>
        <w:spacing w:line="240" w:lineRule="auto"/>
        <w:ind w:right="97"/>
        <w:jc w:val="both"/>
        <w:rPr>
          <w:rStyle w:val="FontStyle12"/>
          <w:b/>
          <w:bCs/>
          <w:sz w:val="20"/>
          <w:szCs w:val="20"/>
        </w:rPr>
      </w:pPr>
    </w:p>
    <w:p w:rsidR="00070FE8" w:rsidRPr="002611A4" w:rsidRDefault="00070FE8" w:rsidP="00070FE8">
      <w:pPr>
        <w:pStyle w:val="Style1"/>
        <w:widowControl/>
        <w:spacing w:line="240" w:lineRule="auto"/>
        <w:ind w:right="97"/>
        <w:jc w:val="both"/>
        <w:rPr>
          <w:rStyle w:val="FontStyle12"/>
          <w:b/>
          <w:bCs/>
          <w:sz w:val="20"/>
          <w:szCs w:val="20"/>
        </w:rPr>
      </w:pPr>
      <w:r w:rsidRPr="002611A4">
        <w:rPr>
          <w:rStyle w:val="FontStyle12"/>
          <w:b/>
          <w:bCs/>
          <w:sz w:val="20"/>
          <w:szCs w:val="20"/>
        </w:rPr>
        <w:t>17.04.2023</w:t>
      </w:r>
      <w:r w:rsidRPr="002611A4">
        <w:rPr>
          <w:rStyle w:val="FontStyle12"/>
          <w:b/>
          <w:bCs/>
          <w:sz w:val="20"/>
          <w:szCs w:val="20"/>
        </w:rPr>
        <w:tab/>
      </w:r>
      <w:r w:rsidRPr="002611A4">
        <w:rPr>
          <w:rStyle w:val="FontStyle12"/>
          <w:b/>
          <w:bCs/>
          <w:sz w:val="20"/>
          <w:szCs w:val="20"/>
        </w:rPr>
        <w:tab/>
        <w:t xml:space="preserve">      с. Ястребово </w:t>
      </w:r>
      <w:r w:rsidRPr="002611A4">
        <w:rPr>
          <w:rStyle w:val="FontStyle12"/>
          <w:b/>
          <w:bCs/>
          <w:sz w:val="20"/>
          <w:szCs w:val="20"/>
        </w:rPr>
        <w:tab/>
        <w:t xml:space="preserve">                                 № 20-П</w:t>
      </w:r>
    </w:p>
    <w:p w:rsidR="00070FE8" w:rsidRPr="002611A4" w:rsidRDefault="00070FE8" w:rsidP="00070FE8">
      <w:pPr>
        <w:pStyle w:val="Default"/>
        <w:rPr>
          <w:sz w:val="20"/>
          <w:szCs w:val="20"/>
        </w:rPr>
      </w:pPr>
    </w:p>
    <w:p w:rsidR="00070FE8" w:rsidRPr="002611A4" w:rsidRDefault="00070FE8" w:rsidP="00070FE8">
      <w:pPr>
        <w:pStyle w:val="Default"/>
        <w:jc w:val="both"/>
        <w:rPr>
          <w:sz w:val="20"/>
          <w:szCs w:val="20"/>
        </w:rPr>
      </w:pPr>
      <w:r w:rsidRPr="002611A4">
        <w:rPr>
          <w:sz w:val="20"/>
          <w:szCs w:val="20"/>
        </w:rPr>
        <w:t xml:space="preserve"> Об утверждении Положения о порядке ведения реестра парковок общего пользования на автомобильных дорогах общего пользования местного значения на территории Ястребовского сельсовета Ачинского района </w:t>
      </w:r>
    </w:p>
    <w:p w:rsidR="00070FE8" w:rsidRPr="002611A4" w:rsidRDefault="00070FE8" w:rsidP="00070FE8">
      <w:pPr>
        <w:pStyle w:val="Default"/>
        <w:rPr>
          <w:sz w:val="20"/>
          <w:szCs w:val="20"/>
        </w:rPr>
      </w:pPr>
    </w:p>
    <w:p w:rsidR="00070FE8" w:rsidRPr="002611A4" w:rsidRDefault="00070FE8" w:rsidP="00070FE8">
      <w:pPr>
        <w:pStyle w:val="Default"/>
        <w:ind w:firstLine="709"/>
        <w:jc w:val="both"/>
        <w:rPr>
          <w:sz w:val="20"/>
          <w:szCs w:val="20"/>
        </w:rPr>
      </w:pPr>
      <w:r w:rsidRPr="002611A4">
        <w:rPr>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29.12.2017 № 443-ФЗ «Об организации дорожного движения в Российской Федерации и о внесении изменений в отдельные </w:t>
      </w:r>
      <w:r w:rsidRPr="002611A4">
        <w:rPr>
          <w:sz w:val="20"/>
          <w:szCs w:val="20"/>
        </w:rPr>
        <w:lastRenderedPageBreak/>
        <w:t xml:space="preserve">законодательные акты Российской Федерации», руководствуясь статьями 14, 17 Устава Ястребовского сельсовета Ачинского района, ПОСТАНОВЛЯЮ: </w:t>
      </w:r>
    </w:p>
    <w:p w:rsidR="00070FE8" w:rsidRPr="002611A4" w:rsidRDefault="00070FE8" w:rsidP="00070FE8">
      <w:pPr>
        <w:pStyle w:val="Default"/>
        <w:ind w:firstLine="709"/>
        <w:jc w:val="both"/>
        <w:rPr>
          <w:sz w:val="20"/>
          <w:szCs w:val="20"/>
        </w:rPr>
      </w:pPr>
      <w:r w:rsidRPr="002611A4">
        <w:rPr>
          <w:sz w:val="20"/>
          <w:szCs w:val="20"/>
        </w:rPr>
        <w:t xml:space="preserve">1. Утвердить Положение о порядке ведения реестра парковок общего пользования на автомобильных дорогах общего пользования местного значения на территории Ястребовского сельсовета Ачинского района согласно приложению. </w:t>
      </w:r>
    </w:p>
    <w:p w:rsidR="00070FE8" w:rsidRPr="002611A4" w:rsidRDefault="00070FE8" w:rsidP="00070FE8">
      <w:pPr>
        <w:pStyle w:val="Default"/>
        <w:ind w:firstLine="709"/>
        <w:jc w:val="both"/>
        <w:rPr>
          <w:sz w:val="20"/>
          <w:szCs w:val="20"/>
        </w:rPr>
      </w:pPr>
      <w:r w:rsidRPr="002611A4">
        <w:rPr>
          <w:sz w:val="20"/>
          <w:szCs w:val="20"/>
        </w:rPr>
        <w:t xml:space="preserve">2. Контроль за исполнением настоящего постановления оставляю за собой. </w:t>
      </w:r>
    </w:p>
    <w:p w:rsidR="00070FE8" w:rsidRPr="002611A4" w:rsidRDefault="00070FE8" w:rsidP="00070FE8">
      <w:pPr>
        <w:pStyle w:val="Default"/>
        <w:ind w:firstLine="709"/>
        <w:jc w:val="both"/>
        <w:rPr>
          <w:sz w:val="20"/>
          <w:szCs w:val="20"/>
        </w:rPr>
      </w:pPr>
      <w:r w:rsidRPr="002611A4">
        <w:rPr>
          <w:sz w:val="20"/>
          <w:szCs w:val="20"/>
        </w:rPr>
        <w:t>3. Постановление вступает в силу после его официального опубликования в информационном листе «Ястребовский вестник», и подлежит размещению в сети Интернет на официальном сайте Ачинского района: http://a</w:t>
      </w:r>
      <w:r w:rsidRPr="002611A4">
        <w:rPr>
          <w:sz w:val="20"/>
          <w:szCs w:val="20"/>
          <w:lang w:val="en-US"/>
        </w:rPr>
        <w:t>ch</w:t>
      </w:r>
      <w:r w:rsidRPr="002611A4">
        <w:rPr>
          <w:sz w:val="20"/>
          <w:szCs w:val="20"/>
        </w:rPr>
        <w:t>-</w:t>
      </w:r>
      <w:r w:rsidRPr="002611A4">
        <w:rPr>
          <w:sz w:val="20"/>
          <w:szCs w:val="20"/>
          <w:lang w:val="en-US"/>
        </w:rPr>
        <w:t>rajon</w:t>
      </w:r>
      <w:r w:rsidRPr="002611A4">
        <w:rPr>
          <w:sz w:val="20"/>
          <w:szCs w:val="20"/>
        </w:rPr>
        <w:t xml:space="preserve">.ru/. </w:t>
      </w:r>
    </w:p>
    <w:p w:rsidR="00070FE8" w:rsidRPr="002611A4" w:rsidRDefault="00070FE8" w:rsidP="00070FE8">
      <w:pPr>
        <w:pStyle w:val="Default"/>
        <w:rPr>
          <w:sz w:val="20"/>
          <w:szCs w:val="20"/>
        </w:rPr>
      </w:pPr>
    </w:p>
    <w:p w:rsidR="00070FE8" w:rsidRPr="002611A4" w:rsidRDefault="00070FE8" w:rsidP="00070FE8">
      <w:pPr>
        <w:pStyle w:val="Default"/>
        <w:rPr>
          <w:sz w:val="20"/>
          <w:szCs w:val="20"/>
        </w:rPr>
      </w:pPr>
      <w:r w:rsidRPr="002611A4">
        <w:rPr>
          <w:sz w:val="20"/>
          <w:szCs w:val="20"/>
        </w:rPr>
        <w:t>Глава Ястребовского сельсовета</w:t>
      </w:r>
      <w:r w:rsidRPr="002611A4">
        <w:rPr>
          <w:sz w:val="20"/>
          <w:szCs w:val="20"/>
        </w:rPr>
        <w:tab/>
      </w:r>
      <w:r w:rsidRPr="002611A4">
        <w:rPr>
          <w:sz w:val="20"/>
          <w:szCs w:val="20"/>
        </w:rPr>
        <w:tab/>
      </w:r>
      <w:r w:rsidRPr="002611A4">
        <w:rPr>
          <w:sz w:val="20"/>
          <w:szCs w:val="20"/>
        </w:rPr>
        <w:tab/>
      </w:r>
      <w:r w:rsidRPr="002611A4">
        <w:rPr>
          <w:sz w:val="20"/>
          <w:szCs w:val="20"/>
        </w:rPr>
        <w:tab/>
        <w:t xml:space="preserve">Е.Н. Тимошенко </w:t>
      </w:r>
    </w:p>
    <w:p w:rsidR="00070FE8" w:rsidRPr="002611A4" w:rsidRDefault="00070FE8" w:rsidP="00070FE8">
      <w:pPr>
        <w:pStyle w:val="Default"/>
        <w:rPr>
          <w:sz w:val="20"/>
          <w:szCs w:val="20"/>
        </w:rPr>
      </w:pPr>
    </w:p>
    <w:p w:rsidR="00070FE8" w:rsidRPr="002611A4" w:rsidRDefault="00070FE8" w:rsidP="00070FE8">
      <w:pPr>
        <w:pStyle w:val="Default"/>
        <w:jc w:val="right"/>
        <w:rPr>
          <w:sz w:val="20"/>
          <w:szCs w:val="20"/>
        </w:rPr>
      </w:pPr>
      <w:r w:rsidRPr="002611A4">
        <w:rPr>
          <w:sz w:val="20"/>
          <w:szCs w:val="20"/>
        </w:rPr>
        <w:t xml:space="preserve">Приложение </w:t>
      </w:r>
    </w:p>
    <w:p w:rsidR="00070FE8" w:rsidRPr="002611A4" w:rsidRDefault="00070FE8" w:rsidP="00070FE8">
      <w:pPr>
        <w:pStyle w:val="Default"/>
        <w:jc w:val="right"/>
        <w:rPr>
          <w:sz w:val="20"/>
          <w:szCs w:val="20"/>
        </w:rPr>
      </w:pPr>
      <w:r w:rsidRPr="002611A4">
        <w:rPr>
          <w:sz w:val="20"/>
          <w:szCs w:val="20"/>
        </w:rPr>
        <w:t xml:space="preserve">к постановлению администрации </w:t>
      </w:r>
    </w:p>
    <w:p w:rsidR="00070FE8" w:rsidRPr="002611A4" w:rsidRDefault="00070FE8" w:rsidP="00070FE8">
      <w:pPr>
        <w:pStyle w:val="Default"/>
        <w:jc w:val="right"/>
        <w:rPr>
          <w:sz w:val="20"/>
          <w:szCs w:val="20"/>
        </w:rPr>
      </w:pPr>
      <w:r w:rsidRPr="002611A4">
        <w:rPr>
          <w:sz w:val="20"/>
          <w:szCs w:val="20"/>
        </w:rPr>
        <w:t xml:space="preserve">Ястребовского сельсовета </w:t>
      </w:r>
    </w:p>
    <w:p w:rsidR="00070FE8" w:rsidRPr="002611A4" w:rsidRDefault="00070FE8" w:rsidP="00070FE8">
      <w:pPr>
        <w:pStyle w:val="Default"/>
        <w:jc w:val="right"/>
        <w:rPr>
          <w:sz w:val="20"/>
          <w:szCs w:val="20"/>
        </w:rPr>
      </w:pPr>
      <w:r w:rsidRPr="002611A4">
        <w:rPr>
          <w:sz w:val="20"/>
          <w:szCs w:val="20"/>
        </w:rPr>
        <w:t xml:space="preserve">от 17.04.2023 № 20-П </w:t>
      </w:r>
    </w:p>
    <w:p w:rsidR="00070FE8" w:rsidRPr="002611A4" w:rsidRDefault="00070FE8" w:rsidP="00070FE8">
      <w:pPr>
        <w:pStyle w:val="Default"/>
        <w:jc w:val="right"/>
        <w:rPr>
          <w:sz w:val="20"/>
          <w:szCs w:val="20"/>
        </w:rPr>
      </w:pPr>
    </w:p>
    <w:p w:rsidR="00070FE8" w:rsidRPr="002611A4" w:rsidRDefault="00070FE8" w:rsidP="00070FE8">
      <w:pPr>
        <w:pStyle w:val="Default"/>
        <w:jc w:val="right"/>
        <w:rPr>
          <w:sz w:val="20"/>
          <w:szCs w:val="20"/>
        </w:rPr>
      </w:pPr>
    </w:p>
    <w:p w:rsidR="00070FE8" w:rsidRPr="002611A4" w:rsidRDefault="00070FE8" w:rsidP="00070FE8">
      <w:pPr>
        <w:pStyle w:val="Default"/>
        <w:jc w:val="center"/>
        <w:rPr>
          <w:bCs/>
          <w:sz w:val="20"/>
          <w:szCs w:val="20"/>
        </w:rPr>
      </w:pPr>
      <w:r w:rsidRPr="002611A4">
        <w:rPr>
          <w:bCs/>
          <w:sz w:val="20"/>
          <w:szCs w:val="20"/>
        </w:rPr>
        <w:t>Положение о порядке ведения реестра парковок общего пользования на автомобильных дорогах общего пользования местного значения на территории Ястребовского сельсовета Ачинского района</w:t>
      </w:r>
    </w:p>
    <w:p w:rsidR="00070FE8" w:rsidRPr="002611A4" w:rsidRDefault="00070FE8" w:rsidP="00070FE8">
      <w:pPr>
        <w:pStyle w:val="Default"/>
        <w:jc w:val="center"/>
        <w:rPr>
          <w:sz w:val="20"/>
          <w:szCs w:val="20"/>
        </w:rPr>
      </w:pPr>
    </w:p>
    <w:p w:rsidR="00070FE8" w:rsidRPr="002611A4" w:rsidRDefault="00070FE8" w:rsidP="00070FE8">
      <w:pPr>
        <w:pStyle w:val="Default"/>
        <w:jc w:val="center"/>
        <w:rPr>
          <w:sz w:val="20"/>
          <w:szCs w:val="20"/>
        </w:rPr>
      </w:pPr>
    </w:p>
    <w:p w:rsidR="00070FE8" w:rsidRPr="002611A4" w:rsidRDefault="00070FE8" w:rsidP="00070FE8">
      <w:pPr>
        <w:pStyle w:val="Default"/>
        <w:ind w:firstLine="709"/>
        <w:jc w:val="both"/>
        <w:rPr>
          <w:sz w:val="20"/>
          <w:szCs w:val="20"/>
        </w:rPr>
      </w:pPr>
      <w:r w:rsidRPr="002611A4">
        <w:rPr>
          <w:sz w:val="20"/>
          <w:szCs w:val="20"/>
        </w:rPr>
        <w:t xml:space="preserve">1. Настоящее Положение разработано на основании пункта 2 части 1 статьи 7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 </w:t>
      </w:r>
    </w:p>
    <w:p w:rsidR="00070FE8" w:rsidRPr="002611A4" w:rsidRDefault="00070FE8" w:rsidP="00070FE8">
      <w:pPr>
        <w:pStyle w:val="Default"/>
        <w:ind w:firstLine="709"/>
        <w:jc w:val="both"/>
        <w:rPr>
          <w:sz w:val="20"/>
          <w:szCs w:val="20"/>
        </w:rPr>
      </w:pPr>
      <w:r w:rsidRPr="002611A4">
        <w:rPr>
          <w:sz w:val="20"/>
          <w:szCs w:val="20"/>
        </w:rPr>
        <w:t xml:space="preserve">2. Положение определяет порядок ведения реестра парковок общего пользования на автомобильных дорогах общего пользования местного значения на территории Ястребовского сельсовета Ачинского района (далее - Порядок). </w:t>
      </w:r>
    </w:p>
    <w:p w:rsidR="00070FE8" w:rsidRPr="002611A4" w:rsidRDefault="00070FE8" w:rsidP="00070FE8">
      <w:pPr>
        <w:pStyle w:val="Default"/>
        <w:ind w:firstLine="709"/>
        <w:jc w:val="both"/>
        <w:rPr>
          <w:sz w:val="20"/>
          <w:szCs w:val="20"/>
        </w:rPr>
      </w:pPr>
      <w:r w:rsidRPr="002611A4">
        <w:rPr>
          <w:sz w:val="20"/>
          <w:szCs w:val="20"/>
        </w:rPr>
        <w:t xml:space="preserve">3. Реестр парковок общего пользования на автомобильных дорогах общего пользования местного значения (далее - Реестр) представляет собой общедоступный информационный ресурс, в котором содержатся сведения обо всех парковках общего пользования, расположенных на автомобильных дорогах общего пользования местного значения в Ястребовском сельсовете Ачинского района, независимо от их назначения и формы собственности. </w:t>
      </w:r>
    </w:p>
    <w:p w:rsidR="00070FE8" w:rsidRPr="002611A4" w:rsidRDefault="00070FE8" w:rsidP="00070FE8">
      <w:pPr>
        <w:pStyle w:val="Default"/>
        <w:ind w:firstLine="709"/>
        <w:jc w:val="both"/>
        <w:rPr>
          <w:sz w:val="20"/>
          <w:szCs w:val="20"/>
        </w:rPr>
      </w:pPr>
      <w:r w:rsidRPr="002611A4">
        <w:rPr>
          <w:sz w:val="20"/>
          <w:szCs w:val="20"/>
        </w:rPr>
        <w:t xml:space="preserve">4. Реестр ведется в электронном виде по форме, установленной приложением к настоящему Положению. </w:t>
      </w:r>
    </w:p>
    <w:p w:rsidR="00070FE8" w:rsidRPr="002611A4" w:rsidRDefault="00070FE8" w:rsidP="00070FE8">
      <w:pPr>
        <w:pStyle w:val="Default"/>
        <w:ind w:firstLine="709"/>
        <w:jc w:val="both"/>
        <w:rPr>
          <w:sz w:val="20"/>
          <w:szCs w:val="20"/>
        </w:rPr>
      </w:pPr>
      <w:r w:rsidRPr="002611A4">
        <w:rPr>
          <w:sz w:val="20"/>
          <w:szCs w:val="20"/>
        </w:rPr>
        <w:t xml:space="preserve">5. В Реестр включаются следующие сведения: </w:t>
      </w:r>
    </w:p>
    <w:p w:rsidR="00070FE8" w:rsidRPr="002611A4" w:rsidRDefault="00070FE8" w:rsidP="00070FE8">
      <w:pPr>
        <w:pStyle w:val="Default"/>
        <w:ind w:firstLine="709"/>
        <w:jc w:val="both"/>
        <w:rPr>
          <w:sz w:val="20"/>
          <w:szCs w:val="20"/>
        </w:rPr>
      </w:pPr>
      <w:r w:rsidRPr="002611A4">
        <w:rPr>
          <w:sz w:val="20"/>
          <w:szCs w:val="20"/>
        </w:rPr>
        <w:t xml:space="preserve">5.1. реестровый номер парковки общего пользования; </w:t>
      </w:r>
    </w:p>
    <w:p w:rsidR="00070FE8" w:rsidRPr="002611A4" w:rsidRDefault="00070FE8" w:rsidP="00070FE8">
      <w:pPr>
        <w:pStyle w:val="Default"/>
        <w:ind w:firstLine="709"/>
        <w:jc w:val="both"/>
        <w:rPr>
          <w:sz w:val="20"/>
          <w:szCs w:val="20"/>
        </w:rPr>
      </w:pPr>
      <w:r w:rsidRPr="002611A4">
        <w:rPr>
          <w:sz w:val="20"/>
          <w:szCs w:val="20"/>
        </w:rPr>
        <w:lastRenderedPageBreak/>
        <w:t xml:space="preserve">5.2. адрес (месторасположение) парковки общего пользования (муниципальное образование, автомобильная дорога (км+м), (лево, право), населенный пункт, улица (при наличии); </w:t>
      </w:r>
    </w:p>
    <w:p w:rsidR="00070FE8" w:rsidRPr="002611A4" w:rsidRDefault="00070FE8" w:rsidP="00070FE8">
      <w:pPr>
        <w:pStyle w:val="Default"/>
        <w:ind w:firstLine="709"/>
        <w:jc w:val="both"/>
        <w:rPr>
          <w:sz w:val="20"/>
          <w:szCs w:val="20"/>
        </w:rPr>
      </w:pPr>
      <w:r w:rsidRPr="002611A4">
        <w:rPr>
          <w:sz w:val="20"/>
          <w:szCs w:val="20"/>
        </w:rPr>
        <w:t xml:space="preserve">5.3. общая площадь парковки общего пользования; </w:t>
      </w:r>
    </w:p>
    <w:p w:rsidR="00070FE8" w:rsidRPr="002611A4" w:rsidRDefault="00070FE8" w:rsidP="00070FE8">
      <w:pPr>
        <w:pStyle w:val="Default"/>
        <w:ind w:firstLine="709"/>
        <w:jc w:val="both"/>
        <w:rPr>
          <w:sz w:val="20"/>
          <w:szCs w:val="20"/>
        </w:rPr>
      </w:pPr>
      <w:r w:rsidRPr="002611A4">
        <w:rPr>
          <w:sz w:val="20"/>
          <w:szCs w:val="20"/>
        </w:rPr>
        <w:t xml:space="preserve">5.4. назначение парковки общего пользования: для грузовых автомобилей/автобусов/легковых автомобилей; </w:t>
      </w:r>
    </w:p>
    <w:p w:rsidR="00070FE8" w:rsidRPr="002611A4" w:rsidRDefault="00070FE8" w:rsidP="00070FE8">
      <w:pPr>
        <w:pStyle w:val="Default"/>
        <w:ind w:firstLine="709"/>
        <w:jc w:val="both"/>
        <w:rPr>
          <w:sz w:val="20"/>
          <w:szCs w:val="20"/>
        </w:rPr>
      </w:pPr>
      <w:r w:rsidRPr="002611A4">
        <w:rPr>
          <w:sz w:val="20"/>
          <w:szCs w:val="20"/>
        </w:rPr>
        <w:t xml:space="preserve">5.5. условия использования парковки общего пользования (на платной основе (размер платы)/или без взимания платы); </w:t>
      </w:r>
    </w:p>
    <w:p w:rsidR="00070FE8" w:rsidRPr="002611A4" w:rsidRDefault="00070FE8" w:rsidP="00070FE8">
      <w:pPr>
        <w:pStyle w:val="Default"/>
        <w:ind w:firstLine="709"/>
        <w:jc w:val="both"/>
        <w:rPr>
          <w:sz w:val="20"/>
          <w:szCs w:val="20"/>
        </w:rPr>
      </w:pPr>
      <w:r w:rsidRPr="002611A4">
        <w:rPr>
          <w:sz w:val="20"/>
          <w:szCs w:val="20"/>
        </w:rPr>
        <w:t xml:space="preserve">5.6. характеристики парковки общего пользования: подземная/ надземная, охраняемая/неохраняемая, одноуровневая/многоуровневая, открытая/закрытая; </w:t>
      </w:r>
    </w:p>
    <w:p w:rsidR="00070FE8" w:rsidRPr="002611A4" w:rsidRDefault="00070FE8" w:rsidP="00070FE8">
      <w:pPr>
        <w:pStyle w:val="Default"/>
        <w:ind w:firstLine="709"/>
        <w:jc w:val="both"/>
        <w:rPr>
          <w:sz w:val="20"/>
          <w:szCs w:val="20"/>
        </w:rPr>
      </w:pPr>
      <w:r w:rsidRPr="002611A4">
        <w:rPr>
          <w:sz w:val="20"/>
          <w:szCs w:val="20"/>
        </w:rPr>
        <w:t xml:space="preserve">5.7. режим работы парковки общего пользования; </w:t>
      </w:r>
    </w:p>
    <w:p w:rsidR="00070FE8" w:rsidRPr="002611A4" w:rsidRDefault="00070FE8" w:rsidP="00070FE8">
      <w:pPr>
        <w:pStyle w:val="Default"/>
        <w:ind w:firstLine="709"/>
        <w:jc w:val="both"/>
        <w:rPr>
          <w:sz w:val="20"/>
          <w:szCs w:val="20"/>
        </w:rPr>
      </w:pPr>
      <w:r w:rsidRPr="002611A4">
        <w:rPr>
          <w:sz w:val="20"/>
          <w:szCs w:val="20"/>
        </w:rPr>
        <w:t xml:space="preserve">5.8. информация о владельце парковки общего пользования; </w:t>
      </w:r>
    </w:p>
    <w:p w:rsidR="00070FE8" w:rsidRPr="002611A4" w:rsidRDefault="00070FE8" w:rsidP="00070FE8">
      <w:pPr>
        <w:pStyle w:val="Default"/>
        <w:ind w:firstLine="709"/>
        <w:jc w:val="both"/>
        <w:rPr>
          <w:sz w:val="20"/>
          <w:szCs w:val="20"/>
        </w:rPr>
      </w:pPr>
      <w:r w:rsidRPr="002611A4">
        <w:rPr>
          <w:sz w:val="20"/>
          <w:szCs w:val="20"/>
        </w:rPr>
        <w:t xml:space="preserve">5.9. вместимость (количество машино-мест) парковки общего пользования; </w:t>
      </w:r>
    </w:p>
    <w:p w:rsidR="00070FE8" w:rsidRPr="002611A4" w:rsidRDefault="00070FE8" w:rsidP="00070FE8">
      <w:pPr>
        <w:pStyle w:val="Default"/>
        <w:ind w:firstLine="709"/>
        <w:jc w:val="both"/>
        <w:rPr>
          <w:sz w:val="20"/>
          <w:szCs w:val="20"/>
        </w:rPr>
      </w:pPr>
      <w:r w:rsidRPr="002611A4">
        <w:rPr>
          <w:sz w:val="20"/>
          <w:szCs w:val="20"/>
        </w:rPr>
        <w:t xml:space="preserve">5.10.количество машино-мест для стоянки транспортных средств, которыми управляют инвалиды, либо в которых перевозят инвалидов; </w:t>
      </w:r>
    </w:p>
    <w:p w:rsidR="00070FE8" w:rsidRPr="002611A4" w:rsidRDefault="00070FE8" w:rsidP="00070FE8">
      <w:pPr>
        <w:pStyle w:val="Default"/>
        <w:ind w:firstLine="709"/>
        <w:jc w:val="both"/>
        <w:rPr>
          <w:sz w:val="20"/>
          <w:szCs w:val="20"/>
        </w:rPr>
      </w:pPr>
      <w:r w:rsidRPr="002611A4">
        <w:rPr>
          <w:sz w:val="20"/>
          <w:szCs w:val="20"/>
        </w:rPr>
        <w:t xml:space="preserve">5.11. дата включения парковки общего пользования в реестр парковок; </w:t>
      </w:r>
    </w:p>
    <w:p w:rsidR="00070FE8" w:rsidRPr="002611A4" w:rsidRDefault="00070FE8" w:rsidP="00070FE8">
      <w:pPr>
        <w:pStyle w:val="Default"/>
        <w:ind w:firstLine="709"/>
        <w:jc w:val="both"/>
        <w:rPr>
          <w:sz w:val="20"/>
          <w:szCs w:val="20"/>
        </w:rPr>
      </w:pPr>
      <w:r w:rsidRPr="002611A4">
        <w:rPr>
          <w:sz w:val="20"/>
          <w:szCs w:val="20"/>
        </w:rPr>
        <w:t xml:space="preserve">5.12. дата исключения парковки общего пользования из реестра парковок. </w:t>
      </w:r>
    </w:p>
    <w:p w:rsidR="00070FE8" w:rsidRPr="002611A4" w:rsidRDefault="00070FE8" w:rsidP="00070FE8">
      <w:pPr>
        <w:pStyle w:val="Default"/>
        <w:ind w:firstLine="709"/>
        <w:jc w:val="both"/>
        <w:rPr>
          <w:sz w:val="20"/>
          <w:szCs w:val="20"/>
        </w:rPr>
      </w:pPr>
      <w:r w:rsidRPr="002611A4">
        <w:rPr>
          <w:sz w:val="20"/>
          <w:szCs w:val="20"/>
        </w:rPr>
        <w:t>6. Реестр подлежит размещению на официальном сайте администрации Ястребовского сельсовета Ачинского района (http://</w:t>
      </w:r>
      <w:r w:rsidRPr="002611A4">
        <w:rPr>
          <w:sz w:val="20"/>
          <w:szCs w:val="20"/>
          <w:lang w:val="en-US"/>
        </w:rPr>
        <w:t>ach</w:t>
      </w:r>
      <w:r w:rsidRPr="002611A4">
        <w:rPr>
          <w:sz w:val="20"/>
          <w:szCs w:val="20"/>
        </w:rPr>
        <w:t>-r</w:t>
      </w:r>
      <w:r w:rsidRPr="002611A4">
        <w:rPr>
          <w:sz w:val="20"/>
          <w:szCs w:val="20"/>
          <w:lang w:val="en-US"/>
        </w:rPr>
        <w:t>ajon</w:t>
      </w:r>
      <w:r w:rsidRPr="002611A4">
        <w:rPr>
          <w:sz w:val="20"/>
          <w:szCs w:val="20"/>
        </w:rPr>
        <w:t xml:space="preserve">.ru/). </w:t>
      </w:r>
    </w:p>
    <w:p w:rsidR="00070FE8" w:rsidRPr="002611A4" w:rsidRDefault="00070FE8" w:rsidP="00070FE8">
      <w:pPr>
        <w:pStyle w:val="Default"/>
        <w:ind w:firstLine="709"/>
        <w:jc w:val="both"/>
        <w:rPr>
          <w:sz w:val="20"/>
          <w:szCs w:val="20"/>
        </w:rPr>
      </w:pPr>
      <w:r w:rsidRPr="002611A4">
        <w:rPr>
          <w:sz w:val="20"/>
          <w:szCs w:val="20"/>
        </w:rPr>
        <w:t xml:space="preserve">7. Лицо, ответственное за ведение реестра, назначается распоряжением администрации Ястребовского сельсовета. </w:t>
      </w:r>
    </w:p>
    <w:p w:rsidR="00070FE8" w:rsidRPr="002611A4" w:rsidRDefault="00070FE8" w:rsidP="00070FE8">
      <w:pPr>
        <w:pStyle w:val="Default"/>
        <w:ind w:firstLine="709"/>
        <w:jc w:val="both"/>
        <w:rPr>
          <w:sz w:val="20"/>
          <w:szCs w:val="20"/>
        </w:rPr>
      </w:pPr>
      <w:r w:rsidRPr="002611A4">
        <w:rPr>
          <w:sz w:val="20"/>
          <w:szCs w:val="20"/>
        </w:rPr>
        <w:t xml:space="preserve">8. Основанием для включения парковок общего пользования на автомобильных дорогах общего пользования местного значения в Ястребовском сельсовете Ачинского района в Реестр является письменное заявление владельца парковки, направленное в администрацию Ястребовского сельсовета Ачинского района, либо акт (информация) уполномоченного должностного лица администрации Ястребовского сельсовета Ачинского района о выявлении парковки общего пользования в результате инвентаризации. </w:t>
      </w:r>
    </w:p>
    <w:p w:rsidR="00070FE8" w:rsidRPr="002611A4" w:rsidRDefault="00070FE8" w:rsidP="00070FE8">
      <w:pPr>
        <w:pStyle w:val="Default"/>
        <w:ind w:firstLine="709"/>
        <w:jc w:val="both"/>
        <w:rPr>
          <w:sz w:val="20"/>
          <w:szCs w:val="20"/>
        </w:rPr>
      </w:pPr>
      <w:r w:rsidRPr="002611A4">
        <w:rPr>
          <w:sz w:val="20"/>
          <w:szCs w:val="20"/>
        </w:rPr>
        <w:t xml:space="preserve">9. Заявление владельца о включении парковки, а также акт (информация) о выявлении парковки общего пользования должны содержать сведения, предусмотренные пунктами 5.2 - 5.10 настоящего Положения. </w:t>
      </w:r>
    </w:p>
    <w:p w:rsidR="00070FE8" w:rsidRPr="002611A4" w:rsidRDefault="00070FE8" w:rsidP="00070FE8">
      <w:pPr>
        <w:pStyle w:val="Default"/>
        <w:ind w:firstLine="709"/>
        <w:jc w:val="both"/>
        <w:rPr>
          <w:sz w:val="20"/>
          <w:szCs w:val="20"/>
        </w:rPr>
      </w:pPr>
      <w:r w:rsidRPr="002611A4">
        <w:rPr>
          <w:sz w:val="20"/>
          <w:szCs w:val="20"/>
        </w:rPr>
        <w:t xml:space="preserve">10. Сведения о парковках общего пользования на автомобильных дорогах общего пользования местного значения в Ястребовском сельсовете Ачинского района подлежат внесению в Реестр не позднее десяти рабочих дней со дня регистрации письменного заявления владельца о включении парковки администрацией Ястребовского сельсовета Ачинского района или со дня оформления акта уполномоченного должностного лица администрации Ястребовского сельсовета Ачинского района о выявлении парковки общего пользования в результате инвентаризации. </w:t>
      </w:r>
    </w:p>
    <w:p w:rsidR="00070FE8" w:rsidRPr="002611A4" w:rsidRDefault="00070FE8" w:rsidP="00070FE8">
      <w:pPr>
        <w:pStyle w:val="Default"/>
        <w:ind w:firstLine="709"/>
        <w:jc w:val="both"/>
        <w:rPr>
          <w:sz w:val="20"/>
          <w:szCs w:val="20"/>
        </w:rPr>
      </w:pPr>
      <w:r w:rsidRPr="002611A4">
        <w:rPr>
          <w:sz w:val="20"/>
          <w:szCs w:val="20"/>
        </w:rPr>
        <w:lastRenderedPageBreak/>
        <w:t xml:space="preserve">11. В случае ликвидации парковки или изменения сведений о парковке, предусмотренных пунктами 5.2 - 5.8 настоящего Положения, ранее включенных в Реестр, владелец парковки в течение десяти календарных дней обязан сообщить об их изменении в администрацию Ястребовского сельсовета Ачинского района в письменной форме с указанием причин и оснований таких изменений. </w:t>
      </w:r>
    </w:p>
    <w:p w:rsidR="003A6D35" w:rsidRPr="002611A4" w:rsidRDefault="00070FE8" w:rsidP="00070FE8">
      <w:pPr>
        <w:ind w:right="-1" w:firstLine="709"/>
        <w:jc w:val="both"/>
        <w:rPr>
          <w:b/>
          <w:sz w:val="20"/>
        </w:rPr>
      </w:pPr>
      <w:r w:rsidRPr="002611A4">
        <w:rPr>
          <w:sz w:val="20"/>
        </w:rPr>
        <w:t>12. Администрация Ястребовского сельсовета Ачинского района в течение десяти рабочих дней со дня регистрации заявления владельца парковки о ликвидации парковки или об изменении сведений о парковке вносит необходимую информацию в Реестр</w:t>
      </w:r>
    </w:p>
    <w:p w:rsidR="003A6D35" w:rsidRPr="002611A4" w:rsidRDefault="003A6D35" w:rsidP="003A6D35">
      <w:pPr>
        <w:ind w:right="-1" w:firstLine="709"/>
        <w:jc w:val="both"/>
        <w:rPr>
          <w:b/>
          <w:sz w:val="20"/>
        </w:rPr>
      </w:pPr>
    </w:p>
    <w:p w:rsidR="003A6D35" w:rsidRPr="002611A4" w:rsidRDefault="003A6D35" w:rsidP="003A6D35">
      <w:pPr>
        <w:ind w:right="-1" w:firstLine="709"/>
        <w:jc w:val="both"/>
        <w:rPr>
          <w:b/>
          <w:sz w:val="20"/>
        </w:rPr>
      </w:pPr>
    </w:p>
    <w:p w:rsidR="003A6D35" w:rsidRPr="00070FE8" w:rsidRDefault="003A6D35" w:rsidP="003A6D35">
      <w:pPr>
        <w:ind w:right="-1" w:firstLine="709"/>
        <w:jc w:val="both"/>
        <w:rPr>
          <w:b/>
          <w:sz w:val="21"/>
          <w:szCs w:val="21"/>
        </w:rPr>
      </w:pPr>
    </w:p>
    <w:p w:rsidR="00070FE8" w:rsidRDefault="00070FE8" w:rsidP="003A6D35">
      <w:pPr>
        <w:ind w:right="-1" w:firstLine="709"/>
        <w:jc w:val="both"/>
        <w:rPr>
          <w:b/>
          <w:sz w:val="22"/>
          <w:szCs w:val="22"/>
        </w:rPr>
        <w:sectPr w:rsidR="00070FE8" w:rsidSect="00070FE8">
          <w:pgSz w:w="16838" w:h="11906" w:orient="landscape"/>
          <w:pgMar w:top="1276" w:right="680" w:bottom="284" w:left="709" w:header="708" w:footer="708" w:gutter="0"/>
          <w:pgNumType w:start="1"/>
          <w:cols w:num="2" w:space="709"/>
          <w:docGrid w:linePitch="381"/>
        </w:sectPr>
      </w:pPr>
    </w:p>
    <w:p w:rsidR="00070FE8" w:rsidRPr="00070FE8" w:rsidRDefault="00070FE8" w:rsidP="00070FE8">
      <w:pPr>
        <w:pStyle w:val="Default"/>
        <w:pageBreakBefore/>
        <w:ind w:firstLine="709"/>
        <w:jc w:val="right"/>
        <w:rPr>
          <w:sz w:val="21"/>
          <w:szCs w:val="21"/>
        </w:rPr>
      </w:pPr>
      <w:r w:rsidRPr="00070FE8">
        <w:rPr>
          <w:sz w:val="21"/>
          <w:szCs w:val="21"/>
        </w:rPr>
        <w:lastRenderedPageBreak/>
        <w:t xml:space="preserve">Приложение </w:t>
      </w:r>
    </w:p>
    <w:p w:rsidR="00070FE8" w:rsidRPr="00070FE8" w:rsidRDefault="00070FE8" w:rsidP="00070FE8">
      <w:pPr>
        <w:pStyle w:val="Default"/>
        <w:ind w:firstLine="709"/>
        <w:jc w:val="right"/>
        <w:rPr>
          <w:sz w:val="21"/>
          <w:szCs w:val="21"/>
        </w:rPr>
      </w:pPr>
      <w:r w:rsidRPr="00070FE8">
        <w:rPr>
          <w:sz w:val="21"/>
          <w:szCs w:val="21"/>
        </w:rPr>
        <w:t xml:space="preserve">к Положению о порядке ведения </w:t>
      </w:r>
    </w:p>
    <w:p w:rsidR="00070FE8" w:rsidRPr="00070FE8" w:rsidRDefault="00070FE8" w:rsidP="00070FE8">
      <w:pPr>
        <w:pStyle w:val="Default"/>
        <w:ind w:firstLine="709"/>
        <w:jc w:val="right"/>
        <w:rPr>
          <w:sz w:val="21"/>
          <w:szCs w:val="21"/>
        </w:rPr>
      </w:pPr>
      <w:r w:rsidRPr="00070FE8">
        <w:rPr>
          <w:sz w:val="21"/>
          <w:szCs w:val="21"/>
        </w:rPr>
        <w:t xml:space="preserve">реестра парковок общего пользования </w:t>
      </w:r>
    </w:p>
    <w:p w:rsidR="00070FE8" w:rsidRPr="00070FE8" w:rsidRDefault="00070FE8" w:rsidP="00070FE8">
      <w:pPr>
        <w:pStyle w:val="Default"/>
        <w:ind w:firstLine="709"/>
        <w:jc w:val="right"/>
        <w:rPr>
          <w:sz w:val="21"/>
          <w:szCs w:val="21"/>
        </w:rPr>
      </w:pPr>
      <w:r w:rsidRPr="00070FE8">
        <w:rPr>
          <w:sz w:val="21"/>
          <w:szCs w:val="21"/>
        </w:rPr>
        <w:t xml:space="preserve">на автомобильных дорогах общего </w:t>
      </w:r>
    </w:p>
    <w:p w:rsidR="00070FE8" w:rsidRPr="00070FE8" w:rsidRDefault="00070FE8" w:rsidP="00070FE8">
      <w:pPr>
        <w:pStyle w:val="Default"/>
        <w:ind w:firstLine="709"/>
        <w:jc w:val="right"/>
        <w:rPr>
          <w:sz w:val="21"/>
          <w:szCs w:val="21"/>
        </w:rPr>
      </w:pPr>
      <w:r w:rsidRPr="00070FE8">
        <w:rPr>
          <w:sz w:val="21"/>
          <w:szCs w:val="21"/>
        </w:rPr>
        <w:t xml:space="preserve">пользования местного значения на территории </w:t>
      </w:r>
    </w:p>
    <w:p w:rsidR="00070FE8" w:rsidRPr="00070FE8" w:rsidRDefault="00070FE8" w:rsidP="00070FE8">
      <w:pPr>
        <w:pStyle w:val="Default"/>
        <w:ind w:firstLine="709"/>
        <w:jc w:val="right"/>
        <w:rPr>
          <w:sz w:val="21"/>
          <w:szCs w:val="21"/>
        </w:rPr>
      </w:pPr>
      <w:r w:rsidRPr="00070FE8">
        <w:rPr>
          <w:sz w:val="21"/>
          <w:szCs w:val="21"/>
        </w:rPr>
        <w:t xml:space="preserve">Ястребовского сельсовета Ачинского района </w:t>
      </w:r>
    </w:p>
    <w:p w:rsidR="00070FE8" w:rsidRPr="00070FE8" w:rsidRDefault="00070FE8" w:rsidP="00070FE8">
      <w:pPr>
        <w:pStyle w:val="Default"/>
        <w:ind w:firstLine="709"/>
        <w:jc w:val="center"/>
        <w:rPr>
          <w:sz w:val="21"/>
          <w:szCs w:val="21"/>
        </w:rPr>
      </w:pPr>
      <w:r w:rsidRPr="00070FE8">
        <w:rPr>
          <w:sz w:val="21"/>
          <w:szCs w:val="21"/>
        </w:rPr>
        <w:t>Реестр</w:t>
      </w:r>
    </w:p>
    <w:p w:rsidR="00070FE8" w:rsidRPr="00070FE8" w:rsidRDefault="00070FE8" w:rsidP="00070FE8">
      <w:pPr>
        <w:pStyle w:val="Default"/>
        <w:ind w:firstLine="709"/>
        <w:jc w:val="center"/>
        <w:rPr>
          <w:sz w:val="21"/>
          <w:szCs w:val="21"/>
        </w:rPr>
      </w:pPr>
      <w:r w:rsidRPr="00070FE8">
        <w:rPr>
          <w:sz w:val="21"/>
          <w:szCs w:val="21"/>
        </w:rPr>
        <w:t>парковок общего пользования на автомобильных дорогах</w:t>
      </w:r>
    </w:p>
    <w:p w:rsidR="00070FE8" w:rsidRPr="00070FE8" w:rsidRDefault="00070FE8" w:rsidP="00070FE8">
      <w:pPr>
        <w:pStyle w:val="Default"/>
        <w:ind w:firstLine="709"/>
        <w:jc w:val="center"/>
        <w:rPr>
          <w:sz w:val="21"/>
          <w:szCs w:val="21"/>
        </w:rPr>
      </w:pPr>
      <w:r w:rsidRPr="00070FE8">
        <w:rPr>
          <w:sz w:val="21"/>
          <w:szCs w:val="21"/>
        </w:rPr>
        <w:t>общего пользования местного значения на территории Ястребовского сельсовета Ачинского района</w:t>
      </w:r>
    </w:p>
    <w:p w:rsidR="00070FE8" w:rsidRDefault="00070FE8" w:rsidP="00070FE8">
      <w:pPr>
        <w:pStyle w:val="Default"/>
        <w:ind w:firstLine="709"/>
        <w:jc w:val="center"/>
        <w:rPr>
          <w:sz w:val="28"/>
          <w:szCs w:val="28"/>
        </w:rPr>
      </w:pPr>
    </w:p>
    <w:tbl>
      <w:tblPr>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3"/>
        <w:gridCol w:w="717"/>
        <w:gridCol w:w="651"/>
        <w:gridCol w:w="881"/>
        <w:gridCol w:w="825"/>
        <w:gridCol w:w="592"/>
        <w:gridCol w:w="567"/>
        <w:gridCol w:w="567"/>
        <w:gridCol w:w="709"/>
        <w:gridCol w:w="567"/>
        <w:gridCol w:w="709"/>
        <w:gridCol w:w="709"/>
        <w:gridCol w:w="425"/>
        <w:gridCol w:w="425"/>
        <w:gridCol w:w="567"/>
        <w:gridCol w:w="567"/>
        <w:gridCol w:w="567"/>
        <w:gridCol w:w="708"/>
        <w:gridCol w:w="567"/>
        <w:gridCol w:w="567"/>
        <w:gridCol w:w="426"/>
        <w:gridCol w:w="709"/>
        <w:gridCol w:w="708"/>
      </w:tblGrid>
      <w:tr w:rsidR="00070FE8" w:rsidRPr="00EE6F03" w:rsidTr="00D413D7">
        <w:trPr>
          <w:trHeight w:val="1706"/>
        </w:trPr>
        <w:tc>
          <w:tcPr>
            <w:tcW w:w="553" w:type="dxa"/>
            <w:vMerge w:val="restart"/>
            <w:textDirection w:val="btLr"/>
          </w:tcPr>
          <w:p w:rsidR="00070FE8" w:rsidRPr="006858F9" w:rsidRDefault="00070FE8" w:rsidP="00D413D7">
            <w:pPr>
              <w:pStyle w:val="Default"/>
              <w:ind w:left="113" w:right="113"/>
              <w:jc w:val="center"/>
              <w:rPr>
                <w:sz w:val="20"/>
                <w:szCs w:val="20"/>
              </w:rPr>
            </w:pPr>
            <w:r w:rsidRPr="006858F9">
              <w:rPr>
                <w:sz w:val="20"/>
                <w:szCs w:val="20"/>
              </w:rPr>
              <w:t>Реестровый номер парковки о/п</w:t>
            </w:r>
          </w:p>
        </w:tc>
        <w:tc>
          <w:tcPr>
            <w:tcW w:w="3074" w:type="dxa"/>
            <w:gridSpan w:val="4"/>
          </w:tcPr>
          <w:p w:rsidR="00070FE8" w:rsidRPr="006858F9" w:rsidRDefault="00070FE8" w:rsidP="00D413D7">
            <w:pPr>
              <w:pStyle w:val="Default"/>
              <w:jc w:val="center"/>
              <w:rPr>
                <w:sz w:val="20"/>
                <w:szCs w:val="20"/>
              </w:rPr>
            </w:pPr>
            <w:r w:rsidRPr="006858F9">
              <w:rPr>
                <w:sz w:val="20"/>
                <w:szCs w:val="20"/>
              </w:rPr>
              <w:t>Адрес (место расположения) парковки общего пользования</w:t>
            </w:r>
          </w:p>
        </w:tc>
        <w:tc>
          <w:tcPr>
            <w:tcW w:w="592" w:type="dxa"/>
            <w:vMerge w:val="restart"/>
            <w:textDirection w:val="btLr"/>
          </w:tcPr>
          <w:p w:rsidR="00070FE8" w:rsidRPr="006858F9" w:rsidRDefault="00070FE8" w:rsidP="00D413D7">
            <w:pPr>
              <w:pStyle w:val="Default"/>
              <w:ind w:left="113" w:right="113"/>
              <w:jc w:val="center"/>
              <w:rPr>
                <w:sz w:val="20"/>
                <w:szCs w:val="20"/>
              </w:rPr>
            </w:pPr>
            <w:r w:rsidRPr="006858F9">
              <w:rPr>
                <w:sz w:val="20"/>
                <w:szCs w:val="20"/>
              </w:rPr>
              <w:t>Общая площадь парковки общего пользования, м2</w:t>
            </w:r>
          </w:p>
        </w:tc>
        <w:tc>
          <w:tcPr>
            <w:tcW w:w="1843" w:type="dxa"/>
            <w:gridSpan w:val="3"/>
          </w:tcPr>
          <w:p w:rsidR="00070FE8" w:rsidRPr="006858F9" w:rsidRDefault="00070FE8" w:rsidP="00D413D7">
            <w:pPr>
              <w:pStyle w:val="Default"/>
              <w:jc w:val="center"/>
              <w:rPr>
                <w:sz w:val="20"/>
                <w:szCs w:val="20"/>
              </w:rPr>
            </w:pPr>
            <w:r w:rsidRPr="006858F9">
              <w:rPr>
                <w:sz w:val="20"/>
                <w:szCs w:val="20"/>
              </w:rPr>
              <w:t>Назначение парковки общего пользования</w:t>
            </w:r>
          </w:p>
        </w:tc>
        <w:tc>
          <w:tcPr>
            <w:tcW w:w="1985" w:type="dxa"/>
            <w:gridSpan w:val="3"/>
          </w:tcPr>
          <w:p w:rsidR="00070FE8" w:rsidRPr="006858F9" w:rsidRDefault="00070FE8" w:rsidP="00D413D7">
            <w:pPr>
              <w:pStyle w:val="Default"/>
              <w:jc w:val="center"/>
              <w:rPr>
                <w:sz w:val="20"/>
                <w:szCs w:val="20"/>
              </w:rPr>
            </w:pPr>
            <w:r w:rsidRPr="006858F9">
              <w:rPr>
                <w:sz w:val="20"/>
                <w:szCs w:val="20"/>
              </w:rPr>
              <w:t>Условия использования парковки общего пользования</w:t>
            </w:r>
          </w:p>
        </w:tc>
        <w:tc>
          <w:tcPr>
            <w:tcW w:w="1984" w:type="dxa"/>
            <w:gridSpan w:val="4"/>
          </w:tcPr>
          <w:p w:rsidR="00070FE8" w:rsidRPr="006858F9" w:rsidRDefault="00070FE8" w:rsidP="00D413D7">
            <w:pPr>
              <w:pStyle w:val="Default"/>
              <w:jc w:val="center"/>
              <w:rPr>
                <w:sz w:val="20"/>
                <w:szCs w:val="20"/>
              </w:rPr>
            </w:pPr>
            <w:r w:rsidRPr="006858F9">
              <w:rPr>
                <w:sz w:val="20"/>
                <w:szCs w:val="20"/>
              </w:rPr>
              <w:t>Характеристика парковки общего пользования</w:t>
            </w:r>
          </w:p>
        </w:tc>
        <w:tc>
          <w:tcPr>
            <w:tcW w:w="1275" w:type="dxa"/>
            <w:gridSpan w:val="2"/>
          </w:tcPr>
          <w:p w:rsidR="00070FE8" w:rsidRPr="006858F9" w:rsidRDefault="00070FE8" w:rsidP="00D413D7">
            <w:pPr>
              <w:pStyle w:val="Default"/>
              <w:jc w:val="center"/>
              <w:rPr>
                <w:sz w:val="20"/>
                <w:szCs w:val="20"/>
              </w:rPr>
            </w:pPr>
            <w:r w:rsidRPr="006858F9">
              <w:rPr>
                <w:sz w:val="20"/>
                <w:szCs w:val="20"/>
              </w:rPr>
              <w:t>Режим работы парковки общего пользования</w:t>
            </w:r>
          </w:p>
        </w:tc>
        <w:tc>
          <w:tcPr>
            <w:tcW w:w="567" w:type="dxa"/>
            <w:vMerge w:val="restart"/>
            <w:textDirection w:val="btLr"/>
          </w:tcPr>
          <w:p w:rsidR="00070FE8" w:rsidRPr="006858F9" w:rsidRDefault="00070FE8" w:rsidP="00D413D7">
            <w:pPr>
              <w:pStyle w:val="Default"/>
              <w:ind w:left="113" w:right="113"/>
              <w:jc w:val="center"/>
              <w:rPr>
                <w:sz w:val="20"/>
                <w:szCs w:val="20"/>
              </w:rPr>
            </w:pPr>
            <w:r w:rsidRPr="006858F9">
              <w:rPr>
                <w:sz w:val="20"/>
                <w:szCs w:val="20"/>
              </w:rPr>
              <w:t>Информация о владельце парковки общего пользования</w:t>
            </w:r>
          </w:p>
        </w:tc>
        <w:tc>
          <w:tcPr>
            <w:tcW w:w="567" w:type="dxa"/>
            <w:vMerge w:val="restart"/>
            <w:textDirection w:val="btLr"/>
          </w:tcPr>
          <w:p w:rsidR="00070FE8" w:rsidRPr="006858F9" w:rsidRDefault="00070FE8" w:rsidP="00D413D7">
            <w:pPr>
              <w:pStyle w:val="Default"/>
              <w:ind w:left="113" w:right="113"/>
              <w:jc w:val="center"/>
              <w:rPr>
                <w:sz w:val="20"/>
                <w:szCs w:val="20"/>
              </w:rPr>
            </w:pPr>
            <w:r w:rsidRPr="006858F9">
              <w:rPr>
                <w:sz w:val="20"/>
                <w:szCs w:val="20"/>
              </w:rPr>
              <w:t>Вместительность (количество машино –мест) парковки общего пользования</w:t>
            </w:r>
          </w:p>
        </w:tc>
        <w:tc>
          <w:tcPr>
            <w:tcW w:w="426" w:type="dxa"/>
            <w:vMerge w:val="restart"/>
            <w:textDirection w:val="btLr"/>
          </w:tcPr>
          <w:p w:rsidR="00070FE8" w:rsidRPr="006858F9" w:rsidRDefault="00070FE8" w:rsidP="00D413D7">
            <w:pPr>
              <w:pStyle w:val="Default"/>
              <w:ind w:left="113" w:right="113"/>
              <w:jc w:val="center"/>
              <w:rPr>
                <w:sz w:val="20"/>
                <w:szCs w:val="20"/>
              </w:rPr>
            </w:pPr>
            <w:r w:rsidRPr="006858F9">
              <w:rPr>
                <w:sz w:val="20"/>
                <w:szCs w:val="20"/>
              </w:rPr>
              <w:t>Количество машино – мест для стоянки транспортных средств, которыми управляют инвалиды, либо в которых перевозят инвалидов</w:t>
            </w:r>
          </w:p>
        </w:tc>
        <w:tc>
          <w:tcPr>
            <w:tcW w:w="709" w:type="dxa"/>
            <w:vMerge w:val="restart"/>
            <w:textDirection w:val="btLr"/>
          </w:tcPr>
          <w:p w:rsidR="00070FE8" w:rsidRPr="006858F9" w:rsidRDefault="00070FE8" w:rsidP="00D413D7">
            <w:pPr>
              <w:pStyle w:val="Default"/>
              <w:ind w:left="113" w:right="113"/>
              <w:jc w:val="center"/>
              <w:rPr>
                <w:sz w:val="20"/>
                <w:szCs w:val="20"/>
              </w:rPr>
            </w:pPr>
            <w:r w:rsidRPr="006858F9">
              <w:rPr>
                <w:sz w:val="20"/>
                <w:szCs w:val="20"/>
              </w:rPr>
              <w:t>Дата включения парковки общего пользования в реестр парковок</w:t>
            </w:r>
          </w:p>
        </w:tc>
        <w:tc>
          <w:tcPr>
            <w:tcW w:w="708" w:type="dxa"/>
            <w:vMerge w:val="restart"/>
            <w:textDirection w:val="btLr"/>
          </w:tcPr>
          <w:p w:rsidR="00070FE8" w:rsidRPr="006858F9" w:rsidRDefault="00070FE8" w:rsidP="00D413D7">
            <w:pPr>
              <w:pStyle w:val="Default"/>
              <w:ind w:left="113" w:right="113"/>
              <w:jc w:val="center"/>
              <w:rPr>
                <w:sz w:val="20"/>
                <w:szCs w:val="20"/>
              </w:rPr>
            </w:pPr>
            <w:r w:rsidRPr="006858F9">
              <w:rPr>
                <w:sz w:val="20"/>
                <w:szCs w:val="20"/>
              </w:rPr>
              <w:t>Дата исключения парковки общего пользования из реестра парковок</w:t>
            </w:r>
          </w:p>
        </w:tc>
      </w:tr>
      <w:tr w:rsidR="00070FE8" w:rsidRPr="00EE6F03" w:rsidTr="00D413D7">
        <w:trPr>
          <w:cantSplit/>
          <w:trHeight w:val="3493"/>
        </w:trPr>
        <w:tc>
          <w:tcPr>
            <w:tcW w:w="553" w:type="dxa"/>
            <w:vMerge/>
          </w:tcPr>
          <w:p w:rsidR="00070FE8" w:rsidRPr="006858F9" w:rsidRDefault="00070FE8" w:rsidP="00D413D7">
            <w:pPr>
              <w:pStyle w:val="Default"/>
              <w:jc w:val="center"/>
              <w:rPr>
                <w:sz w:val="20"/>
                <w:szCs w:val="20"/>
              </w:rPr>
            </w:pPr>
          </w:p>
        </w:tc>
        <w:tc>
          <w:tcPr>
            <w:tcW w:w="717" w:type="dxa"/>
            <w:textDirection w:val="btLr"/>
          </w:tcPr>
          <w:p w:rsidR="00070FE8" w:rsidRPr="006858F9" w:rsidRDefault="00070FE8" w:rsidP="00D413D7">
            <w:pPr>
              <w:pStyle w:val="Default"/>
              <w:ind w:left="113" w:right="113"/>
              <w:jc w:val="center"/>
              <w:rPr>
                <w:sz w:val="20"/>
                <w:szCs w:val="20"/>
              </w:rPr>
            </w:pPr>
            <w:r w:rsidRPr="006858F9">
              <w:rPr>
                <w:sz w:val="20"/>
                <w:szCs w:val="20"/>
              </w:rPr>
              <w:t>Муниципальное образование</w:t>
            </w:r>
          </w:p>
        </w:tc>
        <w:tc>
          <w:tcPr>
            <w:tcW w:w="651" w:type="dxa"/>
            <w:textDirection w:val="btLr"/>
          </w:tcPr>
          <w:p w:rsidR="00070FE8" w:rsidRPr="006858F9" w:rsidRDefault="00070FE8" w:rsidP="00D413D7">
            <w:pPr>
              <w:pStyle w:val="Default"/>
              <w:ind w:left="113" w:right="113"/>
              <w:jc w:val="center"/>
              <w:rPr>
                <w:sz w:val="20"/>
                <w:szCs w:val="20"/>
              </w:rPr>
            </w:pPr>
            <w:r w:rsidRPr="006858F9">
              <w:rPr>
                <w:sz w:val="20"/>
                <w:szCs w:val="20"/>
              </w:rPr>
              <w:t>Населенный пункт</w:t>
            </w:r>
          </w:p>
        </w:tc>
        <w:tc>
          <w:tcPr>
            <w:tcW w:w="881" w:type="dxa"/>
            <w:textDirection w:val="btLr"/>
          </w:tcPr>
          <w:p w:rsidR="00070FE8" w:rsidRPr="006858F9" w:rsidRDefault="00070FE8" w:rsidP="00D413D7">
            <w:pPr>
              <w:pStyle w:val="Default"/>
              <w:ind w:left="113" w:right="113"/>
              <w:jc w:val="center"/>
              <w:rPr>
                <w:sz w:val="20"/>
                <w:szCs w:val="20"/>
              </w:rPr>
            </w:pPr>
            <w:r w:rsidRPr="006858F9">
              <w:rPr>
                <w:sz w:val="20"/>
                <w:szCs w:val="20"/>
              </w:rPr>
              <w:t>Наименование автомобильной дороги (наименование улицы)</w:t>
            </w:r>
          </w:p>
        </w:tc>
        <w:tc>
          <w:tcPr>
            <w:tcW w:w="825" w:type="dxa"/>
            <w:textDirection w:val="btLr"/>
          </w:tcPr>
          <w:p w:rsidR="00070FE8" w:rsidRPr="006858F9" w:rsidRDefault="00070FE8" w:rsidP="00D413D7">
            <w:pPr>
              <w:pStyle w:val="Default"/>
              <w:ind w:left="113" w:right="113"/>
              <w:jc w:val="center"/>
              <w:rPr>
                <w:sz w:val="20"/>
                <w:szCs w:val="20"/>
              </w:rPr>
            </w:pPr>
            <w:r w:rsidRPr="006858F9">
              <w:rPr>
                <w:sz w:val="20"/>
                <w:szCs w:val="20"/>
              </w:rPr>
              <w:t>Месторасположение парковки (км+м) (лево, право)</w:t>
            </w:r>
          </w:p>
        </w:tc>
        <w:tc>
          <w:tcPr>
            <w:tcW w:w="592" w:type="dxa"/>
            <w:vMerge/>
          </w:tcPr>
          <w:p w:rsidR="00070FE8" w:rsidRPr="006858F9" w:rsidRDefault="00070FE8" w:rsidP="00D413D7">
            <w:pPr>
              <w:pStyle w:val="Default"/>
              <w:jc w:val="center"/>
              <w:rPr>
                <w:sz w:val="20"/>
                <w:szCs w:val="20"/>
              </w:rPr>
            </w:pPr>
          </w:p>
        </w:tc>
        <w:tc>
          <w:tcPr>
            <w:tcW w:w="567" w:type="dxa"/>
            <w:textDirection w:val="btLr"/>
          </w:tcPr>
          <w:p w:rsidR="00070FE8" w:rsidRPr="006858F9" w:rsidRDefault="00070FE8" w:rsidP="00D413D7">
            <w:pPr>
              <w:pStyle w:val="Default"/>
              <w:ind w:left="113" w:right="113"/>
              <w:jc w:val="center"/>
              <w:rPr>
                <w:sz w:val="20"/>
                <w:szCs w:val="20"/>
              </w:rPr>
            </w:pPr>
            <w:r w:rsidRPr="006858F9">
              <w:rPr>
                <w:sz w:val="20"/>
                <w:szCs w:val="20"/>
              </w:rPr>
              <w:t>Для грузовых ТС</w:t>
            </w:r>
          </w:p>
        </w:tc>
        <w:tc>
          <w:tcPr>
            <w:tcW w:w="567" w:type="dxa"/>
            <w:textDirection w:val="btLr"/>
          </w:tcPr>
          <w:p w:rsidR="00070FE8" w:rsidRPr="006858F9" w:rsidRDefault="00070FE8" w:rsidP="00D413D7">
            <w:pPr>
              <w:pStyle w:val="Default"/>
              <w:ind w:left="113" w:right="113"/>
              <w:jc w:val="center"/>
              <w:rPr>
                <w:sz w:val="20"/>
                <w:szCs w:val="20"/>
              </w:rPr>
            </w:pPr>
            <w:r w:rsidRPr="006858F9">
              <w:rPr>
                <w:sz w:val="20"/>
                <w:szCs w:val="20"/>
              </w:rPr>
              <w:t>Для автобусов</w:t>
            </w:r>
          </w:p>
        </w:tc>
        <w:tc>
          <w:tcPr>
            <w:tcW w:w="709" w:type="dxa"/>
            <w:textDirection w:val="btLr"/>
          </w:tcPr>
          <w:p w:rsidR="00070FE8" w:rsidRPr="006858F9" w:rsidRDefault="00070FE8" w:rsidP="00D413D7">
            <w:pPr>
              <w:pStyle w:val="Default"/>
              <w:ind w:left="113" w:right="113"/>
              <w:jc w:val="center"/>
              <w:rPr>
                <w:sz w:val="20"/>
                <w:szCs w:val="20"/>
              </w:rPr>
            </w:pPr>
            <w:r w:rsidRPr="006858F9">
              <w:rPr>
                <w:sz w:val="20"/>
                <w:szCs w:val="20"/>
              </w:rPr>
              <w:t>Для легковых ТС</w:t>
            </w:r>
          </w:p>
        </w:tc>
        <w:tc>
          <w:tcPr>
            <w:tcW w:w="567" w:type="dxa"/>
            <w:textDirection w:val="btLr"/>
          </w:tcPr>
          <w:p w:rsidR="00070FE8" w:rsidRPr="006858F9" w:rsidRDefault="00070FE8" w:rsidP="00D413D7">
            <w:pPr>
              <w:pStyle w:val="Default"/>
              <w:ind w:left="113" w:right="113"/>
              <w:jc w:val="center"/>
              <w:rPr>
                <w:sz w:val="20"/>
                <w:szCs w:val="20"/>
              </w:rPr>
            </w:pPr>
            <w:r w:rsidRPr="006858F9">
              <w:rPr>
                <w:sz w:val="20"/>
                <w:szCs w:val="20"/>
              </w:rPr>
              <w:t>На платной основе</w:t>
            </w:r>
          </w:p>
        </w:tc>
        <w:tc>
          <w:tcPr>
            <w:tcW w:w="709" w:type="dxa"/>
            <w:textDirection w:val="btLr"/>
          </w:tcPr>
          <w:p w:rsidR="00070FE8" w:rsidRPr="006858F9" w:rsidRDefault="00070FE8" w:rsidP="00D413D7">
            <w:pPr>
              <w:pStyle w:val="Default"/>
              <w:ind w:left="113" w:right="113"/>
              <w:jc w:val="center"/>
              <w:rPr>
                <w:sz w:val="20"/>
                <w:szCs w:val="20"/>
              </w:rPr>
            </w:pPr>
            <w:r w:rsidRPr="006858F9">
              <w:rPr>
                <w:sz w:val="20"/>
                <w:szCs w:val="20"/>
              </w:rPr>
              <w:t>Размер платы</w:t>
            </w:r>
          </w:p>
        </w:tc>
        <w:tc>
          <w:tcPr>
            <w:tcW w:w="709" w:type="dxa"/>
            <w:textDirection w:val="btLr"/>
          </w:tcPr>
          <w:p w:rsidR="00070FE8" w:rsidRPr="006858F9" w:rsidRDefault="00070FE8" w:rsidP="00D413D7">
            <w:pPr>
              <w:pStyle w:val="Default"/>
              <w:ind w:left="113" w:right="113"/>
              <w:jc w:val="center"/>
              <w:rPr>
                <w:sz w:val="20"/>
                <w:szCs w:val="20"/>
              </w:rPr>
            </w:pPr>
            <w:r w:rsidRPr="006858F9">
              <w:rPr>
                <w:sz w:val="20"/>
                <w:szCs w:val="20"/>
              </w:rPr>
              <w:t>Без взимания платы</w:t>
            </w:r>
          </w:p>
        </w:tc>
        <w:tc>
          <w:tcPr>
            <w:tcW w:w="425" w:type="dxa"/>
            <w:textDirection w:val="btLr"/>
          </w:tcPr>
          <w:p w:rsidR="00070FE8" w:rsidRPr="006858F9" w:rsidRDefault="00070FE8" w:rsidP="00D413D7">
            <w:pPr>
              <w:pStyle w:val="Default"/>
              <w:ind w:left="113" w:right="113"/>
              <w:jc w:val="center"/>
              <w:rPr>
                <w:sz w:val="20"/>
                <w:szCs w:val="20"/>
              </w:rPr>
            </w:pPr>
            <w:r w:rsidRPr="006858F9">
              <w:rPr>
                <w:sz w:val="20"/>
                <w:szCs w:val="20"/>
              </w:rPr>
              <w:t>Подземная/наземная</w:t>
            </w:r>
          </w:p>
        </w:tc>
        <w:tc>
          <w:tcPr>
            <w:tcW w:w="425" w:type="dxa"/>
            <w:textDirection w:val="btLr"/>
          </w:tcPr>
          <w:p w:rsidR="00070FE8" w:rsidRPr="006858F9" w:rsidRDefault="00070FE8" w:rsidP="00D413D7">
            <w:pPr>
              <w:pStyle w:val="Default"/>
              <w:ind w:left="113" w:right="113"/>
              <w:jc w:val="center"/>
              <w:rPr>
                <w:sz w:val="20"/>
                <w:szCs w:val="20"/>
              </w:rPr>
            </w:pPr>
            <w:r w:rsidRPr="006858F9">
              <w:rPr>
                <w:sz w:val="20"/>
                <w:szCs w:val="20"/>
              </w:rPr>
              <w:t>Охраняемая/неохраняемая</w:t>
            </w:r>
          </w:p>
        </w:tc>
        <w:tc>
          <w:tcPr>
            <w:tcW w:w="567" w:type="dxa"/>
            <w:textDirection w:val="btLr"/>
          </w:tcPr>
          <w:p w:rsidR="00070FE8" w:rsidRPr="006858F9" w:rsidRDefault="00070FE8" w:rsidP="00D413D7">
            <w:pPr>
              <w:pStyle w:val="Default"/>
              <w:ind w:left="113" w:right="113"/>
              <w:jc w:val="center"/>
              <w:rPr>
                <w:sz w:val="20"/>
                <w:szCs w:val="20"/>
              </w:rPr>
            </w:pPr>
            <w:r w:rsidRPr="006858F9">
              <w:rPr>
                <w:sz w:val="20"/>
                <w:szCs w:val="20"/>
              </w:rPr>
              <w:t>Одноуровневая/многоуровневая</w:t>
            </w:r>
          </w:p>
        </w:tc>
        <w:tc>
          <w:tcPr>
            <w:tcW w:w="567" w:type="dxa"/>
            <w:textDirection w:val="btLr"/>
          </w:tcPr>
          <w:p w:rsidR="00070FE8" w:rsidRPr="006858F9" w:rsidRDefault="00070FE8" w:rsidP="00D413D7">
            <w:pPr>
              <w:pStyle w:val="Default"/>
              <w:ind w:left="113" w:right="113"/>
              <w:jc w:val="center"/>
              <w:rPr>
                <w:sz w:val="20"/>
                <w:szCs w:val="20"/>
              </w:rPr>
            </w:pPr>
            <w:r w:rsidRPr="006858F9">
              <w:rPr>
                <w:sz w:val="20"/>
                <w:szCs w:val="20"/>
              </w:rPr>
              <w:t>Открытая/закрытая</w:t>
            </w:r>
          </w:p>
        </w:tc>
        <w:tc>
          <w:tcPr>
            <w:tcW w:w="567" w:type="dxa"/>
            <w:textDirection w:val="btLr"/>
          </w:tcPr>
          <w:p w:rsidR="00070FE8" w:rsidRPr="006858F9" w:rsidRDefault="00070FE8" w:rsidP="00D413D7">
            <w:pPr>
              <w:pStyle w:val="Default"/>
              <w:ind w:left="113" w:right="113"/>
              <w:jc w:val="center"/>
              <w:rPr>
                <w:sz w:val="20"/>
                <w:szCs w:val="20"/>
              </w:rPr>
            </w:pPr>
            <w:r w:rsidRPr="006858F9">
              <w:rPr>
                <w:sz w:val="20"/>
                <w:szCs w:val="20"/>
              </w:rPr>
              <w:t>Дата (период)</w:t>
            </w:r>
          </w:p>
        </w:tc>
        <w:tc>
          <w:tcPr>
            <w:tcW w:w="708" w:type="dxa"/>
            <w:textDirection w:val="btLr"/>
          </w:tcPr>
          <w:p w:rsidR="00070FE8" w:rsidRPr="006858F9" w:rsidRDefault="00070FE8" w:rsidP="00D413D7">
            <w:pPr>
              <w:pStyle w:val="Default"/>
              <w:ind w:left="113" w:right="113"/>
              <w:jc w:val="center"/>
              <w:rPr>
                <w:sz w:val="20"/>
                <w:szCs w:val="20"/>
              </w:rPr>
            </w:pPr>
            <w:r w:rsidRPr="006858F9">
              <w:rPr>
                <w:sz w:val="20"/>
                <w:szCs w:val="20"/>
              </w:rPr>
              <w:t>время</w:t>
            </w:r>
          </w:p>
        </w:tc>
        <w:tc>
          <w:tcPr>
            <w:tcW w:w="567" w:type="dxa"/>
            <w:vMerge/>
          </w:tcPr>
          <w:p w:rsidR="00070FE8" w:rsidRPr="006858F9" w:rsidRDefault="00070FE8" w:rsidP="00D413D7">
            <w:pPr>
              <w:pStyle w:val="Default"/>
              <w:jc w:val="center"/>
              <w:rPr>
                <w:sz w:val="20"/>
                <w:szCs w:val="20"/>
              </w:rPr>
            </w:pPr>
          </w:p>
        </w:tc>
        <w:tc>
          <w:tcPr>
            <w:tcW w:w="567" w:type="dxa"/>
            <w:vMerge/>
          </w:tcPr>
          <w:p w:rsidR="00070FE8" w:rsidRPr="006858F9" w:rsidRDefault="00070FE8" w:rsidP="00D413D7">
            <w:pPr>
              <w:pStyle w:val="Default"/>
              <w:jc w:val="center"/>
              <w:rPr>
                <w:sz w:val="20"/>
                <w:szCs w:val="20"/>
              </w:rPr>
            </w:pPr>
          </w:p>
        </w:tc>
        <w:tc>
          <w:tcPr>
            <w:tcW w:w="426" w:type="dxa"/>
            <w:vMerge/>
          </w:tcPr>
          <w:p w:rsidR="00070FE8" w:rsidRPr="006858F9" w:rsidRDefault="00070FE8" w:rsidP="00D413D7">
            <w:pPr>
              <w:pStyle w:val="Default"/>
              <w:jc w:val="center"/>
              <w:rPr>
                <w:sz w:val="20"/>
                <w:szCs w:val="20"/>
              </w:rPr>
            </w:pPr>
          </w:p>
        </w:tc>
        <w:tc>
          <w:tcPr>
            <w:tcW w:w="709" w:type="dxa"/>
            <w:vMerge/>
          </w:tcPr>
          <w:p w:rsidR="00070FE8" w:rsidRPr="006858F9" w:rsidRDefault="00070FE8" w:rsidP="00D413D7">
            <w:pPr>
              <w:pStyle w:val="Default"/>
              <w:jc w:val="center"/>
              <w:rPr>
                <w:sz w:val="20"/>
                <w:szCs w:val="20"/>
              </w:rPr>
            </w:pPr>
          </w:p>
        </w:tc>
        <w:tc>
          <w:tcPr>
            <w:tcW w:w="708" w:type="dxa"/>
            <w:vMerge/>
          </w:tcPr>
          <w:p w:rsidR="00070FE8" w:rsidRPr="006858F9" w:rsidRDefault="00070FE8" w:rsidP="00D413D7">
            <w:pPr>
              <w:pStyle w:val="Default"/>
              <w:jc w:val="center"/>
              <w:rPr>
                <w:sz w:val="20"/>
                <w:szCs w:val="20"/>
              </w:rPr>
            </w:pPr>
          </w:p>
        </w:tc>
      </w:tr>
      <w:tr w:rsidR="00070FE8" w:rsidRPr="00EE6F03" w:rsidTr="00D413D7">
        <w:tc>
          <w:tcPr>
            <w:tcW w:w="553" w:type="dxa"/>
          </w:tcPr>
          <w:p w:rsidR="00070FE8" w:rsidRPr="006858F9" w:rsidRDefault="00070FE8" w:rsidP="00D413D7">
            <w:pPr>
              <w:pStyle w:val="Default"/>
              <w:jc w:val="center"/>
              <w:rPr>
                <w:sz w:val="20"/>
                <w:szCs w:val="20"/>
              </w:rPr>
            </w:pPr>
            <w:r w:rsidRPr="006858F9">
              <w:rPr>
                <w:sz w:val="20"/>
                <w:szCs w:val="20"/>
              </w:rPr>
              <w:t>1</w:t>
            </w:r>
          </w:p>
        </w:tc>
        <w:tc>
          <w:tcPr>
            <w:tcW w:w="717" w:type="dxa"/>
          </w:tcPr>
          <w:p w:rsidR="00070FE8" w:rsidRPr="006858F9" w:rsidRDefault="00070FE8" w:rsidP="00D413D7">
            <w:pPr>
              <w:pStyle w:val="Default"/>
              <w:jc w:val="center"/>
              <w:rPr>
                <w:sz w:val="20"/>
                <w:szCs w:val="20"/>
              </w:rPr>
            </w:pPr>
            <w:r w:rsidRPr="006858F9">
              <w:rPr>
                <w:sz w:val="20"/>
                <w:szCs w:val="20"/>
              </w:rPr>
              <w:t>2</w:t>
            </w:r>
          </w:p>
        </w:tc>
        <w:tc>
          <w:tcPr>
            <w:tcW w:w="651" w:type="dxa"/>
          </w:tcPr>
          <w:p w:rsidR="00070FE8" w:rsidRPr="006858F9" w:rsidRDefault="00070FE8" w:rsidP="00D413D7">
            <w:pPr>
              <w:pStyle w:val="Default"/>
              <w:jc w:val="center"/>
              <w:rPr>
                <w:sz w:val="20"/>
                <w:szCs w:val="20"/>
              </w:rPr>
            </w:pPr>
            <w:r w:rsidRPr="006858F9">
              <w:rPr>
                <w:sz w:val="20"/>
                <w:szCs w:val="20"/>
              </w:rPr>
              <w:t>3</w:t>
            </w:r>
          </w:p>
        </w:tc>
        <w:tc>
          <w:tcPr>
            <w:tcW w:w="881" w:type="dxa"/>
          </w:tcPr>
          <w:p w:rsidR="00070FE8" w:rsidRPr="006858F9" w:rsidRDefault="00070FE8" w:rsidP="00D413D7">
            <w:pPr>
              <w:pStyle w:val="Default"/>
              <w:jc w:val="center"/>
              <w:rPr>
                <w:sz w:val="20"/>
                <w:szCs w:val="20"/>
              </w:rPr>
            </w:pPr>
            <w:r w:rsidRPr="006858F9">
              <w:rPr>
                <w:sz w:val="20"/>
                <w:szCs w:val="20"/>
              </w:rPr>
              <w:t>4</w:t>
            </w:r>
          </w:p>
        </w:tc>
        <w:tc>
          <w:tcPr>
            <w:tcW w:w="825" w:type="dxa"/>
          </w:tcPr>
          <w:p w:rsidR="00070FE8" w:rsidRPr="006858F9" w:rsidRDefault="00070FE8" w:rsidP="00D413D7">
            <w:pPr>
              <w:pStyle w:val="Default"/>
              <w:jc w:val="center"/>
              <w:rPr>
                <w:sz w:val="20"/>
                <w:szCs w:val="20"/>
              </w:rPr>
            </w:pPr>
            <w:r w:rsidRPr="006858F9">
              <w:rPr>
                <w:sz w:val="20"/>
                <w:szCs w:val="20"/>
              </w:rPr>
              <w:t>5</w:t>
            </w:r>
          </w:p>
        </w:tc>
        <w:tc>
          <w:tcPr>
            <w:tcW w:w="592" w:type="dxa"/>
          </w:tcPr>
          <w:p w:rsidR="00070FE8" w:rsidRPr="006858F9" w:rsidRDefault="00070FE8" w:rsidP="00D413D7">
            <w:pPr>
              <w:pStyle w:val="Default"/>
              <w:jc w:val="center"/>
              <w:rPr>
                <w:sz w:val="20"/>
                <w:szCs w:val="20"/>
              </w:rPr>
            </w:pPr>
            <w:r w:rsidRPr="006858F9">
              <w:rPr>
                <w:sz w:val="20"/>
                <w:szCs w:val="20"/>
              </w:rPr>
              <w:t>6</w:t>
            </w:r>
          </w:p>
        </w:tc>
        <w:tc>
          <w:tcPr>
            <w:tcW w:w="567" w:type="dxa"/>
          </w:tcPr>
          <w:p w:rsidR="00070FE8" w:rsidRPr="006858F9" w:rsidRDefault="00070FE8" w:rsidP="00D413D7">
            <w:pPr>
              <w:pStyle w:val="Default"/>
              <w:jc w:val="center"/>
              <w:rPr>
                <w:sz w:val="20"/>
                <w:szCs w:val="20"/>
              </w:rPr>
            </w:pPr>
            <w:r w:rsidRPr="006858F9">
              <w:rPr>
                <w:sz w:val="20"/>
                <w:szCs w:val="20"/>
              </w:rPr>
              <w:t>7</w:t>
            </w:r>
          </w:p>
        </w:tc>
        <w:tc>
          <w:tcPr>
            <w:tcW w:w="567" w:type="dxa"/>
          </w:tcPr>
          <w:p w:rsidR="00070FE8" w:rsidRPr="006858F9" w:rsidRDefault="00070FE8" w:rsidP="00D413D7">
            <w:pPr>
              <w:pStyle w:val="Default"/>
              <w:jc w:val="center"/>
              <w:rPr>
                <w:sz w:val="20"/>
                <w:szCs w:val="20"/>
              </w:rPr>
            </w:pPr>
            <w:r w:rsidRPr="006858F9">
              <w:rPr>
                <w:sz w:val="20"/>
                <w:szCs w:val="20"/>
              </w:rPr>
              <w:t>8</w:t>
            </w:r>
          </w:p>
        </w:tc>
        <w:tc>
          <w:tcPr>
            <w:tcW w:w="709" w:type="dxa"/>
          </w:tcPr>
          <w:p w:rsidR="00070FE8" w:rsidRPr="006858F9" w:rsidRDefault="00070FE8" w:rsidP="00D413D7">
            <w:pPr>
              <w:pStyle w:val="Default"/>
              <w:jc w:val="center"/>
              <w:rPr>
                <w:sz w:val="20"/>
                <w:szCs w:val="20"/>
              </w:rPr>
            </w:pPr>
            <w:r w:rsidRPr="006858F9">
              <w:rPr>
                <w:sz w:val="20"/>
                <w:szCs w:val="20"/>
              </w:rPr>
              <w:t>9</w:t>
            </w:r>
          </w:p>
        </w:tc>
        <w:tc>
          <w:tcPr>
            <w:tcW w:w="567" w:type="dxa"/>
          </w:tcPr>
          <w:p w:rsidR="00070FE8" w:rsidRPr="006858F9" w:rsidRDefault="00070FE8" w:rsidP="00D413D7">
            <w:pPr>
              <w:pStyle w:val="Default"/>
              <w:jc w:val="center"/>
              <w:rPr>
                <w:sz w:val="20"/>
                <w:szCs w:val="20"/>
              </w:rPr>
            </w:pPr>
            <w:r w:rsidRPr="006858F9">
              <w:rPr>
                <w:sz w:val="20"/>
                <w:szCs w:val="20"/>
              </w:rPr>
              <w:t>10</w:t>
            </w:r>
          </w:p>
        </w:tc>
        <w:tc>
          <w:tcPr>
            <w:tcW w:w="709" w:type="dxa"/>
          </w:tcPr>
          <w:p w:rsidR="00070FE8" w:rsidRPr="006858F9" w:rsidRDefault="00070FE8" w:rsidP="00D413D7">
            <w:pPr>
              <w:pStyle w:val="Default"/>
              <w:jc w:val="center"/>
              <w:rPr>
                <w:sz w:val="20"/>
                <w:szCs w:val="20"/>
              </w:rPr>
            </w:pPr>
            <w:r w:rsidRPr="006858F9">
              <w:rPr>
                <w:sz w:val="20"/>
                <w:szCs w:val="20"/>
              </w:rPr>
              <w:t>11</w:t>
            </w:r>
          </w:p>
        </w:tc>
        <w:tc>
          <w:tcPr>
            <w:tcW w:w="709" w:type="dxa"/>
          </w:tcPr>
          <w:p w:rsidR="00070FE8" w:rsidRPr="006858F9" w:rsidRDefault="00070FE8" w:rsidP="00D413D7">
            <w:pPr>
              <w:pStyle w:val="Default"/>
              <w:jc w:val="center"/>
              <w:rPr>
                <w:sz w:val="20"/>
                <w:szCs w:val="20"/>
              </w:rPr>
            </w:pPr>
            <w:r w:rsidRPr="006858F9">
              <w:rPr>
                <w:sz w:val="20"/>
                <w:szCs w:val="20"/>
              </w:rPr>
              <w:t>12</w:t>
            </w:r>
          </w:p>
        </w:tc>
        <w:tc>
          <w:tcPr>
            <w:tcW w:w="425" w:type="dxa"/>
          </w:tcPr>
          <w:p w:rsidR="00070FE8" w:rsidRPr="006858F9" w:rsidRDefault="00070FE8" w:rsidP="00D413D7">
            <w:pPr>
              <w:pStyle w:val="Default"/>
              <w:jc w:val="center"/>
              <w:rPr>
                <w:sz w:val="20"/>
                <w:szCs w:val="20"/>
              </w:rPr>
            </w:pPr>
            <w:r w:rsidRPr="006858F9">
              <w:rPr>
                <w:sz w:val="20"/>
                <w:szCs w:val="20"/>
              </w:rPr>
              <w:t>13</w:t>
            </w:r>
          </w:p>
        </w:tc>
        <w:tc>
          <w:tcPr>
            <w:tcW w:w="425" w:type="dxa"/>
          </w:tcPr>
          <w:p w:rsidR="00070FE8" w:rsidRPr="006858F9" w:rsidRDefault="00070FE8" w:rsidP="00D413D7">
            <w:pPr>
              <w:pStyle w:val="Default"/>
              <w:jc w:val="center"/>
              <w:rPr>
                <w:sz w:val="20"/>
                <w:szCs w:val="20"/>
              </w:rPr>
            </w:pPr>
            <w:r w:rsidRPr="006858F9">
              <w:rPr>
                <w:sz w:val="20"/>
                <w:szCs w:val="20"/>
              </w:rPr>
              <w:t>14</w:t>
            </w:r>
          </w:p>
        </w:tc>
        <w:tc>
          <w:tcPr>
            <w:tcW w:w="567" w:type="dxa"/>
          </w:tcPr>
          <w:p w:rsidR="00070FE8" w:rsidRPr="006858F9" w:rsidRDefault="00070FE8" w:rsidP="00D413D7">
            <w:pPr>
              <w:pStyle w:val="Default"/>
              <w:jc w:val="center"/>
              <w:rPr>
                <w:sz w:val="20"/>
                <w:szCs w:val="20"/>
              </w:rPr>
            </w:pPr>
            <w:r w:rsidRPr="006858F9">
              <w:rPr>
                <w:sz w:val="20"/>
                <w:szCs w:val="20"/>
              </w:rPr>
              <w:t>15</w:t>
            </w:r>
          </w:p>
        </w:tc>
        <w:tc>
          <w:tcPr>
            <w:tcW w:w="567" w:type="dxa"/>
          </w:tcPr>
          <w:p w:rsidR="00070FE8" w:rsidRPr="006858F9" w:rsidRDefault="00070FE8" w:rsidP="00D413D7">
            <w:pPr>
              <w:pStyle w:val="Default"/>
              <w:jc w:val="center"/>
              <w:rPr>
                <w:sz w:val="20"/>
                <w:szCs w:val="20"/>
              </w:rPr>
            </w:pPr>
            <w:r w:rsidRPr="006858F9">
              <w:rPr>
                <w:sz w:val="20"/>
                <w:szCs w:val="20"/>
              </w:rPr>
              <w:t>16</w:t>
            </w:r>
          </w:p>
        </w:tc>
        <w:tc>
          <w:tcPr>
            <w:tcW w:w="567" w:type="dxa"/>
          </w:tcPr>
          <w:p w:rsidR="00070FE8" w:rsidRPr="006858F9" w:rsidRDefault="00070FE8" w:rsidP="00D413D7">
            <w:pPr>
              <w:pStyle w:val="Default"/>
              <w:jc w:val="center"/>
              <w:rPr>
                <w:sz w:val="20"/>
                <w:szCs w:val="20"/>
              </w:rPr>
            </w:pPr>
            <w:r w:rsidRPr="006858F9">
              <w:rPr>
                <w:sz w:val="20"/>
                <w:szCs w:val="20"/>
              </w:rPr>
              <w:t>17</w:t>
            </w:r>
          </w:p>
        </w:tc>
        <w:tc>
          <w:tcPr>
            <w:tcW w:w="708" w:type="dxa"/>
          </w:tcPr>
          <w:p w:rsidR="00070FE8" w:rsidRPr="006858F9" w:rsidRDefault="00070FE8" w:rsidP="00D413D7">
            <w:pPr>
              <w:pStyle w:val="Default"/>
              <w:jc w:val="center"/>
              <w:rPr>
                <w:sz w:val="20"/>
                <w:szCs w:val="20"/>
              </w:rPr>
            </w:pPr>
            <w:r w:rsidRPr="006858F9">
              <w:rPr>
                <w:sz w:val="20"/>
                <w:szCs w:val="20"/>
              </w:rPr>
              <w:t>18</w:t>
            </w:r>
          </w:p>
        </w:tc>
        <w:tc>
          <w:tcPr>
            <w:tcW w:w="567" w:type="dxa"/>
          </w:tcPr>
          <w:p w:rsidR="00070FE8" w:rsidRPr="006858F9" w:rsidRDefault="00070FE8" w:rsidP="00D413D7">
            <w:pPr>
              <w:pStyle w:val="Default"/>
              <w:jc w:val="center"/>
              <w:rPr>
                <w:sz w:val="20"/>
                <w:szCs w:val="20"/>
              </w:rPr>
            </w:pPr>
            <w:r w:rsidRPr="006858F9">
              <w:rPr>
                <w:sz w:val="20"/>
                <w:szCs w:val="20"/>
              </w:rPr>
              <w:t>19</w:t>
            </w:r>
          </w:p>
        </w:tc>
        <w:tc>
          <w:tcPr>
            <w:tcW w:w="567" w:type="dxa"/>
          </w:tcPr>
          <w:p w:rsidR="00070FE8" w:rsidRPr="006858F9" w:rsidRDefault="00070FE8" w:rsidP="00D413D7">
            <w:pPr>
              <w:pStyle w:val="Default"/>
              <w:jc w:val="center"/>
              <w:rPr>
                <w:sz w:val="20"/>
                <w:szCs w:val="20"/>
              </w:rPr>
            </w:pPr>
            <w:r w:rsidRPr="006858F9">
              <w:rPr>
                <w:sz w:val="20"/>
                <w:szCs w:val="20"/>
              </w:rPr>
              <w:t>20</w:t>
            </w:r>
          </w:p>
        </w:tc>
        <w:tc>
          <w:tcPr>
            <w:tcW w:w="426" w:type="dxa"/>
          </w:tcPr>
          <w:p w:rsidR="00070FE8" w:rsidRPr="006858F9" w:rsidRDefault="00070FE8" w:rsidP="00D413D7">
            <w:pPr>
              <w:pStyle w:val="Default"/>
              <w:jc w:val="center"/>
              <w:rPr>
                <w:sz w:val="20"/>
                <w:szCs w:val="20"/>
              </w:rPr>
            </w:pPr>
            <w:r w:rsidRPr="006858F9">
              <w:rPr>
                <w:sz w:val="20"/>
                <w:szCs w:val="20"/>
              </w:rPr>
              <w:t>21</w:t>
            </w:r>
          </w:p>
        </w:tc>
        <w:tc>
          <w:tcPr>
            <w:tcW w:w="709" w:type="dxa"/>
          </w:tcPr>
          <w:p w:rsidR="00070FE8" w:rsidRPr="006858F9" w:rsidRDefault="00070FE8" w:rsidP="00D413D7">
            <w:pPr>
              <w:pStyle w:val="Default"/>
              <w:jc w:val="center"/>
              <w:rPr>
                <w:sz w:val="20"/>
                <w:szCs w:val="20"/>
              </w:rPr>
            </w:pPr>
            <w:r w:rsidRPr="006858F9">
              <w:rPr>
                <w:sz w:val="20"/>
                <w:szCs w:val="20"/>
              </w:rPr>
              <w:t>22</w:t>
            </w:r>
          </w:p>
        </w:tc>
        <w:tc>
          <w:tcPr>
            <w:tcW w:w="708" w:type="dxa"/>
          </w:tcPr>
          <w:p w:rsidR="00070FE8" w:rsidRPr="006858F9" w:rsidRDefault="00070FE8" w:rsidP="00D413D7">
            <w:pPr>
              <w:pStyle w:val="Default"/>
              <w:jc w:val="center"/>
              <w:rPr>
                <w:sz w:val="20"/>
                <w:szCs w:val="20"/>
              </w:rPr>
            </w:pPr>
            <w:r w:rsidRPr="006858F9">
              <w:rPr>
                <w:sz w:val="20"/>
                <w:szCs w:val="20"/>
              </w:rPr>
              <w:t>23</w:t>
            </w:r>
          </w:p>
        </w:tc>
      </w:tr>
      <w:tr w:rsidR="00070FE8" w:rsidRPr="00EE6F03" w:rsidTr="00D413D7">
        <w:tc>
          <w:tcPr>
            <w:tcW w:w="553" w:type="dxa"/>
          </w:tcPr>
          <w:p w:rsidR="00070FE8" w:rsidRPr="006858F9" w:rsidRDefault="00070FE8" w:rsidP="00D413D7">
            <w:pPr>
              <w:pStyle w:val="Default"/>
              <w:jc w:val="center"/>
              <w:rPr>
                <w:sz w:val="20"/>
                <w:szCs w:val="20"/>
              </w:rPr>
            </w:pPr>
          </w:p>
        </w:tc>
        <w:tc>
          <w:tcPr>
            <w:tcW w:w="717" w:type="dxa"/>
          </w:tcPr>
          <w:p w:rsidR="00070FE8" w:rsidRPr="006858F9" w:rsidRDefault="00070FE8" w:rsidP="00D413D7">
            <w:pPr>
              <w:pStyle w:val="Default"/>
              <w:jc w:val="center"/>
              <w:rPr>
                <w:sz w:val="20"/>
                <w:szCs w:val="20"/>
              </w:rPr>
            </w:pPr>
          </w:p>
        </w:tc>
        <w:tc>
          <w:tcPr>
            <w:tcW w:w="651" w:type="dxa"/>
          </w:tcPr>
          <w:p w:rsidR="00070FE8" w:rsidRPr="006858F9" w:rsidRDefault="00070FE8" w:rsidP="00D413D7">
            <w:pPr>
              <w:pStyle w:val="Default"/>
              <w:jc w:val="center"/>
              <w:rPr>
                <w:sz w:val="20"/>
                <w:szCs w:val="20"/>
              </w:rPr>
            </w:pPr>
          </w:p>
        </w:tc>
        <w:tc>
          <w:tcPr>
            <w:tcW w:w="881" w:type="dxa"/>
          </w:tcPr>
          <w:p w:rsidR="00070FE8" w:rsidRPr="006858F9" w:rsidRDefault="00070FE8" w:rsidP="00D413D7">
            <w:pPr>
              <w:pStyle w:val="Default"/>
              <w:jc w:val="center"/>
              <w:rPr>
                <w:sz w:val="20"/>
                <w:szCs w:val="20"/>
              </w:rPr>
            </w:pPr>
          </w:p>
        </w:tc>
        <w:tc>
          <w:tcPr>
            <w:tcW w:w="825" w:type="dxa"/>
          </w:tcPr>
          <w:p w:rsidR="00070FE8" w:rsidRPr="006858F9" w:rsidRDefault="00070FE8" w:rsidP="00D413D7">
            <w:pPr>
              <w:pStyle w:val="Default"/>
              <w:jc w:val="center"/>
              <w:rPr>
                <w:sz w:val="20"/>
                <w:szCs w:val="20"/>
              </w:rPr>
            </w:pPr>
          </w:p>
        </w:tc>
        <w:tc>
          <w:tcPr>
            <w:tcW w:w="592" w:type="dxa"/>
          </w:tcPr>
          <w:p w:rsidR="00070FE8" w:rsidRPr="006858F9" w:rsidRDefault="00070FE8" w:rsidP="00D413D7">
            <w:pPr>
              <w:pStyle w:val="Default"/>
              <w:jc w:val="center"/>
              <w:rPr>
                <w:sz w:val="20"/>
                <w:szCs w:val="20"/>
              </w:rPr>
            </w:pPr>
          </w:p>
        </w:tc>
        <w:tc>
          <w:tcPr>
            <w:tcW w:w="567" w:type="dxa"/>
          </w:tcPr>
          <w:p w:rsidR="00070FE8" w:rsidRPr="006858F9" w:rsidRDefault="00070FE8" w:rsidP="00D413D7">
            <w:pPr>
              <w:pStyle w:val="Default"/>
              <w:jc w:val="center"/>
              <w:rPr>
                <w:sz w:val="20"/>
                <w:szCs w:val="20"/>
              </w:rPr>
            </w:pPr>
          </w:p>
        </w:tc>
        <w:tc>
          <w:tcPr>
            <w:tcW w:w="567" w:type="dxa"/>
          </w:tcPr>
          <w:p w:rsidR="00070FE8" w:rsidRPr="006858F9" w:rsidRDefault="00070FE8" w:rsidP="00D413D7">
            <w:pPr>
              <w:pStyle w:val="Default"/>
              <w:jc w:val="center"/>
              <w:rPr>
                <w:sz w:val="20"/>
                <w:szCs w:val="20"/>
              </w:rPr>
            </w:pPr>
          </w:p>
        </w:tc>
        <w:tc>
          <w:tcPr>
            <w:tcW w:w="709" w:type="dxa"/>
          </w:tcPr>
          <w:p w:rsidR="00070FE8" w:rsidRPr="006858F9" w:rsidRDefault="00070FE8" w:rsidP="00D413D7">
            <w:pPr>
              <w:pStyle w:val="Default"/>
              <w:jc w:val="center"/>
              <w:rPr>
                <w:sz w:val="20"/>
                <w:szCs w:val="20"/>
              </w:rPr>
            </w:pPr>
          </w:p>
        </w:tc>
        <w:tc>
          <w:tcPr>
            <w:tcW w:w="567" w:type="dxa"/>
          </w:tcPr>
          <w:p w:rsidR="00070FE8" w:rsidRPr="006858F9" w:rsidRDefault="00070FE8" w:rsidP="00D413D7">
            <w:pPr>
              <w:pStyle w:val="Default"/>
              <w:jc w:val="center"/>
              <w:rPr>
                <w:sz w:val="20"/>
                <w:szCs w:val="20"/>
              </w:rPr>
            </w:pPr>
          </w:p>
        </w:tc>
        <w:tc>
          <w:tcPr>
            <w:tcW w:w="709" w:type="dxa"/>
          </w:tcPr>
          <w:p w:rsidR="00070FE8" w:rsidRPr="006858F9" w:rsidRDefault="00070FE8" w:rsidP="00D413D7">
            <w:pPr>
              <w:pStyle w:val="Default"/>
              <w:jc w:val="center"/>
              <w:rPr>
                <w:sz w:val="20"/>
                <w:szCs w:val="20"/>
              </w:rPr>
            </w:pPr>
          </w:p>
        </w:tc>
        <w:tc>
          <w:tcPr>
            <w:tcW w:w="709" w:type="dxa"/>
          </w:tcPr>
          <w:p w:rsidR="00070FE8" w:rsidRPr="006858F9" w:rsidRDefault="00070FE8" w:rsidP="00D413D7">
            <w:pPr>
              <w:pStyle w:val="Default"/>
              <w:jc w:val="center"/>
              <w:rPr>
                <w:sz w:val="20"/>
                <w:szCs w:val="20"/>
              </w:rPr>
            </w:pPr>
          </w:p>
        </w:tc>
        <w:tc>
          <w:tcPr>
            <w:tcW w:w="425" w:type="dxa"/>
          </w:tcPr>
          <w:p w:rsidR="00070FE8" w:rsidRPr="006858F9" w:rsidRDefault="00070FE8" w:rsidP="00D413D7">
            <w:pPr>
              <w:pStyle w:val="Default"/>
              <w:jc w:val="center"/>
              <w:rPr>
                <w:sz w:val="20"/>
                <w:szCs w:val="20"/>
              </w:rPr>
            </w:pPr>
          </w:p>
        </w:tc>
        <w:tc>
          <w:tcPr>
            <w:tcW w:w="425" w:type="dxa"/>
          </w:tcPr>
          <w:p w:rsidR="00070FE8" w:rsidRPr="006858F9" w:rsidRDefault="00070FE8" w:rsidP="00D413D7">
            <w:pPr>
              <w:pStyle w:val="Default"/>
              <w:jc w:val="center"/>
              <w:rPr>
                <w:sz w:val="20"/>
                <w:szCs w:val="20"/>
              </w:rPr>
            </w:pPr>
          </w:p>
        </w:tc>
        <w:tc>
          <w:tcPr>
            <w:tcW w:w="567" w:type="dxa"/>
          </w:tcPr>
          <w:p w:rsidR="00070FE8" w:rsidRPr="006858F9" w:rsidRDefault="00070FE8" w:rsidP="00D413D7">
            <w:pPr>
              <w:pStyle w:val="Default"/>
              <w:jc w:val="center"/>
              <w:rPr>
                <w:sz w:val="20"/>
                <w:szCs w:val="20"/>
              </w:rPr>
            </w:pPr>
          </w:p>
        </w:tc>
        <w:tc>
          <w:tcPr>
            <w:tcW w:w="567" w:type="dxa"/>
          </w:tcPr>
          <w:p w:rsidR="00070FE8" w:rsidRPr="006858F9" w:rsidRDefault="00070FE8" w:rsidP="00D413D7">
            <w:pPr>
              <w:pStyle w:val="Default"/>
              <w:jc w:val="center"/>
              <w:rPr>
                <w:sz w:val="20"/>
                <w:szCs w:val="20"/>
              </w:rPr>
            </w:pPr>
          </w:p>
        </w:tc>
        <w:tc>
          <w:tcPr>
            <w:tcW w:w="567" w:type="dxa"/>
          </w:tcPr>
          <w:p w:rsidR="00070FE8" w:rsidRPr="006858F9" w:rsidRDefault="00070FE8" w:rsidP="00D413D7">
            <w:pPr>
              <w:pStyle w:val="Default"/>
              <w:jc w:val="center"/>
              <w:rPr>
                <w:sz w:val="20"/>
                <w:szCs w:val="20"/>
              </w:rPr>
            </w:pPr>
          </w:p>
        </w:tc>
        <w:tc>
          <w:tcPr>
            <w:tcW w:w="708" w:type="dxa"/>
          </w:tcPr>
          <w:p w:rsidR="00070FE8" w:rsidRPr="006858F9" w:rsidRDefault="00070FE8" w:rsidP="00D413D7">
            <w:pPr>
              <w:pStyle w:val="Default"/>
              <w:jc w:val="center"/>
              <w:rPr>
                <w:sz w:val="20"/>
                <w:szCs w:val="20"/>
              </w:rPr>
            </w:pPr>
          </w:p>
        </w:tc>
        <w:tc>
          <w:tcPr>
            <w:tcW w:w="567" w:type="dxa"/>
          </w:tcPr>
          <w:p w:rsidR="00070FE8" w:rsidRPr="006858F9" w:rsidRDefault="00070FE8" w:rsidP="00D413D7">
            <w:pPr>
              <w:pStyle w:val="Default"/>
              <w:jc w:val="center"/>
              <w:rPr>
                <w:sz w:val="20"/>
                <w:szCs w:val="20"/>
              </w:rPr>
            </w:pPr>
          </w:p>
        </w:tc>
        <w:tc>
          <w:tcPr>
            <w:tcW w:w="567" w:type="dxa"/>
          </w:tcPr>
          <w:p w:rsidR="00070FE8" w:rsidRPr="006858F9" w:rsidRDefault="00070FE8" w:rsidP="00D413D7">
            <w:pPr>
              <w:pStyle w:val="Default"/>
              <w:jc w:val="center"/>
              <w:rPr>
                <w:sz w:val="20"/>
                <w:szCs w:val="20"/>
              </w:rPr>
            </w:pPr>
          </w:p>
        </w:tc>
        <w:tc>
          <w:tcPr>
            <w:tcW w:w="426" w:type="dxa"/>
          </w:tcPr>
          <w:p w:rsidR="00070FE8" w:rsidRPr="006858F9" w:rsidRDefault="00070FE8" w:rsidP="00D413D7">
            <w:pPr>
              <w:pStyle w:val="Default"/>
              <w:jc w:val="center"/>
              <w:rPr>
                <w:sz w:val="20"/>
                <w:szCs w:val="20"/>
              </w:rPr>
            </w:pPr>
          </w:p>
        </w:tc>
        <w:tc>
          <w:tcPr>
            <w:tcW w:w="709" w:type="dxa"/>
          </w:tcPr>
          <w:p w:rsidR="00070FE8" w:rsidRPr="006858F9" w:rsidRDefault="00070FE8" w:rsidP="00D413D7">
            <w:pPr>
              <w:pStyle w:val="Default"/>
              <w:jc w:val="center"/>
              <w:rPr>
                <w:sz w:val="20"/>
                <w:szCs w:val="20"/>
              </w:rPr>
            </w:pPr>
          </w:p>
        </w:tc>
        <w:tc>
          <w:tcPr>
            <w:tcW w:w="708" w:type="dxa"/>
          </w:tcPr>
          <w:p w:rsidR="00070FE8" w:rsidRPr="006858F9" w:rsidRDefault="00070FE8" w:rsidP="00D413D7">
            <w:pPr>
              <w:pStyle w:val="Default"/>
              <w:jc w:val="center"/>
              <w:rPr>
                <w:sz w:val="20"/>
                <w:szCs w:val="20"/>
              </w:rPr>
            </w:pPr>
          </w:p>
        </w:tc>
      </w:tr>
    </w:tbl>
    <w:p w:rsidR="00070FE8" w:rsidRDefault="00070FE8" w:rsidP="00070FE8">
      <w:pPr>
        <w:pStyle w:val="Default"/>
        <w:ind w:firstLine="709"/>
        <w:jc w:val="center"/>
        <w:rPr>
          <w:sz w:val="28"/>
          <w:szCs w:val="28"/>
        </w:rPr>
      </w:pPr>
    </w:p>
    <w:p w:rsidR="00070FE8" w:rsidRDefault="00070FE8" w:rsidP="003A6D35">
      <w:pPr>
        <w:ind w:right="-1" w:firstLine="709"/>
        <w:jc w:val="both"/>
        <w:rPr>
          <w:b/>
          <w:sz w:val="22"/>
          <w:szCs w:val="22"/>
        </w:rPr>
        <w:sectPr w:rsidR="00070FE8" w:rsidSect="00070FE8">
          <w:pgSz w:w="16838" w:h="11906" w:orient="landscape"/>
          <w:pgMar w:top="1276" w:right="680" w:bottom="284" w:left="709" w:header="708" w:footer="708" w:gutter="0"/>
          <w:pgNumType w:start="1"/>
          <w:cols w:space="709"/>
          <w:docGrid w:linePitch="381"/>
        </w:sectPr>
      </w:pPr>
    </w:p>
    <w:p w:rsidR="00070FE8" w:rsidRPr="002611A4" w:rsidRDefault="00070FE8" w:rsidP="00070FE8">
      <w:pPr>
        <w:shd w:val="clear" w:color="auto" w:fill="FFFFFF"/>
        <w:spacing w:before="24"/>
        <w:jc w:val="center"/>
        <w:rPr>
          <w:b/>
          <w:bCs/>
          <w:color w:val="000000"/>
          <w:spacing w:val="-6"/>
          <w:sz w:val="20"/>
        </w:rPr>
      </w:pPr>
      <w:r w:rsidRPr="002611A4">
        <w:rPr>
          <w:b/>
          <w:bCs/>
          <w:color w:val="000000"/>
          <w:spacing w:val="-6"/>
          <w:sz w:val="20"/>
        </w:rPr>
        <w:lastRenderedPageBreak/>
        <w:t>КРАСНОЯРСКИЙ КРАЙ</w:t>
      </w:r>
    </w:p>
    <w:p w:rsidR="00070FE8" w:rsidRPr="002611A4" w:rsidRDefault="00070FE8" w:rsidP="00070FE8">
      <w:pPr>
        <w:shd w:val="clear" w:color="auto" w:fill="FFFFFF"/>
        <w:spacing w:before="24"/>
        <w:jc w:val="center"/>
        <w:rPr>
          <w:b/>
          <w:bCs/>
          <w:color w:val="000000"/>
          <w:spacing w:val="-6"/>
          <w:sz w:val="20"/>
        </w:rPr>
      </w:pPr>
      <w:r w:rsidRPr="002611A4">
        <w:rPr>
          <w:b/>
          <w:bCs/>
          <w:color w:val="000000"/>
          <w:spacing w:val="-6"/>
          <w:sz w:val="20"/>
        </w:rPr>
        <w:t>АЧИНСКИЙ РАЙОН</w:t>
      </w:r>
    </w:p>
    <w:p w:rsidR="00070FE8" w:rsidRPr="002611A4" w:rsidRDefault="00070FE8" w:rsidP="00070FE8">
      <w:pPr>
        <w:shd w:val="clear" w:color="auto" w:fill="FFFFFF"/>
        <w:jc w:val="center"/>
        <w:rPr>
          <w:b/>
          <w:bCs/>
          <w:color w:val="000000"/>
          <w:spacing w:val="-6"/>
          <w:sz w:val="20"/>
        </w:rPr>
      </w:pPr>
      <w:r w:rsidRPr="002611A4">
        <w:rPr>
          <w:b/>
          <w:bCs/>
          <w:color w:val="000000"/>
          <w:spacing w:val="-6"/>
          <w:sz w:val="20"/>
        </w:rPr>
        <w:t>АДМИНИСТРАЦИЯ ЯСТРЕБОВСКОГО СЕЛЬСОВЕТА</w:t>
      </w:r>
    </w:p>
    <w:p w:rsidR="00070FE8" w:rsidRPr="002611A4" w:rsidRDefault="00070FE8" w:rsidP="00070FE8">
      <w:pPr>
        <w:shd w:val="clear" w:color="auto" w:fill="FFFFFF"/>
        <w:jc w:val="center"/>
        <w:rPr>
          <w:b/>
          <w:bCs/>
          <w:color w:val="000000"/>
          <w:spacing w:val="-6"/>
          <w:sz w:val="20"/>
        </w:rPr>
      </w:pPr>
      <w:r w:rsidRPr="002611A4">
        <w:rPr>
          <w:b/>
          <w:bCs/>
          <w:color w:val="000000"/>
          <w:spacing w:val="-6"/>
          <w:sz w:val="20"/>
        </w:rPr>
        <w:t>П О С Т А Н О В Л Е Н И Е</w:t>
      </w:r>
    </w:p>
    <w:p w:rsidR="00070FE8" w:rsidRPr="002611A4" w:rsidRDefault="00070FE8" w:rsidP="00070FE8">
      <w:pPr>
        <w:jc w:val="center"/>
        <w:rPr>
          <w:b/>
          <w:sz w:val="20"/>
        </w:rPr>
      </w:pPr>
    </w:p>
    <w:p w:rsidR="00070FE8" w:rsidRPr="002611A4" w:rsidRDefault="00070FE8" w:rsidP="00070FE8">
      <w:pPr>
        <w:jc w:val="both"/>
        <w:rPr>
          <w:b/>
          <w:bCs/>
          <w:sz w:val="20"/>
        </w:rPr>
      </w:pPr>
      <w:r w:rsidRPr="002611A4">
        <w:rPr>
          <w:b/>
          <w:bCs/>
          <w:sz w:val="20"/>
        </w:rPr>
        <w:t>18.04.2023</w:t>
      </w:r>
      <w:r w:rsidRPr="002611A4">
        <w:rPr>
          <w:b/>
          <w:bCs/>
          <w:sz w:val="20"/>
        </w:rPr>
        <w:tab/>
      </w:r>
      <w:r w:rsidRPr="002611A4">
        <w:rPr>
          <w:b/>
          <w:bCs/>
          <w:sz w:val="20"/>
        </w:rPr>
        <w:tab/>
      </w:r>
      <w:r w:rsidRPr="002611A4">
        <w:rPr>
          <w:b/>
          <w:bCs/>
          <w:sz w:val="20"/>
        </w:rPr>
        <w:tab/>
        <w:t xml:space="preserve">      с. Ястребово</w:t>
      </w:r>
      <w:r w:rsidRPr="002611A4">
        <w:rPr>
          <w:b/>
          <w:bCs/>
          <w:sz w:val="20"/>
        </w:rPr>
        <w:tab/>
      </w:r>
      <w:r w:rsidRPr="002611A4">
        <w:rPr>
          <w:b/>
          <w:bCs/>
          <w:color w:val="000000"/>
          <w:sz w:val="20"/>
        </w:rPr>
        <w:tab/>
      </w:r>
      <w:r w:rsidRPr="002611A4">
        <w:rPr>
          <w:b/>
          <w:bCs/>
          <w:color w:val="000000"/>
          <w:sz w:val="20"/>
        </w:rPr>
        <w:tab/>
        <w:t xml:space="preserve">  № 21-П</w:t>
      </w:r>
    </w:p>
    <w:p w:rsidR="00070FE8" w:rsidRPr="002611A4" w:rsidRDefault="00070FE8" w:rsidP="00070FE8">
      <w:pPr>
        <w:jc w:val="center"/>
        <w:rPr>
          <w:b/>
          <w:bCs/>
          <w:sz w:val="20"/>
        </w:rPr>
      </w:pPr>
    </w:p>
    <w:p w:rsidR="00070FE8" w:rsidRPr="002611A4" w:rsidRDefault="00070FE8" w:rsidP="00070FE8">
      <w:pPr>
        <w:jc w:val="both"/>
        <w:rPr>
          <w:b/>
          <w:bCs/>
          <w:sz w:val="20"/>
        </w:rPr>
      </w:pPr>
      <w:r w:rsidRPr="002611A4">
        <w:rPr>
          <w:b/>
          <w:bCs/>
          <w:sz w:val="20"/>
        </w:rPr>
        <w:t>О внесении изменений в Постановление Администрации Ястребовского сельсовета от 19.12.2011 № 106-П «Об антикоррупционной экспертизе нормативных правовых актов и проектов нормативных правовых актов»</w:t>
      </w:r>
    </w:p>
    <w:p w:rsidR="00070FE8" w:rsidRPr="002611A4" w:rsidRDefault="00070FE8" w:rsidP="00070FE8">
      <w:pPr>
        <w:pStyle w:val="ab"/>
        <w:ind w:firstLine="720"/>
        <w:rPr>
          <w:sz w:val="20"/>
          <w:szCs w:val="20"/>
        </w:rPr>
      </w:pPr>
      <w:r w:rsidRPr="002611A4">
        <w:rPr>
          <w:sz w:val="20"/>
          <w:szCs w:val="20"/>
        </w:rPr>
        <w:t xml:space="preserve">В соответствии с Федеральным законом от 06.10.2003 № 131-ФЗ </w:t>
      </w:r>
      <w:r w:rsidRPr="002611A4">
        <w:rPr>
          <w:sz w:val="20"/>
          <w:szCs w:val="20"/>
        </w:rPr>
        <w:br/>
        <w:t xml:space="preserve">«Об общих принципах организации местного самоуправления в Российской Федерации», Федеральным законом от 17.07.2009 № 172-ФЗ </w:t>
      </w:r>
      <w:r w:rsidRPr="002611A4">
        <w:rPr>
          <w:sz w:val="20"/>
          <w:szCs w:val="20"/>
        </w:rPr>
        <w:br/>
        <w:t xml:space="preserve">«Об антикоррупционной экспертизе нормативных правовых актов и проектов нормативных правовых актов», Федеральным законом от 14.07.2022 № 255-ФЗ «О контроле за деятельностью лиц, находящихся под иностранным влиянием», руководствуясь статьей 32 Устава Ястребовского сельсовета, </w:t>
      </w:r>
      <w:r w:rsidRPr="002611A4">
        <w:rPr>
          <w:b/>
          <w:bCs/>
          <w:sz w:val="20"/>
          <w:szCs w:val="20"/>
        </w:rPr>
        <w:t>ПОСТАНОВЛЯЮ:</w:t>
      </w:r>
    </w:p>
    <w:p w:rsidR="00070FE8" w:rsidRPr="002611A4" w:rsidRDefault="00070FE8" w:rsidP="00A92016">
      <w:pPr>
        <w:pStyle w:val="af"/>
        <w:numPr>
          <w:ilvl w:val="0"/>
          <w:numId w:val="1"/>
        </w:numPr>
        <w:spacing w:after="0" w:line="240" w:lineRule="auto"/>
        <w:ind w:left="0" w:firstLine="709"/>
        <w:jc w:val="both"/>
        <w:rPr>
          <w:rFonts w:ascii="Times New Roman" w:hAnsi="Times New Roman"/>
          <w:sz w:val="20"/>
          <w:szCs w:val="20"/>
        </w:rPr>
      </w:pPr>
      <w:r w:rsidRPr="002611A4">
        <w:rPr>
          <w:rFonts w:ascii="Times New Roman" w:hAnsi="Times New Roman"/>
          <w:sz w:val="20"/>
          <w:szCs w:val="20"/>
        </w:rPr>
        <w:t>Внести в Постановление Администрации Ястребовского сельсовета от 19.12.2011 № 106-П «Об антикоррупционной экспертизе нормативных правовых актов и проектов нормативных правовых актов» следующие изменения:</w:t>
      </w:r>
    </w:p>
    <w:p w:rsidR="00070FE8" w:rsidRPr="002611A4" w:rsidRDefault="00070FE8" w:rsidP="00A92016">
      <w:pPr>
        <w:pStyle w:val="af"/>
        <w:numPr>
          <w:ilvl w:val="0"/>
          <w:numId w:val="3"/>
        </w:numPr>
        <w:spacing w:after="0" w:line="240" w:lineRule="auto"/>
        <w:ind w:left="0" w:firstLine="709"/>
        <w:jc w:val="both"/>
        <w:rPr>
          <w:rFonts w:ascii="Times New Roman" w:hAnsi="Times New Roman"/>
          <w:sz w:val="20"/>
          <w:szCs w:val="20"/>
        </w:rPr>
      </w:pPr>
      <w:r w:rsidRPr="002611A4">
        <w:rPr>
          <w:rFonts w:ascii="Times New Roman" w:hAnsi="Times New Roman"/>
          <w:sz w:val="20"/>
          <w:szCs w:val="20"/>
        </w:rPr>
        <w:t xml:space="preserve">Подпункт 5 пункта 3.2. раздела </w:t>
      </w:r>
      <w:r w:rsidRPr="002611A4">
        <w:rPr>
          <w:rFonts w:ascii="Times New Roman" w:hAnsi="Times New Roman"/>
          <w:sz w:val="20"/>
          <w:szCs w:val="20"/>
          <w:lang w:val="en-US"/>
        </w:rPr>
        <w:t>III</w:t>
      </w:r>
      <w:r w:rsidRPr="002611A4">
        <w:rPr>
          <w:rFonts w:ascii="Times New Roman" w:hAnsi="Times New Roman"/>
          <w:sz w:val="20"/>
          <w:szCs w:val="20"/>
        </w:rPr>
        <w:t xml:space="preserve"> Приложения № 1 изложить в следующей редакции: «иностранными агентами».</w:t>
      </w:r>
    </w:p>
    <w:p w:rsidR="00070FE8" w:rsidRPr="002611A4" w:rsidRDefault="00070FE8" w:rsidP="00A92016">
      <w:pPr>
        <w:pStyle w:val="af"/>
        <w:numPr>
          <w:ilvl w:val="0"/>
          <w:numId w:val="1"/>
        </w:numPr>
        <w:spacing w:after="0" w:line="240" w:lineRule="auto"/>
        <w:ind w:left="0" w:firstLine="709"/>
        <w:jc w:val="both"/>
        <w:rPr>
          <w:rFonts w:ascii="Times New Roman" w:hAnsi="Times New Roman"/>
          <w:sz w:val="20"/>
          <w:szCs w:val="20"/>
        </w:rPr>
      </w:pPr>
      <w:r w:rsidRPr="002611A4">
        <w:rPr>
          <w:rFonts w:ascii="Times New Roman" w:hAnsi="Times New Roman"/>
          <w:sz w:val="20"/>
          <w:szCs w:val="20"/>
        </w:rPr>
        <w:t>Контроль за исполнением настоящего Постановления оставляю за собой.</w:t>
      </w:r>
    </w:p>
    <w:p w:rsidR="00070FE8" w:rsidRPr="002611A4" w:rsidRDefault="00070FE8" w:rsidP="00A92016">
      <w:pPr>
        <w:pStyle w:val="af"/>
        <w:numPr>
          <w:ilvl w:val="0"/>
          <w:numId w:val="1"/>
        </w:numPr>
        <w:spacing w:after="0" w:line="240" w:lineRule="auto"/>
        <w:ind w:left="0" w:firstLine="709"/>
        <w:jc w:val="both"/>
        <w:rPr>
          <w:rFonts w:ascii="Times New Roman" w:hAnsi="Times New Roman"/>
          <w:sz w:val="20"/>
          <w:szCs w:val="20"/>
        </w:rPr>
      </w:pPr>
      <w:r w:rsidRPr="002611A4">
        <w:rPr>
          <w:rFonts w:ascii="Times New Roman" w:hAnsi="Times New Roman"/>
          <w:sz w:val="20"/>
          <w:szCs w:val="20"/>
        </w:rPr>
        <w:t xml:space="preserve">Постановление вступает в силу после его официального опубликования в информационном листе «Ястребовский вестник» и подлежит размещению на официальном сайте в сети «Интернет» по адресу: </w:t>
      </w:r>
      <w:hyperlink r:id="rId13" w:history="1">
        <w:r w:rsidRPr="002611A4">
          <w:rPr>
            <w:rStyle w:val="aa"/>
            <w:rFonts w:ascii="Times New Roman" w:hAnsi="Times New Roman"/>
            <w:sz w:val="20"/>
            <w:szCs w:val="20"/>
            <w:lang w:val="en-US"/>
          </w:rPr>
          <w:t>www</w:t>
        </w:r>
        <w:r w:rsidRPr="002611A4">
          <w:rPr>
            <w:rStyle w:val="aa"/>
            <w:rFonts w:ascii="Times New Roman" w:hAnsi="Times New Roman"/>
            <w:sz w:val="20"/>
            <w:szCs w:val="20"/>
          </w:rPr>
          <w:t>.</w:t>
        </w:r>
        <w:r w:rsidRPr="002611A4">
          <w:rPr>
            <w:rStyle w:val="aa"/>
            <w:rFonts w:ascii="Times New Roman" w:hAnsi="Times New Roman"/>
            <w:sz w:val="20"/>
            <w:szCs w:val="20"/>
            <w:lang w:val="en-US"/>
          </w:rPr>
          <w:t>ach</w:t>
        </w:r>
        <w:r w:rsidRPr="002611A4">
          <w:rPr>
            <w:rStyle w:val="aa"/>
            <w:rFonts w:ascii="Times New Roman" w:hAnsi="Times New Roman"/>
            <w:sz w:val="20"/>
            <w:szCs w:val="20"/>
          </w:rPr>
          <w:t>-</w:t>
        </w:r>
        <w:r w:rsidRPr="002611A4">
          <w:rPr>
            <w:rStyle w:val="aa"/>
            <w:rFonts w:ascii="Times New Roman" w:hAnsi="Times New Roman"/>
            <w:sz w:val="20"/>
            <w:szCs w:val="20"/>
            <w:lang w:val="en-US"/>
          </w:rPr>
          <w:t>rajon</w:t>
        </w:r>
        <w:r w:rsidRPr="002611A4">
          <w:rPr>
            <w:rStyle w:val="aa"/>
            <w:rFonts w:ascii="Times New Roman" w:hAnsi="Times New Roman"/>
            <w:sz w:val="20"/>
            <w:szCs w:val="20"/>
          </w:rPr>
          <w:t>.</w:t>
        </w:r>
        <w:r w:rsidRPr="002611A4">
          <w:rPr>
            <w:rStyle w:val="aa"/>
            <w:rFonts w:ascii="Times New Roman" w:hAnsi="Times New Roman"/>
            <w:sz w:val="20"/>
            <w:szCs w:val="20"/>
            <w:lang w:val="en-US"/>
          </w:rPr>
          <w:t>ru</w:t>
        </w:r>
      </w:hyperlink>
      <w:r w:rsidRPr="002611A4">
        <w:rPr>
          <w:rFonts w:ascii="Times New Roman" w:hAnsi="Times New Roman"/>
          <w:color w:val="000000"/>
          <w:sz w:val="20"/>
          <w:szCs w:val="20"/>
        </w:rPr>
        <w:t>.</w:t>
      </w:r>
    </w:p>
    <w:p w:rsidR="00070FE8" w:rsidRPr="002611A4" w:rsidRDefault="00070FE8" w:rsidP="00070FE8">
      <w:pPr>
        <w:tabs>
          <w:tab w:val="left" w:pos="6979"/>
        </w:tabs>
        <w:jc w:val="both"/>
        <w:rPr>
          <w:b/>
          <w:sz w:val="20"/>
        </w:rPr>
      </w:pPr>
      <w:r w:rsidRPr="002611A4">
        <w:rPr>
          <w:b/>
          <w:sz w:val="20"/>
        </w:rPr>
        <w:t>Глава сельсовета                                                              Е.Н. Тимошенко</w:t>
      </w:r>
    </w:p>
    <w:p w:rsidR="00070FE8" w:rsidRPr="002611A4" w:rsidRDefault="00070FE8" w:rsidP="00070FE8">
      <w:pPr>
        <w:tabs>
          <w:tab w:val="left" w:pos="6979"/>
        </w:tabs>
        <w:jc w:val="both"/>
        <w:rPr>
          <w:b/>
          <w:sz w:val="20"/>
        </w:rPr>
      </w:pPr>
    </w:p>
    <w:p w:rsidR="003A6D35" w:rsidRPr="002611A4" w:rsidRDefault="003A6D35" w:rsidP="003A6D35">
      <w:pPr>
        <w:ind w:right="-1" w:firstLine="709"/>
        <w:jc w:val="both"/>
        <w:rPr>
          <w:b/>
          <w:sz w:val="20"/>
        </w:rPr>
      </w:pPr>
    </w:p>
    <w:p w:rsidR="003A6D35" w:rsidRPr="002611A4" w:rsidRDefault="003A6D35" w:rsidP="003A6D35">
      <w:pPr>
        <w:ind w:right="-1" w:firstLine="709"/>
        <w:jc w:val="both"/>
        <w:rPr>
          <w:b/>
          <w:sz w:val="20"/>
        </w:rPr>
      </w:pPr>
    </w:p>
    <w:p w:rsidR="003A6D35" w:rsidRPr="002611A4" w:rsidRDefault="003A6D35" w:rsidP="003A6D35">
      <w:pPr>
        <w:ind w:right="-1" w:firstLine="709"/>
        <w:jc w:val="both"/>
        <w:rPr>
          <w:b/>
          <w:sz w:val="20"/>
        </w:rPr>
      </w:pPr>
    </w:p>
    <w:p w:rsidR="003A6D35" w:rsidRPr="002611A4" w:rsidRDefault="003A6D35" w:rsidP="003A6D35">
      <w:pPr>
        <w:ind w:right="-1" w:firstLine="709"/>
        <w:jc w:val="both"/>
        <w:rPr>
          <w:b/>
          <w:sz w:val="20"/>
        </w:rPr>
      </w:pPr>
    </w:p>
    <w:p w:rsidR="003A6D35" w:rsidRPr="002611A4" w:rsidRDefault="003A6D35" w:rsidP="003A6D35">
      <w:pPr>
        <w:ind w:right="-1" w:firstLine="709"/>
        <w:jc w:val="both"/>
        <w:rPr>
          <w:b/>
          <w:sz w:val="20"/>
        </w:rPr>
      </w:pPr>
    </w:p>
    <w:p w:rsidR="003A6D35" w:rsidRPr="002611A4" w:rsidRDefault="003A6D35" w:rsidP="003A6D35">
      <w:pPr>
        <w:ind w:right="-1" w:firstLine="709"/>
        <w:jc w:val="both"/>
        <w:rPr>
          <w:b/>
          <w:sz w:val="20"/>
        </w:rPr>
      </w:pPr>
    </w:p>
    <w:p w:rsidR="003A6D35" w:rsidRPr="002611A4" w:rsidRDefault="003A6D35" w:rsidP="003A6D35">
      <w:pPr>
        <w:ind w:right="-1" w:firstLine="709"/>
        <w:jc w:val="both"/>
        <w:rPr>
          <w:b/>
          <w:sz w:val="20"/>
        </w:rPr>
      </w:pPr>
    </w:p>
    <w:p w:rsidR="003A6D35" w:rsidRPr="002611A4" w:rsidRDefault="003A6D35" w:rsidP="003A6D35">
      <w:pPr>
        <w:ind w:right="-1" w:firstLine="709"/>
        <w:jc w:val="both"/>
        <w:rPr>
          <w:b/>
          <w:sz w:val="20"/>
        </w:rPr>
      </w:pPr>
    </w:p>
    <w:p w:rsidR="003A6D35" w:rsidRPr="002611A4" w:rsidRDefault="003A6D35" w:rsidP="003A6D35">
      <w:pPr>
        <w:ind w:right="-1" w:firstLine="709"/>
        <w:jc w:val="both"/>
        <w:rPr>
          <w:b/>
          <w:sz w:val="20"/>
        </w:rPr>
      </w:pPr>
    </w:p>
    <w:p w:rsidR="00F67918" w:rsidRPr="003A6D35" w:rsidRDefault="00F67918" w:rsidP="006B5762">
      <w:pPr>
        <w:jc w:val="center"/>
        <w:rPr>
          <w:b/>
          <w:bCs/>
          <w:color w:val="0D0D0D" w:themeColor="text1" w:themeTint="F2"/>
          <w:sz w:val="22"/>
          <w:szCs w:val="22"/>
        </w:rPr>
      </w:pPr>
    </w:p>
    <w:p w:rsidR="003A6D35" w:rsidRPr="003A6D35" w:rsidRDefault="003A6D35" w:rsidP="006B5762">
      <w:pPr>
        <w:jc w:val="center"/>
        <w:rPr>
          <w:b/>
          <w:bCs/>
          <w:color w:val="0D0D0D" w:themeColor="text1" w:themeTint="F2"/>
          <w:sz w:val="22"/>
          <w:szCs w:val="22"/>
        </w:rPr>
      </w:pPr>
    </w:p>
    <w:p w:rsidR="00F67918" w:rsidRDefault="00F67918" w:rsidP="006B5762">
      <w:pPr>
        <w:jc w:val="center"/>
        <w:rPr>
          <w:b/>
          <w:bCs/>
          <w:color w:val="0D0D0D" w:themeColor="text1" w:themeTint="F2"/>
          <w:sz w:val="20"/>
        </w:rPr>
      </w:pPr>
    </w:p>
    <w:p w:rsidR="00F67918" w:rsidRPr="006B5762" w:rsidRDefault="00F67918" w:rsidP="006B5762">
      <w:pPr>
        <w:jc w:val="center"/>
        <w:rPr>
          <w:b/>
          <w:bCs/>
          <w:color w:val="0D0D0D" w:themeColor="text1" w:themeTint="F2"/>
          <w:sz w:val="20"/>
        </w:rPr>
      </w:pPr>
    </w:p>
    <w:p w:rsidR="002C476F" w:rsidRPr="006B5762" w:rsidRDefault="002C476F" w:rsidP="006B5762">
      <w:pPr>
        <w:jc w:val="center"/>
        <w:rPr>
          <w:b/>
          <w:bCs/>
          <w:color w:val="0D0D0D" w:themeColor="text1" w:themeTint="F2"/>
          <w:sz w:val="20"/>
        </w:rPr>
      </w:pPr>
    </w:p>
    <w:tbl>
      <w:tblPr>
        <w:tblpPr w:leftFromText="180" w:rightFromText="180" w:vertAnchor="text" w:horzAnchor="margin" w:tblpXSpec="right" w:tblpY="44"/>
        <w:tblOverlap w:val="neve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79"/>
        <w:gridCol w:w="1882"/>
        <w:gridCol w:w="2402"/>
      </w:tblGrid>
      <w:tr w:rsidR="00B229FF" w:rsidRPr="006B5762" w:rsidTr="00B229FF">
        <w:trPr>
          <w:trHeight w:val="1677"/>
        </w:trPr>
        <w:tc>
          <w:tcPr>
            <w:tcW w:w="3479" w:type="dxa"/>
            <w:shd w:val="clear" w:color="auto" w:fill="auto"/>
          </w:tcPr>
          <w:p w:rsidR="00B229FF" w:rsidRPr="006B5762" w:rsidRDefault="00B229FF" w:rsidP="00B229FF">
            <w:pPr>
              <w:rPr>
                <w:color w:val="0D0D0D" w:themeColor="text1" w:themeTint="F2"/>
                <w:spacing w:val="4"/>
                <w:w w:val="99"/>
                <w:sz w:val="20"/>
              </w:rPr>
            </w:pPr>
          </w:p>
          <w:p w:rsidR="00B229FF" w:rsidRPr="006B5762" w:rsidRDefault="00B229FF" w:rsidP="00B229FF">
            <w:pPr>
              <w:ind w:left="142" w:hanging="142"/>
              <w:jc w:val="center"/>
              <w:rPr>
                <w:color w:val="0D0D0D" w:themeColor="text1" w:themeTint="F2"/>
                <w:spacing w:val="4"/>
                <w:w w:val="99"/>
                <w:sz w:val="20"/>
              </w:rPr>
            </w:pPr>
            <w:r w:rsidRPr="006B5762">
              <w:rPr>
                <w:color w:val="0D0D0D" w:themeColor="text1" w:themeTint="F2"/>
                <w:spacing w:val="4"/>
                <w:w w:val="99"/>
                <w:sz w:val="20"/>
              </w:rPr>
              <w:t xml:space="preserve">                                                        ЯСТРЕБОВСКИЙ ВЕСТНИК</w:t>
            </w:r>
          </w:p>
          <w:p w:rsidR="00B229FF" w:rsidRPr="006B5762" w:rsidRDefault="00B229FF" w:rsidP="00B229FF">
            <w:pPr>
              <w:jc w:val="right"/>
              <w:rPr>
                <w:color w:val="0D0D0D" w:themeColor="text1" w:themeTint="F2"/>
                <w:spacing w:val="4"/>
                <w:w w:val="99"/>
                <w:sz w:val="20"/>
              </w:rPr>
            </w:pPr>
            <w:r w:rsidRPr="006B5762">
              <w:rPr>
                <w:color w:val="0D0D0D" w:themeColor="text1" w:themeTint="F2"/>
                <w:spacing w:val="4"/>
                <w:w w:val="99"/>
                <w:sz w:val="20"/>
              </w:rPr>
              <w:t>Адрес издателя: с. Ястребово</w:t>
            </w:r>
          </w:p>
          <w:p w:rsidR="00B229FF" w:rsidRPr="006B5762" w:rsidRDefault="00B229FF" w:rsidP="00B229FF">
            <w:pPr>
              <w:jc w:val="right"/>
              <w:rPr>
                <w:color w:val="0D0D0D" w:themeColor="text1" w:themeTint="F2"/>
                <w:spacing w:val="4"/>
                <w:w w:val="99"/>
                <w:sz w:val="20"/>
              </w:rPr>
            </w:pPr>
            <w:r w:rsidRPr="006B5762">
              <w:rPr>
                <w:color w:val="0D0D0D" w:themeColor="text1" w:themeTint="F2"/>
                <w:spacing w:val="4"/>
                <w:w w:val="99"/>
                <w:sz w:val="20"/>
              </w:rPr>
              <w:t>улица Советская 38 А</w:t>
            </w:r>
          </w:p>
          <w:p w:rsidR="00B229FF" w:rsidRPr="006B5762" w:rsidRDefault="00B229FF" w:rsidP="00B229FF">
            <w:pPr>
              <w:jc w:val="right"/>
              <w:rPr>
                <w:color w:val="0D0D0D" w:themeColor="text1" w:themeTint="F2"/>
                <w:spacing w:val="4"/>
                <w:w w:val="99"/>
                <w:sz w:val="20"/>
              </w:rPr>
            </w:pPr>
            <w:r w:rsidRPr="006B5762">
              <w:rPr>
                <w:color w:val="0D0D0D" w:themeColor="text1" w:themeTint="F2"/>
                <w:spacing w:val="4"/>
                <w:w w:val="99"/>
                <w:sz w:val="20"/>
              </w:rPr>
              <w:t>адресЭл.почты:</w:t>
            </w:r>
            <w:r w:rsidRPr="006B5762">
              <w:rPr>
                <w:color w:val="0D0D0D" w:themeColor="text1" w:themeTint="F2"/>
                <w:spacing w:val="4"/>
                <w:w w:val="99"/>
                <w:sz w:val="20"/>
                <w:lang w:val="en-US"/>
              </w:rPr>
              <w:t>selsovetyastrebovskii</w:t>
            </w:r>
            <w:r w:rsidRPr="006B5762">
              <w:rPr>
                <w:color w:val="0D0D0D" w:themeColor="text1" w:themeTint="F2"/>
                <w:spacing w:val="4"/>
                <w:w w:val="99"/>
                <w:sz w:val="20"/>
              </w:rPr>
              <w:t>@</w:t>
            </w:r>
            <w:r w:rsidRPr="006B5762">
              <w:rPr>
                <w:color w:val="0D0D0D" w:themeColor="text1" w:themeTint="F2"/>
                <w:spacing w:val="4"/>
                <w:w w:val="99"/>
                <w:sz w:val="20"/>
                <w:lang w:val="en-US"/>
              </w:rPr>
              <w:t>mail</w:t>
            </w:r>
            <w:r w:rsidRPr="006B5762">
              <w:rPr>
                <w:color w:val="0D0D0D" w:themeColor="text1" w:themeTint="F2"/>
                <w:spacing w:val="4"/>
                <w:w w:val="99"/>
                <w:sz w:val="20"/>
              </w:rPr>
              <w:t>.</w:t>
            </w:r>
            <w:r w:rsidRPr="006B5762">
              <w:rPr>
                <w:color w:val="0D0D0D" w:themeColor="text1" w:themeTint="F2"/>
                <w:spacing w:val="4"/>
                <w:w w:val="99"/>
                <w:sz w:val="20"/>
                <w:lang w:val="en-US"/>
              </w:rPr>
              <w:t>ru</w:t>
            </w:r>
          </w:p>
          <w:p w:rsidR="00B229FF" w:rsidRPr="006B5762" w:rsidRDefault="00B229FF" w:rsidP="00B229FF">
            <w:pPr>
              <w:jc w:val="right"/>
              <w:rPr>
                <w:color w:val="0D0D0D" w:themeColor="text1" w:themeTint="F2"/>
                <w:spacing w:val="4"/>
                <w:w w:val="99"/>
                <w:sz w:val="20"/>
              </w:rPr>
            </w:pPr>
            <w:r w:rsidRPr="006B5762">
              <w:rPr>
                <w:color w:val="0D0D0D" w:themeColor="text1" w:themeTint="F2"/>
                <w:spacing w:val="4"/>
                <w:w w:val="99"/>
                <w:sz w:val="20"/>
              </w:rPr>
              <w:t>Тел: 99-3-21, 99-2-75</w:t>
            </w:r>
          </w:p>
        </w:tc>
        <w:tc>
          <w:tcPr>
            <w:tcW w:w="1882" w:type="dxa"/>
            <w:shd w:val="clear" w:color="auto" w:fill="auto"/>
          </w:tcPr>
          <w:p w:rsidR="00B229FF" w:rsidRPr="006B5762" w:rsidRDefault="00B229FF" w:rsidP="00B229FF">
            <w:pPr>
              <w:jc w:val="right"/>
              <w:rPr>
                <w:color w:val="0D0D0D" w:themeColor="text1" w:themeTint="F2"/>
                <w:spacing w:val="4"/>
                <w:w w:val="99"/>
                <w:sz w:val="20"/>
              </w:rPr>
            </w:pPr>
            <w:r w:rsidRPr="006B5762">
              <w:rPr>
                <w:color w:val="0D0D0D" w:themeColor="text1" w:themeTint="F2"/>
                <w:spacing w:val="4"/>
                <w:w w:val="99"/>
                <w:sz w:val="20"/>
              </w:rPr>
              <w:t xml:space="preserve">Учредитель: </w:t>
            </w:r>
          </w:p>
          <w:p w:rsidR="00B229FF" w:rsidRPr="006B5762" w:rsidRDefault="00B229FF" w:rsidP="00B229FF">
            <w:pPr>
              <w:jc w:val="right"/>
              <w:rPr>
                <w:color w:val="0D0D0D" w:themeColor="text1" w:themeTint="F2"/>
                <w:spacing w:val="4"/>
                <w:w w:val="99"/>
                <w:sz w:val="20"/>
              </w:rPr>
            </w:pPr>
            <w:r w:rsidRPr="006B5762">
              <w:rPr>
                <w:color w:val="0D0D0D" w:themeColor="text1" w:themeTint="F2"/>
                <w:spacing w:val="4"/>
                <w:w w:val="99"/>
                <w:sz w:val="20"/>
              </w:rPr>
              <w:t xml:space="preserve">Администрация </w:t>
            </w:r>
          </w:p>
          <w:p w:rsidR="00B229FF" w:rsidRPr="006B5762" w:rsidRDefault="00B229FF" w:rsidP="00B229FF">
            <w:pPr>
              <w:jc w:val="right"/>
              <w:rPr>
                <w:color w:val="0D0D0D" w:themeColor="text1" w:themeTint="F2"/>
                <w:spacing w:val="4"/>
                <w:w w:val="99"/>
                <w:sz w:val="20"/>
              </w:rPr>
            </w:pPr>
            <w:r w:rsidRPr="006B5762">
              <w:rPr>
                <w:color w:val="0D0D0D" w:themeColor="text1" w:themeTint="F2"/>
                <w:spacing w:val="4"/>
                <w:w w:val="99"/>
                <w:sz w:val="20"/>
              </w:rPr>
              <w:t xml:space="preserve">Ястребовского </w:t>
            </w:r>
          </w:p>
          <w:p w:rsidR="00B229FF" w:rsidRPr="006B5762" w:rsidRDefault="00B229FF" w:rsidP="00B229FF">
            <w:pPr>
              <w:jc w:val="right"/>
              <w:rPr>
                <w:color w:val="0D0D0D" w:themeColor="text1" w:themeTint="F2"/>
                <w:spacing w:val="4"/>
                <w:w w:val="99"/>
                <w:sz w:val="20"/>
              </w:rPr>
            </w:pPr>
            <w:r w:rsidRPr="006B5762">
              <w:rPr>
                <w:color w:val="0D0D0D" w:themeColor="text1" w:themeTint="F2"/>
                <w:spacing w:val="4"/>
                <w:w w:val="99"/>
                <w:sz w:val="20"/>
              </w:rPr>
              <w:t>сельсовета, тираж</w:t>
            </w:r>
          </w:p>
          <w:p w:rsidR="00B229FF" w:rsidRPr="006B5762" w:rsidRDefault="00B229FF" w:rsidP="00B229FF">
            <w:pPr>
              <w:jc w:val="right"/>
              <w:rPr>
                <w:color w:val="0D0D0D" w:themeColor="text1" w:themeTint="F2"/>
                <w:spacing w:val="4"/>
                <w:w w:val="99"/>
                <w:sz w:val="20"/>
              </w:rPr>
            </w:pPr>
            <w:r w:rsidRPr="006B5762">
              <w:rPr>
                <w:color w:val="0D0D0D" w:themeColor="text1" w:themeTint="F2"/>
                <w:spacing w:val="4"/>
                <w:w w:val="99"/>
                <w:sz w:val="20"/>
              </w:rPr>
              <w:t xml:space="preserve"> 30 экз</w:t>
            </w:r>
          </w:p>
        </w:tc>
        <w:tc>
          <w:tcPr>
            <w:tcW w:w="2402" w:type="dxa"/>
            <w:shd w:val="clear" w:color="auto" w:fill="auto"/>
          </w:tcPr>
          <w:p w:rsidR="00B229FF" w:rsidRPr="006B5762" w:rsidRDefault="00B229FF" w:rsidP="00B229FF">
            <w:pPr>
              <w:jc w:val="right"/>
              <w:rPr>
                <w:color w:val="0D0D0D" w:themeColor="text1" w:themeTint="F2"/>
                <w:spacing w:val="4"/>
                <w:w w:val="99"/>
                <w:sz w:val="20"/>
              </w:rPr>
            </w:pPr>
            <w:r w:rsidRPr="006B5762">
              <w:rPr>
                <w:color w:val="0D0D0D" w:themeColor="text1" w:themeTint="F2"/>
                <w:spacing w:val="4"/>
                <w:w w:val="99"/>
                <w:sz w:val="20"/>
              </w:rPr>
              <w:t>Ответственный за издание и  распространение специалист 1 категории Малиновская Ю.С.</w:t>
            </w:r>
          </w:p>
        </w:tc>
      </w:tr>
    </w:tbl>
    <w:p w:rsidR="002C476F" w:rsidRPr="006B5762" w:rsidRDefault="002C476F" w:rsidP="006B5762">
      <w:pPr>
        <w:jc w:val="center"/>
        <w:rPr>
          <w:b/>
          <w:bCs/>
          <w:color w:val="0D0D0D" w:themeColor="text1" w:themeTint="F2"/>
          <w:sz w:val="20"/>
        </w:rPr>
      </w:pPr>
    </w:p>
    <w:p w:rsidR="002C476F" w:rsidRPr="006B5762" w:rsidRDefault="002C476F" w:rsidP="00B229FF">
      <w:pPr>
        <w:rPr>
          <w:b/>
          <w:bCs/>
          <w:color w:val="0D0D0D" w:themeColor="text1" w:themeTint="F2"/>
          <w:sz w:val="20"/>
        </w:rPr>
      </w:pPr>
    </w:p>
    <w:p w:rsidR="002C476F" w:rsidRPr="006B5762" w:rsidRDefault="002C476F" w:rsidP="006B5762">
      <w:pPr>
        <w:jc w:val="center"/>
        <w:rPr>
          <w:b/>
          <w:bCs/>
          <w:color w:val="0D0D0D" w:themeColor="text1" w:themeTint="F2"/>
          <w:sz w:val="20"/>
        </w:rPr>
      </w:pPr>
    </w:p>
    <w:p w:rsidR="002C476F" w:rsidRPr="006B5762" w:rsidRDefault="002C476F" w:rsidP="006B5762">
      <w:pPr>
        <w:jc w:val="center"/>
        <w:rPr>
          <w:b/>
          <w:bCs/>
          <w:color w:val="0D0D0D" w:themeColor="text1" w:themeTint="F2"/>
          <w:sz w:val="20"/>
        </w:rPr>
      </w:pPr>
    </w:p>
    <w:p w:rsidR="002C476F" w:rsidRPr="006B5762" w:rsidRDefault="002C476F" w:rsidP="006B5762">
      <w:pPr>
        <w:jc w:val="center"/>
        <w:rPr>
          <w:b/>
          <w:bCs/>
          <w:color w:val="0D0D0D" w:themeColor="text1" w:themeTint="F2"/>
          <w:sz w:val="20"/>
        </w:rPr>
      </w:pPr>
    </w:p>
    <w:p w:rsidR="002C476F" w:rsidRPr="006B5762" w:rsidRDefault="002C476F" w:rsidP="006B5762">
      <w:pPr>
        <w:jc w:val="center"/>
        <w:rPr>
          <w:b/>
          <w:bCs/>
          <w:color w:val="0D0D0D" w:themeColor="text1" w:themeTint="F2"/>
          <w:sz w:val="20"/>
        </w:rPr>
      </w:pPr>
    </w:p>
    <w:p w:rsidR="002C476F" w:rsidRPr="006B5762" w:rsidRDefault="002C476F" w:rsidP="00B229FF">
      <w:pPr>
        <w:rPr>
          <w:color w:val="000000"/>
          <w:sz w:val="20"/>
        </w:rPr>
        <w:sectPr w:rsidR="002C476F" w:rsidRPr="006B5762" w:rsidSect="00070FE8">
          <w:pgSz w:w="16838" w:h="11906" w:orient="landscape"/>
          <w:pgMar w:top="1276" w:right="680" w:bottom="284" w:left="709" w:header="708" w:footer="708" w:gutter="0"/>
          <w:pgNumType w:start="1"/>
          <w:cols w:num="2" w:space="709"/>
          <w:docGrid w:linePitch="381"/>
        </w:sectPr>
      </w:pPr>
    </w:p>
    <w:p w:rsidR="003513D2" w:rsidRPr="006B5762" w:rsidRDefault="003513D2" w:rsidP="00070FE8">
      <w:pPr>
        <w:rPr>
          <w:color w:val="0D0D0D" w:themeColor="text1" w:themeTint="F2"/>
          <w:sz w:val="20"/>
        </w:rPr>
      </w:pPr>
    </w:p>
    <w:sectPr w:rsidR="003513D2" w:rsidRPr="006B5762" w:rsidSect="00E067E6">
      <w:footerReference w:type="default" r:id="rId14"/>
      <w:type w:val="continuous"/>
      <w:pgSz w:w="16838" w:h="11906" w:orient="landscape"/>
      <w:pgMar w:top="1276" w:right="680" w:bottom="284" w:left="709" w:header="708" w:footer="708" w:gutter="0"/>
      <w:pgNumType w:start="17"/>
      <w:cols w:space="709"/>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2016" w:rsidRDefault="00A92016" w:rsidP="00913E49">
      <w:r>
        <w:separator/>
      </w:r>
    </w:p>
  </w:endnote>
  <w:endnote w:type="continuationSeparator" w:id="1">
    <w:p w:rsidR="00A92016" w:rsidRDefault="00A92016" w:rsidP="00913E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 w:name="Arial Cyr">
    <w:panose1 w:val="020B06040202020202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9557139"/>
      <w:docPartObj>
        <w:docPartGallery w:val="Page Numbers (Bottom of Page)"/>
        <w:docPartUnique/>
      </w:docPartObj>
    </w:sdtPr>
    <w:sdtContent>
      <w:p w:rsidR="00947E73" w:rsidRDefault="00947E73">
        <w:pPr>
          <w:pStyle w:val="a8"/>
          <w:jc w:val="center"/>
        </w:pPr>
        <w:fldSimple w:instr="PAGE   \* MERGEFORMAT">
          <w:r w:rsidR="002611A4">
            <w:rPr>
              <w:noProof/>
            </w:rPr>
            <w:t>1</w:t>
          </w:r>
        </w:fldSimple>
      </w:p>
    </w:sdtContent>
  </w:sdt>
  <w:p w:rsidR="00947E73" w:rsidRDefault="00947E73">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E73" w:rsidRDefault="00947E73">
    <w:pPr>
      <w:pStyle w:val="a8"/>
      <w:jc w:val="center"/>
    </w:pPr>
    <w:fldSimple w:instr="PAGE   \* MERGEFORMAT">
      <w:r w:rsidR="00070FE8">
        <w:rPr>
          <w:noProof/>
        </w:rPr>
        <w:t>18</w:t>
      </w:r>
    </w:fldSimple>
  </w:p>
  <w:p w:rsidR="00947E73" w:rsidRDefault="00947E7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2016" w:rsidRDefault="00A92016" w:rsidP="00913E49">
      <w:r>
        <w:separator/>
      </w:r>
    </w:p>
  </w:footnote>
  <w:footnote w:type="continuationSeparator" w:id="1">
    <w:p w:rsidR="00A92016" w:rsidRDefault="00A92016" w:rsidP="00913E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E73" w:rsidRPr="00231F22" w:rsidRDefault="00947E73" w:rsidP="007264A1">
    <w:pPr>
      <w:pStyle w:val="a5"/>
      <w:rPr>
        <w:rFonts w:ascii="Monotype Corsiva" w:hAnsi="Monotype Corsiva"/>
        <w:b/>
        <w:i/>
        <w:lang w:val="en-US"/>
      </w:rPr>
    </w:pPr>
    <w:r>
      <w:rPr>
        <w:rFonts w:ascii="Monotype Corsiva" w:hAnsi="Monotype Corsiva"/>
        <w:b/>
        <w:i/>
      </w:rPr>
      <w:t xml:space="preserve">ЯСТРЕБОВСКИЙ ВЕСТНИК                           </w:t>
    </w:r>
    <w:r w:rsidRPr="00913E49">
      <w:rPr>
        <w:rFonts w:ascii="Monotype Corsiva" w:hAnsi="Monotype Corsiva"/>
        <w:b/>
        <w:i/>
      </w:rPr>
      <w:t>№</w:t>
    </w:r>
    <w:r>
      <w:rPr>
        <w:rFonts w:ascii="Monotype Corsiva" w:hAnsi="Monotype Corsiva"/>
        <w:b/>
        <w:i/>
      </w:rPr>
      <w:t xml:space="preserve">10                                     </w:t>
    </w:r>
    <w:r w:rsidRPr="00913E49">
      <w:rPr>
        <w:rFonts w:ascii="Monotype Corsiva" w:hAnsi="Monotype Corsiva"/>
        <w:b/>
        <w:i/>
      </w:rPr>
      <w:t>от</w:t>
    </w:r>
    <w:r>
      <w:rPr>
        <w:rFonts w:ascii="Monotype Corsiva" w:hAnsi="Monotype Corsiva"/>
        <w:b/>
        <w:i/>
      </w:rPr>
      <w:t xml:space="preserve">  21.04.2023</w:t>
    </w:r>
    <w:r w:rsidRPr="00913E49">
      <w:rPr>
        <w:rFonts w:ascii="Monotype Corsiva" w:hAnsi="Monotype Corsiva"/>
        <w:b/>
        <w:i/>
      </w:rPr>
      <w:t>г.</w:t>
    </w:r>
  </w:p>
  <w:p w:rsidR="00947E73" w:rsidRPr="007264A1" w:rsidRDefault="00947E73" w:rsidP="007264A1">
    <w:pPr>
      <w:pStyle w:val="a5"/>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0"/>
        </w:tabs>
        <w:ind w:left="420" w:hanging="420"/>
      </w:pPr>
    </w:lvl>
    <w:lvl w:ilvl="1">
      <w:start w:val="1"/>
      <w:numFmt w:val="decimal"/>
      <w:lvlText w:val="%1.%2"/>
      <w:lvlJc w:val="left"/>
      <w:pPr>
        <w:tabs>
          <w:tab w:val="num" w:pos="0"/>
        </w:tabs>
        <w:ind w:left="2025" w:hanging="420"/>
      </w:pPr>
    </w:lvl>
    <w:lvl w:ilvl="2">
      <w:start w:val="1"/>
      <w:numFmt w:val="decimal"/>
      <w:lvlText w:val="%1.%2.%3"/>
      <w:lvlJc w:val="left"/>
      <w:pPr>
        <w:tabs>
          <w:tab w:val="num" w:pos="0"/>
        </w:tabs>
        <w:ind w:left="3930" w:hanging="720"/>
      </w:pPr>
    </w:lvl>
    <w:lvl w:ilvl="3">
      <w:start w:val="1"/>
      <w:numFmt w:val="decimal"/>
      <w:lvlText w:val="%1.%2.%3.%4"/>
      <w:lvlJc w:val="left"/>
      <w:pPr>
        <w:tabs>
          <w:tab w:val="num" w:pos="0"/>
        </w:tabs>
        <w:ind w:left="5895" w:hanging="1080"/>
      </w:pPr>
    </w:lvl>
    <w:lvl w:ilvl="4">
      <w:start w:val="1"/>
      <w:numFmt w:val="decimal"/>
      <w:lvlText w:val="%1.%2.%3.%4.%5"/>
      <w:lvlJc w:val="left"/>
      <w:pPr>
        <w:tabs>
          <w:tab w:val="num" w:pos="0"/>
        </w:tabs>
        <w:ind w:left="7500" w:hanging="1080"/>
      </w:pPr>
    </w:lvl>
    <w:lvl w:ilvl="5">
      <w:start w:val="1"/>
      <w:numFmt w:val="decimal"/>
      <w:lvlText w:val="%1.%2.%3.%4.%5.%6"/>
      <w:lvlJc w:val="left"/>
      <w:pPr>
        <w:tabs>
          <w:tab w:val="num" w:pos="0"/>
        </w:tabs>
        <w:ind w:left="9465" w:hanging="1440"/>
      </w:pPr>
    </w:lvl>
    <w:lvl w:ilvl="6">
      <w:start w:val="1"/>
      <w:numFmt w:val="decimal"/>
      <w:lvlText w:val="%1.%2.%3.%4.%5.%6.%7"/>
      <w:lvlJc w:val="left"/>
      <w:pPr>
        <w:tabs>
          <w:tab w:val="num" w:pos="0"/>
        </w:tabs>
        <w:ind w:left="11070" w:hanging="1440"/>
      </w:pPr>
    </w:lvl>
    <w:lvl w:ilvl="7">
      <w:start w:val="1"/>
      <w:numFmt w:val="decimal"/>
      <w:lvlText w:val="%1.%2.%3.%4.%5.%6.%7.%8"/>
      <w:lvlJc w:val="left"/>
      <w:pPr>
        <w:tabs>
          <w:tab w:val="num" w:pos="0"/>
        </w:tabs>
        <w:ind w:left="13035" w:hanging="1800"/>
      </w:pPr>
    </w:lvl>
    <w:lvl w:ilvl="8">
      <w:start w:val="1"/>
      <w:numFmt w:val="decimal"/>
      <w:lvlText w:val="%1.%2.%3.%4.%5.%6.%7.%8.%9"/>
      <w:lvlJc w:val="left"/>
      <w:pPr>
        <w:tabs>
          <w:tab w:val="num" w:pos="0"/>
        </w:tabs>
        <w:ind w:left="15000" w:hanging="2160"/>
      </w:pPr>
    </w:lvl>
  </w:abstractNum>
  <w:abstractNum w:abstractNumId="2">
    <w:nsid w:val="00000005"/>
    <w:multiLevelType w:val="multilevel"/>
    <w:tmpl w:val="00000005"/>
    <w:name w:val="WW8Num5"/>
    <w:lvl w:ilvl="0">
      <w:start w:val="2"/>
      <w:numFmt w:val="decimal"/>
      <w:lvlText w:val="%1"/>
      <w:lvlJc w:val="left"/>
      <w:pPr>
        <w:tabs>
          <w:tab w:val="num" w:pos="0"/>
        </w:tabs>
        <w:ind w:left="375" w:hanging="375"/>
      </w:pPr>
    </w:lvl>
    <w:lvl w:ilvl="1">
      <w:start w:val="1"/>
      <w:numFmt w:val="decimal"/>
      <w:lvlText w:val="%1.%2"/>
      <w:lvlJc w:val="left"/>
      <w:pPr>
        <w:tabs>
          <w:tab w:val="num" w:pos="0"/>
        </w:tabs>
        <w:ind w:left="1368" w:hanging="375"/>
      </w:pPr>
    </w:lvl>
    <w:lvl w:ilvl="2">
      <w:start w:val="1"/>
      <w:numFmt w:val="decimal"/>
      <w:lvlText w:val="%1.%2.%3"/>
      <w:lvlJc w:val="left"/>
      <w:pPr>
        <w:tabs>
          <w:tab w:val="num" w:pos="0"/>
        </w:tabs>
        <w:ind w:left="2706" w:hanging="720"/>
      </w:pPr>
    </w:lvl>
    <w:lvl w:ilvl="3">
      <w:start w:val="1"/>
      <w:numFmt w:val="decimal"/>
      <w:lvlText w:val="%1.%2.%3.%4"/>
      <w:lvlJc w:val="left"/>
      <w:pPr>
        <w:tabs>
          <w:tab w:val="num" w:pos="0"/>
        </w:tabs>
        <w:ind w:left="4059" w:hanging="1080"/>
      </w:pPr>
    </w:lvl>
    <w:lvl w:ilvl="4">
      <w:start w:val="1"/>
      <w:numFmt w:val="decimal"/>
      <w:lvlText w:val="%1.%2.%3.%4.%5"/>
      <w:lvlJc w:val="left"/>
      <w:pPr>
        <w:tabs>
          <w:tab w:val="num" w:pos="0"/>
        </w:tabs>
        <w:ind w:left="5052" w:hanging="1080"/>
      </w:pPr>
    </w:lvl>
    <w:lvl w:ilvl="5">
      <w:start w:val="1"/>
      <w:numFmt w:val="decimal"/>
      <w:lvlText w:val="%1.%2.%3.%4.%5.%6"/>
      <w:lvlJc w:val="left"/>
      <w:pPr>
        <w:tabs>
          <w:tab w:val="num" w:pos="0"/>
        </w:tabs>
        <w:ind w:left="6405" w:hanging="1440"/>
      </w:pPr>
    </w:lvl>
    <w:lvl w:ilvl="6">
      <w:start w:val="1"/>
      <w:numFmt w:val="decimal"/>
      <w:lvlText w:val="%1.%2.%3.%4.%5.%6.%7"/>
      <w:lvlJc w:val="left"/>
      <w:pPr>
        <w:tabs>
          <w:tab w:val="num" w:pos="0"/>
        </w:tabs>
        <w:ind w:left="7398" w:hanging="1440"/>
      </w:pPr>
    </w:lvl>
    <w:lvl w:ilvl="7">
      <w:start w:val="1"/>
      <w:numFmt w:val="decimal"/>
      <w:lvlText w:val="%1.%2.%3.%4.%5.%6.%7.%8"/>
      <w:lvlJc w:val="left"/>
      <w:pPr>
        <w:tabs>
          <w:tab w:val="num" w:pos="0"/>
        </w:tabs>
        <w:ind w:left="8751" w:hanging="1800"/>
      </w:pPr>
    </w:lvl>
    <w:lvl w:ilvl="8">
      <w:start w:val="1"/>
      <w:numFmt w:val="decimal"/>
      <w:lvlText w:val="%1.%2.%3.%4.%5.%6.%7.%8.%9"/>
      <w:lvlJc w:val="left"/>
      <w:pPr>
        <w:tabs>
          <w:tab w:val="num" w:pos="0"/>
        </w:tabs>
        <w:ind w:left="9744" w:hanging="1800"/>
      </w:pPr>
    </w:lvl>
  </w:abstractNum>
  <w:abstractNum w:abstractNumId="3">
    <w:nsid w:val="00000006"/>
    <w:multiLevelType w:val="multilevel"/>
    <w:tmpl w:val="00000006"/>
    <w:name w:val="WW8Num6"/>
    <w:lvl w:ilvl="0">
      <w:start w:val="1"/>
      <w:numFmt w:val="decimal"/>
      <w:lvlText w:val="%1)"/>
      <w:lvlJc w:val="left"/>
      <w:pPr>
        <w:tabs>
          <w:tab w:val="num" w:pos="0"/>
        </w:tabs>
        <w:ind w:left="1218" w:hanging="750"/>
      </w:pPr>
    </w:lvl>
    <w:lvl w:ilvl="1">
      <w:start w:val="3"/>
      <w:numFmt w:val="decimal"/>
      <w:lvlText w:val="%2."/>
      <w:lvlJc w:val="left"/>
      <w:pPr>
        <w:tabs>
          <w:tab w:val="num" w:pos="1548"/>
        </w:tabs>
        <w:ind w:left="1548" w:hanging="360"/>
      </w:pPr>
      <w:rPr>
        <w:b/>
      </w:rPr>
    </w:lvl>
    <w:lvl w:ilvl="2">
      <w:start w:val="1"/>
      <w:numFmt w:val="lowerRoman"/>
      <w:lvlText w:val="%3."/>
      <w:lvlJc w:val="right"/>
      <w:pPr>
        <w:tabs>
          <w:tab w:val="num" w:pos="0"/>
        </w:tabs>
        <w:ind w:left="2268" w:hanging="180"/>
      </w:pPr>
    </w:lvl>
    <w:lvl w:ilvl="3">
      <w:start w:val="1"/>
      <w:numFmt w:val="decimal"/>
      <w:lvlText w:val="%4."/>
      <w:lvlJc w:val="left"/>
      <w:pPr>
        <w:tabs>
          <w:tab w:val="num" w:pos="0"/>
        </w:tabs>
        <w:ind w:left="2988" w:hanging="360"/>
      </w:pPr>
    </w:lvl>
    <w:lvl w:ilvl="4">
      <w:start w:val="1"/>
      <w:numFmt w:val="lowerLetter"/>
      <w:lvlText w:val="%5."/>
      <w:lvlJc w:val="left"/>
      <w:pPr>
        <w:tabs>
          <w:tab w:val="num" w:pos="0"/>
        </w:tabs>
        <w:ind w:left="3708" w:hanging="360"/>
      </w:pPr>
    </w:lvl>
    <w:lvl w:ilvl="5">
      <w:start w:val="1"/>
      <w:numFmt w:val="lowerRoman"/>
      <w:lvlText w:val="%6."/>
      <w:lvlJc w:val="right"/>
      <w:pPr>
        <w:tabs>
          <w:tab w:val="num" w:pos="0"/>
        </w:tabs>
        <w:ind w:left="4428" w:hanging="180"/>
      </w:pPr>
    </w:lvl>
    <w:lvl w:ilvl="6">
      <w:start w:val="1"/>
      <w:numFmt w:val="decimal"/>
      <w:lvlText w:val="%7."/>
      <w:lvlJc w:val="left"/>
      <w:pPr>
        <w:tabs>
          <w:tab w:val="num" w:pos="0"/>
        </w:tabs>
        <w:ind w:left="5148" w:hanging="360"/>
      </w:pPr>
    </w:lvl>
    <w:lvl w:ilvl="7">
      <w:start w:val="1"/>
      <w:numFmt w:val="lowerLetter"/>
      <w:lvlText w:val="%8."/>
      <w:lvlJc w:val="left"/>
      <w:pPr>
        <w:tabs>
          <w:tab w:val="num" w:pos="0"/>
        </w:tabs>
        <w:ind w:left="5868" w:hanging="360"/>
      </w:pPr>
    </w:lvl>
    <w:lvl w:ilvl="8">
      <w:start w:val="1"/>
      <w:numFmt w:val="lowerRoman"/>
      <w:lvlText w:val="%9."/>
      <w:lvlJc w:val="right"/>
      <w:pPr>
        <w:tabs>
          <w:tab w:val="num" w:pos="0"/>
        </w:tabs>
        <w:ind w:left="6588" w:hanging="180"/>
      </w:pPr>
    </w:lvl>
  </w:abstractNum>
  <w:abstractNum w:abstractNumId="4">
    <w:nsid w:val="00000007"/>
    <w:multiLevelType w:val="multilevel"/>
    <w:tmpl w:val="00000007"/>
    <w:name w:val="WW8Num7"/>
    <w:lvl w:ilvl="0">
      <w:start w:val="5"/>
      <w:numFmt w:val="decimal"/>
      <w:lvlText w:val="%1."/>
      <w:lvlJc w:val="left"/>
      <w:pPr>
        <w:tabs>
          <w:tab w:val="num" w:pos="0"/>
        </w:tabs>
        <w:ind w:left="450" w:hanging="45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6">
    <w:nsid w:val="00000009"/>
    <w:multiLevelType w:val="singleLevel"/>
    <w:tmpl w:val="00000009"/>
    <w:name w:val="WW8Num9"/>
    <w:lvl w:ilvl="0">
      <w:start w:val="1"/>
      <w:numFmt w:val="bullet"/>
      <w:lvlText w:val=""/>
      <w:lvlJc w:val="left"/>
      <w:pPr>
        <w:tabs>
          <w:tab w:val="num" w:pos="0"/>
        </w:tabs>
        <w:ind w:left="1259" w:hanging="360"/>
      </w:pPr>
      <w:rPr>
        <w:rFonts w:ascii="Wingdings" w:hAnsi="Wingdings" w:cs="Symbol"/>
      </w:rPr>
    </w:lvl>
  </w:abstractNum>
  <w:abstractNum w:abstractNumId="7">
    <w:nsid w:val="0000000A"/>
    <w:multiLevelType w:val="multilevel"/>
    <w:tmpl w:val="0000000A"/>
    <w:name w:val="WW8Num10"/>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8DF068F"/>
    <w:multiLevelType w:val="hybridMultilevel"/>
    <w:tmpl w:val="A8EAB470"/>
    <w:lvl w:ilvl="0" w:tplc="79482BB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933B46"/>
    <w:multiLevelType w:val="hybridMultilevel"/>
    <w:tmpl w:val="A8A2E12E"/>
    <w:lvl w:ilvl="0" w:tplc="11AAE704">
      <w:start w:val="1"/>
      <w:numFmt w:val="decimal"/>
      <w:lvlText w:val="%1."/>
      <w:lvlJc w:val="left"/>
      <w:pPr>
        <w:ind w:left="1938" w:hanging="12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7EC63F47"/>
    <w:multiLevelType w:val="multilevel"/>
    <w:tmpl w:val="9C5ABB12"/>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9"/>
  </w:num>
  <w:num w:numId="2">
    <w:abstractNumId w:val="10"/>
  </w:num>
  <w:num w:numId="3">
    <w:abstractNumId w:val="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drawingGridHorizontalSpacing w:val="140"/>
  <w:displayHorizontalDrawingGridEvery w:val="2"/>
  <w:characterSpacingControl w:val="doNotCompress"/>
  <w:hdrShapeDefaults>
    <o:shapedefaults v:ext="edit" spidmax="278530">
      <o:colormenu v:ext="edit" fillcolor="none [3212]"/>
    </o:shapedefaults>
  </w:hdrShapeDefaults>
  <w:footnotePr>
    <w:footnote w:id="0"/>
    <w:footnote w:id="1"/>
  </w:footnotePr>
  <w:endnotePr>
    <w:endnote w:id="0"/>
    <w:endnote w:id="1"/>
  </w:endnotePr>
  <w:compat/>
  <w:rsids>
    <w:rsidRoot w:val="006633CB"/>
    <w:rsid w:val="00000649"/>
    <w:rsid w:val="000009D0"/>
    <w:rsid w:val="00000DF3"/>
    <w:rsid w:val="00001645"/>
    <w:rsid w:val="00002920"/>
    <w:rsid w:val="00002BE8"/>
    <w:rsid w:val="00002CB6"/>
    <w:rsid w:val="000040DE"/>
    <w:rsid w:val="000049D8"/>
    <w:rsid w:val="000058E2"/>
    <w:rsid w:val="00005BA7"/>
    <w:rsid w:val="00006B80"/>
    <w:rsid w:val="00006C05"/>
    <w:rsid w:val="00007EE4"/>
    <w:rsid w:val="000104B5"/>
    <w:rsid w:val="00010D03"/>
    <w:rsid w:val="0001146A"/>
    <w:rsid w:val="00012C8C"/>
    <w:rsid w:val="00012E1F"/>
    <w:rsid w:val="0001320B"/>
    <w:rsid w:val="000141BD"/>
    <w:rsid w:val="00014904"/>
    <w:rsid w:val="000166BC"/>
    <w:rsid w:val="000210CC"/>
    <w:rsid w:val="0002331D"/>
    <w:rsid w:val="00023816"/>
    <w:rsid w:val="00024452"/>
    <w:rsid w:val="00024B6B"/>
    <w:rsid w:val="00024CD0"/>
    <w:rsid w:val="000266F9"/>
    <w:rsid w:val="000267FF"/>
    <w:rsid w:val="00026C27"/>
    <w:rsid w:val="00027464"/>
    <w:rsid w:val="00027858"/>
    <w:rsid w:val="00027E22"/>
    <w:rsid w:val="00027EF9"/>
    <w:rsid w:val="00030C27"/>
    <w:rsid w:val="00033DE7"/>
    <w:rsid w:val="0003400F"/>
    <w:rsid w:val="00034813"/>
    <w:rsid w:val="00034FDB"/>
    <w:rsid w:val="00035034"/>
    <w:rsid w:val="00037220"/>
    <w:rsid w:val="000413DE"/>
    <w:rsid w:val="0004229E"/>
    <w:rsid w:val="00043E6B"/>
    <w:rsid w:val="00043F4E"/>
    <w:rsid w:val="000442B2"/>
    <w:rsid w:val="00044C2B"/>
    <w:rsid w:val="0004573B"/>
    <w:rsid w:val="000467D2"/>
    <w:rsid w:val="00052CD5"/>
    <w:rsid w:val="00054BAE"/>
    <w:rsid w:val="00055732"/>
    <w:rsid w:val="00055EFA"/>
    <w:rsid w:val="00057BE1"/>
    <w:rsid w:val="00057E97"/>
    <w:rsid w:val="000627E1"/>
    <w:rsid w:val="00062D9D"/>
    <w:rsid w:val="0006454B"/>
    <w:rsid w:val="000665AF"/>
    <w:rsid w:val="0006671F"/>
    <w:rsid w:val="00066F05"/>
    <w:rsid w:val="0007071A"/>
    <w:rsid w:val="00070D1E"/>
    <w:rsid w:val="00070FE8"/>
    <w:rsid w:val="0007186B"/>
    <w:rsid w:val="000725DF"/>
    <w:rsid w:val="000745B2"/>
    <w:rsid w:val="00074C5C"/>
    <w:rsid w:val="00074DDF"/>
    <w:rsid w:val="0007555B"/>
    <w:rsid w:val="00075D4E"/>
    <w:rsid w:val="00076457"/>
    <w:rsid w:val="00077744"/>
    <w:rsid w:val="000803C5"/>
    <w:rsid w:val="00080CDF"/>
    <w:rsid w:val="00081144"/>
    <w:rsid w:val="00081E45"/>
    <w:rsid w:val="00083596"/>
    <w:rsid w:val="0008360F"/>
    <w:rsid w:val="000877F6"/>
    <w:rsid w:val="00087D57"/>
    <w:rsid w:val="00087FF8"/>
    <w:rsid w:val="00090532"/>
    <w:rsid w:val="00090905"/>
    <w:rsid w:val="00091CD1"/>
    <w:rsid w:val="00092888"/>
    <w:rsid w:val="000934D4"/>
    <w:rsid w:val="000938F8"/>
    <w:rsid w:val="00093F2C"/>
    <w:rsid w:val="00096B87"/>
    <w:rsid w:val="00097170"/>
    <w:rsid w:val="0009768E"/>
    <w:rsid w:val="000A04F9"/>
    <w:rsid w:val="000A06A6"/>
    <w:rsid w:val="000A5CB3"/>
    <w:rsid w:val="000A612F"/>
    <w:rsid w:val="000A7E14"/>
    <w:rsid w:val="000B076E"/>
    <w:rsid w:val="000B0DDE"/>
    <w:rsid w:val="000B1A24"/>
    <w:rsid w:val="000B217B"/>
    <w:rsid w:val="000B25AE"/>
    <w:rsid w:val="000B38B0"/>
    <w:rsid w:val="000B50B7"/>
    <w:rsid w:val="000B58CC"/>
    <w:rsid w:val="000B631F"/>
    <w:rsid w:val="000B72DC"/>
    <w:rsid w:val="000C007C"/>
    <w:rsid w:val="000C0343"/>
    <w:rsid w:val="000C1204"/>
    <w:rsid w:val="000C7E10"/>
    <w:rsid w:val="000D51F5"/>
    <w:rsid w:val="000D6D35"/>
    <w:rsid w:val="000D7A52"/>
    <w:rsid w:val="000E1F9A"/>
    <w:rsid w:val="000E270C"/>
    <w:rsid w:val="000E4191"/>
    <w:rsid w:val="000E4E9E"/>
    <w:rsid w:val="000E653D"/>
    <w:rsid w:val="000F2521"/>
    <w:rsid w:val="000F27AC"/>
    <w:rsid w:val="000F2CFC"/>
    <w:rsid w:val="000F3B6C"/>
    <w:rsid w:val="000F4045"/>
    <w:rsid w:val="000F50CE"/>
    <w:rsid w:val="000F5EAE"/>
    <w:rsid w:val="000F6DC0"/>
    <w:rsid w:val="000F7199"/>
    <w:rsid w:val="0010139A"/>
    <w:rsid w:val="0010151E"/>
    <w:rsid w:val="001024C7"/>
    <w:rsid w:val="00102B7D"/>
    <w:rsid w:val="00102D0E"/>
    <w:rsid w:val="00103ECC"/>
    <w:rsid w:val="00104873"/>
    <w:rsid w:val="001054DE"/>
    <w:rsid w:val="00106C4B"/>
    <w:rsid w:val="00107A74"/>
    <w:rsid w:val="00110412"/>
    <w:rsid w:val="00110715"/>
    <w:rsid w:val="00110D21"/>
    <w:rsid w:val="001114F9"/>
    <w:rsid w:val="00111EF7"/>
    <w:rsid w:val="00113CD2"/>
    <w:rsid w:val="00115A5A"/>
    <w:rsid w:val="00115F9C"/>
    <w:rsid w:val="00117123"/>
    <w:rsid w:val="0011744C"/>
    <w:rsid w:val="00117A62"/>
    <w:rsid w:val="00117D65"/>
    <w:rsid w:val="001206A4"/>
    <w:rsid w:val="00122327"/>
    <w:rsid w:val="00122CEE"/>
    <w:rsid w:val="001230A7"/>
    <w:rsid w:val="00123C5C"/>
    <w:rsid w:val="00124532"/>
    <w:rsid w:val="00125770"/>
    <w:rsid w:val="001261A3"/>
    <w:rsid w:val="00127619"/>
    <w:rsid w:val="00127CB3"/>
    <w:rsid w:val="00127FEC"/>
    <w:rsid w:val="0013021B"/>
    <w:rsid w:val="00130609"/>
    <w:rsid w:val="00131356"/>
    <w:rsid w:val="001330BD"/>
    <w:rsid w:val="00134B38"/>
    <w:rsid w:val="00135F3C"/>
    <w:rsid w:val="00136265"/>
    <w:rsid w:val="00137322"/>
    <w:rsid w:val="00137439"/>
    <w:rsid w:val="0014076B"/>
    <w:rsid w:val="00141775"/>
    <w:rsid w:val="00142859"/>
    <w:rsid w:val="001449A2"/>
    <w:rsid w:val="0014585F"/>
    <w:rsid w:val="001459A5"/>
    <w:rsid w:val="00146A0C"/>
    <w:rsid w:val="00151813"/>
    <w:rsid w:val="00152AA5"/>
    <w:rsid w:val="00153AC4"/>
    <w:rsid w:val="00153CA7"/>
    <w:rsid w:val="001540EE"/>
    <w:rsid w:val="00155A76"/>
    <w:rsid w:val="0015673A"/>
    <w:rsid w:val="00157DA4"/>
    <w:rsid w:val="00160FE9"/>
    <w:rsid w:val="00161508"/>
    <w:rsid w:val="00162A29"/>
    <w:rsid w:val="00163A79"/>
    <w:rsid w:val="001643B0"/>
    <w:rsid w:val="001645DA"/>
    <w:rsid w:val="00164E32"/>
    <w:rsid w:val="00166FF2"/>
    <w:rsid w:val="001703A4"/>
    <w:rsid w:val="00172504"/>
    <w:rsid w:val="00172CC0"/>
    <w:rsid w:val="001738D8"/>
    <w:rsid w:val="00173E0A"/>
    <w:rsid w:val="00173F1A"/>
    <w:rsid w:val="00174434"/>
    <w:rsid w:val="0017614C"/>
    <w:rsid w:val="00176434"/>
    <w:rsid w:val="00177AFE"/>
    <w:rsid w:val="00180454"/>
    <w:rsid w:val="001814E5"/>
    <w:rsid w:val="00183F02"/>
    <w:rsid w:val="00183F7E"/>
    <w:rsid w:val="00184324"/>
    <w:rsid w:val="001850DA"/>
    <w:rsid w:val="001878EB"/>
    <w:rsid w:val="00187988"/>
    <w:rsid w:val="00192D56"/>
    <w:rsid w:val="00193CA5"/>
    <w:rsid w:val="00193F67"/>
    <w:rsid w:val="001948D8"/>
    <w:rsid w:val="00194CC1"/>
    <w:rsid w:val="00196F77"/>
    <w:rsid w:val="001973FB"/>
    <w:rsid w:val="00197E1D"/>
    <w:rsid w:val="001A00E8"/>
    <w:rsid w:val="001A0F6D"/>
    <w:rsid w:val="001A372E"/>
    <w:rsid w:val="001A3EEA"/>
    <w:rsid w:val="001A4970"/>
    <w:rsid w:val="001A7D20"/>
    <w:rsid w:val="001B04B3"/>
    <w:rsid w:val="001B23F5"/>
    <w:rsid w:val="001B4AC8"/>
    <w:rsid w:val="001C0136"/>
    <w:rsid w:val="001C056D"/>
    <w:rsid w:val="001C071D"/>
    <w:rsid w:val="001C37E6"/>
    <w:rsid w:val="001C4654"/>
    <w:rsid w:val="001C46C9"/>
    <w:rsid w:val="001C4846"/>
    <w:rsid w:val="001C4C28"/>
    <w:rsid w:val="001C4F34"/>
    <w:rsid w:val="001C6D34"/>
    <w:rsid w:val="001C777A"/>
    <w:rsid w:val="001D05C4"/>
    <w:rsid w:val="001D0720"/>
    <w:rsid w:val="001D1261"/>
    <w:rsid w:val="001D1FD3"/>
    <w:rsid w:val="001D2980"/>
    <w:rsid w:val="001D5FF1"/>
    <w:rsid w:val="001D682B"/>
    <w:rsid w:val="001D6E35"/>
    <w:rsid w:val="001D7E55"/>
    <w:rsid w:val="001E3C8F"/>
    <w:rsid w:val="001E4A25"/>
    <w:rsid w:val="001E4BD4"/>
    <w:rsid w:val="001E51FA"/>
    <w:rsid w:val="001E5C40"/>
    <w:rsid w:val="001E60E7"/>
    <w:rsid w:val="001E6430"/>
    <w:rsid w:val="001E6631"/>
    <w:rsid w:val="001F2F40"/>
    <w:rsid w:val="001F2FFB"/>
    <w:rsid w:val="001F33D3"/>
    <w:rsid w:val="001F3C5A"/>
    <w:rsid w:val="001F4733"/>
    <w:rsid w:val="001F4D02"/>
    <w:rsid w:val="001F5602"/>
    <w:rsid w:val="001F560E"/>
    <w:rsid w:val="001F5E14"/>
    <w:rsid w:val="001F6B6B"/>
    <w:rsid w:val="001F76EF"/>
    <w:rsid w:val="001F7712"/>
    <w:rsid w:val="00200BF6"/>
    <w:rsid w:val="00201234"/>
    <w:rsid w:val="002012B6"/>
    <w:rsid w:val="002038F8"/>
    <w:rsid w:val="00204271"/>
    <w:rsid w:val="0020467D"/>
    <w:rsid w:val="00204BC5"/>
    <w:rsid w:val="00206769"/>
    <w:rsid w:val="00207565"/>
    <w:rsid w:val="00211048"/>
    <w:rsid w:val="00211324"/>
    <w:rsid w:val="00213C19"/>
    <w:rsid w:val="00213FB5"/>
    <w:rsid w:val="00214169"/>
    <w:rsid w:val="0021500F"/>
    <w:rsid w:val="00221064"/>
    <w:rsid w:val="002223CA"/>
    <w:rsid w:val="00223E18"/>
    <w:rsid w:val="00224BDF"/>
    <w:rsid w:val="0022661F"/>
    <w:rsid w:val="00226BC7"/>
    <w:rsid w:val="00230E91"/>
    <w:rsid w:val="00231F22"/>
    <w:rsid w:val="00233011"/>
    <w:rsid w:val="00233025"/>
    <w:rsid w:val="002332A1"/>
    <w:rsid w:val="00234B39"/>
    <w:rsid w:val="00234D62"/>
    <w:rsid w:val="00235150"/>
    <w:rsid w:val="0023594E"/>
    <w:rsid w:val="002366DF"/>
    <w:rsid w:val="002366FE"/>
    <w:rsid w:val="0023695F"/>
    <w:rsid w:val="0024097F"/>
    <w:rsid w:val="00243FAD"/>
    <w:rsid w:val="00244651"/>
    <w:rsid w:val="0024481E"/>
    <w:rsid w:val="00244F37"/>
    <w:rsid w:val="00245D79"/>
    <w:rsid w:val="00250D28"/>
    <w:rsid w:val="00251CF7"/>
    <w:rsid w:val="00252279"/>
    <w:rsid w:val="0025531B"/>
    <w:rsid w:val="002557DA"/>
    <w:rsid w:val="00255CBD"/>
    <w:rsid w:val="00257397"/>
    <w:rsid w:val="00260577"/>
    <w:rsid w:val="002608E3"/>
    <w:rsid w:val="002611A4"/>
    <w:rsid w:val="00261272"/>
    <w:rsid w:val="00262822"/>
    <w:rsid w:val="0026421A"/>
    <w:rsid w:val="002643A9"/>
    <w:rsid w:val="002659FA"/>
    <w:rsid w:val="00265B0E"/>
    <w:rsid w:val="00266D08"/>
    <w:rsid w:val="002677DF"/>
    <w:rsid w:val="00270450"/>
    <w:rsid w:val="00270580"/>
    <w:rsid w:val="00270AEE"/>
    <w:rsid w:val="00271726"/>
    <w:rsid w:val="00271A79"/>
    <w:rsid w:val="00271D2B"/>
    <w:rsid w:val="00272A67"/>
    <w:rsid w:val="00273981"/>
    <w:rsid w:val="00274073"/>
    <w:rsid w:val="00274704"/>
    <w:rsid w:val="002747D9"/>
    <w:rsid w:val="00274D27"/>
    <w:rsid w:val="00275215"/>
    <w:rsid w:val="002754BB"/>
    <w:rsid w:val="00275C36"/>
    <w:rsid w:val="00276338"/>
    <w:rsid w:val="002821F6"/>
    <w:rsid w:val="00282D66"/>
    <w:rsid w:val="002835D1"/>
    <w:rsid w:val="00290027"/>
    <w:rsid w:val="0029073E"/>
    <w:rsid w:val="00291B62"/>
    <w:rsid w:val="00291EAE"/>
    <w:rsid w:val="002934BD"/>
    <w:rsid w:val="00294A7C"/>
    <w:rsid w:val="002959BA"/>
    <w:rsid w:val="002A0313"/>
    <w:rsid w:val="002A03CA"/>
    <w:rsid w:val="002A3AFB"/>
    <w:rsid w:val="002A43F4"/>
    <w:rsid w:val="002A5485"/>
    <w:rsid w:val="002A6980"/>
    <w:rsid w:val="002A7117"/>
    <w:rsid w:val="002A723A"/>
    <w:rsid w:val="002A7B94"/>
    <w:rsid w:val="002B1605"/>
    <w:rsid w:val="002B3CB1"/>
    <w:rsid w:val="002B4840"/>
    <w:rsid w:val="002B49AB"/>
    <w:rsid w:val="002B755D"/>
    <w:rsid w:val="002B7E63"/>
    <w:rsid w:val="002C0475"/>
    <w:rsid w:val="002C1E31"/>
    <w:rsid w:val="002C22A1"/>
    <w:rsid w:val="002C2D53"/>
    <w:rsid w:val="002C3C40"/>
    <w:rsid w:val="002C476F"/>
    <w:rsid w:val="002C5AD9"/>
    <w:rsid w:val="002C7668"/>
    <w:rsid w:val="002D33B2"/>
    <w:rsid w:val="002D35B7"/>
    <w:rsid w:val="002D3944"/>
    <w:rsid w:val="002D3DE1"/>
    <w:rsid w:val="002D7B6D"/>
    <w:rsid w:val="002E1092"/>
    <w:rsid w:val="002E2C24"/>
    <w:rsid w:val="002E41D7"/>
    <w:rsid w:val="002E46FF"/>
    <w:rsid w:val="002E5930"/>
    <w:rsid w:val="002E5981"/>
    <w:rsid w:val="002E6596"/>
    <w:rsid w:val="002E73DF"/>
    <w:rsid w:val="002E785F"/>
    <w:rsid w:val="002E7F71"/>
    <w:rsid w:val="002F055E"/>
    <w:rsid w:val="002F13E2"/>
    <w:rsid w:val="002F167F"/>
    <w:rsid w:val="002F244E"/>
    <w:rsid w:val="002F2B9F"/>
    <w:rsid w:val="002F2ECD"/>
    <w:rsid w:val="002F4E3E"/>
    <w:rsid w:val="002F5196"/>
    <w:rsid w:val="002F5BFC"/>
    <w:rsid w:val="002F6C31"/>
    <w:rsid w:val="002F6D62"/>
    <w:rsid w:val="002F7A5E"/>
    <w:rsid w:val="00300C60"/>
    <w:rsid w:val="00301184"/>
    <w:rsid w:val="00301DAE"/>
    <w:rsid w:val="003028B3"/>
    <w:rsid w:val="0030395E"/>
    <w:rsid w:val="0030420A"/>
    <w:rsid w:val="003049E5"/>
    <w:rsid w:val="00304BA4"/>
    <w:rsid w:val="00304C55"/>
    <w:rsid w:val="00310FC3"/>
    <w:rsid w:val="003125A3"/>
    <w:rsid w:val="00313C8E"/>
    <w:rsid w:val="00314A9A"/>
    <w:rsid w:val="00315CA2"/>
    <w:rsid w:val="00316BBC"/>
    <w:rsid w:val="00320881"/>
    <w:rsid w:val="003214A7"/>
    <w:rsid w:val="00323B0A"/>
    <w:rsid w:val="00327664"/>
    <w:rsid w:val="00331D4D"/>
    <w:rsid w:val="003369D9"/>
    <w:rsid w:val="00336A6F"/>
    <w:rsid w:val="00336A80"/>
    <w:rsid w:val="00337F61"/>
    <w:rsid w:val="00341B7B"/>
    <w:rsid w:val="00344187"/>
    <w:rsid w:val="00344E35"/>
    <w:rsid w:val="00345E70"/>
    <w:rsid w:val="00345F26"/>
    <w:rsid w:val="00345F80"/>
    <w:rsid w:val="00346E6C"/>
    <w:rsid w:val="00350B0C"/>
    <w:rsid w:val="003513D2"/>
    <w:rsid w:val="0035156E"/>
    <w:rsid w:val="00351A1C"/>
    <w:rsid w:val="00351DB1"/>
    <w:rsid w:val="00353738"/>
    <w:rsid w:val="00356415"/>
    <w:rsid w:val="003570A1"/>
    <w:rsid w:val="0036525E"/>
    <w:rsid w:val="00367984"/>
    <w:rsid w:val="00370BE5"/>
    <w:rsid w:val="00373543"/>
    <w:rsid w:val="00373981"/>
    <w:rsid w:val="00373D76"/>
    <w:rsid w:val="00373EE0"/>
    <w:rsid w:val="00374F15"/>
    <w:rsid w:val="00376A06"/>
    <w:rsid w:val="00381BAB"/>
    <w:rsid w:val="00381C2F"/>
    <w:rsid w:val="00381CF6"/>
    <w:rsid w:val="00383ADD"/>
    <w:rsid w:val="00384659"/>
    <w:rsid w:val="0038483A"/>
    <w:rsid w:val="00390C19"/>
    <w:rsid w:val="00390FE2"/>
    <w:rsid w:val="0039233F"/>
    <w:rsid w:val="00393137"/>
    <w:rsid w:val="0039361D"/>
    <w:rsid w:val="00393A09"/>
    <w:rsid w:val="00396090"/>
    <w:rsid w:val="00396104"/>
    <w:rsid w:val="00397D11"/>
    <w:rsid w:val="003A1FFC"/>
    <w:rsid w:val="003A28C0"/>
    <w:rsid w:val="003A45EB"/>
    <w:rsid w:val="003A497C"/>
    <w:rsid w:val="003A49FD"/>
    <w:rsid w:val="003A640A"/>
    <w:rsid w:val="003A6D35"/>
    <w:rsid w:val="003A7910"/>
    <w:rsid w:val="003A7D90"/>
    <w:rsid w:val="003B1322"/>
    <w:rsid w:val="003B51D4"/>
    <w:rsid w:val="003B666D"/>
    <w:rsid w:val="003B6946"/>
    <w:rsid w:val="003B7001"/>
    <w:rsid w:val="003B7EA8"/>
    <w:rsid w:val="003C0FB6"/>
    <w:rsid w:val="003C1828"/>
    <w:rsid w:val="003C3FB5"/>
    <w:rsid w:val="003C4B0E"/>
    <w:rsid w:val="003C517F"/>
    <w:rsid w:val="003C6270"/>
    <w:rsid w:val="003C74B0"/>
    <w:rsid w:val="003C7A78"/>
    <w:rsid w:val="003D0960"/>
    <w:rsid w:val="003D1875"/>
    <w:rsid w:val="003D1887"/>
    <w:rsid w:val="003D19DF"/>
    <w:rsid w:val="003D1B86"/>
    <w:rsid w:val="003D28CE"/>
    <w:rsid w:val="003D2AA0"/>
    <w:rsid w:val="003D43FE"/>
    <w:rsid w:val="003D452B"/>
    <w:rsid w:val="003D4CB2"/>
    <w:rsid w:val="003D6579"/>
    <w:rsid w:val="003D6E0F"/>
    <w:rsid w:val="003D6F3A"/>
    <w:rsid w:val="003D7600"/>
    <w:rsid w:val="003D779C"/>
    <w:rsid w:val="003E04D1"/>
    <w:rsid w:val="003E0DCA"/>
    <w:rsid w:val="003E220A"/>
    <w:rsid w:val="003E24A5"/>
    <w:rsid w:val="003E2C72"/>
    <w:rsid w:val="003E419B"/>
    <w:rsid w:val="003E44B1"/>
    <w:rsid w:val="003E53C1"/>
    <w:rsid w:val="003E54E6"/>
    <w:rsid w:val="003E6D07"/>
    <w:rsid w:val="003E7834"/>
    <w:rsid w:val="003F19B8"/>
    <w:rsid w:val="00400037"/>
    <w:rsid w:val="00400116"/>
    <w:rsid w:val="00400256"/>
    <w:rsid w:val="00402C0A"/>
    <w:rsid w:val="00407675"/>
    <w:rsid w:val="00407AE1"/>
    <w:rsid w:val="00407D91"/>
    <w:rsid w:val="00410953"/>
    <w:rsid w:val="00412498"/>
    <w:rsid w:val="00414F1B"/>
    <w:rsid w:val="00415AA0"/>
    <w:rsid w:val="00417ACA"/>
    <w:rsid w:val="00420557"/>
    <w:rsid w:val="00420B23"/>
    <w:rsid w:val="00421273"/>
    <w:rsid w:val="004212F1"/>
    <w:rsid w:val="004219F9"/>
    <w:rsid w:val="00425686"/>
    <w:rsid w:val="004257CB"/>
    <w:rsid w:val="00425CC5"/>
    <w:rsid w:val="00425E9E"/>
    <w:rsid w:val="0042635B"/>
    <w:rsid w:val="00427E0D"/>
    <w:rsid w:val="00430D5A"/>
    <w:rsid w:val="00430E1D"/>
    <w:rsid w:val="00431ABA"/>
    <w:rsid w:val="00431DC4"/>
    <w:rsid w:val="00432ACB"/>
    <w:rsid w:val="004348EE"/>
    <w:rsid w:val="00435195"/>
    <w:rsid w:val="004369F7"/>
    <w:rsid w:val="00436FA0"/>
    <w:rsid w:val="00441973"/>
    <w:rsid w:val="00442081"/>
    <w:rsid w:val="00442662"/>
    <w:rsid w:val="0044394C"/>
    <w:rsid w:val="004439EB"/>
    <w:rsid w:val="00444498"/>
    <w:rsid w:val="00445129"/>
    <w:rsid w:val="00445479"/>
    <w:rsid w:val="004456CB"/>
    <w:rsid w:val="0044609F"/>
    <w:rsid w:val="004460E2"/>
    <w:rsid w:val="0045089D"/>
    <w:rsid w:val="00450BB5"/>
    <w:rsid w:val="00452CBB"/>
    <w:rsid w:val="0045744C"/>
    <w:rsid w:val="00457AB1"/>
    <w:rsid w:val="0046058D"/>
    <w:rsid w:val="0046081E"/>
    <w:rsid w:val="00461D6A"/>
    <w:rsid w:val="00464E07"/>
    <w:rsid w:val="00470EFF"/>
    <w:rsid w:val="00471CB3"/>
    <w:rsid w:val="00471D1F"/>
    <w:rsid w:val="00471ED9"/>
    <w:rsid w:val="00472688"/>
    <w:rsid w:val="00472ADA"/>
    <w:rsid w:val="00472AEC"/>
    <w:rsid w:val="00472D52"/>
    <w:rsid w:val="00473B91"/>
    <w:rsid w:val="00474838"/>
    <w:rsid w:val="004757FC"/>
    <w:rsid w:val="004765A3"/>
    <w:rsid w:val="0047684F"/>
    <w:rsid w:val="00480458"/>
    <w:rsid w:val="004806CB"/>
    <w:rsid w:val="0048191E"/>
    <w:rsid w:val="00482411"/>
    <w:rsid w:val="00483461"/>
    <w:rsid w:val="004864A0"/>
    <w:rsid w:val="00486AF3"/>
    <w:rsid w:val="00487151"/>
    <w:rsid w:val="004903F3"/>
    <w:rsid w:val="0049388A"/>
    <w:rsid w:val="00494688"/>
    <w:rsid w:val="00494A31"/>
    <w:rsid w:val="00495943"/>
    <w:rsid w:val="00495D9C"/>
    <w:rsid w:val="004978BA"/>
    <w:rsid w:val="00497DC4"/>
    <w:rsid w:val="004A064E"/>
    <w:rsid w:val="004A18A2"/>
    <w:rsid w:val="004A2BA6"/>
    <w:rsid w:val="004A5C85"/>
    <w:rsid w:val="004A6304"/>
    <w:rsid w:val="004A6359"/>
    <w:rsid w:val="004A69CB"/>
    <w:rsid w:val="004A7E77"/>
    <w:rsid w:val="004B251C"/>
    <w:rsid w:val="004B29CB"/>
    <w:rsid w:val="004B3840"/>
    <w:rsid w:val="004B39DC"/>
    <w:rsid w:val="004B3E5B"/>
    <w:rsid w:val="004B6187"/>
    <w:rsid w:val="004B7250"/>
    <w:rsid w:val="004C091B"/>
    <w:rsid w:val="004C1C33"/>
    <w:rsid w:val="004C1D65"/>
    <w:rsid w:val="004C2FDD"/>
    <w:rsid w:val="004C43D1"/>
    <w:rsid w:val="004C5DAF"/>
    <w:rsid w:val="004C6220"/>
    <w:rsid w:val="004C723C"/>
    <w:rsid w:val="004C74D3"/>
    <w:rsid w:val="004D14A0"/>
    <w:rsid w:val="004D14CD"/>
    <w:rsid w:val="004D1D43"/>
    <w:rsid w:val="004D2D47"/>
    <w:rsid w:val="004D501E"/>
    <w:rsid w:val="004D77EA"/>
    <w:rsid w:val="004D7D32"/>
    <w:rsid w:val="004E0303"/>
    <w:rsid w:val="004E1282"/>
    <w:rsid w:val="004E2780"/>
    <w:rsid w:val="004E29BF"/>
    <w:rsid w:val="004F23BB"/>
    <w:rsid w:val="004F33D9"/>
    <w:rsid w:val="004F3B05"/>
    <w:rsid w:val="004F5823"/>
    <w:rsid w:val="004F73AB"/>
    <w:rsid w:val="004F792A"/>
    <w:rsid w:val="005004D1"/>
    <w:rsid w:val="00501ED7"/>
    <w:rsid w:val="005023D6"/>
    <w:rsid w:val="00502C4B"/>
    <w:rsid w:val="00502CBC"/>
    <w:rsid w:val="005047DD"/>
    <w:rsid w:val="005050CD"/>
    <w:rsid w:val="0050546D"/>
    <w:rsid w:val="00505913"/>
    <w:rsid w:val="00506197"/>
    <w:rsid w:val="00507ED4"/>
    <w:rsid w:val="005127BA"/>
    <w:rsid w:val="00512BA3"/>
    <w:rsid w:val="00514879"/>
    <w:rsid w:val="0051500E"/>
    <w:rsid w:val="005153F5"/>
    <w:rsid w:val="00515910"/>
    <w:rsid w:val="00515D37"/>
    <w:rsid w:val="00515EAA"/>
    <w:rsid w:val="0051761A"/>
    <w:rsid w:val="005200E9"/>
    <w:rsid w:val="00520385"/>
    <w:rsid w:val="005206B2"/>
    <w:rsid w:val="0052172F"/>
    <w:rsid w:val="00523404"/>
    <w:rsid w:val="005241BF"/>
    <w:rsid w:val="005255DE"/>
    <w:rsid w:val="00526203"/>
    <w:rsid w:val="00526BD5"/>
    <w:rsid w:val="00527E0C"/>
    <w:rsid w:val="00530EFC"/>
    <w:rsid w:val="00531138"/>
    <w:rsid w:val="005330C0"/>
    <w:rsid w:val="00533A28"/>
    <w:rsid w:val="00533DE1"/>
    <w:rsid w:val="00535CF9"/>
    <w:rsid w:val="00536941"/>
    <w:rsid w:val="00536C03"/>
    <w:rsid w:val="005373DC"/>
    <w:rsid w:val="0053796D"/>
    <w:rsid w:val="00540F3E"/>
    <w:rsid w:val="005417B5"/>
    <w:rsid w:val="00544617"/>
    <w:rsid w:val="00547362"/>
    <w:rsid w:val="00547DCD"/>
    <w:rsid w:val="005506E1"/>
    <w:rsid w:val="00551FEB"/>
    <w:rsid w:val="00552A28"/>
    <w:rsid w:val="005530C4"/>
    <w:rsid w:val="00556163"/>
    <w:rsid w:val="00560008"/>
    <w:rsid w:val="00561231"/>
    <w:rsid w:val="005618A2"/>
    <w:rsid w:val="00561B30"/>
    <w:rsid w:val="0056280E"/>
    <w:rsid w:val="00563897"/>
    <w:rsid w:val="00565368"/>
    <w:rsid w:val="0056536A"/>
    <w:rsid w:val="00565957"/>
    <w:rsid w:val="00567726"/>
    <w:rsid w:val="0057118D"/>
    <w:rsid w:val="005727F8"/>
    <w:rsid w:val="00573A8B"/>
    <w:rsid w:val="005745A3"/>
    <w:rsid w:val="00574C76"/>
    <w:rsid w:val="00574C86"/>
    <w:rsid w:val="00575419"/>
    <w:rsid w:val="00575D42"/>
    <w:rsid w:val="00575FCB"/>
    <w:rsid w:val="00577B29"/>
    <w:rsid w:val="005808D2"/>
    <w:rsid w:val="00580D09"/>
    <w:rsid w:val="00582091"/>
    <w:rsid w:val="005824C9"/>
    <w:rsid w:val="00582E45"/>
    <w:rsid w:val="0058350F"/>
    <w:rsid w:val="00583556"/>
    <w:rsid w:val="00583C99"/>
    <w:rsid w:val="0058572D"/>
    <w:rsid w:val="00586872"/>
    <w:rsid w:val="005871B3"/>
    <w:rsid w:val="00590E28"/>
    <w:rsid w:val="00590F61"/>
    <w:rsid w:val="0059109B"/>
    <w:rsid w:val="0059123B"/>
    <w:rsid w:val="00592112"/>
    <w:rsid w:val="00593005"/>
    <w:rsid w:val="00593C70"/>
    <w:rsid w:val="00594210"/>
    <w:rsid w:val="005952C1"/>
    <w:rsid w:val="005A0042"/>
    <w:rsid w:val="005A1A48"/>
    <w:rsid w:val="005A1C24"/>
    <w:rsid w:val="005A204D"/>
    <w:rsid w:val="005A2F9C"/>
    <w:rsid w:val="005A5261"/>
    <w:rsid w:val="005A542C"/>
    <w:rsid w:val="005A6680"/>
    <w:rsid w:val="005A69DA"/>
    <w:rsid w:val="005B174D"/>
    <w:rsid w:val="005B1C44"/>
    <w:rsid w:val="005B1D91"/>
    <w:rsid w:val="005B201F"/>
    <w:rsid w:val="005B4961"/>
    <w:rsid w:val="005B4CB7"/>
    <w:rsid w:val="005B5F6A"/>
    <w:rsid w:val="005B5F79"/>
    <w:rsid w:val="005B63E0"/>
    <w:rsid w:val="005B67BA"/>
    <w:rsid w:val="005C06F2"/>
    <w:rsid w:val="005C1731"/>
    <w:rsid w:val="005C1873"/>
    <w:rsid w:val="005C234A"/>
    <w:rsid w:val="005C2788"/>
    <w:rsid w:val="005C3C73"/>
    <w:rsid w:val="005C3F58"/>
    <w:rsid w:val="005C417F"/>
    <w:rsid w:val="005C45E7"/>
    <w:rsid w:val="005C4A04"/>
    <w:rsid w:val="005C7A9D"/>
    <w:rsid w:val="005D039B"/>
    <w:rsid w:val="005D0853"/>
    <w:rsid w:val="005D0C9F"/>
    <w:rsid w:val="005D1F95"/>
    <w:rsid w:val="005D34E7"/>
    <w:rsid w:val="005D440B"/>
    <w:rsid w:val="005D47CF"/>
    <w:rsid w:val="005D4DA9"/>
    <w:rsid w:val="005E003B"/>
    <w:rsid w:val="005E1049"/>
    <w:rsid w:val="005E16D8"/>
    <w:rsid w:val="005E2DD8"/>
    <w:rsid w:val="005E4E1C"/>
    <w:rsid w:val="005E588F"/>
    <w:rsid w:val="005E5928"/>
    <w:rsid w:val="005F1631"/>
    <w:rsid w:val="005F1FD9"/>
    <w:rsid w:val="005F2608"/>
    <w:rsid w:val="005F288A"/>
    <w:rsid w:val="005F2CFC"/>
    <w:rsid w:val="005F3C8B"/>
    <w:rsid w:val="005F4F2E"/>
    <w:rsid w:val="005F7196"/>
    <w:rsid w:val="00602A0B"/>
    <w:rsid w:val="00602C4D"/>
    <w:rsid w:val="00603275"/>
    <w:rsid w:val="006039F8"/>
    <w:rsid w:val="00604183"/>
    <w:rsid w:val="00604B19"/>
    <w:rsid w:val="0060591A"/>
    <w:rsid w:val="0060597D"/>
    <w:rsid w:val="006059FF"/>
    <w:rsid w:val="00605CA8"/>
    <w:rsid w:val="0060629B"/>
    <w:rsid w:val="0060648D"/>
    <w:rsid w:val="006107E1"/>
    <w:rsid w:val="00611009"/>
    <w:rsid w:val="00611093"/>
    <w:rsid w:val="00611217"/>
    <w:rsid w:val="00612AA5"/>
    <w:rsid w:val="00613154"/>
    <w:rsid w:val="006132CD"/>
    <w:rsid w:val="00614CAB"/>
    <w:rsid w:val="00614CE1"/>
    <w:rsid w:val="006160B6"/>
    <w:rsid w:val="00616144"/>
    <w:rsid w:val="006164EF"/>
    <w:rsid w:val="0061707C"/>
    <w:rsid w:val="00617301"/>
    <w:rsid w:val="006277A8"/>
    <w:rsid w:val="00627C74"/>
    <w:rsid w:val="00630FD9"/>
    <w:rsid w:val="00631CCA"/>
    <w:rsid w:val="00631E0A"/>
    <w:rsid w:val="00632E54"/>
    <w:rsid w:val="00632E5E"/>
    <w:rsid w:val="00636A42"/>
    <w:rsid w:val="006375C1"/>
    <w:rsid w:val="006416FB"/>
    <w:rsid w:val="006417AA"/>
    <w:rsid w:val="00641BA0"/>
    <w:rsid w:val="00644479"/>
    <w:rsid w:val="00646263"/>
    <w:rsid w:val="00646829"/>
    <w:rsid w:val="00646B21"/>
    <w:rsid w:val="00653998"/>
    <w:rsid w:val="00656D03"/>
    <w:rsid w:val="00660241"/>
    <w:rsid w:val="00660C78"/>
    <w:rsid w:val="00661886"/>
    <w:rsid w:val="00662682"/>
    <w:rsid w:val="00662DAD"/>
    <w:rsid w:val="006633CB"/>
    <w:rsid w:val="00663A81"/>
    <w:rsid w:val="00665F3E"/>
    <w:rsid w:val="006665FE"/>
    <w:rsid w:val="00667313"/>
    <w:rsid w:val="00673346"/>
    <w:rsid w:val="006735F5"/>
    <w:rsid w:val="00674087"/>
    <w:rsid w:val="00674298"/>
    <w:rsid w:val="00674987"/>
    <w:rsid w:val="00676586"/>
    <w:rsid w:val="006770DD"/>
    <w:rsid w:val="00681713"/>
    <w:rsid w:val="0068283C"/>
    <w:rsid w:val="006828A9"/>
    <w:rsid w:val="00683423"/>
    <w:rsid w:val="00684052"/>
    <w:rsid w:val="006847E9"/>
    <w:rsid w:val="00684F57"/>
    <w:rsid w:val="00685DBC"/>
    <w:rsid w:val="00686650"/>
    <w:rsid w:val="00687320"/>
    <w:rsid w:val="0069139F"/>
    <w:rsid w:val="00692106"/>
    <w:rsid w:val="00693FA6"/>
    <w:rsid w:val="00694129"/>
    <w:rsid w:val="00694B41"/>
    <w:rsid w:val="006951B5"/>
    <w:rsid w:val="00697415"/>
    <w:rsid w:val="006A30AE"/>
    <w:rsid w:val="006A5767"/>
    <w:rsid w:val="006A67D9"/>
    <w:rsid w:val="006B04CA"/>
    <w:rsid w:val="006B0EEB"/>
    <w:rsid w:val="006B145A"/>
    <w:rsid w:val="006B1871"/>
    <w:rsid w:val="006B2EF8"/>
    <w:rsid w:val="006B3263"/>
    <w:rsid w:val="006B39CC"/>
    <w:rsid w:val="006B41CE"/>
    <w:rsid w:val="006B5762"/>
    <w:rsid w:val="006B5C37"/>
    <w:rsid w:val="006B75E3"/>
    <w:rsid w:val="006B787E"/>
    <w:rsid w:val="006C1450"/>
    <w:rsid w:val="006C1D56"/>
    <w:rsid w:val="006C2C40"/>
    <w:rsid w:val="006C5831"/>
    <w:rsid w:val="006C727E"/>
    <w:rsid w:val="006C7CBB"/>
    <w:rsid w:val="006D2D7C"/>
    <w:rsid w:val="006D3D27"/>
    <w:rsid w:val="006D5CFC"/>
    <w:rsid w:val="006D5E09"/>
    <w:rsid w:val="006D6181"/>
    <w:rsid w:val="006D6E72"/>
    <w:rsid w:val="006D705E"/>
    <w:rsid w:val="006D7127"/>
    <w:rsid w:val="006E189B"/>
    <w:rsid w:val="006E1D3B"/>
    <w:rsid w:val="006E23EB"/>
    <w:rsid w:val="006E3158"/>
    <w:rsid w:val="006E605E"/>
    <w:rsid w:val="006E6F91"/>
    <w:rsid w:val="006E7033"/>
    <w:rsid w:val="006E773B"/>
    <w:rsid w:val="006E7F37"/>
    <w:rsid w:val="006F067C"/>
    <w:rsid w:val="006F067D"/>
    <w:rsid w:val="006F06A2"/>
    <w:rsid w:val="006F1070"/>
    <w:rsid w:val="006F18F4"/>
    <w:rsid w:val="006F1FD4"/>
    <w:rsid w:val="006F2513"/>
    <w:rsid w:val="006F31CF"/>
    <w:rsid w:val="006F358B"/>
    <w:rsid w:val="006F53A1"/>
    <w:rsid w:val="006F5882"/>
    <w:rsid w:val="006F5AD5"/>
    <w:rsid w:val="006F6A0B"/>
    <w:rsid w:val="006F6CC5"/>
    <w:rsid w:val="00700709"/>
    <w:rsid w:val="00700F48"/>
    <w:rsid w:val="00701C92"/>
    <w:rsid w:val="0070275C"/>
    <w:rsid w:val="00703358"/>
    <w:rsid w:val="00703CE0"/>
    <w:rsid w:val="00704215"/>
    <w:rsid w:val="00704851"/>
    <w:rsid w:val="0070759B"/>
    <w:rsid w:val="0071096B"/>
    <w:rsid w:val="00710E4D"/>
    <w:rsid w:val="007116D3"/>
    <w:rsid w:val="00714A49"/>
    <w:rsid w:val="007161FA"/>
    <w:rsid w:val="00717626"/>
    <w:rsid w:val="00717CEA"/>
    <w:rsid w:val="00721539"/>
    <w:rsid w:val="007232AE"/>
    <w:rsid w:val="00723A49"/>
    <w:rsid w:val="0072545D"/>
    <w:rsid w:val="00725FE7"/>
    <w:rsid w:val="007264A1"/>
    <w:rsid w:val="00731140"/>
    <w:rsid w:val="007337BB"/>
    <w:rsid w:val="00733FF8"/>
    <w:rsid w:val="007342BB"/>
    <w:rsid w:val="00734830"/>
    <w:rsid w:val="00737BAC"/>
    <w:rsid w:val="00740396"/>
    <w:rsid w:val="00742809"/>
    <w:rsid w:val="00743512"/>
    <w:rsid w:val="00744059"/>
    <w:rsid w:val="0074461F"/>
    <w:rsid w:val="0074470D"/>
    <w:rsid w:val="007449F4"/>
    <w:rsid w:val="0074523B"/>
    <w:rsid w:val="00745CB3"/>
    <w:rsid w:val="007467EC"/>
    <w:rsid w:val="0074709D"/>
    <w:rsid w:val="00750EF1"/>
    <w:rsid w:val="00751F65"/>
    <w:rsid w:val="00752342"/>
    <w:rsid w:val="00752EB9"/>
    <w:rsid w:val="007533D7"/>
    <w:rsid w:val="0075528B"/>
    <w:rsid w:val="00757095"/>
    <w:rsid w:val="00757EFA"/>
    <w:rsid w:val="00760932"/>
    <w:rsid w:val="00760A4B"/>
    <w:rsid w:val="00761BF9"/>
    <w:rsid w:val="00761F40"/>
    <w:rsid w:val="0076271B"/>
    <w:rsid w:val="00762F64"/>
    <w:rsid w:val="00765A86"/>
    <w:rsid w:val="00765F14"/>
    <w:rsid w:val="00767461"/>
    <w:rsid w:val="007679A9"/>
    <w:rsid w:val="00770E3B"/>
    <w:rsid w:val="00771BF7"/>
    <w:rsid w:val="00772D46"/>
    <w:rsid w:val="0077346C"/>
    <w:rsid w:val="007741BA"/>
    <w:rsid w:val="0077469E"/>
    <w:rsid w:val="0077497B"/>
    <w:rsid w:val="00775522"/>
    <w:rsid w:val="00775F93"/>
    <w:rsid w:val="007764CB"/>
    <w:rsid w:val="00780265"/>
    <w:rsid w:val="00780589"/>
    <w:rsid w:val="00780D9D"/>
    <w:rsid w:val="00782F22"/>
    <w:rsid w:val="00783166"/>
    <w:rsid w:val="00783B1D"/>
    <w:rsid w:val="0078709C"/>
    <w:rsid w:val="00787448"/>
    <w:rsid w:val="00787D6E"/>
    <w:rsid w:val="0079267D"/>
    <w:rsid w:val="00793707"/>
    <w:rsid w:val="00793928"/>
    <w:rsid w:val="00793F3B"/>
    <w:rsid w:val="00794302"/>
    <w:rsid w:val="00795393"/>
    <w:rsid w:val="0079544F"/>
    <w:rsid w:val="0079702C"/>
    <w:rsid w:val="00797FD6"/>
    <w:rsid w:val="007A5CEC"/>
    <w:rsid w:val="007A5D79"/>
    <w:rsid w:val="007B0AA2"/>
    <w:rsid w:val="007B0FD8"/>
    <w:rsid w:val="007B203E"/>
    <w:rsid w:val="007B28A4"/>
    <w:rsid w:val="007B3658"/>
    <w:rsid w:val="007B662D"/>
    <w:rsid w:val="007C0665"/>
    <w:rsid w:val="007C068A"/>
    <w:rsid w:val="007C0C9C"/>
    <w:rsid w:val="007C12DB"/>
    <w:rsid w:val="007C1489"/>
    <w:rsid w:val="007C204B"/>
    <w:rsid w:val="007C2820"/>
    <w:rsid w:val="007C3C52"/>
    <w:rsid w:val="007C42AD"/>
    <w:rsid w:val="007C5AC8"/>
    <w:rsid w:val="007C67D9"/>
    <w:rsid w:val="007D006B"/>
    <w:rsid w:val="007D0FDA"/>
    <w:rsid w:val="007D19C4"/>
    <w:rsid w:val="007D40E1"/>
    <w:rsid w:val="007D7B25"/>
    <w:rsid w:val="007E1B30"/>
    <w:rsid w:val="007E1C3E"/>
    <w:rsid w:val="007E3BCB"/>
    <w:rsid w:val="007E4355"/>
    <w:rsid w:val="007E4CB5"/>
    <w:rsid w:val="007E54E8"/>
    <w:rsid w:val="007E5DB1"/>
    <w:rsid w:val="007E7921"/>
    <w:rsid w:val="007F069F"/>
    <w:rsid w:val="007F0C19"/>
    <w:rsid w:val="007F1B3A"/>
    <w:rsid w:val="007F2071"/>
    <w:rsid w:val="007F301E"/>
    <w:rsid w:val="007F3147"/>
    <w:rsid w:val="007F3234"/>
    <w:rsid w:val="007F3A33"/>
    <w:rsid w:val="007F3C1A"/>
    <w:rsid w:val="007F629A"/>
    <w:rsid w:val="007F77C0"/>
    <w:rsid w:val="00801392"/>
    <w:rsid w:val="00801549"/>
    <w:rsid w:val="00801949"/>
    <w:rsid w:val="00801A55"/>
    <w:rsid w:val="00801F64"/>
    <w:rsid w:val="00802033"/>
    <w:rsid w:val="008024DF"/>
    <w:rsid w:val="008036A0"/>
    <w:rsid w:val="008046EE"/>
    <w:rsid w:val="00806D04"/>
    <w:rsid w:val="008076E3"/>
    <w:rsid w:val="0080798A"/>
    <w:rsid w:val="00807FA4"/>
    <w:rsid w:val="00810C26"/>
    <w:rsid w:val="008112D1"/>
    <w:rsid w:val="008115C7"/>
    <w:rsid w:val="00812920"/>
    <w:rsid w:val="00813A23"/>
    <w:rsid w:val="00813DD5"/>
    <w:rsid w:val="00814232"/>
    <w:rsid w:val="008152F3"/>
    <w:rsid w:val="008154A8"/>
    <w:rsid w:val="008160CF"/>
    <w:rsid w:val="00817011"/>
    <w:rsid w:val="00817509"/>
    <w:rsid w:val="00817ACA"/>
    <w:rsid w:val="00821406"/>
    <w:rsid w:val="008248EF"/>
    <w:rsid w:val="00825EFE"/>
    <w:rsid w:val="00827BD1"/>
    <w:rsid w:val="00827C8A"/>
    <w:rsid w:val="00830610"/>
    <w:rsid w:val="00832FD0"/>
    <w:rsid w:val="00833DF1"/>
    <w:rsid w:val="00834130"/>
    <w:rsid w:val="00835138"/>
    <w:rsid w:val="00835F91"/>
    <w:rsid w:val="00836A3D"/>
    <w:rsid w:val="00840360"/>
    <w:rsid w:val="008405AD"/>
    <w:rsid w:val="008407B3"/>
    <w:rsid w:val="008459CE"/>
    <w:rsid w:val="0084623E"/>
    <w:rsid w:val="0085039F"/>
    <w:rsid w:val="00852435"/>
    <w:rsid w:val="00852676"/>
    <w:rsid w:val="008541D1"/>
    <w:rsid w:val="00855007"/>
    <w:rsid w:val="00856DAD"/>
    <w:rsid w:val="008574CD"/>
    <w:rsid w:val="00857642"/>
    <w:rsid w:val="00857ADE"/>
    <w:rsid w:val="008619E8"/>
    <w:rsid w:val="008619F4"/>
    <w:rsid w:val="00862278"/>
    <w:rsid w:val="008627E6"/>
    <w:rsid w:val="008629EE"/>
    <w:rsid w:val="00862F3C"/>
    <w:rsid w:val="0086348E"/>
    <w:rsid w:val="0086371D"/>
    <w:rsid w:val="00864B3B"/>
    <w:rsid w:val="00864EE4"/>
    <w:rsid w:val="008653E3"/>
    <w:rsid w:val="00867356"/>
    <w:rsid w:val="00873FFE"/>
    <w:rsid w:val="008740BC"/>
    <w:rsid w:val="008746F4"/>
    <w:rsid w:val="008751D3"/>
    <w:rsid w:val="008779CE"/>
    <w:rsid w:val="00877B8A"/>
    <w:rsid w:val="008811AB"/>
    <w:rsid w:val="008815B6"/>
    <w:rsid w:val="00881B39"/>
    <w:rsid w:val="008830ED"/>
    <w:rsid w:val="00883F83"/>
    <w:rsid w:val="0088483E"/>
    <w:rsid w:val="00884DBA"/>
    <w:rsid w:val="0088554D"/>
    <w:rsid w:val="00885FED"/>
    <w:rsid w:val="00891A42"/>
    <w:rsid w:val="0089245C"/>
    <w:rsid w:val="00893C70"/>
    <w:rsid w:val="0089497F"/>
    <w:rsid w:val="00894D98"/>
    <w:rsid w:val="008952C7"/>
    <w:rsid w:val="00896387"/>
    <w:rsid w:val="008969E1"/>
    <w:rsid w:val="00897881"/>
    <w:rsid w:val="008A20AC"/>
    <w:rsid w:val="008A2C3C"/>
    <w:rsid w:val="008A350A"/>
    <w:rsid w:val="008A4347"/>
    <w:rsid w:val="008A44D8"/>
    <w:rsid w:val="008A6D8B"/>
    <w:rsid w:val="008A717E"/>
    <w:rsid w:val="008A75C0"/>
    <w:rsid w:val="008B023F"/>
    <w:rsid w:val="008B0F37"/>
    <w:rsid w:val="008B16D3"/>
    <w:rsid w:val="008B1B71"/>
    <w:rsid w:val="008B2D6F"/>
    <w:rsid w:val="008B2E45"/>
    <w:rsid w:val="008B35C8"/>
    <w:rsid w:val="008B39D9"/>
    <w:rsid w:val="008B3D7C"/>
    <w:rsid w:val="008B5379"/>
    <w:rsid w:val="008B60EB"/>
    <w:rsid w:val="008B614D"/>
    <w:rsid w:val="008B6582"/>
    <w:rsid w:val="008B6E20"/>
    <w:rsid w:val="008B6F5D"/>
    <w:rsid w:val="008B6F7A"/>
    <w:rsid w:val="008B70E0"/>
    <w:rsid w:val="008C0322"/>
    <w:rsid w:val="008C1607"/>
    <w:rsid w:val="008C1C5E"/>
    <w:rsid w:val="008C1F53"/>
    <w:rsid w:val="008C2440"/>
    <w:rsid w:val="008C3BE5"/>
    <w:rsid w:val="008C79A1"/>
    <w:rsid w:val="008D147D"/>
    <w:rsid w:val="008D1D20"/>
    <w:rsid w:val="008D2DE5"/>
    <w:rsid w:val="008D4680"/>
    <w:rsid w:val="008D4D39"/>
    <w:rsid w:val="008D5E7A"/>
    <w:rsid w:val="008D6CEE"/>
    <w:rsid w:val="008E0AFE"/>
    <w:rsid w:val="008E0CB0"/>
    <w:rsid w:val="008E1184"/>
    <w:rsid w:val="008E3B13"/>
    <w:rsid w:val="008F132F"/>
    <w:rsid w:val="008F1687"/>
    <w:rsid w:val="008F3279"/>
    <w:rsid w:val="008F3A74"/>
    <w:rsid w:val="008F4B71"/>
    <w:rsid w:val="008F51A3"/>
    <w:rsid w:val="008F57EC"/>
    <w:rsid w:val="008F5940"/>
    <w:rsid w:val="008F6EC1"/>
    <w:rsid w:val="008F7489"/>
    <w:rsid w:val="009002F4"/>
    <w:rsid w:val="00900E7D"/>
    <w:rsid w:val="00902577"/>
    <w:rsid w:val="00902594"/>
    <w:rsid w:val="00902CC7"/>
    <w:rsid w:val="0090347A"/>
    <w:rsid w:val="009039B7"/>
    <w:rsid w:val="009048A3"/>
    <w:rsid w:val="0090499B"/>
    <w:rsid w:val="00905E97"/>
    <w:rsid w:val="00906D8C"/>
    <w:rsid w:val="00906F99"/>
    <w:rsid w:val="00907FD8"/>
    <w:rsid w:val="009105F2"/>
    <w:rsid w:val="00911C58"/>
    <w:rsid w:val="00913512"/>
    <w:rsid w:val="00913E49"/>
    <w:rsid w:val="009145CC"/>
    <w:rsid w:val="00914C64"/>
    <w:rsid w:val="009155E3"/>
    <w:rsid w:val="00915B6C"/>
    <w:rsid w:val="00916596"/>
    <w:rsid w:val="00920243"/>
    <w:rsid w:val="00921BA2"/>
    <w:rsid w:val="00922901"/>
    <w:rsid w:val="00923C82"/>
    <w:rsid w:val="0092522D"/>
    <w:rsid w:val="00927848"/>
    <w:rsid w:val="00931990"/>
    <w:rsid w:val="00931A3A"/>
    <w:rsid w:val="00931F83"/>
    <w:rsid w:val="00932637"/>
    <w:rsid w:val="00933B2A"/>
    <w:rsid w:val="00933E8C"/>
    <w:rsid w:val="00934504"/>
    <w:rsid w:val="0093588E"/>
    <w:rsid w:val="00935B32"/>
    <w:rsid w:val="00936B1C"/>
    <w:rsid w:val="0093706D"/>
    <w:rsid w:val="00937702"/>
    <w:rsid w:val="00941042"/>
    <w:rsid w:val="00942D84"/>
    <w:rsid w:val="00943644"/>
    <w:rsid w:val="00943943"/>
    <w:rsid w:val="00944160"/>
    <w:rsid w:val="0094431E"/>
    <w:rsid w:val="0094445F"/>
    <w:rsid w:val="00944685"/>
    <w:rsid w:val="0094570F"/>
    <w:rsid w:val="009479FF"/>
    <w:rsid w:val="00947E73"/>
    <w:rsid w:val="0095051F"/>
    <w:rsid w:val="0095203C"/>
    <w:rsid w:val="00952139"/>
    <w:rsid w:val="00952B83"/>
    <w:rsid w:val="0095382B"/>
    <w:rsid w:val="009547E1"/>
    <w:rsid w:val="00954DC9"/>
    <w:rsid w:val="00956596"/>
    <w:rsid w:val="009566CA"/>
    <w:rsid w:val="00956BBE"/>
    <w:rsid w:val="00960082"/>
    <w:rsid w:val="00960565"/>
    <w:rsid w:val="0096168E"/>
    <w:rsid w:val="00961A23"/>
    <w:rsid w:val="00962885"/>
    <w:rsid w:val="009653F0"/>
    <w:rsid w:val="009667A4"/>
    <w:rsid w:val="00966B5F"/>
    <w:rsid w:val="009678BD"/>
    <w:rsid w:val="00975116"/>
    <w:rsid w:val="00975A79"/>
    <w:rsid w:val="00976102"/>
    <w:rsid w:val="00980E5B"/>
    <w:rsid w:val="009821AD"/>
    <w:rsid w:val="009825D9"/>
    <w:rsid w:val="0098668A"/>
    <w:rsid w:val="0098690A"/>
    <w:rsid w:val="0098732B"/>
    <w:rsid w:val="00991BE8"/>
    <w:rsid w:val="009943EB"/>
    <w:rsid w:val="00996AFA"/>
    <w:rsid w:val="00997FC2"/>
    <w:rsid w:val="009A102D"/>
    <w:rsid w:val="009A12A1"/>
    <w:rsid w:val="009A1D8F"/>
    <w:rsid w:val="009A3557"/>
    <w:rsid w:val="009A3A54"/>
    <w:rsid w:val="009A65AF"/>
    <w:rsid w:val="009B1ABA"/>
    <w:rsid w:val="009B1D51"/>
    <w:rsid w:val="009B1EAE"/>
    <w:rsid w:val="009B2146"/>
    <w:rsid w:val="009B253E"/>
    <w:rsid w:val="009B28B3"/>
    <w:rsid w:val="009B48BA"/>
    <w:rsid w:val="009B6514"/>
    <w:rsid w:val="009C10DB"/>
    <w:rsid w:val="009C2CBF"/>
    <w:rsid w:val="009C2E39"/>
    <w:rsid w:val="009C35D7"/>
    <w:rsid w:val="009C3CA4"/>
    <w:rsid w:val="009C4FA3"/>
    <w:rsid w:val="009C5DC8"/>
    <w:rsid w:val="009D0446"/>
    <w:rsid w:val="009D1067"/>
    <w:rsid w:val="009D29C3"/>
    <w:rsid w:val="009D2CAF"/>
    <w:rsid w:val="009D35EF"/>
    <w:rsid w:val="009D37D7"/>
    <w:rsid w:val="009D381B"/>
    <w:rsid w:val="009D384F"/>
    <w:rsid w:val="009D4774"/>
    <w:rsid w:val="009D54B8"/>
    <w:rsid w:val="009D565D"/>
    <w:rsid w:val="009D61F6"/>
    <w:rsid w:val="009D6A9E"/>
    <w:rsid w:val="009D77B1"/>
    <w:rsid w:val="009E0DF8"/>
    <w:rsid w:val="009E10C3"/>
    <w:rsid w:val="009E169A"/>
    <w:rsid w:val="009E2B01"/>
    <w:rsid w:val="009E3E21"/>
    <w:rsid w:val="009E4CF4"/>
    <w:rsid w:val="009F0763"/>
    <w:rsid w:val="009F2040"/>
    <w:rsid w:val="009F217F"/>
    <w:rsid w:val="009F3012"/>
    <w:rsid w:val="009F3376"/>
    <w:rsid w:val="009F33FE"/>
    <w:rsid w:val="009F3A00"/>
    <w:rsid w:val="009F3C80"/>
    <w:rsid w:val="009F3F72"/>
    <w:rsid w:val="009F47F7"/>
    <w:rsid w:val="009F55B9"/>
    <w:rsid w:val="009F70A0"/>
    <w:rsid w:val="00A00D39"/>
    <w:rsid w:val="00A00E53"/>
    <w:rsid w:val="00A0231D"/>
    <w:rsid w:val="00A025BB"/>
    <w:rsid w:val="00A035FD"/>
    <w:rsid w:val="00A03958"/>
    <w:rsid w:val="00A041DF"/>
    <w:rsid w:val="00A046E9"/>
    <w:rsid w:val="00A04D34"/>
    <w:rsid w:val="00A05996"/>
    <w:rsid w:val="00A065A8"/>
    <w:rsid w:val="00A078FE"/>
    <w:rsid w:val="00A07DEB"/>
    <w:rsid w:val="00A101FD"/>
    <w:rsid w:val="00A10438"/>
    <w:rsid w:val="00A106D0"/>
    <w:rsid w:val="00A10F03"/>
    <w:rsid w:val="00A115D2"/>
    <w:rsid w:val="00A11BB3"/>
    <w:rsid w:val="00A121B6"/>
    <w:rsid w:val="00A13766"/>
    <w:rsid w:val="00A1382E"/>
    <w:rsid w:val="00A1410D"/>
    <w:rsid w:val="00A148C4"/>
    <w:rsid w:val="00A14C6D"/>
    <w:rsid w:val="00A14D96"/>
    <w:rsid w:val="00A179EA"/>
    <w:rsid w:val="00A21761"/>
    <w:rsid w:val="00A22C92"/>
    <w:rsid w:val="00A238BE"/>
    <w:rsid w:val="00A24F5A"/>
    <w:rsid w:val="00A26E8C"/>
    <w:rsid w:val="00A27C04"/>
    <w:rsid w:val="00A30AA8"/>
    <w:rsid w:val="00A32F05"/>
    <w:rsid w:val="00A3332D"/>
    <w:rsid w:val="00A33EBC"/>
    <w:rsid w:val="00A347F4"/>
    <w:rsid w:val="00A358AB"/>
    <w:rsid w:val="00A370E4"/>
    <w:rsid w:val="00A40570"/>
    <w:rsid w:val="00A4177F"/>
    <w:rsid w:val="00A41979"/>
    <w:rsid w:val="00A4323D"/>
    <w:rsid w:val="00A43935"/>
    <w:rsid w:val="00A467A4"/>
    <w:rsid w:val="00A47602"/>
    <w:rsid w:val="00A50982"/>
    <w:rsid w:val="00A51261"/>
    <w:rsid w:val="00A51262"/>
    <w:rsid w:val="00A52FA9"/>
    <w:rsid w:val="00A537AB"/>
    <w:rsid w:val="00A53CD5"/>
    <w:rsid w:val="00A53EBD"/>
    <w:rsid w:val="00A553ED"/>
    <w:rsid w:val="00A578C3"/>
    <w:rsid w:val="00A57DF2"/>
    <w:rsid w:val="00A57F26"/>
    <w:rsid w:val="00A60187"/>
    <w:rsid w:val="00A61954"/>
    <w:rsid w:val="00A62BDC"/>
    <w:rsid w:val="00A644AD"/>
    <w:rsid w:val="00A65E73"/>
    <w:rsid w:val="00A664E1"/>
    <w:rsid w:val="00A66E81"/>
    <w:rsid w:val="00A674EE"/>
    <w:rsid w:val="00A702C8"/>
    <w:rsid w:val="00A7077D"/>
    <w:rsid w:val="00A7097A"/>
    <w:rsid w:val="00A709F7"/>
    <w:rsid w:val="00A70D4C"/>
    <w:rsid w:val="00A70F8A"/>
    <w:rsid w:val="00A719D6"/>
    <w:rsid w:val="00A7274E"/>
    <w:rsid w:val="00A73DF6"/>
    <w:rsid w:val="00A74842"/>
    <w:rsid w:val="00A751C2"/>
    <w:rsid w:val="00A75628"/>
    <w:rsid w:val="00A75932"/>
    <w:rsid w:val="00A75C5A"/>
    <w:rsid w:val="00A768EE"/>
    <w:rsid w:val="00A808B5"/>
    <w:rsid w:val="00A80A54"/>
    <w:rsid w:val="00A80E22"/>
    <w:rsid w:val="00A82275"/>
    <w:rsid w:val="00A82813"/>
    <w:rsid w:val="00A83190"/>
    <w:rsid w:val="00A8669B"/>
    <w:rsid w:val="00A86AE5"/>
    <w:rsid w:val="00A874EB"/>
    <w:rsid w:val="00A9177D"/>
    <w:rsid w:val="00A91F80"/>
    <w:rsid w:val="00A92016"/>
    <w:rsid w:val="00A9225D"/>
    <w:rsid w:val="00AA009C"/>
    <w:rsid w:val="00AA0186"/>
    <w:rsid w:val="00AA0365"/>
    <w:rsid w:val="00AA1F89"/>
    <w:rsid w:val="00AA21EB"/>
    <w:rsid w:val="00AA2C2C"/>
    <w:rsid w:val="00AA2C3B"/>
    <w:rsid w:val="00AA2F07"/>
    <w:rsid w:val="00AA4261"/>
    <w:rsid w:val="00AA4428"/>
    <w:rsid w:val="00AA5339"/>
    <w:rsid w:val="00AA5645"/>
    <w:rsid w:val="00AA6E7A"/>
    <w:rsid w:val="00AA72E1"/>
    <w:rsid w:val="00AB05A8"/>
    <w:rsid w:val="00AB0B3A"/>
    <w:rsid w:val="00AB1658"/>
    <w:rsid w:val="00AB1798"/>
    <w:rsid w:val="00AB21A9"/>
    <w:rsid w:val="00AB3514"/>
    <w:rsid w:val="00AB6B09"/>
    <w:rsid w:val="00AB746D"/>
    <w:rsid w:val="00AB7AFC"/>
    <w:rsid w:val="00AC1076"/>
    <w:rsid w:val="00AC1B62"/>
    <w:rsid w:val="00AC2604"/>
    <w:rsid w:val="00AC27ED"/>
    <w:rsid w:val="00AC2F5A"/>
    <w:rsid w:val="00AC3B62"/>
    <w:rsid w:val="00AC3DA5"/>
    <w:rsid w:val="00AC4418"/>
    <w:rsid w:val="00AC49C2"/>
    <w:rsid w:val="00AC5870"/>
    <w:rsid w:val="00AC7883"/>
    <w:rsid w:val="00AD238E"/>
    <w:rsid w:val="00AD2648"/>
    <w:rsid w:val="00AD3F1A"/>
    <w:rsid w:val="00AD74FD"/>
    <w:rsid w:val="00AD7D20"/>
    <w:rsid w:val="00AE0091"/>
    <w:rsid w:val="00AE08AA"/>
    <w:rsid w:val="00AE0EE7"/>
    <w:rsid w:val="00AE2BAA"/>
    <w:rsid w:val="00AE33BB"/>
    <w:rsid w:val="00AE344D"/>
    <w:rsid w:val="00AE3B92"/>
    <w:rsid w:val="00AE452D"/>
    <w:rsid w:val="00AE4AF2"/>
    <w:rsid w:val="00AE6FA1"/>
    <w:rsid w:val="00AF0291"/>
    <w:rsid w:val="00AF1AC5"/>
    <w:rsid w:val="00AF23BD"/>
    <w:rsid w:val="00AF2CD4"/>
    <w:rsid w:val="00AF307A"/>
    <w:rsid w:val="00AF5665"/>
    <w:rsid w:val="00AF5E85"/>
    <w:rsid w:val="00AF743C"/>
    <w:rsid w:val="00B00D9A"/>
    <w:rsid w:val="00B010F4"/>
    <w:rsid w:val="00B01FF3"/>
    <w:rsid w:val="00B01FFD"/>
    <w:rsid w:val="00B02CEF"/>
    <w:rsid w:val="00B02E0E"/>
    <w:rsid w:val="00B03146"/>
    <w:rsid w:val="00B041C4"/>
    <w:rsid w:val="00B0421A"/>
    <w:rsid w:val="00B04882"/>
    <w:rsid w:val="00B04B1B"/>
    <w:rsid w:val="00B05521"/>
    <w:rsid w:val="00B05522"/>
    <w:rsid w:val="00B05E72"/>
    <w:rsid w:val="00B0754F"/>
    <w:rsid w:val="00B07E00"/>
    <w:rsid w:val="00B12CDF"/>
    <w:rsid w:val="00B14837"/>
    <w:rsid w:val="00B15496"/>
    <w:rsid w:val="00B15EE0"/>
    <w:rsid w:val="00B178C3"/>
    <w:rsid w:val="00B17ECD"/>
    <w:rsid w:val="00B2029C"/>
    <w:rsid w:val="00B20647"/>
    <w:rsid w:val="00B220CD"/>
    <w:rsid w:val="00B229FF"/>
    <w:rsid w:val="00B235CE"/>
    <w:rsid w:val="00B25021"/>
    <w:rsid w:val="00B25DD4"/>
    <w:rsid w:val="00B261FA"/>
    <w:rsid w:val="00B26D3E"/>
    <w:rsid w:val="00B272EA"/>
    <w:rsid w:val="00B27AFE"/>
    <w:rsid w:val="00B27DA2"/>
    <w:rsid w:val="00B27E5F"/>
    <w:rsid w:val="00B30643"/>
    <w:rsid w:val="00B30A5C"/>
    <w:rsid w:val="00B30AC5"/>
    <w:rsid w:val="00B31010"/>
    <w:rsid w:val="00B329E8"/>
    <w:rsid w:val="00B35C97"/>
    <w:rsid w:val="00B36076"/>
    <w:rsid w:val="00B3639A"/>
    <w:rsid w:val="00B37534"/>
    <w:rsid w:val="00B40391"/>
    <w:rsid w:val="00B41DCB"/>
    <w:rsid w:val="00B42799"/>
    <w:rsid w:val="00B43087"/>
    <w:rsid w:val="00B44579"/>
    <w:rsid w:val="00B44ACE"/>
    <w:rsid w:val="00B44DB3"/>
    <w:rsid w:val="00B45649"/>
    <w:rsid w:val="00B45EE3"/>
    <w:rsid w:val="00B4682F"/>
    <w:rsid w:val="00B47C91"/>
    <w:rsid w:val="00B507B8"/>
    <w:rsid w:val="00B516AC"/>
    <w:rsid w:val="00B532A3"/>
    <w:rsid w:val="00B53315"/>
    <w:rsid w:val="00B53965"/>
    <w:rsid w:val="00B54224"/>
    <w:rsid w:val="00B60BA3"/>
    <w:rsid w:val="00B60FC7"/>
    <w:rsid w:val="00B610E6"/>
    <w:rsid w:val="00B611DF"/>
    <w:rsid w:val="00B64579"/>
    <w:rsid w:val="00B66DFE"/>
    <w:rsid w:val="00B673B2"/>
    <w:rsid w:val="00B67C3F"/>
    <w:rsid w:val="00B7256F"/>
    <w:rsid w:val="00B73B75"/>
    <w:rsid w:val="00B76915"/>
    <w:rsid w:val="00B76B2E"/>
    <w:rsid w:val="00B76C30"/>
    <w:rsid w:val="00B80CAB"/>
    <w:rsid w:val="00B81273"/>
    <w:rsid w:val="00B81E81"/>
    <w:rsid w:val="00B82807"/>
    <w:rsid w:val="00B844B2"/>
    <w:rsid w:val="00B85C46"/>
    <w:rsid w:val="00B85EB4"/>
    <w:rsid w:val="00B878E8"/>
    <w:rsid w:val="00B918E1"/>
    <w:rsid w:val="00B91BB6"/>
    <w:rsid w:val="00B94584"/>
    <w:rsid w:val="00B963F3"/>
    <w:rsid w:val="00B971FD"/>
    <w:rsid w:val="00BA08B1"/>
    <w:rsid w:val="00BA1573"/>
    <w:rsid w:val="00BA16DC"/>
    <w:rsid w:val="00BA1EEC"/>
    <w:rsid w:val="00BA2296"/>
    <w:rsid w:val="00BA2BF7"/>
    <w:rsid w:val="00BA2F18"/>
    <w:rsid w:val="00BA38DB"/>
    <w:rsid w:val="00BA59ED"/>
    <w:rsid w:val="00BB0439"/>
    <w:rsid w:val="00BB1477"/>
    <w:rsid w:val="00BB1881"/>
    <w:rsid w:val="00BB1CF3"/>
    <w:rsid w:val="00BB1D54"/>
    <w:rsid w:val="00BB261D"/>
    <w:rsid w:val="00BB3634"/>
    <w:rsid w:val="00BB4EBE"/>
    <w:rsid w:val="00BB4F54"/>
    <w:rsid w:val="00BB5311"/>
    <w:rsid w:val="00BB5C4B"/>
    <w:rsid w:val="00BB5ECD"/>
    <w:rsid w:val="00BB64A7"/>
    <w:rsid w:val="00BC0838"/>
    <w:rsid w:val="00BC130B"/>
    <w:rsid w:val="00BC1C28"/>
    <w:rsid w:val="00BC2D99"/>
    <w:rsid w:val="00BC46D7"/>
    <w:rsid w:val="00BC55F9"/>
    <w:rsid w:val="00BC5CCA"/>
    <w:rsid w:val="00BC604B"/>
    <w:rsid w:val="00BC62C7"/>
    <w:rsid w:val="00BC687C"/>
    <w:rsid w:val="00BC6F43"/>
    <w:rsid w:val="00BC785C"/>
    <w:rsid w:val="00BD18C5"/>
    <w:rsid w:val="00BD3811"/>
    <w:rsid w:val="00BD3D3F"/>
    <w:rsid w:val="00BD4688"/>
    <w:rsid w:val="00BD5070"/>
    <w:rsid w:val="00BD57B0"/>
    <w:rsid w:val="00BD6085"/>
    <w:rsid w:val="00BD681B"/>
    <w:rsid w:val="00BD6B18"/>
    <w:rsid w:val="00BE0A4C"/>
    <w:rsid w:val="00BE2CC3"/>
    <w:rsid w:val="00BE30D4"/>
    <w:rsid w:val="00BE3B51"/>
    <w:rsid w:val="00BE498F"/>
    <w:rsid w:val="00BE5011"/>
    <w:rsid w:val="00BE5059"/>
    <w:rsid w:val="00BE53CD"/>
    <w:rsid w:val="00BE56F4"/>
    <w:rsid w:val="00BE6D84"/>
    <w:rsid w:val="00BF1DD6"/>
    <w:rsid w:val="00BF1F68"/>
    <w:rsid w:val="00BF2AC1"/>
    <w:rsid w:val="00BF2DBB"/>
    <w:rsid w:val="00BF4702"/>
    <w:rsid w:val="00BF484A"/>
    <w:rsid w:val="00BF6E34"/>
    <w:rsid w:val="00BF6FBA"/>
    <w:rsid w:val="00C01120"/>
    <w:rsid w:val="00C05387"/>
    <w:rsid w:val="00C05F27"/>
    <w:rsid w:val="00C10251"/>
    <w:rsid w:val="00C10C2E"/>
    <w:rsid w:val="00C12C5A"/>
    <w:rsid w:val="00C12E38"/>
    <w:rsid w:val="00C13A07"/>
    <w:rsid w:val="00C14020"/>
    <w:rsid w:val="00C14D8E"/>
    <w:rsid w:val="00C15731"/>
    <w:rsid w:val="00C15FCC"/>
    <w:rsid w:val="00C16B27"/>
    <w:rsid w:val="00C176BB"/>
    <w:rsid w:val="00C20409"/>
    <w:rsid w:val="00C20CDE"/>
    <w:rsid w:val="00C2132C"/>
    <w:rsid w:val="00C2313E"/>
    <w:rsid w:val="00C25485"/>
    <w:rsid w:val="00C27410"/>
    <w:rsid w:val="00C30537"/>
    <w:rsid w:val="00C30591"/>
    <w:rsid w:val="00C30805"/>
    <w:rsid w:val="00C30C42"/>
    <w:rsid w:val="00C3121D"/>
    <w:rsid w:val="00C3136C"/>
    <w:rsid w:val="00C31703"/>
    <w:rsid w:val="00C31F24"/>
    <w:rsid w:val="00C32D38"/>
    <w:rsid w:val="00C3467E"/>
    <w:rsid w:val="00C3544B"/>
    <w:rsid w:val="00C35D9D"/>
    <w:rsid w:val="00C36CFA"/>
    <w:rsid w:val="00C36F2A"/>
    <w:rsid w:val="00C402F2"/>
    <w:rsid w:val="00C40DE1"/>
    <w:rsid w:val="00C440E9"/>
    <w:rsid w:val="00C460BF"/>
    <w:rsid w:val="00C465AE"/>
    <w:rsid w:val="00C50CFB"/>
    <w:rsid w:val="00C5101B"/>
    <w:rsid w:val="00C51680"/>
    <w:rsid w:val="00C51A1C"/>
    <w:rsid w:val="00C537B9"/>
    <w:rsid w:val="00C55E7C"/>
    <w:rsid w:val="00C6132C"/>
    <w:rsid w:val="00C618E2"/>
    <w:rsid w:val="00C6192B"/>
    <w:rsid w:val="00C6436F"/>
    <w:rsid w:val="00C64C23"/>
    <w:rsid w:val="00C6762F"/>
    <w:rsid w:val="00C70268"/>
    <w:rsid w:val="00C71BB9"/>
    <w:rsid w:val="00C71D84"/>
    <w:rsid w:val="00C73C9F"/>
    <w:rsid w:val="00C74EED"/>
    <w:rsid w:val="00C7505D"/>
    <w:rsid w:val="00C761AE"/>
    <w:rsid w:val="00C76E13"/>
    <w:rsid w:val="00C806B5"/>
    <w:rsid w:val="00C82010"/>
    <w:rsid w:val="00C82611"/>
    <w:rsid w:val="00C82972"/>
    <w:rsid w:val="00C82FF3"/>
    <w:rsid w:val="00C8343C"/>
    <w:rsid w:val="00C84522"/>
    <w:rsid w:val="00C8511E"/>
    <w:rsid w:val="00C858CE"/>
    <w:rsid w:val="00C878A6"/>
    <w:rsid w:val="00C87948"/>
    <w:rsid w:val="00C904B9"/>
    <w:rsid w:val="00C91433"/>
    <w:rsid w:val="00C918AD"/>
    <w:rsid w:val="00C92214"/>
    <w:rsid w:val="00C92464"/>
    <w:rsid w:val="00C93E73"/>
    <w:rsid w:val="00C949A9"/>
    <w:rsid w:val="00C949B9"/>
    <w:rsid w:val="00C95D1D"/>
    <w:rsid w:val="00C97E4F"/>
    <w:rsid w:val="00CA0049"/>
    <w:rsid w:val="00CA114D"/>
    <w:rsid w:val="00CA16FA"/>
    <w:rsid w:val="00CA3560"/>
    <w:rsid w:val="00CA55AD"/>
    <w:rsid w:val="00CA5875"/>
    <w:rsid w:val="00CA59A4"/>
    <w:rsid w:val="00CA6BF5"/>
    <w:rsid w:val="00CB0295"/>
    <w:rsid w:val="00CB277E"/>
    <w:rsid w:val="00CB36D9"/>
    <w:rsid w:val="00CB3C8A"/>
    <w:rsid w:val="00CB4214"/>
    <w:rsid w:val="00CB5899"/>
    <w:rsid w:val="00CB5F47"/>
    <w:rsid w:val="00CB79D7"/>
    <w:rsid w:val="00CB7B13"/>
    <w:rsid w:val="00CC02FA"/>
    <w:rsid w:val="00CC0452"/>
    <w:rsid w:val="00CC2592"/>
    <w:rsid w:val="00CC311A"/>
    <w:rsid w:val="00CC3922"/>
    <w:rsid w:val="00CC5E8A"/>
    <w:rsid w:val="00CD33E1"/>
    <w:rsid w:val="00CD35C0"/>
    <w:rsid w:val="00CD4F46"/>
    <w:rsid w:val="00CD5BB1"/>
    <w:rsid w:val="00CE0335"/>
    <w:rsid w:val="00CE0475"/>
    <w:rsid w:val="00CE1737"/>
    <w:rsid w:val="00CE2BB5"/>
    <w:rsid w:val="00CE406A"/>
    <w:rsid w:val="00CE481D"/>
    <w:rsid w:val="00CE561F"/>
    <w:rsid w:val="00CE6CF3"/>
    <w:rsid w:val="00CE70F4"/>
    <w:rsid w:val="00CE758B"/>
    <w:rsid w:val="00CF061A"/>
    <w:rsid w:val="00CF0868"/>
    <w:rsid w:val="00CF0D40"/>
    <w:rsid w:val="00CF1585"/>
    <w:rsid w:val="00CF2F33"/>
    <w:rsid w:val="00CF2FE4"/>
    <w:rsid w:val="00CF5C66"/>
    <w:rsid w:val="00CF6228"/>
    <w:rsid w:val="00CF640E"/>
    <w:rsid w:val="00CF64D4"/>
    <w:rsid w:val="00D00979"/>
    <w:rsid w:val="00D00EF9"/>
    <w:rsid w:val="00D02EC4"/>
    <w:rsid w:val="00D034E2"/>
    <w:rsid w:val="00D03942"/>
    <w:rsid w:val="00D04348"/>
    <w:rsid w:val="00D060CC"/>
    <w:rsid w:val="00D07A48"/>
    <w:rsid w:val="00D10170"/>
    <w:rsid w:val="00D10CA4"/>
    <w:rsid w:val="00D115AE"/>
    <w:rsid w:val="00D121DE"/>
    <w:rsid w:val="00D12645"/>
    <w:rsid w:val="00D1480E"/>
    <w:rsid w:val="00D14C98"/>
    <w:rsid w:val="00D14E76"/>
    <w:rsid w:val="00D15D0D"/>
    <w:rsid w:val="00D15DC5"/>
    <w:rsid w:val="00D173C2"/>
    <w:rsid w:val="00D17BD6"/>
    <w:rsid w:val="00D205F0"/>
    <w:rsid w:val="00D21D98"/>
    <w:rsid w:val="00D21DDD"/>
    <w:rsid w:val="00D22567"/>
    <w:rsid w:val="00D24C87"/>
    <w:rsid w:val="00D255BA"/>
    <w:rsid w:val="00D26566"/>
    <w:rsid w:val="00D26615"/>
    <w:rsid w:val="00D268A1"/>
    <w:rsid w:val="00D272EE"/>
    <w:rsid w:val="00D27E37"/>
    <w:rsid w:val="00D31873"/>
    <w:rsid w:val="00D3193B"/>
    <w:rsid w:val="00D34EB5"/>
    <w:rsid w:val="00D36CC9"/>
    <w:rsid w:val="00D3770A"/>
    <w:rsid w:val="00D37A9D"/>
    <w:rsid w:val="00D409F9"/>
    <w:rsid w:val="00D414BC"/>
    <w:rsid w:val="00D42FC0"/>
    <w:rsid w:val="00D432C5"/>
    <w:rsid w:val="00D46470"/>
    <w:rsid w:val="00D4670A"/>
    <w:rsid w:val="00D46B41"/>
    <w:rsid w:val="00D5018D"/>
    <w:rsid w:val="00D52CB1"/>
    <w:rsid w:val="00D5574B"/>
    <w:rsid w:val="00D56322"/>
    <w:rsid w:val="00D566D4"/>
    <w:rsid w:val="00D56E62"/>
    <w:rsid w:val="00D574A2"/>
    <w:rsid w:val="00D61364"/>
    <w:rsid w:val="00D61BB0"/>
    <w:rsid w:val="00D625D8"/>
    <w:rsid w:val="00D64C1A"/>
    <w:rsid w:val="00D65624"/>
    <w:rsid w:val="00D66F83"/>
    <w:rsid w:val="00D7023D"/>
    <w:rsid w:val="00D713C6"/>
    <w:rsid w:val="00D72C56"/>
    <w:rsid w:val="00D73A4B"/>
    <w:rsid w:val="00D73D0E"/>
    <w:rsid w:val="00D759B7"/>
    <w:rsid w:val="00D772F1"/>
    <w:rsid w:val="00D77686"/>
    <w:rsid w:val="00D823E4"/>
    <w:rsid w:val="00D82BA9"/>
    <w:rsid w:val="00D8311D"/>
    <w:rsid w:val="00D84659"/>
    <w:rsid w:val="00D85647"/>
    <w:rsid w:val="00D86334"/>
    <w:rsid w:val="00D87733"/>
    <w:rsid w:val="00D87CCA"/>
    <w:rsid w:val="00D910B1"/>
    <w:rsid w:val="00D93080"/>
    <w:rsid w:val="00D93A7F"/>
    <w:rsid w:val="00D94A6D"/>
    <w:rsid w:val="00D953F8"/>
    <w:rsid w:val="00D97021"/>
    <w:rsid w:val="00DA03E8"/>
    <w:rsid w:val="00DA3DB1"/>
    <w:rsid w:val="00DA5190"/>
    <w:rsid w:val="00DA5240"/>
    <w:rsid w:val="00DA5857"/>
    <w:rsid w:val="00DA5A7C"/>
    <w:rsid w:val="00DA5DE2"/>
    <w:rsid w:val="00DA6B19"/>
    <w:rsid w:val="00DA75BD"/>
    <w:rsid w:val="00DA761B"/>
    <w:rsid w:val="00DB0D89"/>
    <w:rsid w:val="00DB2A77"/>
    <w:rsid w:val="00DB2BEB"/>
    <w:rsid w:val="00DB3C2E"/>
    <w:rsid w:val="00DB3EA6"/>
    <w:rsid w:val="00DB54B9"/>
    <w:rsid w:val="00DB5E1B"/>
    <w:rsid w:val="00DB6237"/>
    <w:rsid w:val="00DB72BD"/>
    <w:rsid w:val="00DC091E"/>
    <w:rsid w:val="00DC2325"/>
    <w:rsid w:val="00DC274A"/>
    <w:rsid w:val="00DC31E1"/>
    <w:rsid w:val="00DC3475"/>
    <w:rsid w:val="00DC44D8"/>
    <w:rsid w:val="00DC617B"/>
    <w:rsid w:val="00DC61EB"/>
    <w:rsid w:val="00DC6FA6"/>
    <w:rsid w:val="00DC7AC5"/>
    <w:rsid w:val="00DD0D50"/>
    <w:rsid w:val="00DD16FB"/>
    <w:rsid w:val="00DD22AE"/>
    <w:rsid w:val="00DD2E7A"/>
    <w:rsid w:val="00DD3F9B"/>
    <w:rsid w:val="00DD7F0D"/>
    <w:rsid w:val="00DE12E9"/>
    <w:rsid w:val="00DE1370"/>
    <w:rsid w:val="00DE139B"/>
    <w:rsid w:val="00DE2EA1"/>
    <w:rsid w:val="00DE3416"/>
    <w:rsid w:val="00DE3CC2"/>
    <w:rsid w:val="00DE3DE4"/>
    <w:rsid w:val="00DE4028"/>
    <w:rsid w:val="00DE4E7C"/>
    <w:rsid w:val="00DE67BE"/>
    <w:rsid w:val="00DE6A33"/>
    <w:rsid w:val="00DE7C13"/>
    <w:rsid w:val="00DE7DB8"/>
    <w:rsid w:val="00DE7E19"/>
    <w:rsid w:val="00DF007D"/>
    <w:rsid w:val="00DF35F2"/>
    <w:rsid w:val="00DF4044"/>
    <w:rsid w:val="00DF45BA"/>
    <w:rsid w:val="00E01728"/>
    <w:rsid w:val="00E01E30"/>
    <w:rsid w:val="00E02D63"/>
    <w:rsid w:val="00E03B0F"/>
    <w:rsid w:val="00E04341"/>
    <w:rsid w:val="00E0472C"/>
    <w:rsid w:val="00E0519D"/>
    <w:rsid w:val="00E06584"/>
    <w:rsid w:val="00E067E6"/>
    <w:rsid w:val="00E06C52"/>
    <w:rsid w:val="00E10B3D"/>
    <w:rsid w:val="00E10B5D"/>
    <w:rsid w:val="00E11088"/>
    <w:rsid w:val="00E120BC"/>
    <w:rsid w:val="00E13871"/>
    <w:rsid w:val="00E14A33"/>
    <w:rsid w:val="00E15B43"/>
    <w:rsid w:val="00E15D93"/>
    <w:rsid w:val="00E15DFF"/>
    <w:rsid w:val="00E169B1"/>
    <w:rsid w:val="00E16D39"/>
    <w:rsid w:val="00E17B89"/>
    <w:rsid w:val="00E2160C"/>
    <w:rsid w:val="00E23FCB"/>
    <w:rsid w:val="00E24A97"/>
    <w:rsid w:val="00E24D1D"/>
    <w:rsid w:val="00E24D7F"/>
    <w:rsid w:val="00E27305"/>
    <w:rsid w:val="00E27808"/>
    <w:rsid w:val="00E31AC6"/>
    <w:rsid w:val="00E3363A"/>
    <w:rsid w:val="00E33EA9"/>
    <w:rsid w:val="00E343C2"/>
    <w:rsid w:val="00E3532F"/>
    <w:rsid w:val="00E3705C"/>
    <w:rsid w:val="00E37FDB"/>
    <w:rsid w:val="00E411B2"/>
    <w:rsid w:val="00E41A49"/>
    <w:rsid w:val="00E424B4"/>
    <w:rsid w:val="00E438A1"/>
    <w:rsid w:val="00E43F96"/>
    <w:rsid w:val="00E46617"/>
    <w:rsid w:val="00E51375"/>
    <w:rsid w:val="00E51B0B"/>
    <w:rsid w:val="00E51C82"/>
    <w:rsid w:val="00E51D55"/>
    <w:rsid w:val="00E51FD3"/>
    <w:rsid w:val="00E54B72"/>
    <w:rsid w:val="00E54BE6"/>
    <w:rsid w:val="00E55DAE"/>
    <w:rsid w:val="00E564C2"/>
    <w:rsid w:val="00E567C5"/>
    <w:rsid w:val="00E576AE"/>
    <w:rsid w:val="00E6130C"/>
    <w:rsid w:val="00E631FE"/>
    <w:rsid w:val="00E63D9E"/>
    <w:rsid w:val="00E653CE"/>
    <w:rsid w:val="00E71D51"/>
    <w:rsid w:val="00E72385"/>
    <w:rsid w:val="00E72AA5"/>
    <w:rsid w:val="00E73224"/>
    <w:rsid w:val="00E7363F"/>
    <w:rsid w:val="00E74341"/>
    <w:rsid w:val="00E75210"/>
    <w:rsid w:val="00E754D4"/>
    <w:rsid w:val="00E77352"/>
    <w:rsid w:val="00E80088"/>
    <w:rsid w:val="00E808E5"/>
    <w:rsid w:val="00E815AE"/>
    <w:rsid w:val="00E834D6"/>
    <w:rsid w:val="00E83B24"/>
    <w:rsid w:val="00E84E7B"/>
    <w:rsid w:val="00E85460"/>
    <w:rsid w:val="00E85F65"/>
    <w:rsid w:val="00E90383"/>
    <w:rsid w:val="00E90C2C"/>
    <w:rsid w:val="00E92F63"/>
    <w:rsid w:val="00E93C05"/>
    <w:rsid w:val="00E9445C"/>
    <w:rsid w:val="00E956C5"/>
    <w:rsid w:val="00E957C2"/>
    <w:rsid w:val="00EA0DDA"/>
    <w:rsid w:val="00EA1436"/>
    <w:rsid w:val="00EA1E90"/>
    <w:rsid w:val="00EA2FEA"/>
    <w:rsid w:val="00EA35EF"/>
    <w:rsid w:val="00EA3FB6"/>
    <w:rsid w:val="00EA4A53"/>
    <w:rsid w:val="00EA4AA3"/>
    <w:rsid w:val="00EA5496"/>
    <w:rsid w:val="00EA7885"/>
    <w:rsid w:val="00EB0384"/>
    <w:rsid w:val="00EB1C44"/>
    <w:rsid w:val="00EB26CB"/>
    <w:rsid w:val="00EB2842"/>
    <w:rsid w:val="00EB3115"/>
    <w:rsid w:val="00EB658C"/>
    <w:rsid w:val="00EB65F5"/>
    <w:rsid w:val="00EC0FBD"/>
    <w:rsid w:val="00EC17C9"/>
    <w:rsid w:val="00EC30AA"/>
    <w:rsid w:val="00EC33ED"/>
    <w:rsid w:val="00EC380B"/>
    <w:rsid w:val="00EC4202"/>
    <w:rsid w:val="00EC6663"/>
    <w:rsid w:val="00EC6749"/>
    <w:rsid w:val="00EC7D13"/>
    <w:rsid w:val="00EC7EBA"/>
    <w:rsid w:val="00ED0753"/>
    <w:rsid w:val="00ED0DAE"/>
    <w:rsid w:val="00ED1043"/>
    <w:rsid w:val="00ED111D"/>
    <w:rsid w:val="00ED2BD9"/>
    <w:rsid w:val="00ED3CF0"/>
    <w:rsid w:val="00ED4173"/>
    <w:rsid w:val="00ED4FE9"/>
    <w:rsid w:val="00ED5662"/>
    <w:rsid w:val="00ED5DC3"/>
    <w:rsid w:val="00ED698A"/>
    <w:rsid w:val="00ED69E0"/>
    <w:rsid w:val="00ED7A62"/>
    <w:rsid w:val="00EE0ABC"/>
    <w:rsid w:val="00EE0F01"/>
    <w:rsid w:val="00EE21B6"/>
    <w:rsid w:val="00EE45F1"/>
    <w:rsid w:val="00EE56DE"/>
    <w:rsid w:val="00EE6F8D"/>
    <w:rsid w:val="00EF093C"/>
    <w:rsid w:val="00EF18A9"/>
    <w:rsid w:val="00EF1F8A"/>
    <w:rsid w:val="00EF2F2E"/>
    <w:rsid w:val="00EF3356"/>
    <w:rsid w:val="00EF354B"/>
    <w:rsid w:val="00EF3A29"/>
    <w:rsid w:val="00EF5AB8"/>
    <w:rsid w:val="00EF6592"/>
    <w:rsid w:val="00EF6AC9"/>
    <w:rsid w:val="00F01708"/>
    <w:rsid w:val="00F02397"/>
    <w:rsid w:val="00F04BFF"/>
    <w:rsid w:val="00F04EF9"/>
    <w:rsid w:val="00F05CA6"/>
    <w:rsid w:val="00F0693E"/>
    <w:rsid w:val="00F07AF9"/>
    <w:rsid w:val="00F11A07"/>
    <w:rsid w:val="00F14014"/>
    <w:rsid w:val="00F1412E"/>
    <w:rsid w:val="00F1587E"/>
    <w:rsid w:val="00F17C0F"/>
    <w:rsid w:val="00F2115F"/>
    <w:rsid w:val="00F21200"/>
    <w:rsid w:val="00F216B8"/>
    <w:rsid w:val="00F25EFD"/>
    <w:rsid w:val="00F26614"/>
    <w:rsid w:val="00F2728F"/>
    <w:rsid w:val="00F27E14"/>
    <w:rsid w:val="00F302E6"/>
    <w:rsid w:val="00F30399"/>
    <w:rsid w:val="00F30680"/>
    <w:rsid w:val="00F323F8"/>
    <w:rsid w:val="00F32713"/>
    <w:rsid w:val="00F32771"/>
    <w:rsid w:val="00F3324E"/>
    <w:rsid w:val="00F33B59"/>
    <w:rsid w:val="00F33F80"/>
    <w:rsid w:val="00F34AC1"/>
    <w:rsid w:val="00F359E9"/>
    <w:rsid w:val="00F35BD2"/>
    <w:rsid w:val="00F35F28"/>
    <w:rsid w:val="00F36000"/>
    <w:rsid w:val="00F36689"/>
    <w:rsid w:val="00F375E5"/>
    <w:rsid w:val="00F3798C"/>
    <w:rsid w:val="00F417FB"/>
    <w:rsid w:val="00F43856"/>
    <w:rsid w:val="00F43AD0"/>
    <w:rsid w:val="00F43B8D"/>
    <w:rsid w:val="00F43D1F"/>
    <w:rsid w:val="00F44216"/>
    <w:rsid w:val="00F4463D"/>
    <w:rsid w:val="00F4501A"/>
    <w:rsid w:val="00F45DD5"/>
    <w:rsid w:val="00F4651C"/>
    <w:rsid w:val="00F4725E"/>
    <w:rsid w:val="00F47D65"/>
    <w:rsid w:val="00F507DA"/>
    <w:rsid w:val="00F53267"/>
    <w:rsid w:val="00F54F53"/>
    <w:rsid w:val="00F55467"/>
    <w:rsid w:val="00F56BBA"/>
    <w:rsid w:val="00F57A6B"/>
    <w:rsid w:val="00F60678"/>
    <w:rsid w:val="00F610AE"/>
    <w:rsid w:val="00F62034"/>
    <w:rsid w:val="00F6314B"/>
    <w:rsid w:val="00F665C9"/>
    <w:rsid w:val="00F66E92"/>
    <w:rsid w:val="00F67918"/>
    <w:rsid w:val="00F70D15"/>
    <w:rsid w:val="00F718FC"/>
    <w:rsid w:val="00F72135"/>
    <w:rsid w:val="00F73035"/>
    <w:rsid w:val="00F73509"/>
    <w:rsid w:val="00F73538"/>
    <w:rsid w:val="00F73D7E"/>
    <w:rsid w:val="00F74981"/>
    <w:rsid w:val="00F75D7C"/>
    <w:rsid w:val="00F76962"/>
    <w:rsid w:val="00F76EBD"/>
    <w:rsid w:val="00F77BC0"/>
    <w:rsid w:val="00F80942"/>
    <w:rsid w:val="00F80A77"/>
    <w:rsid w:val="00F80B71"/>
    <w:rsid w:val="00F80CAC"/>
    <w:rsid w:val="00F81BC7"/>
    <w:rsid w:val="00F822E6"/>
    <w:rsid w:val="00F82835"/>
    <w:rsid w:val="00F83B40"/>
    <w:rsid w:val="00F84546"/>
    <w:rsid w:val="00F86054"/>
    <w:rsid w:val="00F867D9"/>
    <w:rsid w:val="00F86979"/>
    <w:rsid w:val="00F904B2"/>
    <w:rsid w:val="00F91B2D"/>
    <w:rsid w:val="00F9476C"/>
    <w:rsid w:val="00F97EFF"/>
    <w:rsid w:val="00FA108D"/>
    <w:rsid w:val="00FA16F4"/>
    <w:rsid w:val="00FA28E3"/>
    <w:rsid w:val="00FA50D0"/>
    <w:rsid w:val="00FA5336"/>
    <w:rsid w:val="00FA541A"/>
    <w:rsid w:val="00FA5B64"/>
    <w:rsid w:val="00FA5E4C"/>
    <w:rsid w:val="00FB022C"/>
    <w:rsid w:val="00FB0510"/>
    <w:rsid w:val="00FB05B0"/>
    <w:rsid w:val="00FB2513"/>
    <w:rsid w:val="00FB2732"/>
    <w:rsid w:val="00FB4378"/>
    <w:rsid w:val="00FB6244"/>
    <w:rsid w:val="00FB6480"/>
    <w:rsid w:val="00FB7C7F"/>
    <w:rsid w:val="00FC1ABE"/>
    <w:rsid w:val="00FC1F89"/>
    <w:rsid w:val="00FC208E"/>
    <w:rsid w:val="00FC3A4D"/>
    <w:rsid w:val="00FC4145"/>
    <w:rsid w:val="00FC4156"/>
    <w:rsid w:val="00FC4261"/>
    <w:rsid w:val="00FC5F4F"/>
    <w:rsid w:val="00FD0F7F"/>
    <w:rsid w:val="00FD1EB0"/>
    <w:rsid w:val="00FD4409"/>
    <w:rsid w:val="00FD4B59"/>
    <w:rsid w:val="00FD58C0"/>
    <w:rsid w:val="00FD5DA8"/>
    <w:rsid w:val="00FE0056"/>
    <w:rsid w:val="00FE20A9"/>
    <w:rsid w:val="00FE344B"/>
    <w:rsid w:val="00FE4164"/>
    <w:rsid w:val="00FE4EAB"/>
    <w:rsid w:val="00FE78C1"/>
    <w:rsid w:val="00FE7B5A"/>
    <w:rsid w:val="00FE7D1D"/>
    <w:rsid w:val="00FF07AB"/>
    <w:rsid w:val="00FF1CD7"/>
    <w:rsid w:val="00FF20E0"/>
    <w:rsid w:val="00FF3CED"/>
    <w:rsid w:val="00FF732C"/>
    <w:rsid w:val="00FF7D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8530">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E49"/>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9C5DC8"/>
    <w:pPr>
      <w:keepNext/>
      <w:outlineLvl w:val="0"/>
    </w:pPr>
    <w:rPr>
      <w:rFonts w:eastAsia="Arial Unicode MS"/>
      <w:szCs w:val="24"/>
    </w:rPr>
  </w:style>
  <w:style w:type="paragraph" w:styleId="2">
    <w:name w:val="heading 2"/>
    <w:basedOn w:val="a"/>
    <w:next w:val="a"/>
    <w:link w:val="20"/>
    <w:qFormat/>
    <w:rsid w:val="009C5DC8"/>
    <w:pPr>
      <w:keepNext/>
      <w:jc w:val="center"/>
      <w:outlineLvl w:val="1"/>
    </w:pPr>
    <w:rPr>
      <w:rFonts w:eastAsia="Arial Unicode MS"/>
      <w:b/>
      <w:bCs/>
      <w:sz w:val="48"/>
      <w:szCs w:val="24"/>
    </w:rPr>
  </w:style>
  <w:style w:type="paragraph" w:styleId="3">
    <w:name w:val="heading 3"/>
    <w:basedOn w:val="a"/>
    <w:next w:val="a"/>
    <w:link w:val="30"/>
    <w:unhideWhenUsed/>
    <w:qFormat/>
    <w:rsid w:val="00D87733"/>
    <w:pPr>
      <w:keepNext/>
      <w:widowControl w:val="0"/>
      <w:autoSpaceDE w:val="0"/>
      <w:autoSpaceDN w:val="0"/>
      <w:adjustRightInd w:val="0"/>
      <w:spacing w:before="240" w:after="60"/>
      <w:outlineLvl w:val="2"/>
    </w:pPr>
    <w:rPr>
      <w:rFonts w:ascii="Cambria" w:hAnsi="Cambria"/>
      <w:b/>
      <w:bCs/>
      <w:sz w:val="26"/>
      <w:szCs w:val="26"/>
    </w:rPr>
  </w:style>
  <w:style w:type="paragraph" w:styleId="4">
    <w:name w:val="heading 4"/>
    <w:basedOn w:val="a"/>
    <w:next w:val="a"/>
    <w:link w:val="40"/>
    <w:unhideWhenUsed/>
    <w:qFormat/>
    <w:rsid w:val="00F80A77"/>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D657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F05CA6"/>
    <w:pPr>
      <w:spacing w:before="240" w:after="60"/>
      <w:outlineLvl w:val="5"/>
    </w:pPr>
    <w:rPr>
      <w:rFonts w:ascii="Calibri" w:hAnsi="Calibri"/>
      <w:b/>
      <w:bCs/>
      <w:sz w:val="22"/>
      <w:szCs w:val="22"/>
    </w:rPr>
  </w:style>
  <w:style w:type="paragraph" w:styleId="7">
    <w:name w:val="heading 7"/>
    <w:basedOn w:val="a"/>
    <w:next w:val="a"/>
    <w:link w:val="70"/>
    <w:uiPriority w:val="9"/>
    <w:semiHidden/>
    <w:unhideWhenUsed/>
    <w:qFormat/>
    <w:rsid w:val="00D432C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5DC8"/>
    <w:rPr>
      <w:rFonts w:ascii="Times New Roman" w:eastAsia="Arial Unicode MS" w:hAnsi="Times New Roman" w:cs="Times New Roman"/>
      <w:sz w:val="28"/>
      <w:szCs w:val="24"/>
      <w:lang w:eastAsia="ru-RU"/>
    </w:rPr>
  </w:style>
  <w:style w:type="character" w:customStyle="1" w:styleId="20">
    <w:name w:val="Заголовок 2 Знак"/>
    <w:basedOn w:val="a0"/>
    <w:link w:val="2"/>
    <w:rsid w:val="009C5DC8"/>
    <w:rPr>
      <w:rFonts w:ascii="Times New Roman" w:eastAsia="Arial Unicode MS" w:hAnsi="Times New Roman" w:cs="Times New Roman"/>
      <w:b/>
      <w:bCs/>
      <w:sz w:val="48"/>
      <w:szCs w:val="24"/>
      <w:lang w:eastAsia="ru-RU"/>
    </w:rPr>
  </w:style>
  <w:style w:type="character" w:customStyle="1" w:styleId="30">
    <w:name w:val="Заголовок 3 Знак"/>
    <w:basedOn w:val="a0"/>
    <w:link w:val="3"/>
    <w:rsid w:val="00D87733"/>
    <w:rPr>
      <w:rFonts w:ascii="Cambria" w:eastAsia="Times New Roman" w:hAnsi="Cambria" w:cs="Times New Roman"/>
      <w:b/>
      <w:bCs/>
      <w:sz w:val="26"/>
      <w:szCs w:val="26"/>
      <w:lang w:eastAsia="ru-RU"/>
    </w:rPr>
  </w:style>
  <w:style w:type="character" w:customStyle="1" w:styleId="40">
    <w:name w:val="Заголовок 4 Знак"/>
    <w:basedOn w:val="a0"/>
    <w:link w:val="4"/>
    <w:rsid w:val="00F80A77"/>
    <w:rPr>
      <w:rFonts w:asciiTheme="majorHAnsi" w:eastAsiaTheme="majorEastAsia" w:hAnsiTheme="majorHAnsi" w:cstheme="majorBidi"/>
      <w:b/>
      <w:bCs/>
      <w:i/>
      <w:iCs/>
      <w:color w:val="4F81BD" w:themeColor="accent1"/>
      <w:sz w:val="28"/>
      <w:szCs w:val="20"/>
      <w:lang w:eastAsia="ru-RU"/>
    </w:rPr>
  </w:style>
  <w:style w:type="character" w:customStyle="1" w:styleId="50">
    <w:name w:val="Заголовок 5 Знак"/>
    <w:basedOn w:val="a0"/>
    <w:link w:val="5"/>
    <w:uiPriority w:val="9"/>
    <w:semiHidden/>
    <w:rsid w:val="003D6579"/>
    <w:rPr>
      <w:rFonts w:asciiTheme="majorHAnsi" w:eastAsiaTheme="majorEastAsia" w:hAnsiTheme="majorHAnsi" w:cstheme="majorBidi"/>
      <w:color w:val="243F60" w:themeColor="accent1" w:themeShade="7F"/>
      <w:sz w:val="28"/>
      <w:szCs w:val="20"/>
      <w:lang w:eastAsia="ru-RU"/>
    </w:rPr>
  </w:style>
  <w:style w:type="character" w:customStyle="1" w:styleId="70">
    <w:name w:val="Заголовок 7 Знак"/>
    <w:basedOn w:val="a0"/>
    <w:link w:val="7"/>
    <w:rsid w:val="00D432C5"/>
    <w:rPr>
      <w:rFonts w:asciiTheme="majorHAnsi" w:eastAsiaTheme="majorEastAsia" w:hAnsiTheme="majorHAnsi" w:cstheme="majorBidi"/>
      <w:i/>
      <w:iCs/>
      <w:color w:val="404040" w:themeColor="text1" w:themeTint="BF"/>
      <w:sz w:val="28"/>
      <w:szCs w:val="20"/>
      <w:lang w:eastAsia="ru-RU"/>
    </w:rPr>
  </w:style>
  <w:style w:type="paragraph" w:styleId="a3">
    <w:name w:val="Normal (Web)"/>
    <w:basedOn w:val="a"/>
    <w:uiPriority w:val="99"/>
    <w:unhideWhenUsed/>
    <w:rsid w:val="00913E49"/>
    <w:pPr>
      <w:jc w:val="both"/>
    </w:pPr>
    <w:rPr>
      <w:rFonts w:ascii="Tahoma" w:hAnsi="Tahoma" w:cs="Tahoma"/>
      <w:color w:val="252525"/>
      <w:sz w:val="24"/>
      <w:szCs w:val="24"/>
    </w:rPr>
  </w:style>
  <w:style w:type="character" w:customStyle="1" w:styleId="a4">
    <w:name w:val="Верхний колонтитул Знак"/>
    <w:aliases w:val="!Заголовок документа Знак"/>
    <w:basedOn w:val="a0"/>
    <w:link w:val="a5"/>
    <w:uiPriority w:val="99"/>
    <w:locked/>
    <w:rsid w:val="00913E49"/>
    <w:rPr>
      <w:rFonts w:ascii="Times New Roman" w:eastAsia="Times New Roman" w:hAnsi="Times New Roman" w:cs="Times New Roman"/>
      <w:sz w:val="28"/>
      <w:szCs w:val="20"/>
      <w:lang w:eastAsia="ru-RU"/>
    </w:rPr>
  </w:style>
  <w:style w:type="paragraph" w:styleId="a5">
    <w:name w:val="header"/>
    <w:aliases w:val="!Заголовок документа"/>
    <w:basedOn w:val="a"/>
    <w:link w:val="a4"/>
    <w:uiPriority w:val="99"/>
    <w:unhideWhenUsed/>
    <w:rsid w:val="00913E49"/>
    <w:pPr>
      <w:tabs>
        <w:tab w:val="center" w:pos="4153"/>
        <w:tab w:val="right" w:pos="8306"/>
      </w:tabs>
    </w:pPr>
  </w:style>
  <w:style w:type="character" w:customStyle="1" w:styleId="11">
    <w:name w:val="Верхний колонтитул Знак1"/>
    <w:basedOn w:val="a0"/>
    <w:uiPriority w:val="99"/>
    <w:semiHidden/>
    <w:rsid w:val="00913E49"/>
    <w:rPr>
      <w:rFonts w:ascii="Times New Roman" w:eastAsia="Times New Roman" w:hAnsi="Times New Roman" w:cs="Times New Roman"/>
      <w:sz w:val="28"/>
      <w:szCs w:val="20"/>
      <w:lang w:eastAsia="ru-RU"/>
    </w:rPr>
  </w:style>
  <w:style w:type="paragraph" w:styleId="a6">
    <w:name w:val="Balloon Text"/>
    <w:basedOn w:val="a"/>
    <w:link w:val="a7"/>
    <w:uiPriority w:val="99"/>
    <w:unhideWhenUsed/>
    <w:rsid w:val="00913E49"/>
    <w:rPr>
      <w:rFonts w:ascii="Tahoma" w:hAnsi="Tahoma" w:cs="Tahoma"/>
      <w:sz w:val="16"/>
      <w:szCs w:val="16"/>
    </w:rPr>
  </w:style>
  <w:style w:type="character" w:customStyle="1" w:styleId="a7">
    <w:name w:val="Текст выноски Знак"/>
    <w:basedOn w:val="a0"/>
    <w:link w:val="a6"/>
    <w:uiPriority w:val="99"/>
    <w:rsid w:val="00913E49"/>
    <w:rPr>
      <w:rFonts w:ascii="Tahoma" w:eastAsia="Times New Roman" w:hAnsi="Tahoma" w:cs="Tahoma"/>
      <w:sz w:val="16"/>
      <w:szCs w:val="16"/>
      <w:lang w:eastAsia="ru-RU"/>
    </w:rPr>
  </w:style>
  <w:style w:type="paragraph" w:styleId="a8">
    <w:name w:val="footer"/>
    <w:basedOn w:val="a"/>
    <w:link w:val="a9"/>
    <w:uiPriority w:val="99"/>
    <w:unhideWhenUsed/>
    <w:rsid w:val="00913E49"/>
    <w:pPr>
      <w:tabs>
        <w:tab w:val="center" w:pos="4677"/>
        <w:tab w:val="right" w:pos="9355"/>
      </w:tabs>
    </w:pPr>
  </w:style>
  <w:style w:type="character" w:customStyle="1" w:styleId="a9">
    <w:name w:val="Нижний колонтитул Знак"/>
    <w:basedOn w:val="a0"/>
    <w:link w:val="a8"/>
    <w:uiPriority w:val="99"/>
    <w:rsid w:val="00913E49"/>
    <w:rPr>
      <w:rFonts w:ascii="Times New Roman" w:eastAsia="Times New Roman" w:hAnsi="Times New Roman" w:cs="Times New Roman"/>
      <w:sz w:val="28"/>
      <w:szCs w:val="20"/>
      <w:lang w:eastAsia="ru-RU"/>
    </w:rPr>
  </w:style>
  <w:style w:type="paragraph" w:customStyle="1" w:styleId="ConsPlusNormal">
    <w:name w:val="ConsPlusNormal"/>
    <w:link w:val="ConsPlusNormal1"/>
    <w:qFormat/>
    <w:rsid w:val="00913E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uiPriority w:val="99"/>
    <w:unhideWhenUsed/>
    <w:rsid w:val="00913E49"/>
    <w:rPr>
      <w:strike w:val="0"/>
      <w:dstrike w:val="0"/>
      <w:color w:val="27638C"/>
      <w:u w:val="none"/>
      <w:effect w:val="none"/>
    </w:rPr>
  </w:style>
  <w:style w:type="paragraph" w:customStyle="1" w:styleId="ConsNormal">
    <w:name w:val="ConsNormal"/>
    <w:rsid w:val="00913E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Body Text"/>
    <w:basedOn w:val="a"/>
    <w:link w:val="ac"/>
    <w:rsid w:val="009C5DC8"/>
    <w:pPr>
      <w:jc w:val="both"/>
    </w:pPr>
    <w:rPr>
      <w:szCs w:val="24"/>
    </w:rPr>
  </w:style>
  <w:style w:type="character" w:customStyle="1" w:styleId="ac">
    <w:name w:val="Основной текст Знак"/>
    <w:basedOn w:val="a0"/>
    <w:link w:val="ab"/>
    <w:rsid w:val="009C5DC8"/>
    <w:rPr>
      <w:rFonts w:ascii="Times New Roman" w:eastAsia="Times New Roman" w:hAnsi="Times New Roman" w:cs="Times New Roman"/>
      <w:sz w:val="28"/>
      <w:szCs w:val="24"/>
      <w:lang w:eastAsia="ru-RU"/>
    </w:rPr>
  </w:style>
  <w:style w:type="paragraph" w:styleId="ad">
    <w:name w:val="Plain Text"/>
    <w:basedOn w:val="a"/>
    <w:link w:val="ae"/>
    <w:rsid w:val="00D87733"/>
    <w:rPr>
      <w:rFonts w:ascii="Courier New" w:hAnsi="Courier New" w:cs="Courier New"/>
      <w:sz w:val="20"/>
    </w:rPr>
  </w:style>
  <w:style w:type="character" w:customStyle="1" w:styleId="ae">
    <w:name w:val="Текст Знак"/>
    <w:basedOn w:val="a0"/>
    <w:link w:val="ad"/>
    <w:rsid w:val="00D87733"/>
    <w:rPr>
      <w:rFonts w:ascii="Courier New" w:eastAsia="Times New Roman" w:hAnsi="Courier New" w:cs="Courier New"/>
      <w:sz w:val="20"/>
      <w:szCs w:val="20"/>
      <w:lang w:eastAsia="ru-RU"/>
    </w:rPr>
  </w:style>
  <w:style w:type="paragraph" w:styleId="af">
    <w:name w:val="List Paragraph"/>
    <w:basedOn w:val="a"/>
    <w:uiPriority w:val="34"/>
    <w:qFormat/>
    <w:rsid w:val="00636A42"/>
    <w:pPr>
      <w:spacing w:after="200" w:line="276" w:lineRule="auto"/>
      <w:ind w:left="720"/>
      <w:contextualSpacing/>
    </w:pPr>
    <w:rPr>
      <w:rFonts w:ascii="Calibri" w:hAnsi="Calibri"/>
      <w:sz w:val="22"/>
      <w:szCs w:val="22"/>
    </w:rPr>
  </w:style>
  <w:style w:type="paragraph" w:customStyle="1" w:styleId="ConsPlusCell">
    <w:name w:val="ConsPlusCell"/>
    <w:uiPriority w:val="99"/>
    <w:rsid w:val="00636A4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54736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0">
    <w:name w:val="Title"/>
    <w:basedOn w:val="a"/>
    <w:link w:val="af1"/>
    <w:qFormat/>
    <w:rsid w:val="00D432C5"/>
    <w:pPr>
      <w:jc w:val="center"/>
    </w:pPr>
  </w:style>
  <w:style w:type="character" w:customStyle="1" w:styleId="af1">
    <w:name w:val="Название Знак"/>
    <w:basedOn w:val="a0"/>
    <w:link w:val="af0"/>
    <w:rsid w:val="00D432C5"/>
    <w:rPr>
      <w:rFonts w:ascii="Times New Roman" w:eastAsia="Times New Roman" w:hAnsi="Times New Roman" w:cs="Times New Roman"/>
      <w:sz w:val="28"/>
      <w:szCs w:val="20"/>
      <w:lang w:eastAsia="ru-RU"/>
    </w:rPr>
  </w:style>
  <w:style w:type="paragraph" w:styleId="af2">
    <w:name w:val="No Spacing"/>
    <w:link w:val="af3"/>
    <w:uiPriority w:val="1"/>
    <w:qFormat/>
    <w:rsid w:val="005E2DD8"/>
    <w:pPr>
      <w:spacing w:after="0" w:line="240" w:lineRule="auto"/>
    </w:pPr>
  </w:style>
  <w:style w:type="paragraph" w:customStyle="1" w:styleId="af4">
    <w:name w:val="Содержимое таблицы"/>
    <w:basedOn w:val="a"/>
    <w:uiPriority w:val="99"/>
    <w:rsid w:val="00226BC7"/>
    <w:pPr>
      <w:widowControl w:val="0"/>
      <w:suppressLineNumbers/>
      <w:suppressAutoHyphens/>
    </w:pPr>
    <w:rPr>
      <w:rFonts w:eastAsia="SimSun" w:cs="Mangal"/>
      <w:kern w:val="1"/>
      <w:sz w:val="24"/>
      <w:szCs w:val="24"/>
      <w:lang w:eastAsia="hi-IN" w:bidi="hi-IN"/>
    </w:rPr>
  </w:style>
  <w:style w:type="character" w:customStyle="1" w:styleId="21">
    <w:name w:val="Основной текст (2)_"/>
    <w:basedOn w:val="a0"/>
    <w:link w:val="22"/>
    <w:rsid w:val="001E51FA"/>
    <w:rPr>
      <w:rFonts w:ascii="Times New Roman" w:hAnsi="Times New Roman" w:cs="Times New Roman"/>
      <w:b/>
      <w:bCs/>
      <w:sz w:val="26"/>
      <w:szCs w:val="26"/>
      <w:shd w:val="clear" w:color="auto" w:fill="FFFFFF"/>
    </w:rPr>
  </w:style>
  <w:style w:type="paragraph" w:customStyle="1" w:styleId="22">
    <w:name w:val="Основной текст (2)"/>
    <w:basedOn w:val="a"/>
    <w:link w:val="21"/>
    <w:rsid w:val="001E51FA"/>
    <w:pPr>
      <w:shd w:val="clear" w:color="auto" w:fill="FFFFFF"/>
      <w:spacing w:after="240" w:line="240" w:lineRule="atLeast"/>
      <w:jc w:val="both"/>
    </w:pPr>
    <w:rPr>
      <w:rFonts w:eastAsiaTheme="minorHAnsi"/>
      <w:b/>
      <w:bCs/>
      <w:sz w:val="26"/>
      <w:szCs w:val="26"/>
      <w:lang w:eastAsia="en-US"/>
    </w:rPr>
  </w:style>
  <w:style w:type="paragraph" w:styleId="af5">
    <w:name w:val="Body Text Indent"/>
    <w:basedOn w:val="a"/>
    <w:link w:val="af6"/>
    <w:unhideWhenUsed/>
    <w:rsid w:val="0025531B"/>
    <w:pPr>
      <w:spacing w:after="120"/>
      <w:ind w:left="283"/>
    </w:pPr>
  </w:style>
  <w:style w:type="character" w:customStyle="1" w:styleId="af6">
    <w:name w:val="Основной текст с отступом Знак"/>
    <w:basedOn w:val="a0"/>
    <w:link w:val="af5"/>
    <w:rsid w:val="0025531B"/>
    <w:rPr>
      <w:rFonts w:ascii="Times New Roman" w:eastAsia="Times New Roman" w:hAnsi="Times New Roman" w:cs="Times New Roman"/>
      <w:sz w:val="28"/>
      <w:szCs w:val="20"/>
      <w:lang w:eastAsia="ru-RU"/>
    </w:rPr>
  </w:style>
  <w:style w:type="paragraph" w:customStyle="1" w:styleId="ConsPlusNonformat">
    <w:name w:val="ConsPlusNonformat"/>
    <w:uiPriority w:val="99"/>
    <w:qFormat/>
    <w:rsid w:val="00166F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7">
    <w:name w:val="Table Grid"/>
    <w:basedOn w:val="a1"/>
    <w:rsid w:val="00991B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нак Знак Знак Знак"/>
    <w:basedOn w:val="a"/>
    <w:rsid w:val="00991BE8"/>
    <w:pPr>
      <w:spacing w:after="160" w:line="240" w:lineRule="exact"/>
    </w:pPr>
    <w:rPr>
      <w:rFonts w:ascii="Verdana" w:hAnsi="Verdana"/>
      <w:sz w:val="24"/>
      <w:szCs w:val="24"/>
      <w:lang w:val="en-US" w:eastAsia="en-US"/>
    </w:rPr>
  </w:style>
  <w:style w:type="character" w:customStyle="1" w:styleId="FontStyle11">
    <w:name w:val="Font Style11"/>
    <w:uiPriority w:val="99"/>
    <w:rsid w:val="00991BE8"/>
    <w:rPr>
      <w:rFonts w:ascii="Times New Roman" w:hAnsi="Times New Roman" w:cs="Times New Roman"/>
      <w:b/>
      <w:bCs/>
      <w:spacing w:val="20"/>
      <w:sz w:val="24"/>
      <w:szCs w:val="24"/>
    </w:rPr>
  </w:style>
  <w:style w:type="character" w:customStyle="1" w:styleId="FontStyle12">
    <w:name w:val="Font Style12"/>
    <w:rsid w:val="00991BE8"/>
    <w:rPr>
      <w:rFonts w:ascii="Times New Roman" w:hAnsi="Times New Roman" w:cs="Times New Roman"/>
      <w:spacing w:val="10"/>
      <w:sz w:val="24"/>
      <w:szCs w:val="24"/>
    </w:rPr>
  </w:style>
  <w:style w:type="character" w:customStyle="1" w:styleId="FontStyle13">
    <w:name w:val="Font Style13"/>
    <w:rsid w:val="00991BE8"/>
    <w:rPr>
      <w:rFonts w:ascii="Times New Roman" w:hAnsi="Times New Roman" w:cs="Times New Roman"/>
      <w:spacing w:val="10"/>
      <w:sz w:val="24"/>
      <w:szCs w:val="24"/>
    </w:rPr>
  </w:style>
  <w:style w:type="character" w:customStyle="1" w:styleId="af9">
    <w:name w:val="Гипертекстовая ссылка"/>
    <w:basedOn w:val="a0"/>
    <w:uiPriority w:val="99"/>
    <w:rsid w:val="00A874EB"/>
    <w:rPr>
      <w:color w:val="106BBE"/>
    </w:rPr>
  </w:style>
  <w:style w:type="paragraph" w:customStyle="1" w:styleId="12">
    <w:name w:val="текст1"/>
    <w:basedOn w:val="a"/>
    <w:qFormat/>
    <w:rsid w:val="008B2E45"/>
    <w:pPr>
      <w:ind w:firstLine="709"/>
      <w:jc w:val="both"/>
    </w:pPr>
    <w:rPr>
      <w:rFonts w:eastAsiaTheme="minorHAnsi"/>
      <w:szCs w:val="28"/>
      <w:lang w:eastAsia="en-US"/>
    </w:rPr>
  </w:style>
  <w:style w:type="paragraph" w:styleId="31">
    <w:name w:val="Body Text 3"/>
    <w:basedOn w:val="a"/>
    <w:link w:val="32"/>
    <w:unhideWhenUsed/>
    <w:rsid w:val="00107A74"/>
    <w:pPr>
      <w:spacing w:after="120"/>
    </w:pPr>
    <w:rPr>
      <w:sz w:val="16"/>
      <w:szCs w:val="16"/>
    </w:rPr>
  </w:style>
  <w:style w:type="character" w:customStyle="1" w:styleId="32">
    <w:name w:val="Основной текст 3 Знак"/>
    <w:basedOn w:val="a0"/>
    <w:link w:val="31"/>
    <w:rsid w:val="00107A74"/>
    <w:rPr>
      <w:rFonts w:ascii="Times New Roman" w:eastAsia="Times New Roman" w:hAnsi="Times New Roman" w:cs="Times New Roman"/>
      <w:sz w:val="16"/>
      <w:szCs w:val="16"/>
      <w:lang w:eastAsia="ru-RU"/>
    </w:rPr>
  </w:style>
  <w:style w:type="paragraph" w:styleId="23">
    <w:name w:val="Body Text 2"/>
    <w:basedOn w:val="a"/>
    <w:link w:val="24"/>
    <w:semiHidden/>
    <w:unhideWhenUsed/>
    <w:rsid w:val="00107A74"/>
    <w:pPr>
      <w:spacing w:after="120" w:line="480" w:lineRule="auto"/>
    </w:pPr>
    <w:rPr>
      <w:sz w:val="20"/>
    </w:rPr>
  </w:style>
  <w:style w:type="character" w:customStyle="1" w:styleId="24">
    <w:name w:val="Основной текст 2 Знак"/>
    <w:basedOn w:val="a0"/>
    <w:link w:val="23"/>
    <w:semiHidden/>
    <w:rsid w:val="00107A74"/>
    <w:rPr>
      <w:rFonts w:ascii="Times New Roman" w:eastAsia="Times New Roman" w:hAnsi="Times New Roman" w:cs="Times New Roman"/>
      <w:sz w:val="20"/>
      <w:szCs w:val="20"/>
      <w:lang w:eastAsia="ru-RU"/>
    </w:rPr>
  </w:style>
  <w:style w:type="paragraph" w:styleId="HTML">
    <w:name w:val="HTML Preformatted"/>
    <w:basedOn w:val="a"/>
    <w:link w:val="HTML0"/>
    <w:rsid w:val="00107A74"/>
    <w:rPr>
      <w:rFonts w:ascii="Courier New" w:hAnsi="Courier New"/>
      <w:sz w:val="20"/>
    </w:rPr>
  </w:style>
  <w:style w:type="character" w:customStyle="1" w:styleId="HTML0">
    <w:name w:val="Стандартный HTML Знак"/>
    <w:basedOn w:val="a0"/>
    <w:link w:val="HTML"/>
    <w:rsid w:val="00107A74"/>
    <w:rPr>
      <w:rFonts w:ascii="Courier New" w:eastAsia="Times New Roman" w:hAnsi="Courier New" w:cs="Times New Roman"/>
      <w:sz w:val="20"/>
      <w:szCs w:val="20"/>
      <w:lang w:eastAsia="ru-RU"/>
    </w:rPr>
  </w:style>
  <w:style w:type="character" w:customStyle="1" w:styleId="s1">
    <w:name w:val="s1"/>
    <w:rsid w:val="00107A74"/>
  </w:style>
  <w:style w:type="paragraph" w:customStyle="1" w:styleId="p3">
    <w:name w:val="p3"/>
    <w:basedOn w:val="a"/>
    <w:rsid w:val="00107A74"/>
    <w:pPr>
      <w:spacing w:before="100" w:beforeAutospacing="1" w:after="100" w:afterAutospacing="1"/>
    </w:pPr>
    <w:rPr>
      <w:sz w:val="24"/>
      <w:szCs w:val="24"/>
    </w:rPr>
  </w:style>
  <w:style w:type="paragraph" w:customStyle="1" w:styleId="afa">
    <w:name w:val="Знак"/>
    <w:basedOn w:val="a"/>
    <w:rsid w:val="00567726"/>
    <w:pPr>
      <w:widowControl w:val="0"/>
      <w:adjustRightInd w:val="0"/>
      <w:spacing w:line="360" w:lineRule="atLeast"/>
      <w:jc w:val="both"/>
      <w:textAlignment w:val="baseline"/>
    </w:pPr>
    <w:rPr>
      <w:rFonts w:ascii="Verdana" w:hAnsi="Verdana" w:cs="Verdana"/>
      <w:sz w:val="20"/>
      <w:lang w:val="en-US" w:eastAsia="en-US"/>
    </w:rPr>
  </w:style>
  <w:style w:type="paragraph" w:customStyle="1" w:styleId="13">
    <w:name w:val="Абзац списка1"/>
    <w:basedOn w:val="a"/>
    <w:rsid w:val="00567726"/>
    <w:pPr>
      <w:spacing w:line="360" w:lineRule="atLeast"/>
      <w:ind w:left="720"/>
      <w:jc w:val="both"/>
    </w:pPr>
    <w:rPr>
      <w:szCs w:val="28"/>
    </w:rPr>
  </w:style>
  <w:style w:type="paragraph" w:customStyle="1" w:styleId="14">
    <w:name w:val="Абзац списка1"/>
    <w:basedOn w:val="a"/>
    <w:rsid w:val="00567726"/>
    <w:pPr>
      <w:ind w:left="720"/>
    </w:pPr>
    <w:rPr>
      <w:sz w:val="24"/>
      <w:szCs w:val="24"/>
    </w:rPr>
  </w:style>
  <w:style w:type="paragraph" w:styleId="afb">
    <w:name w:val="footnote text"/>
    <w:basedOn w:val="a"/>
    <w:link w:val="afc"/>
    <w:uiPriority w:val="99"/>
    <w:rsid w:val="00567726"/>
    <w:pPr>
      <w:jc w:val="both"/>
    </w:pPr>
    <w:rPr>
      <w:sz w:val="20"/>
    </w:rPr>
  </w:style>
  <w:style w:type="character" w:customStyle="1" w:styleId="afc">
    <w:name w:val="Текст сноски Знак"/>
    <w:basedOn w:val="a0"/>
    <w:link w:val="afb"/>
    <w:uiPriority w:val="99"/>
    <w:rsid w:val="00567726"/>
    <w:rPr>
      <w:rFonts w:ascii="Times New Roman" w:eastAsia="Times New Roman" w:hAnsi="Times New Roman" w:cs="Times New Roman"/>
      <w:sz w:val="20"/>
      <w:szCs w:val="20"/>
      <w:lang w:eastAsia="ru-RU"/>
    </w:rPr>
  </w:style>
  <w:style w:type="character" w:styleId="afd">
    <w:name w:val="footnote reference"/>
    <w:uiPriority w:val="99"/>
    <w:rsid w:val="00567726"/>
    <w:rPr>
      <w:vertAlign w:val="superscript"/>
    </w:rPr>
  </w:style>
  <w:style w:type="paragraph" w:customStyle="1" w:styleId="15">
    <w:name w:val="1"/>
    <w:basedOn w:val="a"/>
    <w:rsid w:val="006D6E72"/>
    <w:pPr>
      <w:spacing w:after="160" w:line="240" w:lineRule="exact"/>
    </w:pPr>
    <w:rPr>
      <w:rFonts w:ascii="Verdana" w:hAnsi="Verdana"/>
      <w:sz w:val="24"/>
      <w:szCs w:val="24"/>
      <w:lang w:val="en-US" w:eastAsia="en-US"/>
    </w:rPr>
  </w:style>
  <w:style w:type="paragraph" w:customStyle="1" w:styleId="consplusnormal0">
    <w:name w:val="consplusnormal"/>
    <w:basedOn w:val="a"/>
    <w:uiPriority w:val="99"/>
    <w:rsid w:val="0023695F"/>
    <w:pPr>
      <w:spacing w:before="100" w:beforeAutospacing="1" w:after="100" w:afterAutospacing="1"/>
    </w:pPr>
    <w:rPr>
      <w:sz w:val="24"/>
      <w:szCs w:val="24"/>
    </w:rPr>
  </w:style>
  <w:style w:type="paragraph" w:customStyle="1" w:styleId="afe">
    <w:name w:val="Знак Знак Знак"/>
    <w:basedOn w:val="a"/>
    <w:uiPriority w:val="99"/>
    <w:rsid w:val="0023695F"/>
    <w:pPr>
      <w:spacing w:after="160" w:line="240" w:lineRule="exact"/>
    </w:pPr>
    <w:rPr>
      <w:rFonts w:ascii="Verdana" w:hAnsi="Verdana"/>
      <w:sz w:val="24"/>
      <w:szCs w:val="24"/>
      <w:lang w:val="en-US" w:eastAsia="en-US"/>
    </w:rPr>
  </w:style>
  <w:style w:type="paragraph" w:customStyle="1" w:styleId="CharChar">
    <w:name w:val="Char Char"/>
    <w:basedOn w:val="a"/>
    <w:uiPriority w:val="99"/>
    <w:rsid w:val="0023695F"/>
    <w:pPr>
      <w:widowControl w:val="0"/>
      <w:adjustRightInd w:val="0"/>
      <w:spacing w:line="360" w:lineRule="atLeast"/>
      <w:jc w:val="both"/>
      <w:textAlignment w:val="baseline"/>
    </w:pPr>
    <w:rPr>
      <w:rFonts w:ascii="Verdana" w:hAnsi="Verdana" w:cs="Verdana"/>
      <w:sz w:val="20"/>
      <w:lang w:val="en-US" w:eastAsia="en-US"/>
    </w:rPr>
  </w:style>
  <w:style w:type="character" w:customStyle="1" w:styleId="16">
    <w:name w:val="Заголовок №1_"/>
    <w:link w:val="17"/>
    <w:locked/>
    <w:rsid w:val="0023695F"/>
    <w:rPr>
      <w:rFonts w:cs="Times New Roman"/>
      <w:sz w:val="23"/>
      <w:szCs w:val="23"/>
      <w:shd w:val="clear" w:color="auto" w:fill="FFFFFF"/>
    </w:rPr>
  </w:style>
  <w:style w:type="paragraph" w:customStyle="1" w:styleId="17">
    <w:name w:val="Заголовок №1"/>
    <w:basedOn w:val="a"/>
    <w:link w:val="16"/>
    <w:rsid w:val="0023695F"/>
    <w:pPr>
      <w:shd w:val="clear" w:color="auto" w:fill="FFFFFF"/>
      <w:spacing w:before="240" w:after="300" w:line="240" w:lineRule="atLeast"/>
      <w:outlineLvl w:val="0"/>
    </w:pPr>
    <w:rPr>
      <w:rFonts w:asciiTheme="minorHAnsi" w:eastAsiaTheme="minorHAnsi" w:hAnsiTheme="minorHAnsi"/>
      <w:sz w:val="23"/>
      <w:szCs w:val="23"/>
      <w:shd w:val="clear" w:color="auto" w:fill="FFFFFF"/>
      <w:lang w:eastAsia="en-US"/>
    </w:rPr>
  </w:style>
  <w:style w:type="character" w:styleId="aff">
    <w:name w:val="Strong"/>
    <w:qFormat/>
    <w:rsid w:val="001F76EF"/>
    <w:rPr>
      <w:b/>
      <w:bCs/>
    </w:rPr>
  </w:style>
  <w:style w:type="character" w:customStyle="1" w:styleId="highlighthighlightactive">
    <w:name w:val="highlight highlight_active"/>
    <w:basedOn w:val="a0"/>
    <w:rsid w:val="000934D4"/>
  </w:style>
  <w:style w:type="character" w:styleId="aff0">
    <w:name w:val="Emphasis"/>
    <w:uiPriority w:val="20"/>
    <w:qFormat/>
    <w:rsid w:val="00E343C2"/>
    <w:rPr>
      <w:i/>
      <w:iCs/>
    </w:rPr>
  </w:style>
  <w:style w:type="paragraph" w:customStyle="1" w:styleId="western">
    <w:name w:val="western"/>
    <w:basedOn w:val="a"/>
    <w:rsid w:val="0026421A"/>
    <w:pPr>
      <w:spacing w:before="100" w:beforeAutospacing="1" w:after="100" w:afterAutospacing="1"/>
    </w:pPr>
    <w:rPr>
      <w:sz w:val="24"/>
      <w:szCs w:val="24"/>
    </w:rPr>
  </w:style>
  <w:style w:type="paragraph" w:customStyle="1" w:styleId="ConsNonformat">
    <w:name w:val="ConsNonformat"/>
    <w:rsid w:val="000725D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
    <w:link w:val="26"/>
    <w:semiHidden/>
    <w:unhideWhenUsed/>
    <w:rsid w:val="000725DF"/>
    <w:pPr>
      <w:spacing w:after="120" w:line="480" w:lineRule="auto"/>
      <w:ind w:left="283"/>
    </w:pPr>
  </w:style>
  <w:style w:type="character" w:customStyle="1" w:styleId="26">
    <w:name w:val="Основной текст с отступом 2 Знак"/>
    <w:basedOn w:val="a0"/>
    <w:link w:val="25"/>
    <w:semiHidden/>
    <w:rsid w:val="000725DF"/>
    <w:rPr>
      <w:rFonts w:ascii="Times New Roman" w:eastAsia="Times New Roman" w:hAnsi="Times New Roman" w:cs="Times New Roman"/>
      <w:sz w:val="28"/>
      <w:szCs w:val="20"/>
      <w:lang w:eastAsia="ru-RU"/>
    </w:rPr>
  </w:style>
  <w:style w:type="paragraph" w:styleId="aff1">
    <w:name w:val="Subtitle"/>
    <w:basedOn w:val="a"/>
    <w:link w:val="aff2"/>
    <w:qFormat/>
    <w:rsid w:val="000725DF"/>
    <w:pPr>
      <w:jc w:val="center"/>
      <w:outlineLvl w:val="0"/>
    </w:pPr>
    <w:rPr>
      <w:b/>
      <w:bCs/>
      <w:caps/>
      <w:sz w:val="20"/>
      <w:szCs w:val="22"/>
    </w:rPr>
  </w:style>
  <w:style w:type="character" w:customStyle="1" w:styleId="aff2">
    <w:name w:val="Подзаголовок Знак"/>
    <w:basedOn w:val="a0"/>
    <w:link w:val="aff1"/>
    <w:rsid w:val="000725DF"/>
    <w:rPr>
      <w:rFonts w:ascii="Times New Roman" w:eastAsia="Times New Roman" w:hAnsi="Times New Roman" w:cs="Times New Roman"/>
      <w:b/>
      <w:bCs/>
      <w:caps/>
      <w:sz w:val="20"/>
      <w:lang w:eastAsia="ru-RU"/>
    </w:rPr>
  </w:style>
  <w:style w:type="paragraph" w:customStyle="1" w:styleId="Heading">
    <w:name w:val="Heading"/>
    <w:rsid w:val="000725DF"/>
    <w:pPr>
      <w:autoSpaceDE w:val="0"/>
      <w:autoSpaceDN w:val="0"/>
      <w:adjustRightInd w:val="0"/>
      <w:spacing w:after="0" w:line="240" w:lineRule="auto"/>
    </w:pPr>
    <w:rPr>
      <w:rFonts w:ascii="Arial" w:eastAsia="Times New Roman" w:hAnsi="Arial" w:cs="Arial"/>
      <w:b/>
      <w:bCs/>
      <w:lang w:eastAsia="ru-RU"/>
    </w:rPr>
  </w:style>
  <w:style w:type="paragraph" w:customStyle="1" w:styleId="a10">
    <w:name w:val="a1"/>
    <w:basedOn w:val="a"/>
    <w:rsid w:val="000725DF"/>
    <w:pPr>
      <w:spacing w:after="192"/>
    </w:pPr>
    <w:rPr>
      <w:sz w:val="24"/>
      <w:szCs w:val="24"/>
    </w:rPr>
  </w:style>
  <w:style w:type="paragraph" w:customStyle="1" w:styleId="aff3">
    <w:name w:val="Абзац_пост"/>
    <w:basedOn w:val="a"/>
    <w:rsid w:val="00BC62C7"/>
    <w:pPr>
      <w:spacing w:before="120"/>
      <w:ind w:firstLine="720"/>
      <w:jc w:val="both"/>
    </w:pPr>
    <w:rPr>
      <w:sz w:val="26"/>
      <w:szCs w:val="24"/>
    </w:rPr>
  </w:style>
  <w:style w:type="paragraph" w:customStyle="1" w:styleId="18">
    <w:name w:val="Красная строка1"/>
    <w:basedOn w:val="ab"/>
    <w:rsid w:val="00BA08B1"/>
    <w:pPr>
      <w:suppressAutoHyphens/>
      <w:spacing w:after="120"/>
      <w:ind w:firstLine="210"/>
    </w:pPr>
    <w:rPr>
      <w:sz w:val="24"/>
      <w:lang w:eastAsia="ar-SA"/>
    </w:rPr>
  </w:style>
  <w:style w:type="paragraph" w:customStyle="1" w:styleId="210">
    <w:name w:val="Основной текст 21"/>
    <w:basedOn w:val="a"/>
    <w:uiPriority w:val="99"/>
    <w:rsid w:val="00BA08B1"/>
    <w:pPr>
      <w:suppressAutoHyphens/>
      <w:jc w:val="both"/>
    </w:pPr>
    <w:rPr>
      <w:sz w:val="24"/>
      <w:lang w:eastAsia="ar-SA"/>
    </w:rPr>
  </w:style>
  <w:style w:type="paragraph" w:customStyle="1" w:styleId="310">
    <w:name w:val="Основной текст 31"/>
    <w:basedOn w:val="a"/>
    <w:rsid w:val="00BA08B1"/>
    <w:pPr>
      <w:widowControl w:val="0"/>
      <w:suppressAutoHyphens/>
      <w:spacing w:after="120" w:line="360" w:lineRule="atLeast"/>
      <w:ind w:firstLine="567"/>
      <w:jc w:val="both"/>
    </w:pPr>
    <w:rPr>
      <w:spacing w:val="-5"/>
      <w:sz w:val="16"/>
      <w:szCs w:val="16"/>
      <w:lang w:eastAsia="ar-SA"/>
    </w:rPr>
  </w:style>
  <w:style w:type="paragraph" w:customStyle="1" w:styleId="211">
    <w:name w:val="Продолжение списка 21"/>
    <w:basedOn w:val="a"/>
    <w:rsid w:val="00BA08B1"/>
    <w:pPr>
      <w:suppressAutoHyphens/>
      <w:spacing w:after="120"/>
      <w:ind w:left="566"/>
    </w:pPr>
    <w:rPr>
      <w:sz w:val="24"/>
      <w:szCs w:val="24"/>
      <w:lang w:eastAsia="ar-SA"/>
    </w:rPr>
  </w:style>
  <w:style w:type="paragraph" w:styleId="33">
    <w:name w:val="Body Text Indent 3"/>
    <w:basedOn w:val="a"/>
    <w:link w:val="34"/>
    <w:semiHidden/>
    <w:unhideWhenUsed/>
    <w:rsid w:val="00E3532F"/>
    <w:pPr>
      <w:spacing w:after="120"/>
      <w:ind w:left="283"/>
    </w:pPr>
    <w:rPr>
      <w:sz w:val="16"/>
      <w:szCs w:val="16"/>
    </w:rPr>
  </w:style>
  <w:style w:type="character" w:customStyle="1" w:styleId="34">
    <w:name w:val="Основной текст с отступом 3 Знак"/>
    <w:basedOn w:val="a0"/>
    <w:link w:val="33"/>
    <w:semiHidden/>
    <w:rsid w:val="00E3532F"/>
    <w:rPr>
      <w:rFonts w:ascii="Times New Roman" w:eastAsia="Times New Roman" w:hAnsi="Times New Roman" w:cs="Times New Roman"/>
      <w:sz w:val="16"/>
      <w:szCs w:val="16"/>
      <w:lang w:eastAsia="ru-RU"/>
    </w:rPr>
  </w:style>
  <w:style w:type="paragraph" w:customStyle="1" w:styleId="Style1">
    <w:name w:val="Style1"/>
    <w:basedOn w:val="a"/>
    <w:rsid w:val="001C4846"/>
    <w:pPr>
      <w:widowControl w:val="0"/>
      <w:autoSpaceDE w:val="0"/>
      <w:autoSpaceDN w:val="0"/>
      <w:adjustRightInd w:val="0"/>
      <w:spacing w:line="322" w:lineRule="exact"/>
      <w:jc w:val="center"/>
    </w:pPr>
    <w:rPr>
      <w:sz w:val="24"/>
      <w:szCs w:val="24"/>
    </w:rPr>
  </w:style>
  <w:style w:type="paragraph" w:customStyle="1" w:styleId="Style2">
    <w:name w:val="Style2"/>
    <w:basedOn w:val="a"/>
    <w:rsid w:val="001C4846"/>
    <w:pPr>
      <w:widowControl w:val="0"/>
      <w:autoSpaceDE w:val="0"/>
      <w:autoSpaceDN w:val="0"/>
      <w:adjustRightInd w:val="0"/>
    </w:pPr>
    <w:rPr>
      <w:sz w:val="24"/>
      <w:szCs w:val="24"/>
    </w:rPr>
  </w:style>
  <w:style w:type="character" w:customStyle="1" w:styleId="FontStyle16">
    <w:name w:val="Font Style16"/>
    <w:uiPriority w:val="99"/>
    <w:rsid w:val="00CC2592"/>
    <w:rPr>
      <w:rFonts w:ascii="Times New Roman" w:hAnsi="Times New Roman" w:cs="Times New Roman"/>
      <w:sz w:val="28"/>
      <w:szCs w:val="28"/>
    </w:rPr>
  </w:style>
  <w:style w:type="character" w:customStyle="1" w:styleId="pt-a0">
    <w:name w:val="pt-a0"/>
    <w:basedOn w:val="a0"/>
    <w:rsid w:val="00CC2592"/>
  </w:style>
  <w:style w:type="paragraph" w:styleId="aff4">
    <w:name w:val="List Bullet"/>
    <w:basedOn w:val="a"/>
    <w:link w:val="aff5"/>
    <w:rsid w:val="001F6B6B"/>
    <w:pPr>
      <w:overflowPunct w:val="0"/>
      <w:autoSpaceDE w:val="0"/>
      <w:autoSpaceDN w:val="0"/>
      <w:adjustRightInd w:val="0"/>
      <w:ind w:firstLine="510"/>
      <w:jc w:val="both"/>
      <w:textAlignment w:val="baseline"/>
    </w:pPr>
  </w:style>
  <w:style w:type="character" w:customStyle="1" w:styleId="aff5">
    <w:name w:val="Маркированный список Знак"/>
    <w:link w:val="aff4"/>
    <w:rsid w:val="001F6B6B"/>
    <w:rPr>
      <w:rFonts w:ascii="Times New Roman" w:eastAsia="Times New Roman" w:hAnsi="Times New Roman" w:cs="Times New Roman"/>
      <w:sz w:val="28"/>
      <w:szCs w:val="20"/>
      <w:lang w:eastAsia="ru-RU"/>
    </w:rPr>
  </w:style>
  <w:style w:type="character" w:customStyle="1" w:styleId="blk">
    <w:name w:val="blk"/>
    <w:rsid w:val="001F6B6B"/>
  </w:style>
  <w:style w:type="character" w:customStyle="1" w:styleId="af3">
    <w:name w:val="Без интервала Знак"/>
    <w:link w:val="af2"/>
    <w:uiPriority w:val="1"/>
    <w:locked/>
    <w:rsid w:val="001F6B6B"/>
  </w:style>
  <w:style w:type="character" w:styleId="aff6">
    <w:name w:val="page number"/>
    <w:basedOn w:val="a0"/>
    <w:rsid w:val="004E1282"/>
  </w:style>
  <w:style w:type="character" w:customStyle="1" w:styleId="aff7">
    <w:name w:val="Основной текст_"/>
    <w:link w:val="19"/>
    <w:rsid w:val="004E1282"/>
    <w:rPr>
      <w:sz w:val="25"/>
      <w:szCs w:val="25"/>
      <w:shd w:val="clear" w:color="auto" w:fill="FFFFFF"/>
    </w:rPr>
  </w:style>
  <w:style w:type="paragraph" w:customStyle="1" w:styleId="19">
    <w:name w:val="Основной текст1"/>
    <w:basedOn w:val="a"/>
    <w:link w:val="aff7"/>
    <w:rsid w:val="004E1282"/>
    <w:pPr>
      <w:shd w:val="clear" w:color="auto" w:fill="FFFFFF"/>
      <w:spacing w:line="0" w:lineRule="atLeast"/>
    </w:pPr>
    <w:rPr>
      <w:rFonts w:asciiTheme="minorHAnsi" w:eastAsiaTheme="minorHAnsi" w:hAnsiTheme="minorHAnsi" w:cstheme="minorBidi"/>
      <w:sz w:val="25"/>
      <w:szCs w:val="25"/>
      <w:lang w:eastAsia="en-US"/>
    </w:rPr>
  </w:style>
  <w:style w:type="paragraph" w:customStyle="1" w:styleId="FR1">
    <w:name w:val="FR1"/>
    <w:uiPriority w:val="99"/>
    <w:rsid w:val="00A4177F"/>
    <w:pPr>
      <w:widowControl w:val="0"/>
      <w:autoSpaceDE w:val="0"/>
      <w:autoSpaceDN w:val="0"/>
      <w:adjustRightInd w:val="0"/>
      <w:spacing w:after="0" w:line="240" w:lineRule="auto"/>
      <w:jc w:val="center"/>
    </w:pPr>
    <w:rPr>
      <w:rFonts w:ascii="Times New Roman" w:eastAsia="Times New Roman" w:hAnsi="Times New Roman" w:cs="Times New Roman"/>
      <w:b/>
      <w:bCs/>
      <w:sz w:val="36"/>
      <w:szCs w:val="36"/>
      <w:lang w:eastAsia="ru-RU"/>
    </w:rPr>
  </w:style>
  <w:style w:type="numbering" w:customStyle="1" w:styleId="1a">
    <w:name w:val="Нет списка1"/>
    <w:next w:val="a2"/>
    <w:uiPriority w:val="99"/>
    <w:semiHidden/>
    <w:unhideWhenUsed/>
    <w:rsid w:val="00A4177F"/>
  </w:style>
  <w:style w:type="character" w:styleId="aff8">
    <w:name w:val="annotation reference"/>
    <w:basedOn w:val="a0"/>
    <w:uiPriority w:val="99"/>
    <w:semiHidden/>
    <w:unhideWhenUsed/>
    <w:rsid w:val="00A4177F"/>
    <w:rPr>
      <w:sz w:val="16"/>
      <w:szCs w:val="16"/>
    </w:rPr>
  </w:style>
  <w:style w:type="paragraph" w:styleId="aff9">
    <w:name w:val="annotation text"/>
    <w:basedOn w:val="a"/>
    <w:link w:val="affa"/>
    <w:uiPriority w:val="99"/>
    <w:semiHidden/>
    <w:unhideWhenUsed/>
    <w:rsid w:val="00A4177F"/>
    <w:rPr>
      <w:sz w:val="20"/>
    </w:rPr>
  </w:style>
  <w:style w:type="character" w:customStyle="1" w:styleId="affa">
    <w:name w:val="Текст примечания Знак"/>
    <w:basedOn w:val="a0"/>
    <w:link w:val="aff9"/>
    <w:uiPriority w:val="99"/>
    <w:semiHidden/>
    <w:rsid w:val="00A4177F"/>
    <w:rPr>
      <w:rFonts w:ascii="Times New Roman" w:eastAsia="Times New Roman" w:hAnsi="Times New Roman" w:cs="Times New Roman"/>
      <w:sz w:val="20"/>
      <w:szCs w:val="20"/>
      <w:lang w:eastAsia="ru-RU"/>
    </w:rPr>
  </w:style>
  <w:style w:type="character" w:styleId="affb">
    <w:name w:val="FollowedHyperlink"/>
    <w:basedOn w:val="a0"/>
    <w:uiPriority w:val="99"/>
    <w:semiHidden/>
    <w:unhideWhenUsed/>
    <w:rsid w:val="000B217B"/>
    <w:rPr>
      <w:color w:val="800080"/>
      <w:u w:val="single"/>
    </w:rPr>
  </w:style>
  <w:style w:type="paragraph" w:customStyle="1" w:styleId="xl64">
    <w:name w:val="xl64"/>
    <w:basedOn w:val="a"/>
    <w:rsid w:val="000B217B"/>
    <w:pPr>
      <w:spacing w:before="100" w:beforeAutospacing="1" w:after="100" w:afterAutospacing="1"/>
    </w:pPr>
    <w:rPr>
      <w:b/>
      <w:bCs/>
      <w:sz w:val="24"/>
      <w:szCs w:val="24"/>
    </w:rPr>
  </w:style>
  <w:style w:type="paragraph" w:customStyle="1" w:styleId="xl65">
    <w:name w:val="xl65"/>
    <w:basedOn w:val="a"/>
    <w:rsid w:val="000B217B"/>
    <w:pPr>
      <w:shd w:val="clear" w:color="FFFFCC" w:fill="FFFFFF"/>
      <w:spacing w:before="100" w:beforeAutospacing="1" w:after="100" w:afterAutospacing="1"/>
    </w:pPr>
    <w:rPr>
      <w:b/>
      <w:bCs/>
      <w:sz w:val="24"/>
      <w:szCs w:val="24"/>
    </w:rPr>
  </w:style>
  <w:style w:type="paragraph" w:customStyle="1" w:styleId="xl66">
    <w:name w:val="xl66"/>
    <w:basedOn w:val="a"/>
    <w:rsid w:val="000B217B"/>
    <w:pPr>
      <w:shd w:val="clear" w:color="FFFFCC" w:fill="FFFFFF"/>
      <w:spacing w:before="100" w:beforeAutospacing="1" w:after="100" w:afterAutospacing="1"/>
    </w:pPr>
    <w:rPr>
      <w:sz w:val="24"/>
      <w:szCs w:val="24"/>
    </w:rPr>
  </w:style>
  <w:style w:type="paragraph" w:customStyle="1" w:styleId="xl67">
    <w:name w:val="xl67"/>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68">
    <w:name w:val="xl68"/>
    <w:basedOn w:val="a"/>
    <w:rsid w:val="000B217B"/>
    <w:pPr>
      <w:spacing w:before="100" w:beforeAutospacing="1" w:after="100" w:afterAutospacing="1"/>
      <w:jc w:val="right"/>
    </w:pPr>
    <w:rPr>
      <w:sz w:val="24"/>
      <w:szCs w:val="24"/>
    </w:rPr>
  </w:style>
  <w:style w:type="paragraph" w:customStyle="1" w:styleId="xl69">
    <w:name w:val="xl69"/>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70">
    <w:name w:val="xl70"/>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1">
    <w:name w:val="xl71"/>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2">
    <w:name w:val="xl72"/>
    <w:basedOn w:val="a"/>
    <w:rsid w:val="000B217B"/>
    <w:pPr>
      <w:pBdr>
        <w:top w:val="single" w:sz="4" w:space="0" w:color="000000"/>
      </w:pBdr>
      <w:shd w:val="clear" w:color="000000" w:fill="FFFFFF"/>
      <w:spacing w:before="100" w:beforeAutospacing="1" w:after="100" w:afterAutospacing="1"/>
      <w:textAlignment w:val="top"/>
    </w:pPr>
    <w:rPr>
      <w:b/>
      <w:bCs/>
      <w:sz w:val="24"/>
      <w:szCs w:val="24"/>
    </w:rPr>
  </w:style>
  <w:style w:type="paragraph" w:customStyle="1" w:styleId="xl73">
    <w:name w:val="xl73"/>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74">
    <w:name w:val="xl74"/>
    <w:basedOn w:val="a"/>
    <w:rsid w:val="000B217B"/>
    <w:pPr>
      <w:pBdr>
        <w:top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75">
    <w:name w:val="xl75"/>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6">
    <w:name w:val="xl76"/>
    <w:basedOn w:val="a"/>
    <w:rsid w:val="000B217B"/>
    <w:pPr>
      <w:shd w:val="clear" w:color="000000" w:fill="FFFFFF"/>
      <w:spacing w:before="100" w:beforeAutospacing="1" w:after="100" w:afterAutospacing="1"/>
      <w:textAlignment w:val="top"/>
    </w:pPr>
    <w:rPr>
      <w:b/>
      <w:bCs/>
      <w:sz w:val="24"/>
      <w:szCs w:val="24"/>
    </w:rPr>
  </w:style>
  <w:style w:type="paragraph" w:customStyle="1" w:styleId="xl77">
    <w:name w:val="xl77"/>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78">
    <w:name w:val="xl78"/>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79">
    <w:name w:val="xl79"/>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80">
    <w:name w:val="xl80"/>
    <w:basedOn w:val="a"/>
    <w:rsid w:val="000B217B"/>
    <w:pPr>
      <w:pBdr>
        <w:top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81">
    <w:name w:val="xl8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2">
    <w:name w:val="xl82"/>
    <w:basedOn w:val="a"/>
    <w:rsid w:val="000B217B"/>
    <w:pPr>
      <w:shd w:val="clear" w:color="000000" w:fill="FFFFFF"/>
      <w:spacing w:before="100" w:beforeAutospacing="1" w:after="100" w:afterAutospacing="1"/>
      <w:textAlignment w:val="top"/>
    </w:pPr>
    <w:rPr>
      <w:sz w:val="24"/>
      <w:szCs w:val="24"/>
    </w:rPr>
  </w:style>
  <w:style w:type="paragraph" w:customStyle="1" w:styleId="xl83">
    <w:name w:val="xl83"/>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84">
    <w:name w:val="xl84"/>
    <w:basedOn w:val="a"/>
    <w:rsid w:val="000B217B"/>
    <w:pPr>
      <w:pBdr>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5">
    <w:name w:val="xl85"/>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86">
    <w:name w:val="xl86"/>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7">
    <w:name w:val="xl87"/>
    <w:basedOn w:val="a"/>
    <w:rsid w:val="000B217B"/>
    <w:pPr>
      <w:pBdr>
        <w:right w:val="single" w:sz="4" w:space="0" w:color="000000"/>
      </w:pBdr>
      <w:shd w:val="clear" w:color="000000" w:fill="FFFFFF"/>
      <w:spacing w:before="100" w:beforeAutospacing="1" w:after="100" w:afterAutospacing="1"/>
      <w:textAlignment w:val="top"/>
    </w:pPr>
    <w:rPr>
      <w:sz w:val="24"/>
      <w:szCs w:val="24"/>
    </w:rPr>
  </w:style>
  <w:style w:type="paragraph" w:customStyle="1" w:styleId="xl88">
    <w:name w:val="xl88"/>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9">
    <w:name w:val="xl89"/>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90">
    <w:name w:val="xl90"/>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91">
    <w:name w:val="xl91"/>
    <w:basedOn w:val="a"/>
    <w:rsid w:val="000B217B"/>
    <w:pPr>
      <w:pBdr>
        <w:left w:val="single" w:sz="4" w:space="0" w:color="000000"/>
      </w:pBdr>
      <w:shd w:val="clear" w:color="000000" w:fill="FFFFFF"/>
      <w:spacing w:before="100" w:beforeAutospacing="1" w:after="100" w:afterAutospacing="1"/>
    </w:pPr>
    <w:rPr>
      <w:sz w:val="24"/>
      <w:szCs w:val="24"/>
    </w:rPr>
  </w:style>
  <w:style w:type="paragraph" w:customStyle="1" w:styleId="xl92">
    <w:name w:val="xl92"/>
    <w:basedOn w:val="a"/>
    <w:rsid w:val="000B217B"/>
    <w:pPr>
      <w:pBdr>
        <w:bottom w:val="single" w:sz="4" w:space="0" w:color="000000"/>
      </w:pBdr>
      <w:shd w:val="clear" w:color="000000" w:fill="FFFFFF"/>
      <w:spacing w:before="100" w:beforeAutospacing="1" w:after="100" w:afterAutospacing="1"/>
      <w:textAlignment w:val="top"/>
    </w:pPr>
    <w:rPr>
      <w:sz w:val="24"/>
      <w:szCs w:val="24"/>
    </w:rPr>
  </w:style>
  <w:style w:type="paragraph" w:customStyle="1" w:styleId="xl93">
    <w:name w:val="xl93"/>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94">
    <w:name w:val="xl94"/>
    <w:basedOn w:val="a"/>
    <w:rsid w:val="000B217B"/>
    <w:pPr>
      <w:pBdr>
        <w:left w:val="single" w:sz="4" w:space="0" w:color="000000"/>
      </w:pBdr>
      <w:shd w:val="clear" w:color="000000" w:fill="FFFFFF"/>
      <w:spacing w:before="100" w:beforeAutospacing="1" w:after="100" w:afterAutospacing="1"/>
    </w:pPr>
    <w:rPr>
      <w:sz w:val="24"/>
      <w:szCs w:val="24"/>
    </w:rPr>
  </w:style>
  <w:style w:type="paragraph" w:customStyle="1" w:styleId="xl95">
    <w:name w:val="xl95"/>
    <w:basedOn w:val="a"/>
    <w:rsid w:val="000B217B"/>
    <w:pPr>
      <w:shd w:val="clear" w:color="000000" w:fill="FFFFFF"/>
      <w:spacing w:before="100" w:beforeAutospacing="1" w:after="100" w:afterAutospacing="1"/>
    </w:pPr>
    <w:rPr>
      <w:sz w:val="24"/>
      <w:szCs w:val="24"/>
    </w:rPr>
  </w:style>
  <w:style w:type="paragraph" w:customStyle="1" w:styleId="xl96">
    <w:name w:val="xl96"/>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97">
    <w:name w:val="xl97"/>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pPr>
    <w:rPr>
      <w:b/>
      <w:bCs/>
      <w:sz w:val="24"/>
      <w:szCs w:val="24"/>
    </w:rPr>
  </w:style>
  <w:style w:type="paragraph" w:customStyle="1" w:styleId="xl98">
    <w:name w:val="xl98"/>
    <w:basedOn w:val="a"/>
    <w:rsid w:val="000B217B"/>
    <w:pPr>
      <w:pBdr>
        <w:top w:val="single" w:sz="4" w:space="0" w:color="000000"/>
        <w:bottom w:val="single" w:sz="4" w:space="0" w:color="000000"/>
      </w:pBdr>
      <w:shd w:val="clear" w:color="000000" w:fill="FFFFFF"/>
      <w:spacing w:before="100" w:beforeAutospacing="1" w:after="100" w:afterAutospacing="1"/>
    </w:pPr>
    <w:rPr>
      <w:b/>
      <w:bCs/>
      <w:sz w:val="24"/>
      <w:szCs w:val="24"/>
    </w:rPr>
  </w:style>
  <w:style w:type="paragraph" w:customStyle="1" w:styleId="xl99">
    <w:name w:val="xl99"/>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0">
    <w:name w:val="xl100"/>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01">
    <w:name w:val="xl101"/>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02">
    <w:name w:val="xl102"/>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03">
    <w:name w:val="xl103"/>
    <w:basedOn w:val="a"/>
    <w:rsid w:val="000B217B"/>
    <w:pPr>
      <w:pBdr>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4">
    <w:name w:val="xl104"/>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5">
    <w:name w:val="xl105"/>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06">
    <w:name w:val="xl106"/>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07">
    <w:name w:val="xl107"/>
    <w:basedOn w:val="a"/>
    <w:rsid w:val="000B217B"/>
    <w:pPr>
      <w:pBdr>
        <w:top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08">
    <w:name w:val="xl108"/>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09">
    <w:name w:val="xl109"/>
    <w:basedOn w:val="a"/>
    <w:rsid w:val="000B21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10">
    <w:name w:val="xl110"/>
    <w:basedOn w:val="a"/>
    <w:rsid w:val="000B217B"/>
    <w:pPr>
      <w:pBdr>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1">
    <w:name w:val="xl11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12">
    <w:name w:val="xl112"/>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3">
    <w:name w:val="xl113"/>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4">
    <w:name w:val="xl114"/>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5">
    <w:name w:val="xl115"/>
    <w:basedOn w:val="a"/>
    <w:rsid w:val="000B217B"/>
    <w:pPr>
      <w:pBdr>
        <w:right w:val="single" w:sz="4" w:space="0" w:color="000000"/>
      </w:pBdr>
      <w:shd w:val="clear" w:color="000000" w:fill="FFFFFF"/>
      <w:spacing w:before="100" w:beforeAutospacing="1" w:after="100" w:afterAutospacing="1"/>
      <w:textAlignment w:val="top"/>
    </w:pPr>
    <w:rPr>
      <w:sz w:val="24"/>
      <w:szCs w:val="24"/>
    </w:rPr>
  </w:style>
  <w:style w:type="paragraph" w:customStyle="1" w:styleId="xl116">
    <w:name w:val="xl116"/>
    <w:basedOn w:val="a"/>
    <w:rsid w:val="000B217B"/>
    <w:pPr>
      <w:spacing w:before="100" w:beforeAutospacing="1" w:after="100" w:afterAutospacing="1"/>
      <w:jc w:val="right"/>
      <w:textAlignment w:val="center"/>
    </w:pPr>
    <w:rPr>
      <w:sz w:val="24"/>
      <w:szCs w:val="24"/>
    </w:rPr>
  </w:style>
  <w:style w:type="paragraph" w:customStyle="1" w:styleId="xl117">
    <w:name w:val="xl117"/>
    <w:basedOn w:val="a"/>
    <w:rsid w:val="000B217B"/>
    <w:pPr>
      <w:spacing w:before="100" w:beforeAutospacing="1" w:after="100" w:afterAutospacing="1"/>
    </w:pPr>
    <w:rPr>
      <w:sz w:val="24"/>
      <w:szCs w:val="24"/>
    </w:rPr>
  </w:style>
  <w:style w:type="paragraph" w:customStyle="1" w:styleId="xl118">
    <w:name w:val="xl118"/>
    <w:basedOn w:val="a"/>
    <w:rsid w:val="000B217B"/>
    <w:pPr>
      <w:spacing w:before="100" w:beforeAutospacing="1" w:after="100" w:afterAutospacing="1"/>
      <w:jc w:val="right"/>
    </w:pPr>
    <w:rPr>
      <w:b/>
      <w:bCs/>
      <w:sz w:val="24"/>
      <w:szCs w:val="24"/>
    </w:rPr>
  </w:style>
  <w:style w:type="paragraph" w:customStyle="1" w:styleId="xl119">
    <w:name w:val="xl119"/>
    <w:basedOn w:val="a"/>
    <w:rsid w:val="000B217B"/>
    <w:pPr>
      <w:spacing w:before="100" w:beforeAutospacing="1" w:after="100" w:afterAutospacing="1"/>
    </w:pPr>
    <w:rPr>
      <w:b/>
      <w:bCs/>
      <w:sz w:val="24"/>
      <w:szCs w:val="24"/>
    </w:rPr>
  </w:style>
  <w:style w:type="paragraph" w:customStyle="1" w:styleId="xl120">
    <w:name w:val="xl120"/>
    <w:basedOn w:val="a"/>
    <w:rsid w:val="000B217B"/>
    <w:pPr>
      <w:spacing w:before="100" w:beforeAutospacing="1" w:after="100" w:afterAutospacing="1"/>
      <w:jc w:val="right"/>
      <w:textAlignment w:val="center"/>
    </w:pPr>
    <w:rPr>
      <w:b/>
      <w:bCs/>
      <w:sz w:val="24"/>
      <w:szCs w:val="24"/>
    </w:rPr>
  </w:style>
  <w:style w:type="paragraph" w:customStyle="1" w:styleId="xl121">
    <w:name w:val="xl121"/>
    <w:basedOn w:val="a"/>
    <w:rsid w:val="000B217B"/>
    <w:pPr>
      <w:spacing w:before="100" w:beforeAutospacing="1" w:after="100" w:afterAutospacing="1"/>
      <w:jc w:val="right"/>
      <w:textAlignment w:val="center"/>
    </w:pPr>
    <w:rPr>
      <w:rFonts w:ascii="Times New Roman CYR" w:hAnsi="Times New Roman CYR" w:cs="Times New Roman CYR"/>
      <w:sz w:val="24"/>
      <w:szCs w:val="24"/>
    </w:rPr>
  </w:style>
  <w:style w:type="paragraph" w:customStyle="1" w:styleId="xl122">
    <w:name w:val="xl122"/>
    <w:basedOn w:val="a"/>
    <w:rsid w:val="000B217B"/>
    <w:pPr>
      <w:spacing w:before="100" w:beforeAutospacing="1" w:after="100" w:afterAutospacing="1"/>
    </w:pPr>
    <w:rPr>
      <w:rFonts w:ascii="Times New Roman CYR" w:hAnsi="Times New Roman CYR" w:cs="Times New Roman CYR"/>
      <w:sz w:val="24"/>
      <w:szCs w:val="24"/>
    </w:rPr>
  </w:style>
  <w:style w:type="paragraph" w:customStyle="1" w:styleId="xl123">
    <w:name w:val="xl123"/>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4">
    <w:name w:val="xl124"/>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CYR" w:hAnsi="Times New Roman CYR" w:cs="Times New Roman CYR"/>
      <w:sz w:val="24"/>
      <w:szCs w:val="24"/>
    </w:rPr>
  </w:style>
  <w:style w:type="paragraph" w:customStyle="1" w:styleId="xl125">
    <w:name w:val="xl125"/>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6">
    <w:name w:val="xl126"/>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7">
    <w:name w:val="xl127"/>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8">
    <w:name w:val="xl128"/>
    <w:basedOn w:val="a"/>
    <w:rsid w:val="000B217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b/>
      <w:bCs/>
      <w:sz w:val="24"/>
      <w:szCs w:val="24"/>
    </w:rPr>
  </w:style>
  <w:style w:type="paragraph" w:customStyle="1" w:styleId="xl129">
    <w:name w:val="xl129"/>
    <w:basedOn w:val="a"/>
    <w:rsid w:val="000B217B"/>
    <w:pPr>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30">
    <w:name w:val="xl130"/>
    <w:basedOn w:val="a"/>
    <w:rsid w:val="000B217B"/>
    <w:pPr>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1">
    <w:name w:val="xl131"/>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32">
    <w:name w:val="xl132"/>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33">
    <w:name w:val="xl133"/>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4">
    <w:name w:val="xl134"/>
    <w:basedOn w:val="a"/>
    <w:rsid w:val="000B217B"/>
    <w:pPr>
      <w:pBdr>
        <w:top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5">
    <w:name w:val="xl135"/>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36">
    <w:name w:val="xl136"/>
    <w:basedOn w:val="a"/>
    <w:rsid w:val="000B217B"/>
    <w:pPr>
      <w:pBdr>
        <w:top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37">
    <w:name w:val="xl137"/>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8">
    <w:name w:val="xl138"/>
    <w:basedOn w:val="a"/>
    <w:rsid w:val="000B217B"/>
    <w:pPr>
      <w:pBdr>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9">
    <w:name w:val="xl139"/>
    <w:basedOn w:val="a"/>
    <w:rsid w:val="000B217B"/>
    <w:pPr>
      <w:pBdr>
        <w:top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40">
    <w:name w:val="xl140"/>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pPr>
    <w:rPr>
      <w:sz w:val="24"/>
      <w:szCs w:val="24"/>
    </w:rPr>
  </w:style>
  <w:style w:type="paragraph" w:customStyle="1" w:styleId="xl141">
    <w:name w:val="xl141"/>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2">
    <w:name w:val="xl142"/>
    <w:basedOn w:val="a"/>
    <w:rsid w:val="000B217B"/>
    <w:pPr>
      <w:pBdr>
        <w:bottom w:val="single" w:sz="4" w:space="0" w:color="000000"/>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3">
    <w:name w:val="xl143"/>
    <w:basedOn w:val="a"/>
    <w:rsid w:val="000B217B"/>
    <w:pPr>
      <w:pBdr>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4">
    <w:name w:val="xl144"/>
    <w:basedOn w:val="a"/>
    <w:rsid w:val="000B217B"/>
    <w:pPr>
      <w:pBdr>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45">
    <w:name w:val="xl145"/>
    <w:basedOn w:val="a"/>
    <w:rsid w:val="000B217B"/>
    <w:pPr>
      <w:shd w:val="clear" w:color="000000" w:fill="FFFFFF"/>
      <w:spacing w:before="100" w:beforeAutospacing="1" w:after="100" w:afterAutospacing="1"/>
      <w:jc w:val="center"/>
      <w:textAlignment w:val="top"/>
    </w:pPr>
    <w:rPr>
      <w:sz w:val="24"/>
      <w:szCs w:val="24"/>
    </w:rPr>
  </w:style>
  <w:style w:type="paragraph" w:customStyle="1" w:styleId="xl146">
    <w:name w:val="xl146"/>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7">
    <w:name w:val="xl147"/>
    <w:basedOn w:val="a"/>
    <w:rsid w:val="000B217B"/>
    <w:pPr>
      <w:pBdr>
        <w:top w:val="single" w:sz="4" w:space="0" w:color="auto"/>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8">
    <w:name w:val="xl148"/>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49">
    <w:name w:val="xl149"/>
    <w:basedOn w:val="a"/>
    <w:rsid w:val="000B217B"/>
    <w:pPr>
      <w:pBdr>
        <w:top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50">
    <w:name w:val="xl150"/>
    <w:basedOn w:val="a"/>
    <w:rsid w:val="000B217B"/>
    <w:pPr>
      <w:pBdr>
        <w:right w:val="single" w:sz="4" w:space="0" w:color="000000"/>
      </w:pBdr>
      <w:shd w:val="clear" w:color="000000" w:fill="FFFFFF"/>
      <w:spacing w:before="100" w:beforeAutospacing="1" w:after="100" w:afterAutospacing="1"/>
    </w:pPr>
    <w:rPr>
      <w:sz w:val="24"/>
      <w:szCs w:val="24"/>
    </w:rPr>
  </w:style>
  <w:style w:type="paragraph" w:customStyle="1" w:styleId="xl151">
    <w:name w:val="xl151"/>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2">
    <w:name w:val="xl152"/>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3">
    <w:name w:val="xl153"/>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4">
    <w:name w:val="xl154"/>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55">
    <w:name w:val="xl155"/>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color w:val="000000"/>
      <w:sz w:val="24"/>
      <w:szCs w:val="24"/>
    </w:rPr>
  </w:style>
  <w:style w:type="paragraph" w:customStyle="1" w:styleId="xl156">
    <w:name w:val="xl156"/>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color w:val="000000"/>
      <w:sz w:val="24"/>
      <w:szCs w:val="24"/>
    </w:rPr>
  </w:style>
  <w:style w:type="paragraph" w:customStyle="1" w:styleId="xl157">
    <w:name w:val="xl157"/>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b/>
      <w:bCs/>
      <w:sz w:val="24"/>
      <w:szCs w:val="24"/>
    </w:rPr>
  </w:style>
  <w:style w:type="paragraph" w:customStyle="1" w:styleId="xl158">
    <w:name w:val="xl158"/>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59">
    <w:name w:val="xl159"/>
    <w:basedOn w:val="a"/>
    <w:rsid w:val="000B217B"/>
    <w:pPr>
      <w:pBdr>
        <w:top w:val="single" w:sz="4" w:space="0" w:color="000000"/>
        <w:left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60">
    <w:name w:val="xl160"/>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sz w:val="24"/>
      <w:szCs w:val="24"/>
    </w:rPr>
  </w:style>
  <w:style w:type="paragraph" w:customStyle="1" w:styleId="xl161">
    <w:name w:val="xl161"/>
    <w:basedOn w:val="a"/>
    <w:rsid w:val="000B217B"/>
    <w:pPr>
      <w:pBdr>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62">
    <w:name w:val="xl162"/>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63">
    <w:name w:val="xl163"/>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b/>
      <w:bCs/>
      <w:sz w:val="24"/>
      <w:szCs w:val="24"/>
    </w:rPr>
  </w:style>
  <w:style w:type="paragraph" w:customStyle="1" w:styleId="xl164">
    <w:name w:val="xl164"/>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sz w:val="24"/>
      <w:szCs w:val="24"/>
    </w:rPr>
  </w:style>
  <w:style w:type="paragraph" w:customStyle="1" w:styleId="xl165">
    <w:name w:val="xl165"/>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66">
    <w:name w:val="xl166"/>
    <w:basedOn w:val="a"/>
    <w:rsid w:val="000B217B"/>
    <w:pPr>
      <w:pBdr>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67">
    <w:name w:val="xl167"/>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68">
    <w:name w:val="xl168"/>
    <w:basedOn w:val="a"/>
    <w:rsid w:val="000B217B"/>
    <w:pPr>
      <w:shd w:val="clear" w:color="000000" w:fill="FFFF00"/>
      <w:spacing w:before="100" w:beforeAutospacing="1" w:after="100" w:afterAutospacing="1"/>
    </w:pPr>
    <w:rPr>
      <w:sz w:val="24"/>
      <w:szCs w:val="24"/>
    </w:rPr>
  </w:style>
  <w:style w:type="paragraph" w:customStyle="1" w:styleId="xl169">
    <w:name w:val="xl169"/>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b/>
      <w:bCs/>
      <w:sz w:val="24"/>
      <w:szCs w:val="24"/>
    </w:rPr>
  </w:style>
  <w:style w:type="paragraph" w:customStyle="1" w:styleId="xl170">
    <w:name w:val="xl170"/>
    <w:basedOn w:val="a"/>
    <w:rsid w:val="000B217B"/>
    <w:pPr>
      <w:pBdr>
        <w:top w:val="single" w:sz="4" w:space="0" w:color="000000"/>
        <w:bottom w:val="single" w:sz="4" w:space="0" w:color="000000"/>
        <w:right w:val="single" w:sz="4" w:space="0" w:color="000000"/>
      </w:pBdr>
      <w:shd w:val="clear" w:color="000000" w:fill="FFFF00"/>
      <w:spacing w:before="100" w:beforeAutospacing="1" w:after="100" w:afterAutospacing="1"/>
    </w:pPr>
    <w:rPr>
      <w:b/>
      <w:bCs/>
      <w:sz w:val="24"/>
      <w:szCs w:val="24"/>
    </w:rPr>
  </w:style>
  <w:style w:type="paragraph" w:customStyle="1" w:styleId="xl171">
    <w:name w:val="xl171"/>
    <w:basedOn w:val="a"/>
    <w:rsid w:val="000B217B"/>
    <w:pPr>
      <w:pBdr>
        <w:top w:val="single" w:sz="4" w:space="0" w:color="000000"/>
        <w:bottom w:val="single" w:sz="4" w:space="0" w:color="000000"/>
        <w:right w:val="single" w:sz="4" w:space="0" w:color="000000"/>
      </w:pBdr>
      <w:shd w:val="clear" w:color="000000" w:fill="FFFF00"/>
      <w:spacing w:before="100" w:beforeAutospacing="1" w:after="100" w:afterAutospacing="1"/>
    </w:pPr>
    <w:rPr>
      <w:sz w:val="24"/>
      <w:szCs w:val="24"/>
    </w:rPr>
  </w:style>
  <w:style w:type="paragraph" w:customStyle="1" w:styleId="xl172">
    <w:name w:val="xl172"/>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73">
    <w:name w:val="xl173"/>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74">
    <w:name w:val="xl174"/>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75">
    <w:name w:val="xl175"/>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76">
    <w:name w:val="xl176"/>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77">
    <w:name w:val="xl177"/>
    <w:basedOn w:val="a"/>
    <w:rsid w:val="000B217B"/>
    <w:pPr>
      <w:pBdr>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b/>
      <w:bCs/>
      <w:sz w:val="24"/>
      <w:szCs w:val="24"/>
    </w:rPr>
  </w:style>
  <w:style w:type="paragraph" w:customStyle="1" w:styleId="xl178">
    <w:name w:val="xl178"/>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79">
    <w:name w:val="xl179"/>
    <w:basedOn w:val="a"/>
    <w:rsid w:val="000B217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80">
    <w:name w:val="xl180"/>
    <w:basedOn w:val="a"/>
    <w:rsid w:val="000B21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81">
    <w:name w:val="xl181"/>
    <w:basedOn w:val="a"/>
    <w:rsid w:val="000B217B"/>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82">
    <w:name w:val="xl182"/>
    <w:basedOn w:val="a"/>
    <w:rsid w:val="000B217B"/>
    <w:pPr>
      <w:pBdr>
        <w:right w:val="single" w:sz="4" w:space="0" w:color="auto"/>
      </w:pBdr>
      <w:shd w:val="clear" w:color="000000" w:fill="FFFFFF"/>
      <w:spacing w:before="100" w:beforeAutospacing="1" w:after="100" w:afterAutospacing="1"/>
      <w:textAlignment w:val="top"/>
    </w:pPr>
    <w:rPr>
      <w:sz w:val="24"/>
      <w:szCs w:val="24"/>
    </w:rPr>
  </w:style>
  <w:style w:type="paragraph" w:customStyle="1" w:styleId="xl183">
    <w:name w:val="xl183"/>
    <w:basedOn w:val="a"/>
    <w:rsid w:val="000B217B"/>
    <w:pPr>
      <w:pBdr>
        <w:top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84">
    <w:name w:val="xl184"/>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85">
    <w:name w:val="xl185"/>
    <w:basedOn w:val="a"/>
    <w:rsid w:val="000B217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6">
    <w:name w:val="xl186"/>
    <w:basedOn w:val="a"/>
    <w:rsid w:val="000B217B"/>
    <w:pPr>
      <w:pBdr>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7">
    <w:name w:val="xl187"/>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8">
    <w:name w:val="xl188"/>
    <w:basedOn w:val="a"/>
    <w:rsid w:val="000B217B"/>
    <w:pPr>
      <w:pBdr>
        <w:right w:val="single" w:sz="4" w:space="0" w:color="auto"/>
      </w:pBdr>
      <w:shd w:val="clear" w:color="000000" w:fill="FFFFFF"/>
      <w:spacing w:before="100" w:beforeAutospacing="1" w:after="100" w:afterAutospacing="1"/>
    </w:pPr>
    <w:rPr>
      <w:sz w:val="24"/>
      <w:szCs w:val="24"/>
    </w:rPr>
  </w:style>
  <w:style w:type="paragraph" w:customStyle="1" w:styleId="xl189">
    <w:name w:val="xl189"/>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190">
    <w:name w:val="xl190"/>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1">
    <w:name w:val="xl191"/>
    <w:basedOn w:val="a"/>
    <w:rsid w:val="000B217B"/>
    <w:pPr>
      <w:pBdr>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192">
    <w:name w:val="xl192"/>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3">
    <w:name w:val="xl193"/>
    <w:basedOn w:val="a"/>
    <w:rsid w:val="000B217B"/>
    <w:pPr>
      <w:pBdr>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4">
    <w:name w:val="xl194"/>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5">
    <w:name w:val="xl195"/>
    <w:basedOn w:val="a"/>
    <w:rsid w:val="000B217B"/>
    <w:pPr>
      <w:pBdr>
        <w:top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6">
    <w:name w:val="xl196"/>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97">
    <w:name w:val="xl197"/>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8">
    <w:name w:val="xl198"/>
    <w:basedOn w:val="a"/>
    <w:rsid w:val="000B217B"/>
    <w:pPr>
      <w:pBdr>
        <w:top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9">
    <w:name w:val="xl199"/>
    <w:basedOn w:val="a"/>
    <w:rsid w:val="000B217B"/>
    <w:pPr>
      <w:pBdr>
        <w:top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00">
    <w:name w:val="xl200"/>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01">
    <w:name w:val="xl201"/>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2">
    <w:name w:val="xl202"/>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3">
    <w:name w:val="xl203"/>
    <w:basedOn w:val="a"/>
    <w:rsid w:val="000B217B"/>
    <w:pPr>
      <w:pBdr>
        <w:top w:val="single" w:sz="4" w:space="0" w:color="auto"/>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4">
    <w:name w:val="xl204"/>
    <w:basedOn w:val="a"/>
    <w:rsid w:val="000B217B"/>
    <w:pPr>
      <w:pBdr>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5">
    <w:name w:val="xl205"/>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6">
    <w:name w:val="xl206"/>
    <w:basedOn w:val="a"/>
    <w:rsid w:val="000B217B"/>
    <w:pPr>
      <w:pBdr>
        <w:left w:val="single" w:sz="4" w:space="0" w:color="000000"/>
        <w:right w:val="single" w:sz="4" w:space="0" w:color="auto"/>
      </w:pBdr>
      <w:shd w:val="clear" w:color="000000" w:fill="FFFFFF"/>
      <w:spacing w:before="100" w:beforeAutospacing="1" w:after="100" w:afterAutospacing="1"/>
    </w:pPr>
    <w:rPr>
      <w:sz w:val="24"/>
      <w:szCs w:val="24"/>
    </w:rPr>
  </w:style>
  <w:style w:type="paragraph" w:customStyle="1" w:styleId="xl207">
    <w:name w:val="xl207"/>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208">
    <w:name w:val="xl208"/>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9">
    <w:name w:val="xl209"/>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210">
    <w:name w:val="xl210"/>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1">
    <w:name w:val="xl211"/>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2">
    <w:name w:val="xl212"/>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3">
    <w:name w:val="xl213"/>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4">
    <w:name w:val="xl214"/>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15">
    <w:name w:val="xl215"/>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6">
    <w:name w:val="xl216"/>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7">
    <w:name w:val="xl217"/>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8">
    <w:name w:val="xl218"/>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9">
    <w:name w:val="xl219"/>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sz w:val="24"/>
      <w:szCs w:val="24"/>
    </w:rPr>
  </w:style>
  <w:style w:type="paragraph" w:customStyle="1" w:styleId="xl220">
    <w:name w:val="xl220"/>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1">
    <w:name w:val="xl221"/>
    <w:basedOn w:val="a"/>
    <w:rsid w:val="000B217B"/>
    <w:pPr>
      <w:pBdr>
        <w:top w:val="single" w:sz="4" w:space="0" w:color="000000"/>
        <w:left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2">
    <w:name w:val="xl222"/>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3">
    <w:name w:val="xl223"/>
    <w:basedOn w:val="a"/>
    <w:rsid w:val="000B217B"/>
    <w:pPr>
      <w:pBdr>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4">
    <w:name w:val="xl224"/>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pPr>
    <w:rPr>
      <w:sz w:val="24"/>
      <w:szCs w:val="24"/>
    </w:rPr>
  </w:style>
  <w:style w:type="paragraph" w:customStyle="1" w:styleId="xl225">
    <w:name w:val="xl225"/>
    <w:basedOn w:val="a"/>
    <w:rsid w:val="000B217B"/>
    <w:pPr>
      <w:pBdr>
        <w:top w:val="single" w:sz="4" w:space="0" w:color="auto"/>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6">
    <w:name w:val="xl226"/>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7">
    <w:name w:val="xl227"/>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28">
    <w:name w:val="xl228"/>
    <w:basedOn w:val="a"/>
    <w:rsid w:val="000B217B"/>
    <w:pPr>
      <w:pBdr>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29">
    <w:name w:val="xl229"/>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30">
    <w:name w:val="xl230"/>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31">
    <w:name w:val="xl231"/>
    <w:basedOn w:val="a"/>
    <w:rsid w:val="000B217B"/>
    <w:pPr>
      <w:pBdr>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32">
    <w:name w:val="xl232"/>
    <w:basedOn w:val="a"/>
    <w:rsid w:val="000B217B"/>
    <w:pPr>
      <w:pBdr>
        <w:top w:val="single" w:sz="4" w:space="0" w:color="auto"/>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33">
    <w:name w:val="xl233"/>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34">
    <w:name w:val="xl234"/>
    <w:basedOn w:val="a"/>
    <w:rsid w:val="000B217B"/>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5">
    <w:name w:val="xl235"/>
    <w:basedOn w:val="a"/>
    <w:rsid w:val="000B217B"/>
    <w:pPr>
      <w:pBdr>
        <w:top w:val="single" w:sz="4" w:space="0" w:color="000000"/>
        <w:bottom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6">
    <w:name w:val="xl236"/>
    <w:basedOn w:val="a"/>
    <w:rsid w:val="000B217B"/>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7">
    <w:name w:val="xl237"/>
    <w:basedOn w:val="a"/>
    <w:rsid w:val="000B217B"/>
    <w:pPr>
      <w:spacing w:before="100" w:beforeAutospacing="1" w:after="100" w:afterAutospacing="1"/>
      <w:jc w:val="center"/>
    </w:pPr>
    <w:rPr>
      <w:b/>
      <w:bCs/>
      <w:sz w:val="24"/>
      <w:szCs w:val="24"/>
    </w:rPr>
  </w:style>
  <w:style w:type="paragraph" w:customStyle="1" w:styleId="xl238">
    <w:name w:val="xl238"/>
    <w:basedOn w:val="a"/>
    <w:rsid w:val="000B217B"/>
    <w:pPr>
      <w:spacing w:before="100" w:beforeAutospacing="1" w:after="100" w:afterAutospacing="1"/>
    </w:pPr>
    <w:rPr>
      <w:rFonts w:ascii="Times New Roman CYR" w:hAnsi="Times New Roman CYR" w:cs="Times New Roman CYR"/>
      <w:b/>
      <w:bCs/>
      <w:sz w:val="24"/>
      <w:szCs w:val="24"/>
    </w:rPr>
  </w:style>
  <w:style w:type="paragraph" w:customStyle="1" w:styleId="xl239">
    <w:name w:val="xl239"/>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
    <w:rsid w:val="000B217B"/>
    <w:pPr>
      <w:pBdr>
        <w:top w:val="single" w:sz="4" w:space="0" w:color="000000"/>
        <w:bottom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1">
    <w:name w:val="xl24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2">
    <w:name w:val="xl242"/>
    <w:basedOn w:val="a"/>
    <w:rsid w:val="000B217B"/>
    <w:pPr>
      <w:shd w:val="clear" w:color="000000" w:fill="FFFFFF"/>
      <w:spacing w:before="100" w:beforeAutospacing="1" w:after="100" w:afterAutospacing="1"/>
      <w:jc w:val="right"/>
    </w:pPr>
    <w:rPr>
      <w:sz w:val="24"/>
      <w:szCs w:val="24"/>
    </w:rPr>
  </w:style>
  <w:style w:type="paragraph" w:customStyle="1" w:styleId="xl243">
    <w:name w:val="xl243"/>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44">
    <w:name w:val="xl244"/>
    <w:basedOn w:val="a"/>
    <w:rsid w:val="00B64579"/>
    <w:pPr>
      <w:pBdr>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sz w:val="24"/>
      <w:szCs w:val="24"/>
    </w:rPr>
  </w:style>
  <w:style w:type="paragraph" w:customStyle="1" w:styleId="xl245">
    <w:name w:val="xl245"/>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246">
    <w:name w:val="xl246"/>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7">
    <w:name w:val="xl247"/>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8">
    <w:name w:val="xl248"/>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9">
    <w:name w:val="xl249"/>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22"/>
      <w:szCs w:val="22"/>
    </w:rPr>
  </w:style>
  <w:style w:type="paragraph" w:customStyle="1" w:styleId="xl250">
    <w:name w:val="xl250"/>
    <w:basedOn w:val="a"/>
    <w:rsid w:val="00B6457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51">
    <w:name w:val="xl251"/>
    <w:basedOn w:val="a"/>
    <w:rsid w:val="00B64579"/>
    <w:pPr>
      <w:spacing w:before="100" w:beforeAutospacing="1" w:after="100" w:afterAutospacing="1"/>
    </w:pPr>
    <w:rPr>
      <w:b/>
      <w:bCs/>
      <w:sz w:val="22"/>
      <w:szCs w:val="22"/>
    </w:rPr>
  </w:style>
  <w:style w:type="paragraph" w:customStyle="1" w:styleId="xl252">
    <w:name w:val="xl252"/>
    <w:basedOn w:val="a"/>
    <w:rsid w:val="00B64579"/>
    <w:pPr>
      <w:pBdr>
        <w:left w:val="single" w:sz="4" w:space="0" w:color="000000"/>
        <w:bottom w:val="single" w:sz="4" w:space="0" w:color="000000"/>
      </w:pBdr>
      <w:spacing w:before="100" w:beforeAutospacing="1" w:after="100" w:afterAutospacing="1"/>
      <w:textAlignment w:val="top"/>
    </w:pPr>
    <w:rPr>
      <w:b/>
      <w:bCs/>
      <w:sz w:val="22"/>
      <w:szCs w:val="22"/>
    </w:rPr>
  </w:style>
  <w:style w:type="paragraph" w:customStyle="1" w:styleId="xl253">
    <w:name w:val="xl253"/>
    <w:basedOn w:val="a"/>
    <w:rsid w:val="00B64579"/>
    <w:pPr>
      <w:pBdr>
        <w:left w:val="single" w:sz="4" w:space="0" w:color="auto"/>
        <w:bottom w:val="single" w:sz="4" w:space="0" w:color="000000"/>
        <w:right w:val="single" w:sz="4" w:space="0" w:color="auto"/>
      </w:pBdr>
      <w:spacing w:before="100" w:beforeAutospacing="1" w:after="100" w:afterAutospacing="1"/>
      <w:textAlignment w:val="top"/>
    </w:pPr>
    <w:rPr>
      <w:b/>
      <w:bCs/>
      <w:sz w:val="22"/>
      <w:szCs w:val="22"/>
    </w:rPr>
  </w:style>
  <w:style w:type="paragraph" w:customStyle="1" w:styleId="xl254">
    <w:name w:val="xl254"/>
    <w:basedOn w:val="a"/>
    <w:rsid w:val="00B64579"/>
    <w:pPr>
      <w:pBdr>
        <w:top w:val="single" w:sz="4" w:space="0" w:color="000000"/>
        <w:bottom w:val="single" w:sz="4" w:space="0" w:color="000000"/>
        <w:right w:val="single" w:sz="4" w:space="0" w:color="000000"/>
      </w:pBdr>
      <w:spacing w:before="100" w:beforeAutospacing="1" w:after="100" w:afterAutospacing="1"/>
      <w:textAlignment w:val="top"/>
    </w:pPr>
    <w:rPr>
      <w:b/>
      <w:bCs/>
      <w:sz w:val="22"/>
      <w:szCs w:val="22"/>
    </w:rPr>
  </w:style>
  <w:style w:type="paragraph" w:customStyle="1" w:styleId="xl255">
    <w:name w:val="xl255"/>
    <w:basedOn w:val="a"/>
    <w:rsid w:val="00B6457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b/>
      <w:bCs/>
      <w:sz w:val="22"/>
      <w:szCs w:val="22"/>
    </w:rPr>
  </w:style>
  <w:style w:type="paragraph" w:customStyle="1" w:styleId="xl256">
    <w:name w:val="xl256"/>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sz w:val="24"/>
      <w:szCs w:val="24"/>
    </w:rPr>
  </w:style>
  <w:style w:type="paragraph" w:customStyle="1" w:styleId="xl257">
    <w:name w:val="xl257"/>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258">
    <w:name w:val="xl258"/>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59">
    <w:name w:val="xl259"/>
    <w:basedOn w:val="a"/>
    <w:rsid w:val="00B64579"/>
    <w:pPr>
      <w:pBdr>
        <w:top w:val="single" w:sz="4" w:space="0" w:color="000000"/>
      </w:pBdr>
      <w:spacing w:before="100" w:beforeAutospacing="1" w:after="100" w:afterAutospacing="1"/>
      <w:textAlignment w:val="top"/>
    </w:pPr>
    <w:rPr>
      <w:sz w:val="24"/>
      <w:szCs w:val="24"/>
    </w:rPr>
  </w:style>
  <w:style w:type="paragraph" w:customStyle="1" w:styleId="xl260">
    <w:name w:val="xl260"/>
    <w:basedOn w:val="a"/>
    <w:rsid w:val="00B64579"/>
    <w:pPr>
      <w:pBdr>
        <w:top w:val="single" w:sz="4" w:space="0" w:color="000000"/>
        <w:left w:val="single" w:sz="4" w:space="0" w:color="auto"/>
        <w:right w:val="single" w:sz="4" w:space="0" w:color="auto"/>
      </w:pBdr>
      <w:spacing w:before="100" w:beforeAutospacing="1" w:after="100" w:afterAutospacing="1"/>
      <w:textAlignment w:val="top"/>
    </w:pPr>
    <w:rPr>
      <w:sz w:val="24"/>
      <w:szCs w:val="24"/>
    </w:rPr>
  </w:style>
  <w:style w:type="paragraph" w:customStyle="1" w:styleId="xl261">
    <w:name w:val="xl261"/>
    <w:basedOn w:val="a"/>
    <w:rsid w:val="00B64579"/>
    <w:pPr>
      <w:pBdr>
        <w:top w:val="single" w:sz="4" w:space="0" w:color="000000"/>
        <w:right w:val="single" w:sz="4" w:space="0" w:color="000000"/>
      </w:pBdr>
      <w:spacing w:before="100" w:beforeAutospacing="1" w:after="100" w:afterAutospacing="1"/>
      <w:textAlignment w:val="top"/>
    </w:pPr>
    <w:rPr>
      <w:sz w:val="24"/>
      <w:szCs w:val="24"/>
    </w:rPr>
  </w:style>
  <w:style w:type="paragraph" w:customStyle="1" w:styleId="xl262">
    <w:name w:val="xl262"/>
    <w:basedOn w:val="a"/>
    <w:rsid w:val="00B64579"/>
    <w:pPr>
      <w:pBdr>
        <w:top w:val="single" w:sz="4" w:space="0" w:color="000000"/>
        <w:bottom w:val="single" w:sz="4" w:space="0" w:color="000000"/>
      </w:pBdr>
      <w:spacing w:before="100" w:beforeAutospacing="1" w:after="100" w:afterAutospacing="1"/>
      <w:textAlignment w:val="top"/>
    </w:pPr>
    <w:rPr>
      <w:sz w:val="24"/>
      <w:szCs w:val="24"/>
    </w:rPr>
  </w:style>
  <w:style w:type="paragraph" w:customStyle="1" w:styleId="xl263">
    <w:name w:val="xl263"/>
    <w:basedOn w:val="a"/>
    <w:rsid w:val="00B64579"/>
    <w:pPr>
      <w:pBdr>
        <w:left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264">
    <w:name w:val="xl264"/>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65">
    <w:name w:val="xl265"/>
    <w:basedOn w:val="a"/>
    <w:rsid w:val="00B64579"/>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66">
    <w:name w:val="xl266"/>
    <w:basedOn w:val="a"/>
    <w:rsid w:val="00B64579"/>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67">
    <w:name w:val="xl267"/>
    <w:basedOn w:val="a"/>
    <w:rsid w:val="00B64579"/>
    <w:pPr>
      <w:pBdr>
        <w:top w:val="single" w:sz="4" w:space="0" w:color="000000"/>
        <w:left w:val="single" w:sz="4" w:space="0" w:color="000000"/>
        <w:right w:val="single" w:sz="4" w:space="0" w:color="000000"/>
      </w:pBdr>
      <w:spacing w:before="100" w:beforeAutospacing="1" w:after="100" w:afterAutospacing="1"/>
      <w:textAlignment w:val="top"/>
    </w:pPr>
    <w:rPr>
      <w:sz w:val="24"/>
      <w:szCs w:val="24"/>
    </w:rPr>
  </w:style>
  <w:style w:type="paragraph" w:customStyle="1" w:styleId="xl268">
    <w:name w:val="xl268"/>
    <w:basedOn w:val="a"/>
    <w:rsid w:val="00B64579"/>
    <w:pPr>
      <w:pBdr>
        <w:top w:val="single" w:sz="4" w:space="0" w:color="auto"/>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269">
    <w:name w:val="xl269"/>
    <w:basedOn w:val="a"/>
    <w:rsid w:val="00B64579"/>
    <w:pPr>
      <w:shd w:val="clear" w:color="000000" w:fill="FFFFFF"/>
      <w:spacing w:before="100" w:beforeAutospacing="1" w:after="100" w:afterAutospacing="1"/>
      <w:textAlignment w:val="top"/>
    </w:pPr>
    <w:rPr>
      <w:b/>
      <w:bCs/>
      <w:sz w:val="24"/>
      <w:szCs w:val="24"/>
    </w:rPr>
  </w:style>
  <w:style w:type="paragraph" w:customStyle="1" w:styleId="xl270">
    <w:name w:val="xl270"/>
    <w:basedOn w:val="a"/>
    <w:rsid w:val="00B64579"/>
    <w:pPr>
      <w:pBdr>
        <w:left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1">
    <w:name w:val="xl271"/>
    <w:basedOn w:val="a"/>
    <w:rsid w:val="00B64579"/>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2">
    <w:name w:val="xl272"/>
    <w:basedOn w:val="a"/>
    <w:rsid w:val="00B64579"/>
    <w:pPr>
      <w:pBdr>
        <w:bottom w:val="single" w:sz="4" w:space="0" w:color="auto"/>
      </w:pBdr>
      <w:shd w:val="clear" w:color="000000" w:fill="FFFFFF"/>
      <w:spacing w:before="100" w:beforeAutospacing="1" w:after="100" w:afterAutospacing="1"/>
    </w:pPr>
    <w:rPr>
      <w:b/>
      <w:bCs/>
      <w:sz w:val="24"/>
      <w:szCs w:val="24"/>
    </w:rPr>
  </w:style>
  <w:style w:type="paragraph" w:customStyle="1" w:styleId="xl273">
    <w:name w:val="xl273"/>
    <w:basedOn w:val="a"/>
    <w:rsid w:val="00B6457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4">
    <w:name w:val="xl274"/>
    <w:basedOn w:val="a"/>
    <w:rsid w:val="00B64579"/>
    <w:pPr>
      <w:pBdr>
        <w:bottom w:val="single" w:sz="4" w:space="0" w:color="auto"/>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5">
    <w:name w:val="xl275"/>
    <w:basedOn w:val="a"/>
    <w:rsid w:val="00B64579"/>
    <w:pPr>
      <w:pBdr>
        <w:top w:val="single" w:sz="4" w:space="0" w:color="auto"/>
        <w:left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276">
    <w:name w:val="xl276"/>
    <w:basedOn w:val="a"/>
    <w:rsid w:val="00B64579"/>
    <w:pPr>
      <w:pBdr>
        <w:top w:val="single" w:sz="4" w:space="0" w:color="auto"/>
        <w:left w:val="single" w:sz="4" w:space="0" w:color="auto"/>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7">
    <w:name w:val="xl277"/>
    <w:basedOn w:val="a"/>
    <w:rsid w:val="00B64579"/>
    <w:pPr>
      <w:pBdr>
        <w:top w:val="single" w:sz="4" w:space="0" w:color="auto"/>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8">
    <w:name w:val="xl278"/>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279">
    <w:name w:val="xl279"/>
    <w:basedOn w:val="a"/>
    <w:rsid w:val="00B64579"/>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sz w:val="22"/>
      <w:szCs w:val="22"/>
    </w:rPr>
  </w:style>
  <w:style w:type="paragraph" w:customStyle="1" w:styleId="xl280">
    <w:name w:val="xl280"/>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2"/>
      <w:szCs w:val="22"/>
    </w:rPr>
  </w:style>
  <w:style w:type="paragraph" w:customStyle="1" w:styleId="xl281">
    <w:name w:val="xl281"/>
    <w:basedOn w:val="a"/>
    <w:rsid w:val="00B64579"/>
    <w:pPr>
      <w:pBdr>
        <w:bottom w:val="single" w:sz="4" w:space="0" w:color="000000"/>
        <w:right w:val="single" w:sz="4" w:space="0" w:color="000000"/>
      </w:pBdr>
      <w:shd w:val="clear" w:color="000000" w:fill="FFFFFF"/>
      <w:spacing w:before="100" w:beforeAutospacing="1" w:after="100" w:afterAutospacing="1"/>
      <w:textAlignment w:val="top"/>
    </w:pPr>
    <w:rPr>
      <w:sz w:val="22"/>
      <w:szCs w:val="22"/>
    </w:rPr>
  </w:style>
  <w:style w:type="paragraph" w:customStyle="1" w:styleId="xl282">
    <w:name w:val="xl282"/>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83">
    <w:name w:val="xl283"/>
    <w:basedOn w:val="a"/>
    <w:rsid w:val="00B6457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84">
    <w:name w:val="xl284"/>
    <w:basedOn w:val="a"/>
    <w:rsid w:val="00B6457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sz w:val="22"/>
      <w:szCs w:val="22"/>
    </w:rPr>
  </w:style>
  <w:style w:type="paragraph" w:customStyle="1" w:styleId="xl285">
    <w:name w:val="xl285"/>
    <w:basedOn w:val="a"/>
    <w:rsid w:val="00B64579"/>
    <w:pPr>
      <w:pBdr>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86">
    <w:name w:val="xl286"/>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87">
    <w:name w:val="xl287"/>
    <w:basedOn w:val="a"/>
    <w:rsid w:val="00B64579"/>
    <w:pPr>
      <w:pBdr>
        <w:top w:val="single" w:sz="4" w:space="0" w:color="auto"/>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88">
    <w:name w:val="xl288"/>
    <w:basedOn w:val="a"/>
    <w:rsid w:val="00B64579"/>
    <w:pPr>
      <w:pBdr>
        <w:top w:val="single" w:sz="4" w:space="0" w:color="auto"/>
        <w:left w:val="single" w:sz="4" w:space="0" w:color="auto"/>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89">
    <w:name w:val="xl289"/>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90">
    <w:name w:val="xl290"/>
    <w:basedOn w:val="a"/>
    <w:rsid w:val="00B64579"/>
    <w:pPr>
      <w:spacing w:before="100" w:beforeAutospacing="1" w:after="100" w:afterAutospacing="1"/>
      <w:jc w:val="center"/>
    </w:pPr>
    <w:rPr>
      <w:rFonts w:ascii="Times New Roman CYR" w:hAnsi="Times New Roman CYR" w:cs="Times New Roman CYR"/>
      <w:b/>
      <w:bCs/>
      <w:sz w:val="24"/>
      <w:szCs w:val="24"/>
    </w:rPr>
  </w:style>
  <w:style w:type="paragraph" w:customStyle="1" w:styleId="xl291">
    <w:name w:val="xl291"/>
    <w:basedOn w:val="a"/>
    <w:rsid w:val="00B64579"/>
    <w:pPr>
      <w:spacing w:before="100" w:beforeAutospacing="1" w:after="100" w:afterAutospacing="1"/>
      <w:jc w:val="right"/>
    </w:pPr>
    <w:rPr>
      <w:sz w:val="24"/>
      <w:szCs w:val="24"/>
    </w:rPr>
  </w:style>
  <w:style w:type="paragraph" w:customStyle="1" w:styleId="xl292">
    <w:name w:val="xl292"/>
    <w:basedOn w:val="a"/>
    <w:rsid w:val="00B64579"/>
    <w:pPr>
      <w:shd w:val="clear" w:color="000000" w:fill="FFFFFF"/>
      <w:spacing w:before="100" w:beforeAutospacing="1" w:after="100" w:afterAutospacing="1"/>
      <w:jc w:val="right"/>
    </w:pPr>
    <w:rPr>
      <w:sz w:val="24"/>
      <w:szCs w:val="24"/>
    </w:rPr>
  </w:style>
  <w:style w:type="character" w:customStyle="1" w:styleId="blk1">
    <w:name w:val="blk1"/>
    <w:rsid w:val="006F1FD4"/>
    <w:rPr>
      <w:vanish w:val="0"/>
      <w:webHidden w:val="0"/>
      <w:specVanish w:val="0"/>
    </w:rPr>
  </w:style>
  <w:style w:type="character" w:customStyle="1" w:styleId="blk3">
    <w:name w:val="blk3"/>
    <w:rsid w:val="006F1FD4"/>
    <w:rPr>
      <w:vanish w:val="0"/>
      <w:webHidden w:val="0"/>
      <w:specVanish w:val="0"/>
    </w:rPr>
  </w:style>
  <w:style w:type="paragraph" w:customStyle="1" w:styleId="msonormalcxspmiddle">
    <w:name w:val="msonormalcxspmiddle"/>
    <w:basedOn w:val="a"/>
    <w:rsid w:val="006F1FD4"/>
    <w:pPr>
      <w:spacing w:before="100" w:beforeAutospacing="1" w:after="100" w:afterAutospacing="1"/>
    </w:pPr>
    <w:rPr>
      <w:sz w:val="24"/>
      <w:szCs w:val="24"/>
    </w:rPr>
  </w:style>
  <w:style w:type="paragraph" w:styleId="27">
    <w:name w:val="Quote"/>
    <w:basedOn w:val="a"/>
    <w:next w:val="a"/>
    <w:link w:val="28"/>
    <w:uiPriority w:val="29"/>
    <w:qFormat/>
    <w:rsid w:val="00DA5A7C"/>
    <w:pPr>
      <w:widowControl w:val="0"/>
    </w:pPr>
    <w:rPr>
      <w:rFonts w:ascii="Courier New" w:eastAsia="Courier New" w:hAnsi="Courier New" w:cs="Courier New"/>
      <w:i/>
      <w:iCs/>
      <w:color w:val="000000"/>
      <w:sz w:val="24"/>
      <w:szCs w:val="24"/>
    </w:rPr>
  </w:style>
  <w:style w:type="character" w:customStyle="1" w:styleId="28">
    <w:name w:val="Цитата 2 Знак"/>
    <w:basedOn w:val="a0"/>
    <w:link w:val="27"/>
    <w:uiPriority w:val="29"/>
    <w:rsid w:val="00DA5A7C"/>
    <w:rPr>
      <w:rFonts w:ascii="Courier New" w:eastAsia="Courier New" w:hAnsi="Courier New" w:cs="Courier New"/>
      <w:i/>
      <w:iCs/>
      <w:color w:val="000000"/>
      <w:sz w:val="24"/>
      <w:szCs w:val="24"/>
      <w:lang w:eastAsia="ru-RU"/>
    </w:rPr>
  </w:style>
  <w:style w:type="character" w:styleId="affc">
    <w:name w:val="Subtle Emphasis"/>
    <w:uiPriority w:val="19"/>
    <w:qFormat/>
    <w:rsid w:val="00DA5A7C"/>
    <w:rPr>
      <w:i/>
      <w:iCs/>
      <w:color w:val="808080"/>
    </w:rPr>
  </w:style>
  <w:style w:type="paragraph" w:customStyle="1" w:styleId="xl293">
    <w:name w:val="xl293"/>
    <w:basedOn w:val="a"/>
    <w:rsid w:val="00D8311D"/>
    <w:pPr>
      <w:pBdr>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294">
    <w:name w:val="xl294"/>
    <w:basedOn w:val="a"/>
    <w:rsid w:val="00D8311D"/>
    <w:pPr>
      <w:pBdr>
        <w:bottom w:val="single" w:sz="4" w:space="0" w:color="auto"/>
        <w:right w:val="single" w:sz="4" w:space="0" w:color="000000"/>
      </w:pBdr>
      <w:spacing w:before="100" w:beforeAutospacing="1" w:after="100" w:afterAutospacing="1"/>
      <w:textAlignment w:val="top"/>
    </w:pPr>
    <w:rPr>
      <w:b/>
      <w:bCs/>
      <w:sz w:val="24"/>
      <w:szCs w:val="24"/>
    </w:rPr>
  </w:style>
  <w:style w:type="paragraph" w:customStyle="1" w:styleId="xl295">
    <w:name w:val="xl295"/>
    <w:basedOn w:val="a"/>
    <w:rsid w:val="00D8311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24"/>
      <w:szCs w:val="24"/>
    </w:rPr>
  </w:style>
  <w:style w:type="paragraph" w:customStyle="1" w:styleId="xl296">
    <w:name w:val="xl296"/>
    <w:basedOn w:val="a"/>
    <w:rsid w:val="00D8311D"/>
    <w:pPr>
      <w:shd w:val="clear" w:color="000000" w:fill="FFFFFF"/>
      <w:spacing w:before="100" w:beforeAutospacing="1" w:after="100" w:afterAutospacing="1"/>
      <w:textAlignment w:val="top"/>
    </w:pPr>
    <w:rPr>
      <w:sz w:val="24"/>
      <w:szCs w:val="24"/>
    </w:rPr>
  </w:style>
  <w:style w:type="paragraph" w:customStyle="1" w:styleId="xl297">
    <w:name w:val="xl297"/>
    <w:basedOn w:val="a"/>
    <w:rsid w:val="00D8311D"/>
    <w:pPr>
      <w:shd w:val="clear" w:color="000000" w:fill="FFFFFF"/>
      <w:spacing w:before="100" w:beforeAutospacing="1" w:after="100" w:afterAutospacing="1"/>
      <w:textAlignment w:val="top"/>
    </w:pPr>
    <w:rPr>
      <w:sz w:val="24"/>
      <w:szCs w:val="24"/>
    </w:rPr>
  </w:style>
  <w:style w:type="paragraph" w:customStyle="1" w:styleId="xl298">
    <w:name w:val="xl298"/>
    <w:basedOn w:val="a"/>
    <w:rsid w:val="00D8311D"/>
    <w:pPr>
      <w:pBdr>
        <w:top w:val="single" w:sz="4" w:space="0" w:color="auto"/>
        <w:left w:val="single" w:sz="4" w:space="0" w:color="000000"/>
        <w:bottom w:val="single" w:sz="4" w:space="0" w:color="auto"/>
      </w:pBdr>
      <w:shd w:val="clear" w:color="000000" w:fill="FFFFFF"/>
      <w:spacing w:before="100" w:beforeAutospacing="1" w:after="100" w:afterAutospacing="1"/>
      <w:textAlignment w:val="top"/>
    </w:pPr>
    <w:rPr>
      <w:sz w:val="24"/>
      <w:szCs w:val="24"/>
    </w:rPr>
  </w:style>
  <w:style w:type="paragraph" w:customStyle="1" w:styleId="xl299">
    <w:name w:val="xl299"/>
    <w:basedOn w:val="a"/>
    <w:rsid w:val="00D8311D"/>
    <w:pPr>
      <w:pBdr>
        <w:bottom w:val="single" w:sz="4" w:space="0" w:color="auto"/>
      </w:pBdr>
      <w:shd w:val="clear" w:color="000000" w:fill="FFFFFF"/>
      <w:spacing w:before="100" w:beforeAutospacing="1" w:after="100" w:afterAutospacing="1"/>
      <w:textAlignment w:val="top"/>
    </w:pPr>
    <w:rPr>
      <w:sz w:val="24"/>
      <w:szCs w:val="24"/>
    </w:rPr>
  </w:style>
  <w:style w:type="paragraph" w:customStyle="1" w:styleId="xl300">
    <w:name w:val="xl300"/>
    <w:basedOn w:val="a"/>
    <w:rsid w:val="00D8311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301">
    <w:name w:val="xl301"/>
    <w:basedOn w:val="a"/>
    <w:rsid w:val="00D8311D"/>
    <w:pPr>
      <w:pBdr>
        <w:top w:val="single" w:sz="4" w:space="0" w:color="auto"/>
        <w:bottom w:val="single" w:sz="4" w:space="0" w:color="auto"/>
      </w:pBdr>
      <w:shd w:val="clear" w:color="000000" w:fill="FFFFFF"/>
      <w:spacing w:before="100" w:beforeAutospacing="1" w:after="100" w:afterAutospacing="1"/>
      <w:textAlignment w:val="top"/>
    </w:pPr>
    <w:rPr>
      <w:sz w:val="24"/>
      <w:szCs w:val="24"/>
    </w:rPr>
  </w:style>
  <w:style w:type="paragraph" w:customStyle="1" w:styleId="xl302">
    <w:name w:val="xl302"/>
    <w:basedOn w:val="a"/>
    <w:rsid w:val="00D8311D"/>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303">
    <w:name w:val="xl303"/>
    <w:basedOn w:val="a"/>
    <w:rsid w:val="00D8311D"/>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304">
    <w:name w:val="xl304"/>
    <w:basedOn w:val="a"/>
    <w:rsid w:val="00D8311D"/>
    <w:pPr>
      <w:pBdr>
        <w:top w:val="single" w:sz="4" w:space="0" w:color="auto"/>
        <w:left w:val="single" w:sz="4" w:space="0" w:color="000000"/>
        <w:bottom w:val="single" w:sz="4" w:space="0" w:color="auto"/>
      </w:pBdr>
      <w:shd w:val="clear" w:color="000000" w:fill="FFFFFF"/>
      <w:spacing w:before="100" w:beforeAutospacing="1" w:after="100" w:afterAutospacing="1"/>
      <w:textAlignment w:val="top"/>
    </w:pPr>
    <w:rPr>
      <w:b/>
      <w:bCs/>
      <w:sz w:val="24"/>
      <w:szCs w:val="24"/>
    </w:rPr>
  </w:style>
  <w:style w:type="paragraph" w:customStyle="1" w:styleId="xl305">
    <w:name w:val="xl305"/>
    <w:basedOn w:val="a"/>
    <w:rsid w:val="00D8311D"/>
    <w:pPr>
      <w:spacing w:before="100" w:beforeAutospacing="1" w:after="100" w:afterAutospacing="1"/>
      <w:textAlignment w:val="top"/>
    </w:pPr>
    <w:rPr>
      <w:color w:val="000000"/>
      <w:sz w:val="24"/>
      <w:szCs w:val="24"/>
    </w:rPr>
  </w:style>
  <w:style w:type="paragraph" w:customStyle="1" w:styleId="xl306">
    <w:name w:val="xl306"/>
    <w:basedOn w:val="a"/>
    <w:rsid w:val="00D8311D"/>
    <w:pPr>
      <w:pBdr>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307">
    <w:name w:val="xl307"/>
    <w:basedOn w:val="a"/>
    <w:rsid w:val="00D8311D"/>
    <w:pPr>
      <w:pBdr>
        <w:bottom w:val="single" w:sz="4" w:space="0" w:color="auto"/>
        <w:right w:val="single" w:sz="4" w:space="0" w:color="000000"/>
      </w:pBdr>
      <w:spacing w:before="100" w:beforeAutospacing="1" w:after="100" w:afterAutospacing="1"/>
      <w:textAlignment w:val="top"/>
    </w:pPr>
    <w:rPr>
      <w:color w:val="000000"/>
      <w:sz w:val="24"/>
      <w:szCs w:val="24"/>
    </w:rPr>
  </w:style>
  <w:style w:type="paragraph" w:customStyle="1" w:styleId="xl308">
    <w:name w:val="xl308"/>
    <w:basedOn w:val="a"/>
    <w:rsid w:val="00D8311D"/>
    <w:pPr>
      <w:pBdr>
        <w:top w:val="single" w:sz="4" w:space="0" w:color="000000"/>
        <w:left w:val="single" w:sz="4" w:space="0" w:color="000000"/>
        <w:bottom w:val="single" w:sz="4" w:space="0" w:color="auto"/>
      </w:pBdr>
      <w:spacing w:before="100" w:beforeAutospacing="1" w:after="100" w:afterAutospacing="1"/>
      <w:textAlignment w:val="top"/>
    </w:pPr>
    <w:rPr>
      <w:sz w:val="24"/>
      <w:szCs w:val="24"/>
    </w:rPr>
  </w:style>
  <w:style w:type="paragraph" w:customStyle="1" w:styleId="xl309">
    <w:name w:val="xl309"/>
    <w:basedOn w:val="a"/>
    <w:rsid w:val="00D8311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310">
    <w:name w:val="xl310"/>
    <w:basedOn w:val="a"/>
    <w:rsid w:val="00D8311D"/>
    <w:pPr>
      <w:pBdr>
        <w:left w:val="single" w:sz="4" w:space="0" w:color="auto"/>
        <w:bottom w:val="single" w:sz="4" w:space="0" w:color="auto"/>
        <w:right w:val="single" w:sz="4" w:space="0" w:color="000000"/>
      </w:pBdr>
      <w:spacing w:before="100" w:beforeAutospacing="1" w:after="100" w:afterAutospacing="1"/>
      <w:textAlignment w:val="top"/>
    </w:pPr>
    <w:rPr>
      <w:sz w:val="24"/>
      <w:szCs w:val="24"/>
    </w:rPr>
  </w:style>
  <w:style w:type="paragraph" w:customStyle="1" w:styleId="xl311">
    <w:name w:val="xl311"/>
    <w:basedOn w:val="a"/>
    <w:rsid w:val="00D8311D"/>
    <w:pPr>
      <w:spacing w:before="100" w:beforeAutospacing="1" w:after="100" w:afterAutospacing="1"/>
      <w:jc w:val="center"/>
    </w:pPr>
    <w:rPr>
      <w:rFonts w:ascii="Times New Roman CYR" w:hAnsi="Times New Roman CYR" w:cs="Times New Roman CYR"/>
      <w:b/>
      <w:bCs/>
      <w:sz w:val="24"/>
      <w:szCs w:val="24"/>
    </w:rPr>
  </w:style>
  <w:style w:type="paragraph" w:customStyle="1" w:styleId="xl312">
    <w:name w:val="xl312"/>
    <w:basedOn w:val="a"/>
    <w:rsid w:val="00D8311D"/>
    <w:pPr>
      <w:spacing w:before="100" w:beforeAutospacing="1" w:after="100" w:afterAutospacing="1"/>
      <w:jc w:val="right"/>
    </w:pPr>
    <w:rPr>
      <w:sz w:val="22"/>
      <w:szCs w:val="22"/>
    </w:rPr>
  </w:style>
  <w:style w:type="paragraph" w:customStyle="1" w:styleId="xl313">
    <w:name w:val="xl313"/>
    <w:basedOn w:val="a"/>
    <w:rsid w:val="00D8311D"/>
    <w:pPr>
      <w:shd w:val="clear" w:color="000000" w:fill="FFFFFF"/>
      <w:spacing w:before="100" w:beforeAutospacing="1" w:after="100" w:afterAutospacing="1"/>
      <w:jc w:val="right"/>
    </w:pPr>
    <w:rPr>
      <w:sz w:val="24"/>
      <w:szCs w:val="24"/>
    </w:rPr>
  </w:style>
  <w:style w:type="character" w:customStyle="1" w:styleId="29">
    <w:name w:val="Заголовок №2_"/>
    <w:basedOn w:val="a0"/>
    <w:link w:val="2a"/>
    <w:rsid w:val="000413DE"/>
    <w:rPr>
      <w:rFonts w:ascii="Times New Roman" w:eastAsia="Times New Roman" w:hAnsi="Times New Roman"/>
      <w:b/>
      <w:bCs/>
      <w:sz w:val="28"/>
      <w:szCs w:val="28"/>
      <w:shd w:val="clear" w:color="auto" w:fill="FFFFFF"/>
    </w:rPr>
  </w:style>
  <w:style w:type="character" w:customStyle="1" w:styleId="41">
    <w:name w:val="Основной текст (4)_"/>
    <w:basedOn w:val="a0"/>
    <w:link w:val="42"/>
    <w:rsid w:val="000413DE"/>
    <w:rPr>
      <w:rFonts w:ascii="Times New Roman" w:eastAsia="Times New Roman" w:hAnsi="Times New Roman"/>
      <w:b/>
      <w:bCs/>
      <w:sz w:val="28"/>
      <w:szCs w:val="28"/>
      <w:shd w:val="clear" w:color="auto" w:fill="FFFFFF"/>
    </w:rPr>
  </w:style>
  <w:style w:type="paragraph" w:customStyle="1" w:styleId="2a">
    <w:name w:val="Заголовок №2"/>
    <w:basedOn w:val="a"/>
    <w:link w:val="29"/>
    <w:rsid w:val="000413DE"/>
    <w:pPr>
      <w:widowControl w:val="0"/>
      <w:shd w:val="clear" w:color="auto" w:fill="FFFFFF"/>
      <w:spacing w:before="360" w:line="322" w:lineRule="exact"/>
      <w:ind w:hanging="980"/>
      <w:jc w:val="center"/>
      <w:outlineLvl w:val="1"/>
    </w:pPr>
    <w:rPr>
      <w:rFonts w:cstheme="minorBidi"/>
      <w:b/>
      <w:bCs/>
      <w:szCs w:val="28"/>
      <w:lang w:eastAsia="en-US"/>
    </w:rPr>
  </w:style>
  <w:style w:type="paragraph" w:customStyle="1" w:styleId="42">
    <w:name w:val="Основной текст (4)"/>
    <w:basedOn w:val="a"/>
    <w:link w:val="41"/>
    <w:rsid w:val="000413DE"/>
    <w:pPr>
      <w:widowControl w:val="0"/>
      <w:shd w:val="clear" w:color="auto" w:fill="FFFFFF"/>
      <w:spacing w:after="300" w:line="322" w:lineRule="exact"/>
      <w:jc w:val="center"/>
    </w:pPr>
    <w:rPr>
      <w:rFonts w:cstheme="minorBidi"/>
      <w:b/>
      <w:bCs/>
      <w:szCs w:val="28"/>
      <w:lang w:eastAsia="en-US"/>
    </w:rPr>
  </w:style>
  <w:style w:type="character" w:customStyle="1" w:styleId="2b">
    <w:name w:val="Основной текст (2) + Полужирный"/>
    <w:basedOn w:val="21"/>
    <w:rsid w:val="000413DE"/>
    <w:rPr>
      <w:rFonts w:eastAsia="Times New Roman"/>
      <w:i w:val="0"/>
      <w:iCs w:val="0"/>
      <w:smallCaps w:val="0"/>
      <w:strike w:val="0"/>
      <w:color w:val="000000"/>
      <w:spacing w:val="0"/>
      <w:w w:val="100"/>
      <w:position w:val="0"/>
      <w:sz w:val="28"/>
      <w:szCs w:val="28"/>
      <w:u w:val="none"/>
      <w:lang w:val="ru-RU" w:eastAsia="ru-RU" w:bidi="ru-RU"/>
    </w:rPr>
  </w:style>
  <w:style w:type="character" w:customStyle="1" w:styleId="hl">
    <w:name w:val="hl"/>
    <w:basedOn w:val="a0"/>
    <w:rsid w:val="007E3BCB"/>
  </w:style>
  <w:style w:type="paragraph" w:customStyle="1" w:styleId="affd">
    <w:name w:val="Заголовок статьи"/>
    <w:basedOn w:val="a"/>
    <w:next w:val="a"/>
    <w:uiPriority w:val="99"/>
    <w:rsid w:val="007E3BCB"/>
    <w:pPr>
      <w:autoSpaceDE w:val="0"/>
      <w:autoSpaceDN w:val="0"/>
      <w:adjustRightInd w:val="0"/>
      <w:ind w:left="1612" w:hanging="892"/>
      <w:jc w:val="both"/>
    </w:pPr>
    <w:rPr>
      <w:rFonts w:eastAsia="Calibri"/>
      <w:sz w:val="24"/>
      <w:szCs w:val="24"/>
      <w:lang w:eastAsia="en-US"/>
    </w:rPr>
  </w:style>
  <w:style w:type="paragraph" w:customStyle="1" w:styleId="affe">
    <w:name w:val="Нормальный (таблица)"/>
    <w:basedOn w:val="a"/>
    <w:next w:val="a"/>
    <w:uiPriority w:val="99"/>
    <w:rsid w:val="007E3BCB"/>
    <w:pPr>
      <w:widowControl w:val="0"/>
      <w:autoSpaceDE w:val="0"/>
      <w:autoSpaceDN w:val="0"/>
      <w:adjustRightInd w:val="0"/>
      <w:jc w:val="both"/>
    </w:pPr>
    <w:rPr>
      <w:rFonts w:ascii="Times New Roman CYR" w:eastAsiaTheme="minorEastAsia" w:hAnsi="Times New Roman CYR" w:cs="Times New Roman CYR"/>
      <w:sz w:val="24"/>
      <w:szCs w:val="24"/>
    </w:rPr>
  </w:style>
  <w:style w:type="paragraph" w:customStyle="1" w:styleId="afff">
    <w:name w:val="Таблицы (моноширинный)"/>
    <w:basedOn w:val="a"/>
    <w:next w:val="a"/>
    <w:uiPriority w:val="99"/>
    <w:rsid w:val="007E3BCB"/>
    <w:pPr>
      <w:widowControl w:val="0"/>
      <w:autoSpaceDE w:val="0"/>
      <w:autoSpaceDN w:val="0"/>
      <w:adjustRightInd w:val="0"/>
    </w:pPr>
    <w:rPr>
      <w:rFonts w:ascii="Courier New" w:eastAsiaTheme="minorEastAsia" w:hAnsi="Courier New" w:cs="Courier New"/>
      <w:sz w:val="24"/>
      <w:szCs w:val="24"/>
    </w:rPr>
  </w:style>
  <w:style w:type="paragraph" w:customStyle="1" w:styleId="afff0">
    <w:name w:val="Прижатый влево"/>
    <w:basedOn w:val="a"/>
    <w:next w:val="a"/>
    <w:uiPriority w:val="99"/>
    <w:rsid w:val="007E3BCB"/>
    <w:pPr>
      <w:widowControl w:val="0"/>
      <w:autoSpaceDE w:val="0"/>
      <w:autoSpaceDN w:val="0"/>
      <w:adjustRightInd w:val="0"/>
    </w:pPr>
    <w:rPr>
      <w:rFonts w:ascii="Times New Roman CYR" w:eastAsiaTheme="minorEastAsia" w:hAnsi="Times New Roman CYR" w:cs="Times New Roman CYR"/>
      <w:sz w:val="24"/>
      <w:szCs w:val="24"/>
    </w:rPr>
  </w:style>
  <w:style w:type="character" w:customStyle="1" w:styleId="afff1">
    <w:name w:val="Цветовое выделение"/>
    <w:uiPriority w:val="99"/>
    <w:rsid w:val="007E3BCB"/>
    <w:rPr>
      <w:b/>
      <w:color w:val="26282F"/>
    </w:rPr>
  </w:style>
  <w:style w:type="paragraph" w:customStyle="1" w:styleId="xl63">
    <w:name w:val="xl63"/>
    <w:basedOn w:val="a"/>
    <w:rsid w:val="00F44216"/>
    <w:pPr>
      <w:spacing w:before="100" w:beforeAutospacing="1" w:after="100" w:afterAutospacing="1"/>
    </w:pPr>
    <w:rPr>
      <w:rFonts w:ascii="MS Sans Serif" w:hAnsi="MS Sans Serif"/>
      <w:sz w:val="17"/>
      <w:szCs w:val="17"/>
    </w:rPr>
  </w:style>
  <w:style w:type="character" w:customStyle="1" w:styleId="35">
    <w:name w:val="Основной текст (3) + Не курсив"/>
    <w:rsid w:val="00806D04"/>
  </w:style>
  <w:style w:type="paragraph" w:customStyle="1" w:styleId="unformattext">
    <w:name w:val="unformattext"/>
    <w:basedOn w:val="a"/>
    <w:rsid w:val="007337BB"/>
    <w:pPr>
      <w:spacing w:before="100" w:beforeAutospacing="1" w:after="100" w:afterAutospacing="1"/>
    </w:pPr>
    <w:rPr>
      <w:sz w:val="24"/>
      <w:szCs w:val="24"/>
    </w:rPr>
  </w:style>
  <w:style w:type="character" w:customStyle="1" w:styleId="hyperlink">
    <w:name w:val="hyperlink"/>
    <w:basedOn w:val="a0"/>
    <w:rsid w:val="007337BB"/>
  </w:style>
  <w:style w:type="character" w:customStyle="1" w:styleId="ConsPlusNormal1">
    <w:name w:val="ConsPlusNormal1"/>
    <w:basedOn w:val="a0"/>
    <w:link w:val="ConsPlusNormal"/>
    <w:locked/>
    <w:rsid w:val="00765A86"/>
    <w:rPr>
      <w:rFonts w:ascii="Arial" w:eastAsia="Times New Roman" w:hAnsi="Arial" w:cs="Arial"/>
      <w:sz w:val="20"/>
      <w:szCs w:val="20"/>
      <w:lang w:eastAsia="ru-RU"/>
    </w:rPr>
  </w:style>
  <w:style w:type="paragraph" w:customStyle="1" w:styleId="ConsTitle">
    <w:name w:val="ConsTitle"/>
    <w:rsid w:val="00A50982"/>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0">
    <w:name w:val="s_1"/>
    <w:basedOn w:val="a"/>
    <w:rsid w:val="00A50982"/>
    <w:pPr>
      <w:ind w:firstLine="720"/>
      <w:jc w:val="both"/>
    </w:pPr>
    <w:rPr>
      <w:rFonts w:ascii="Arial" w:hAnsi="Arial" w:cs="Arial"/>
      <w:sz w:val="26"/>
      <w:szCs w:val="26"/>
    </w:rPr>
  </w:style>
  <w:style w:type="paragraph" w:customStyle="1" w:styleId="1b">
    <w:name w:val="Без интервала1"/>
    <w:rsid w:val="00A50982"/>
    <w:pPr>
      <w:suppressAutoHyphens/>
      <w:spacing w:after="0" w:line="240" w:lineRule="auto"/>
    </w:pPr>
    <w:rPr>
      <w:rFonts w:ascii="Calibri" w:eastAsia="Times New Roman" w:hAnsi="Calibri" w:cs="Calibri"/>
      <w:lang w:eastAsia="zh-CN"/>
    </w:rPr>
  </w:style>
  <w:style w:type="paragraph" w:customStyle="1" w:styleId="Default">
    <w:name w:val="Default"/>
    <w:rsid w:val="00A5098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8619E8"/>
  </w:style>
  <w:style w:type="paragraph" w:customStyle="1" w:styleId="Arial8pt">
    <w:name w:val="Стиль Arial 8 pt полужирный курсив по центру"/>
    <w:basedOn w:val="a"/>
    <w:rsid w:val="008F132F"/>
    <w:pPr>
      <w:autoSpaceDE w:val="0"/>
      <w:autoSpaceDN w:val="0"/>
      <w:jc w:val="center"/>
    </w:pPr>
    <w:rPr>
      <w:rFonts w:ascii="Arial" w:hAnsi="Arial" w:cs="Arial"/>
      <w:b/>
      <w:bCs/>
      <w:sz w:val="16"/>
      <w:szCs w:val="16"/>
    </w:rPr>
  </w:style>
  <w:style w:type="character" w:customStyle="1" w:styleId="Arial10pt">
    <w:name w:val="Стиль Arial 10 pt полужирный"/>
    <w:rsid w:val="008F132F"/>
    <w:rPr>
      <w:rFonts w:ascii="Arial" w:hAnsi="Arial" w:cs="Arial" w:hint="default"/>
      <w:b/>
      <w:bCs/>
      <w:i/>
      <w:iCs/>
      <w:sz w:val="16"/>
      <w:szCs w:val="16"/>
    </w:rPr>
  </w:style>
  <w:style w:type="character" w:customStyle="1" w:styleId="Arial8pt0">
    <w:name w:val="Стиль Arial 8 pt полужирный"/>
    <w:rsid w:val="008F132F"/>
    <w:rPr>
      <w:rFonts w:ascii="Arial" w:hAnsi="Arial" w:cs="Arial" w:hint="default"/>
      <w:sz w:val="16"/>
      <w:szCs w:val="16"/>
    </w:rPr>
  </w:style>
  <w:style w:type="paragraph" w:customStyle="1" w:styleId="1c">
    <w:name w:val="Текст1"/>
    <w:basedOn w:val="a"/>
    <w:uiPriority w:val="99"/>
    <w:rsid w:val="00927848"/>
    <w:pPr>
      <w:suppressAutoHyphens/>
      <w:jc w:val="both"/>
    </w:pPr>
    <w:rPr>
      <w:rFonts w:ascii="Courier New" w:hAnsi="Courier New" w:cs="Courier New"/>
      <w:sz w:val="20"/>
      <w:lang w:eastAsia="ar-SA"/>
    </w:rPr>
  </w:style>
  <w:style w:type="character" w:customStyle="1" w:styleId="ConsPlusNormal2">
    <w:name w:val="ConsPlusNormal Знак"/>
    <w:locked/>
    <w:rsid w:val="00927848"/>
    <w:rPr>
      <w:rFonts w:ascii="Arial" w:hAnsi="Arial"/>
      <w:sz w:val="22"/>
      <w:szCs w:val="22"/>
      <w:lang w:val="ru-RU" w:eastAsia="ru-RU" w:bidi="ar-SA"/>
    </w:rPr>
  </w:style>
  <w:style w:type="character" w:customStyle="1" w:styleId="ed">
    <w:name w:val="ed"/>
    <w:basedOn w:val="a0"/>
    <w:rsid w:val="00A644AD"/>
  </w:style>
  <w:style w:type="character" w:customStyle="1" w:styleId="mark">
    <w:name w:val="mark"/>
    <w:basedOn w:val="a0"/>
    <w:rsid w:val="00A644AD"/>
  </w:style>
  <w:style w:type="paragraph" w:customStyle="1" w:styleId="afff2">
    <w:name w:val="Мой стиль Знак Знак"/>
    <w:basedOn w:val="a"/>
    <w:uiPriority w:val="99"/>
    <w:rsid w:val="00E7363F"/>
    <w:pPr>
      <w:suppressAutoHyphens/>
      <w:ind w:firstLine="567"/>
      <w:jc w:val="both"/>
    </w:pPr>
    <w:rPr>
      <w:sz w:val="24"/>
      <w:szCs w:val="24"/>
      <w:lang w:eastAsia="ar-SA"/>
    </w:rPr>
  </w:style>
  <w:style w:type="character" w:customStyle="1" w:styleId="60">
    <w:name w:val="Заголовок 6 Знак"/>
    <w:basedOn w:val="a0"/>
    <w:link w:val="6"/>
    <w:semiHidden/>
    <w:rsid w:val="00F05CA6"/>
    <w:rPr>
      <w:rFonts w:ascii="Calibri" w:eastAsia="Times New Roman" w:hAnsi="Calibri" w:cs="Times New Roman"/>
      <w:b/>
      <w:bCs/>
      <w:lang w:eastAsia="ru-RU"/>
    </w:rPr>
  </w:style>
  <w:style w:type="character" w:customStyle="1" w:styleId="w9">
    <w:name w:val="w9"/>
    <w:basedOn w:val="a0"/>
    <w:rsid w:val="008024DF"/>
  </w:style>
  <w:style w:type="paragraph" w:customStyle="1" w:styleId="pj">
    <w:name w:val="pj"/>
    <w:basedOn w:val="a"/>
    <w:rsid w:val="003A6D35"/>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93777">
      <w:bodyDiv w:val="1"/>
      <w:marLeft w:val="0"/>
      <w:marRight w:val="0"/>
      <w:marTop w:val="0"/>
      <w:marBottom w:val="0"/>
      <w:divBdr>
        <w:top w:val="none" w:sz="0" w:space="0" w:color="auto"/>
        <w:left w:val="none" w:sz="0" w:space="0" w:color="auto"/>
        <w:bottom w:val="none" w:sz="0" w:space="0" w:color="auto"/>
        <w:right w:val="none" w:sz="0" w:space="0" w:color="auto"/>
      </w:divBdr>
    </w:div>
    <w:div w:id="23212500">
      <w:bodyDiv w:val="1"/>
      <w:marLeft w:val="0"/>
      <w:marRight w:val="0"/>
      <w:marTop w:val="0"/>
      <w:marBottom w:val="0"/>
      <w:divBdr>
        <w:top w:val="none" w:sz="0" w:space="0" w:color="auto"/>
        <w:left w:val="none" w:sz="0" w:space="0" w:color="auto"/>
        <w:bottom w:val="none" w:sz="0" w:space="0" w:color="auto"/>
        <w:right w:val="none" w:sz="0" w:space="0" w:color="auto"/>
      </w:divBdr>
    </w:div>
    <w:div w:id="50035742">
      <w:bodyDiv w:val="1"/>
      <w:marLeft w:val="0"/>
      <w:marRight w:val="0"/>
      <w:marTop w:val="0"/>
      <w:marBottom w:val="0"/>
      <w:divBdr>
        <w:top w:val="none" w:sz="0" w:space="0" w:color="auto"/>
        <w:left w:val="none" w:sz="0" w:space="0" w:color="auto"/>
        <w:bottom w:val="none" w:sz="0" w:space="0" w:color="auto"/>
        <w:right w:val="none" w:sz="0" w:space="0" w:color="auto"/>
      </w:divBdr>
    </w:div>
    <w:div w:id="58214055">
      <w:bodyDiv w:val="1"/>
      <w:marLeft w:val="0"/>
      <w:marRight w:val="0"/>
      <w:marTop w:val="0"/>
      <w:marBottom w:val="0"/>
      <w:divBdr>
        <w:top w:val="none" w:sz="0" w:space="0" w:color="auto"/>
        <w:left w:val="none" w:sz="0" w:space="0" w:color="auto"/>
        <w:bottom w:val="none" w:sz="0" w:space="0" w:color="auto"/>
        <w:right w:val="none" w:sz="0" w:space="0" w:color="auto"/>
      </w:divBdr>
    </w:div>
    <w:div w:id="78139356">
      <w:bodyDiv w:val="1"/>
      <w:marLeft w:val="0"/>
      <w:marRight w:val="0"/>
      <w:marTop w:val="0"/>
      <w:marBottom w:val="0"/>
      <w:divBdr>
        <w:top w:val="none" w:sz="0" w:space="0" w:color="auto"/>
        <w:left w:val="none" w:sz="0" w:space="0" w:color="auto"/>
        <w:bottom w:val="none" w:sz="0" w:space="0" w:color="auto"/>
        <w:right w:val="none" w:sz="0" w:space="0" w:color="auto"/>
      </w:divBdr>
    </w:div>
    <w:div w:id="96875100">
      <w:bodyDiv w:val="1"/>
      <w:marLeft w:val="0"/>
      <w:marRight w:val="0"/>
      <w:marTop w:val="0"/>
      <w:marBottom w:val="0"/>
      <w:divBdr>
        <w:top w:val="none" w:sz="0" w:space="0" w:color="auto"/>
        <w:left w:val="none" w:sz="0" w:space="0" w:color="auto"/>
        <w:bottom w:val="none" w:sz="0" w:space="0" w:color="auto"/>
        <w:right w:val="none" w:sz="0" w:space="0" w:color="auto"/>
      </w:divBdr>
    </w:div>
    <w:div w:id="129174106">
      <w:bodyDiv w:val="1"/>
      <w:marLeft w:val="0"/>
      <w:marRight w:val="0"/>
      <w:marTop w:val="0"/>
      <w:marBottom w:val="0"/>
      <w:divBdr>
        <w:top w:val="none" w:sz="0" w:space="0" w:color="auto"/>
        <w:left w:val="none" w:sz="0" w:space="0" w:color="auto"/>
        <w:bottom w:val="none" w:sz="0" w:space="0" w:color="auto"/>
        <w:right w:val="none" w:sz="0" w:space="0" w:color="auto"/>
      </w:divBdr>
    </w:div>
    <w:div w:id="139033211">
      <w:bodyDiv w:val="1"/>
      <w:marLeft w:val="0"/>
      <w:marRight w:val="0"/>
      <w:marTop w:val="0"/>
      <w:marBottom w:val="0"/>
      <w:divBdr>
        <w:top w:val="none" w:sz="0" w:space="0" w:color="auto"/>
        <w:left w:val="none" w:sz="0" w:space="0" w:color="auto"/>
        <w:bottom w:val="none" w:sz="0" w:space="0" w:color="auto"/>
        <w:right w:val="none" w:sz="0" w:space="0" w:color="auto"/>
      </w:divBdr>
    </w:div>
    <w:div w:id="142476610">
      <w:bodyDiv w:val="1"/>
      <w:marLeft w:val="0"/>
      <w:marRight w:val="0"/>
      <w:marTop w:val="0"/>
      <w:marBottom w:val="0"/>
      <w:divBdr>
        <w:top w:val="none" w:sz="0" w:space="0" w:color="auto"/>
        <w:left w:val="none" w:sz="0" w:space="0" w:color="auto"/>
        <w:bottom w:val="none" w:sz="0" w:space="0" w:color="auto"/>
        <w:right w:val="none" w:sz="0" w:space="0" w:color="auto"/>
      </w:divBdr>
    </w:div>
    <w:div w:id="154147697">
      <w:bodyDiv w:val="1"/>
      <w:marLeft w:val="0"/>
      <w:marRight w:val="0"/>
      <w:marTop w:val="0"/>
      <w:marBottom w:val="0"/>
      <w:divBdr>
        <w:top w:val="none" w:sz="0" w:space="0" w:color="auto"/>
        <w:left w:val="none" w:sz="0" w:space="0" w:color="auto"/>
        <w:bottom w:val="none" w:sz="0" w:space="0" w:color="auto"/>
        <w:right w:val="none" w:sz="0" w:space="0" w:color="auto"/>
      </w:divBdr>
    </w:div>
    <w:div w:id="158471400">
      <w:bodyDiv w:val="1"/>
      <w:marLeft w:val="0"/>
      <w:marRight w:val="0"/>
      <w:marTop w:val="0"/>
      <w:marBottom w:val="0"/>
      <w:divBdr>
        <w:top w:val="none" w:sz="0" w:space="0" w:color="auto"/>
        <w:left w:val="none" w:sz="0" w:space="0" w:color="auto"/>
        <w:bottom w:val="none" w:sz="0" w:space="0" w:color="auto"/>
        <w:right w:val="none" w:sz="0" w:space="0" w:color="auto"/>
      </w:divBdr>
    </w:div>
    <w:div w:id="208346330">
      <w:bodyDiv w:val="1"/>
      <w:marLeft w:val="0"/>
      <w:marRight w:val="0"/>
      <w:marTop w:val="0"/>
      <w:marBottom w:val="0"/>
      <w:divBdr>
        <w:top w:val="none" w:sz="0" w:space="0" w:color="auto"/>
        <w:left w:val="none" w:sz="0" w:space="0" w:color="auto"/>
        <w:bottom w:val="none" w:sz="0" w:space="0" w:color="auto"/>
        <w:right w:val="none" w:sz="0" w:space="0" w:color="auto"/>
      </w:divBdr>
    </w:div>
    <w:div w:id="233978789">
      <w:bodyDiv w:val="1"/>
      <w:marLeft w:val="0"/>
      <w:marRight w:val="0"/>
      <w:marTop w:val="0"/>
      <w:marBottom w:val="0"/>
      <w:divBdr>
        <w:top w:val="none" w:sz="0" w:space="0" w:color="auto"/>
        <w:left w:val="none" w:sz="0" w:space="0" w:color="auto"/>
        <w:bottom w:val="none" w:sz="0" w:space="0" w:color="auto"/>
        <w:right w:val="none" w:sz="0" w:space="0" w:color="auto"/>
      </w:divBdr>
    </w:div>
    <w:div w:id="234363814">
      <w:bodyDiv w:val="1"/>
      <w:marLeft w:val="0"/>
      <w:marRight w:val="0"/>
      <w:marTop w:val="0"/>
      <w:marBottom w:val="0"/>
      <w:divBdr>
        <w:top w:val="none" w:sz="0" w:space="0" w:color="auto"/>
        <w:left w:val="none" w:sz="0" w:space="0" w:color="auto"/>
        <w:bottom w:val="none" w:sz="0" w:space="0" w:color="auto"/>
        <w:right w:val="none" w:sz="0" w:space="0" w:color="auto"/>
      </w:divBdr>
    </w:div>
    <w:div w:id="241566112">
      <w:bodyDiv w:val="1"/>
      <w:marLeft w:val="0"/>
      <w:marRight w:val="0"/>
      <w:marTop w:val="0"/>
      <w:marBottom w:val="0"/>
      <w:divBdr>
        <w:top w:val="none" w:sz="0" w:space="0" w:color="auto"/>
        <w:left w:val="none" w:sz="0" w:space="0" w:color="auto"/>
        <w:bottom w:val="none" w:sz="0" w:space="0" w:color="auto"/>
        <w:right w:val="none" w:sz="0" w:space="0" w:color="auto"/>
      </w:divBdr>
    </w:div>
    <w:div w:id="256404173">
      <w:bodyDiv w:val="1"/>
      <w:marLeft w:val="0"/>
      <w:marRight w:val="0"/>
      <w:marTop w:val="0"/>
      <w:marBottom w:val="0"/>
      <w:divBdr>
        <w:top w:val="none" w:sz="0" w:space="0" w:color="auto"/>
        <w:left w:val="none" w:sz="0" w:space="0" w:color="auto"/>
        <w:bottom w:val="none" w:sz="0" w:space="0" w:color="auto"/>
        <w:right w:val="none" w:sz="0" w:space="0" w:color="auto"/>
      </w:divBdr>
    </w:div>
    <w:div w:id="258491201">
      <w:bodyDiv w:val="1"/>
      <w:marLeft w:val="0"/>
      <w:marRight w:val="0"/>
      <w:marTop w:val="0"/>
      <w:marBottom w:val="0"/>
      <w:divBdr>
        <w:top w:val="none" w:sz="0" w:space="0" w:color="auto"/>
        <w:left w:val="none" w:sz="0" w:space="0" w:color="auto"/>
        <w:bottom w:val="none" w:sz="0" w:space="0" w:color="auto"/>
        <w:right w:val="none" w:sz="0" w:space="0" w:color="auto"/>
      </w:divBdr>
    </w:div>
    <w:div w:id="290479339">
      <w:bodyDiv w:val="1"/>
      <w:marLeft w:val="0"/>
      <w:marRight w:val="0"/>
      <w:marTop w:val="0"/>
      <w:marBottom w:val="0"/>
      <w:divBdr>
        <w:top w:val="none" w:sz="0" w:space="0" w:color="auto"/>
        <w:left w:val="none" w:sz="0" w:space="0" w:color="auto"/>
        <w:bottom w:val="none" w:sz="0" w:space="0" w:color="auto"/>
        <w:right w:val="none" w:sz="0" w:space="0" w:color="auto"/>
      </w:divBdr>
    </w:div>
    <w:div w:id="290672548">
      <w:bodyDiv w:val="1"/>
      <w:marLeft w:val="0"/>
      <w:marRight w:val="0"/>
      <w:marTop w:val="0"/>
      <w:marBottom w:val="0"/>
      <w:divBdr>
        <w:top w:val="none" w:sz="0" w:space="0" w:color="auto"/>
        <w:left w:val="none" w:sz="0" w:space="0" w:color="auto"/>
        <w:bottom w:val="none" w:sz="0" w:space="0" w:color="auto"/>
        <w:right w:val="none" w:sz="0" w:space="0" w:color="auto"/>
      </w:divBdr>
    </w:div>
    <w:div w:id="296186519">
      <w:bodyDiv w:val="1"/>
      <w:marLeft w:val="0"/>
      <w:marRight w:val="0"/>
      <w:marTop w:val="0"/>
      <w:marBottom w:val="0"/>
      <w:divBdr>
        <w:top w:val="none" w:sz="0" w:space="0" w:color="auto"/>
        <w:left w:val="none" w:sz="0" w:space="0" w:color="auto"/>
        <w:bottom w:val="none" w:sz="0" w:space="0" w:color="auto"/>
        <w:right w:val="none" w:sz="0" w:space="0" w:color="auto"/>
      </w:divBdr>
    </w:div>
    <w:div w:id="321979133">
      <w:bodyDiv w:val="1"/>
      <w:marLeft w:val="0"/>
      <w:marRight w:val="0"/>
      <w:marTop w:val="0"/>
      <w:marBottom w:val="0"/>
      <w:divBdr>
        <w:top w:val="none" w:sz="0" w:space="0" w:color="auto"/>
        <w:left w:val="none" w:sz="0" w:space="0" w:color="auto"/>
        <w:bottom w:val="none" w:sz="0" w:space="0" w:color="auto"/>
        <w:right w:val="none" w:sz="0" w:space="0" w:color="auto"/>
      </w:divBdr>
    </w:div>
    <w:div w:id="327440403">
      <w:bodyDiv w:val="1"/>
      <w:marLeft w:val="0"/>
      <w:marRight w:val="0"/>
      <w:marTop w:val="0"/>
      <w:marBottom w:val="0"/>
      <w:divBdr>
        <w:top w:val="none" w:sz="0" w:space="0" w:color="auto"/>
        <w:left w:val="none" w:sz="0" w:space="0" w:color="auto"/>
        <w:bottom w:val="none" w:sz="0" w:space="0" w:color="auto"/>
        <w:right w:val="none" w:sz="0" w:space="0" w:color="auto"/>
      </w:divBdr>
    </w:div>
    <w:div w:id="340741667">
      <w:bodyDiv w:val="1"/>
      <w:marLeft w:val="0"/>
      <w:marRight w:val="0"/>
      <w:marTop w:val="0"/>
      <w:marBottom w:val="0"/>
      <w:divBdr>
        <w:top w:val="none" w:sz="0" w:space="0" w:color="auto"/>
        <w:left w:val="none" w:sz="0" w:space="0" w:color="auto"/>
        <w:bottom w:val="none" w:sz="0" w:space="0" w:color="auto"/>
        <w:right w:val="none" w:sz="0" w:space="0" w:color="auto"/>
      </w:divBdr>
    </w:div>
    <w:div w:id="342627867">
      <w:bodyDiv w:val="1"/>
      <w:marLeft w:val="0"/>
      <w:marRight w:val="0"/>
      <w:marTop w:val="0"/>
      <w:marBottom w:val="0"/>
      <w:divBdr>
        <w:top w:val="none" w:sz="0" w:space="0" w:color="auto"/>
        <w:left w:val="none" w:sz="0" w:space="0" w:color="auto"/>
        <w:bottom w:val="none" w:sz="0" w:space="0" w:color="auto"/>
        <w:right w:val="none" w:sz="0" w:space="0" w:color="auto"/>
      </w:divBdr>
    </w:div>
    <w:div w:id="343938508">
      <w:bodyDiv w:val="1"/>
      <w:marLeft w:val="0"/>
      <w:marRight w:val="0"/>
      <w:marTop w:val="0"/>
      <w:marBottom w:val="0"/>
      <w:divBdr>
        <w:top w:val="none" w:sz="0" w:space="0" w:color="auto"/>
        <w:left w:val="none" w:sz="0" w:space="0" w:color="auto"/>
        <w:bottom w:val="none" w:sz="0" w:space="0" w:color="auto"/>
        <w:right w:val="none" w:sz="0" w:space="0" w:color="auto"/>
      </w:divBdr>
    </w:div>
    <w:div w:id="351686288">
      <w:bodyDiv w:val="1"/>
      <w:marLeft w:val="0"/>
      <w:marRight w:val="0"/>
      <w:marTop w:val="0"/>
      <w:marBottom w:val="0"/>
      <w:divBdr>
        <w:top w:val="none" w:sz="0" w:space="0" w:color="auto"/>
        <w:left w:val="none" w:sz="0" w:space="0" w:color="auto"/>
        <w:bottom w:val="none" w:sz="0" w:space="0" w:color="auto"/>
        <w:right w:val="none" w:sz="0" w:space="0" w:color="auto"/>
      </w:divBdr>
    </w:div>
    <w:div w:id="376854448">
      <w:bodyDiv w:val="1"/>
      <w:marLeft w:val="0"/>
      <w:marRight w:val="0"/>
      <w:marTop w:val="0"/>
      <w:marBottom w:val="0"/>
      <w:divBdr>
        <w:top w:val="none" w:sz="0" w:space="0" w:color="auto"/>
        <w:left w:val="none" w:sz="0" w:space="0" w:color="auto"/>
        <w:bottom w:val="none" w:sz="0" w:space="0" w:color="auto"/>
        <w:right w:val="none" w:sz="0" w:space="0" w:color="auto"/>
      </w:divBdr>
    </w:div>
    <w:div w:id="380902491">
      <w:bodyDiv w:val="1"/>
      <w:marLeft w:val="0"/>
      <w:marRight w:val="0"/>
      <w:marTop w:val="0"/>
      <w:marBottom w:val="0"/>
      <w:divBdr>
        <w:top w:val="none" w:sz="0" w:space="0" w:color="auto"/>
        <w:left w:val="none" w:sz="0" w:space="0" w:color="auto"/>
        <w:bottom w:val="none" w:sz="0" w:space="0" w:color="auto"/>
        <w:right w:val="none" w:sz="0" w:space="0" w:color="auto"/>
      </w:divBdr>
    </w:div>
    <w:div w:id="413818589">
      <w:bodyDiv w:val="1"/>
      <w:marLeft w:val="0"/>
      <w:marRight w:val="0"/>
      <w:marTop w:val="0"/>
      <w:marBottom w:val="0"/>
      <w:divBdr>
        <w:top w:val="none" w:sz="0" w:space="0" w:color="auto"/>
        <w:left w:val="none" w:sz="0" w:space="0" w:color="auto"/>
        <w:bottom w:val="none" w:sz="0" w:space="0" w:color="auto"/>
        <w:right w:val="none" w:sz="0" w:space="0" w:color="auto"/>
      </w:divBdr>
    </w:div>
    <w:div w:id="415250165">
      <w:bodyDiv w:val="1"/>
      <w:marLeft w:val="0"/>
      <w:marRight w:val="0"/>
      <w:marTop w:val="0"/>
      <w:marBottom w:val="0"/>
      <w:divBdr>
        <w:top w:val="none" w:sz="0" w:space="0" w:color="auto"/>
        <w:left w:val="none" w:sz="0" w:space="0" w:color="auto"/>
        <w:bottom w:val="none" w:sz="0" w:space="0" w:color="auto"/>
        <w:right w:val="none" w:sz="0" w:space="0" w:color="auto"/>
      </w:divBdr>
    </w:div>
    <w:div w:id="419496246">
      <w:bodyDiv w:val="1"/>
      <w:marLeft w:val="0"/>
      <w:marRight w:val="0"/>
      <w:marTop w:val="0"/>
      <w:marBottom w:val="0"/>
      <w:divBdr>
        <w:top w:val="none" w:sz="0" w:space="0" w:color="auto"/>
        <w:left w:val="none" w:sz="0" w:space="0" w:color="auto"/>
        <w:bottom w:val="none" w:sz="0" w:space="0" w:color="auto"/>
        <w:right w:val="none" w:sz="0" w:space="0" w:color="auto"/>
      </w:divBdr>
    </w:div>
    <w:div w:id="422802956">
      <w:bodyDiv w:val="1"/>
      <w:marLeft w:val="0"/>
      <w:marRight w:val="0"/>
      <w:marTop w:val="0"/>
      <w:marBottom w:val="0"/>
      <w:divBdr>
        <w:top w:val="none" w:sz="0" w:space="0" w:color="auto"/>
        <w:left w:val="none" w:sz="0" w:space="0" w:color="auto"/>
        <w:bottom w:val="none" w:sz="0" w:space="0" w:color="auto"/>
        <w:right w:val="none" w:sz="0" w:space="0" w:color="auto"/>
      </w:divBdr>
    </w:div>
    <w:div w:id="423067083">
      <w:bodyDiv w:val="1"/>
      <w:marLeft w:val="0"/>
      <w:marRight w:val="0"/>
      <w:marTop w:val="0"/>
      <w:marBottom w:val="0"/>
      <w:divBdr>
        <w:top w:val="none" w:sz="0" w:space="0" w:color="auto"/>
        <w:left w:val="none" w:sz="0" w:space="0" w:color="auto"/>
        <w:bottom w:val="none" w:sz="0" w:space="0" w:color="auto"/>
        <w:right w:val="none" w:sz="0" w:space="0" w:color="auto"/>
      </w:divBdr>
    </w:div>
    <w:div w:id="424688896">
      <w:bodyDiv w:val="1"/>
      <w:marLeft w:val="0"/>
      <w:marRight w:val="0"/>
      <w:marTop w:val="0"/>
      <w:marBottom w:val="0"/>
      <w:divBdr>
        <w:top w:val="none" w:sz="0" w:space="0" w:color="auto"/>
        <w:left w:val="none" w:sz="0" w:space="0" w:color="auto"/>
        <w:bottom w:val="none" w:sz="0" w:space="0" w:color="auto"/>
        <w:right w:val="none" w:sz="0" w:space="0" w:color="auto"/>
      </w:divBdr>
    </w:div>
    <w:div w:id="425152529">
      <w:bodyDiv w:val="1"/>
      <w:marLeft w:val="0"/>
      <w:marRight w:val="0"/>
      <w:marTop w:val="0"/>
      <w:marBottom w:val="0"/>
      <w:divBdr>
        <w:top w:val="none" w:sz="0" w:space="0" w:color="auto"/>
        <w:left w:val="none" w:sz="0" w:space="0" w:color="auto"/>
        <w:bottom w:val="none" w:sz="0" w:space="0" w:color="auto"/>
        <w:right w:val="none" w:sz="0" w:space="0" w:color="auto"/>
      </w:divBdr>
    </w:div>
    <w:div w:id="426971857">
      <w:bodyDiv w:val="1"/>
      <w:marLeft w:val="0"/>
      <w:marRight w:val="0"/>
      <w:marTop w:val="0"/>
      <w:marBottom w:val="0"/>
      <w:divBdr>
        <w:top w:val="none" w:sz="0" w:space="0" w:color="auto"/>
        <w:left w:val="none" w:sz="0" w:space="0" w:color="auto"/>
        <w:bottom w:val="none" w:sz="0" w:space="0" w:color="auto"/>
        <w:right w:val="none" w:sz="0" w:space="0" w:color="auto"/>
      </w:divBdr>
    </w:div>
    <w:div w:id="435321989">
      <w:bodyDiv w:val="1"/>
      <w:marLeft w:val="0"/>
      <w:marRight w:val="0"/>
      <w:marTop w:val="0"/>
      <w:marBottom w:val="0"/>
      <w:divBdr>
        <w:top w:val="none" w:sz="0" w:space="0" w:color="auto"/>
        <w:left w:val="none" w:sz="0" w:space="0" w:color="auto"/>
        <w:bottom w:val="none" w:sz="0" w:space="0" w:color="auto"/>
        <w:right w:val="none" w:sz="0" w:space="0" w:color="auto"/>
      </w:divBdr>
    </w:div>
    <w:div w:id="444688952">
      <w:bodyDiv w:val="1"/>
      <w:marLeft w:val="0"/>
      <w:marRight w:val="0"/>
      <w:marTop w:val="0"/>
      <w:marBottom w:val="0"/>
      <w:divBdr>
        <w:top w:val="none" w:sz="0" w:space="0" w:color="auto"/>
        <w:left w:val="none" w:sz="0" w:space="0" w:color="auto"/>
        <w:bottom w:val="none" w:sz="0" w:space="0" w:color="auto"/>
        <w:right w:val="none" w:sz="0" w:space="0" w:color="auto"/>
      </w:divBdr>
    </w:div>
    <w:div w:id="456723213">
      <w:bodyDiv w:val="1"/>
      <w:marLeft w:val="0"/>
      <w:marRight w:val="0"/>
      <w:marTop w:val="0"/>
      <w:marBottom w:val="0"/>
      <w:divBdr>
        <w:top w:val="none" w:sz="0" w:space="0" w:color="auto"/>
        <w:left w:val="none" w:sz="0" w:space="0" w:color="auto"/>
        <w:bottom w:val="none" w:sz="0" w:space="0" w:color="auto"/>
        <w:right w:val="none" w:sz="0" w:space="0" w:color="auto"/>
      </w:divBdr>
    </w:div>
    <w:div w:id="458955018">
      <w:bodyDiv w:val="1"/>
      <w:marLeft w:val="0"/>
      <w:marRight w:val="0"/>
      <w:marTop w:val="0"/>
      <w:marBottom w:val="0"/>
      <w:divBdr>
        <w:top w:val="none" w:sz="0" w:space="0" w:color="auto"/>
        <w:left w:val="none" w:sz="0" w:space="0" w:color="auto"/>
        <w:bottom w:val="none" w:sz="0" w:space="0" w:color="auto"/>
        <w:right w:val="none" w:sz="0" w:space="0" w:color="auto"/>
      </w:divBdr>
    </w:div>
    <w:div w:id="459305332">
      <w:bodyDiv w:val="1"/>
      <w:marLeft w:val="0"/>
      <w:marRight w:val="0"/>
      <w:marTop w:val="0"/>
      <w:marBottom w:val="0"/>
      <w:divBdr>
        <w:top w:val="none" w:sz="0" w:space="0" w:color="auto"/>
        <w:left w:val="none" w:sz="0" w:space="0" w:color="auto"/>
        <w:bottom w:val="none" w:sz="0" w:space="0" w:color="auto"/>
        <w:right w:val="none" w:sz="0" w:space="0" w:color="auto"/>
      </w:divBdr>
    </w:div>
    <w:div w:id="478544123">
      <w:bodyDiv w:val="1"/>
      <w:marLeft w:val="0"/>
      <w:marRight w:val="0"/>
      <w:marTop w:val="0"/>
      <w:marBottom w:val="0"/>
      <w:divBdr>
        <w:top w:val="none" w:sz="0" w:space="0" w:color="auto"/>
        <w:left w:val="none" w:sz="0" w:space="0" w:color="auto"/>
        <w:bottom w:val="none" w:sz="0" w:space="0" w:color="auto"/>
        <w:right w:val="none" w:sz="0" w:space="0" w:color="auto"/>
      </w:divBdr>
    </w:div>
    <w:div w:id="489830737">
      <w:bodyDiv w:val="1"/>
      <w:marLeft w:val="0"/>
      <w:marRight w:val="0"/>
      <w:marTop w:val="0"/>
      <w:marBottom w:val="0"/>
      <w:divBdr>
        <w:top w:val="none" w:sz="0" w:space="0" w:color="auto"/>
        <w:left w:val="none" w:sz="0" w:space="0" w:color="auto"/>
        <w:bottom w:val="none" w:sz="0" w:space="0" w:color="auto"/>
        <w:right w:val="none" w:sz="0" w:space="0" w:color="auto"/>
      </w:divBdr>
    </w:div>
    <w:div w:id="502089342">
      <w:bodyDiv w:val="1"/>
      <w:marLeft w:val="0"/>
      <w:marRight w:val="0"/>
      <w:marTop w:val="0"/>
      <w:marBottom w:val="0"/>
      <w:divBdr>
        <w:top w:val="none" w:sz="0" w:space="0" w:color="auto"/>
        <w:left w:val="none" w:sz="0" w:space="0" w:color="auto"/>
        <w:bottom w:val="none" w:sz="0" w:space="0" w:color="auto"/>
        <w:right w:val="none" w:sz="0" w:space="0" w:color="auto"/>
      </w:divBdr>
    </w:div>
    <w:div w:id="502361629">
      <w:bodyDiv w:val="1"/>
      <w:marLeft w:val="0"/>
      <w:marRight w:val="0"/>
      <w:marTop w:val="0"/>
      <w:marBottom w:val="0"/>
      <w:divBdr>
        <w:top w:val="none" w:sz="0" w:space="0" w:color="auto"/>
        <w:left w:val="none" w:sz="0" w:space="0" w:color="auto"/>
        <w:bottom w:val="none" w:sz="0" w:space="0" w:color="auto"/>
        <w:right w:val="none" w:sz="0" w:space="0" w:color="auto"/>
      </w:divBdr>
    </w:div>
    <w:div w:id="506749326">
      <w:bodyDiv w:val="1"/>
      <w:marLeft w:val="0"/>
      <w:marRight w:val="0"/>
      <w:marTop w:val="0"/>
      <w:marBottom w:val="0"/>
      <w:divBdr>
        <w:top w:val="none" w:sz="0" w:space="0" w:color="auto"/>
        <w:left w:val="none" w:sz="0" w:space="0" w:color="auto"/>
        <w:bottom w:val="none" w:sz="0" w:space="0" w:color="auto"/>
        <w:right w:val="none" w:sz="0" w:space="0" w:color="auto"/>
      </w:divBdr>
    </w:div>
    <w:div w:id="517355391">
      <w:bodyDiv w:val="1"/>
      <w:marLeft w:val="0"/>
      <w:marRight w:val="0"/>
      <w:marTop w:val="0"/>
      <w:marBottom w:val="0"/>
      <w:divBdr>
        <w:top w:val="none" w:sz="0" w:space="0" w:color="auto"/>
        <w:left w:val="none" w:sz="0" w:space="0" w:color="auto"/>
        <w:bottom w:val="none" w:sz="0" w:space="0" w:color="auto"/>
        <w:right w:val="none" w:sz="0" w:space="0" w:color="auto"/>
      </w:divBdr>
    </w:div>
    <w:div w:id="518471006">
      <w:bodyDiv w:val="1"/>
      <w:marLeft w:val="0"/>
      <w:marRight w:val="0"/>
      <w:marTop w:val="0"/>
      <w:marBottom w:val="0"/>
      <w:divBdr>
        <w:top w:val="none" w:sz="0" w:space="0" w:color="auto"/>
        <w:left w:val="none" w:sz="0" w:space="0" w:color="auto"/>
        <w:bottom w:val="none" w:sz="0" w:space="0" w:color="auto"/>
        <w:right w:val="none" w:sz="0" w:space="0" w:color="auto"/>
      </w:divBdr>
    </w:div>
    <w:div w:id="520825507">
      <w:bodyDiv w:val="1"/>
      <w:marLeft w:val="0"/>
      <w:marRight w:val="0"/>
      <w:marTop w:val="0"/>
      <w:marBottom w:val="0"/>
      <w:divBdr>
        <w:top w:val="none" w:sz="0" w:space="0" w:color="auto"/>
        <w:left w:val="none" w:sz="0" w:space="0" w:color="auto"/>
        <w:bottom w:val="none" w:sz="0" w:space="0" w:color="auto"/>
        <w:right w:val="none" w:sz="0" w:space="0" w:color="auto"/>
      </w:divBdr>
    </w:div>
    <w:div w:id="528104390">
      <w:bodyDiv w:val="1"/>
      <w:marLeft w:val="0"/>
      <w:marRight w:val="0"/>
      <w:marTop w:val="0"/>
      <w:marBottom w:val="0"/>
      <w:divBdr>
        <w:top w:val="none" w:sz="0" w:space="0" w:color="auto"/>
        <w:left w:val="none" w:sz="0" w:space="0" w:color="auto"/>
        <w:bottom w:val="none" w:sz="0" w:space="0" w:color="auto"/>
        <w:right w:val="none" w:sz="0" w:space="0" w:color="auto"/>
      </w:divBdr>
    </w:div>
    <w:div w:id="534201162">
      <w:bodyDiv w:val="1"/>
      <w:marLeft w:val="0"/>
      <w:marRight w:val="0"/>
      <w:marTop w:val="0"/>
      <w:marBottom w:val="0"/>
      <w:divBdr>
        <w:top w:val="none" w:sz="0" w:space="0" w:color="auto"/>
        <w:left w:val="none" w:sz="0" w:space="0" w:color="auto"/>
        <w:bottom w:val="none" w:sz="0" w:space="0" w:color="auto"/>
        <w:right w:val="none" w:sz="0" w:space="0" w:color="auto"/>
      </w:divBdr>
    </w:div>
    <w:div w:id="536433283">
      <w:bodyDiv w:val="1"/>
      <w:marLeft w:val="0"/>
      <w:marRight w:val="0"/>
      <w:marTop w:val="0"/>
      <w:marBottom w:val="0"/>
      <w:divBdr>
        <w:top w:val="none" w:sz="0" w:space="0" w:color="auto"/>
        <w:left w:val="none" w:sz="0" w:space="0" w:color="auto"/>
        <w:bottom w:val="none" w:sz="0" w:space="0" w:color="auto"/>
        <w:right w:val="none" w:sz="0" w:space="0" w:color="auto"/>
      </w:divBdr>
    </w:div>
    <w:div w:id="550190577">
      <w:bodyDiv w:val="1"/>
      <w:marLeft w:val="0"/>
      <w:marRight w:val="0"/>
      <w:marTop w:val="0"/>
      <w:marBottom w:val="0"/>
      <w:divBdr>
        <w:top w:val="none" w:sz="0" w:space="0" w:color="auto"/>
        <w:left w:val="none" w:sz="0" w:space="0" w:color="auto"/>
        <w:bottom w:val="none" w:sz="0" w:space="0" w:color="auto"/>
        <w:right w:val="none" w:sz="0" w:space="0" w:color="auto"/>
      </w:divBdr>
    </w:div>
    <w:div w:id="551770269">
      <w:bodyDiv w:val="1"/>
      <w:marLeft w:val="0"/>
      <w:marRight w:val="0"/>
      <w:marTop w:val="0"/>
      <w:marBottom w:val="0"/>
      <w:divBdr>
        <w:top w:val="none" w:sz="0" w:space="0" w:color="auto"/>
        <w:left w:val="none" w:sz="0" w:space="0" w:color="auto"/>
        <w:bottom w:val="none" w:sz="0" w:space="0" w:color="auto"/>
        <w:right w:val="none" w:sz="0" w:space="0" w:color="auto"/>
      </w:divBdr>
    </w:div>
    <w:div w:id="553741906">
      <w:bodyDiv w:val="1"/>
      <w:marLeft w:val="0"/>
      <w:marRight w:val="0"/>
      <w:marTop w:val="0"/>
      <w:marBottom w:val="0"/>
      <w:divBdr>
        <w:top w:val="none" w:sz="0" w:space="0" w:color="auto"/>
        <w:left w:val="none" w:sz="0" w:space="0" w:color="auto"/>
        <w:bottom w:val="none" w:sz="0" w:space="0" w:color="auto"/>
        <w:right w:val="none" w:sz="0" w:space="0" w:color="auto"/>
      </w:divBdr>
    </w:div>
    <w:div w:id="575945426">
      <w:bodyDiv w:val="1"/>
      <w:marLeft w:val="0"/>
      <w:marRight w:val="0"/>
      <w:marTop w:val="0"/>
      <w:marBottom w:val="0"/>
      <w:divBdr>
        <w:top w:val="none" w:sz="0" w:space="0" w:color="auto"/>
        <w:left w:val="none" w:sz="0" w:space="0" w:color="auto"/>
        <w:bottom w:val="none" w:sz="0" w:space="0" w:color="auto"/>
        <w:right w:val="none" w:sz="0" w:space="0" w:color="auto"/>
      </w:divBdr>
    </w:div>
    <w:div w:id="585109957">
      <w:bodyDiv w:val="1"/>
      <w:marLeft w:val="0"/>
      <w:marRight w:val="0"/>
      <w:marTop w:val="0"/>
      <w:marBottom w:val="0"/>
      <w:divBdr>
        <w:top w:val="none" w:sz="0" w:space="0" w:color="auto"/>
        <w:left w:val="none" w:sz="0" w:space="0" w:color="auto"/>
        <w:bottom w:val="none" w:sz="0" w:space="0" w:color="auto"/>
        <w:right w:val="none" w:sz="0" w:space="0" w:color="auto"/>
      </w:divBdr>
    </w:div>
    <w:div w:id="611977157">
      <w:bodyDiv w:val="1"/>
      <w:marLeft w:val="0"/>
      <w:marRight w:val="0"/>
      <w:marTop w:val="0"/>
      <w:marBottom w:val="0"/>
      <w:divBdr>
        <w:top w:val="none" w:sz="0" w:space="0" w:color="auto"/>
        <w:left w:val="none" w:sz="0" w:space="0" w:color="auto"/>
        <w:bottom w:val="none" w:sz="0" w:space="0" w:color="auto"/>
        <w:right w:val="none" w:sz="0" w:space="0" w:color="auto"/>
      </w:divBdr>
    </w:div>
    <w:div w:id="614946918">
      <w:bodyDiv w:val="1"/>
      <w:marLeft w:val="0"/>
      <w:marRight w:val="0"/>
      <w:marTop w:val="0"/>
      <w:marBottom w:val="0"/>
      <w:divBdr>
        <w:top w:val="none" w:sz="0" w:space="0" w:color="auto"/>
        <w:left w:val="none" w:sz="0" w:space="0" w:color="auto"/>
        <w:bottom w:val="none" w:sz="0" w:space="0" w:color="auto"/>
        <w:right w:val="none" w:sz="0" w:space="0" w:color="auto"/>
      </w:divBdr>
    </w:div>
    <w:div w:id="628315122">
      <w:bodyDiv w:val="1"/>
      <w:marLeft w:val="0"/>
      <w:marRight w:val="0"/>
      <w:marTop w:val="0"/>
      <w:marBottom w:val="0"/>
      <w:divBdr>
        <w:top w:val="none" w:sz="0" w:space="0" w:color="auto"/>
        <w:left w:val="none" w:sz="0" w:space="0" w:color="auto"/>
        <w:bottom w:val="none" w:sz="0" w:space="0" w:color="auto"/>
        <w:right w:val="none" w:sz="0" w:space="0" w:color="auto"/>
      </w:divBdr>
    </w:div>
    <w:div w:id="657684380">
      <w:bodyDiv w:val="1"/>
      <w:marLeft w:val="0"/>
      <w:marRight w:val="0"/>
      <w:marTop w:val="0"/>
      <w:marBottom w:val="0"/>
      <w:divBdr>
        <w:top w:val="none" w:sz="0" w:space="0" w:color="auto"/>
        <w:left w:val="none" w:sz="0" w:space="0" w:color="auto"/>
        <w:bottom w:val="none" w:sz="0" w:space="0" w:color="auto"/>
        <w:right w:val="none" w:sz="0" w:space="0" w:color="auto"/>
      </w:divBdr>
    </w:div>
    <w:div w:id="670643726">
      <w:bodyDiv w:val="1"/>
      <w:marLeft w:val="0"/>
      <w:marRight w:val="0"/>
      <w:marTop w:val="0"/>
      <w:marBottom w:val="0"/>
      <w:divBdr>
        <w:top w:val="none" w:sz="0" w:space="0" w:color="auto"/>
        <w:left w:val="none" w:sz="0" w:space="0" w:color="auto"/>
        <w:bottom w:val="none" w:sz="0" w:space="0" w:color="auto"/>
        <w:right w:val="none" w:sz="0" w:space="0" w:color="auto"/>
      </w:divBdr>
    </w:div>
    <w:div w:id="683552871">
      <w:bodyDiv w:val="1"/>
      <w:marLeft w:val="0"/>
      <w:marRight w:val="0"/>
      <w:marTop w:val="0"/>
      <w:marBottom w:val="0"/>
      <w:divBdr>
        <w:top w:val="none" w:sz="0" w:space="0" w:color="auto"/>
        <w:left w:val="none" w:sz="0" w:space="0" w:color="auto"/>
        <w:bottom w:val="none" w:sz="0" w:space="0" w:color="auto"/>
        <w:right w:val="none" w:sz="0" w:space="0" w:color="auto"/>
      </w:divBdr>
    </w:div>
    <w:div w:id="692918448">
      <w:bodyDiv w:val="1"/>
      <w:marLeft w:val="0"/>
      <w:marRight w:val="0"/>
      <w:marTop w:val="0"/>
      <w:marBottom w:val="0"/>
      <w:divBdr>
        <w:top w:val="none" w:sz="0" w:space="0" w:color="auto"/>
        <w:left w:val="none" w:sz="0" w:space="0" w:color="auto"/>
        <w:bottom w:val="none" w:sz="0" w:space="0" w:color="auto"/>
        <w:right w:val="none" w:sz="0" w:space="0" w:color="auto"/>
      </w:divBdr>
    </w:div>
    <w:div w:id="701638295">
      <w:bodyDiv w:val="1"/>
      <w:marLeft w:val="0"/>
      <w:marRight w:val="0"/>
      <w:marTop w:val="0"/>
      <w:marBottom w:val="0"/>
      <w:divBdr>
        <w:top w:val="none" w:sz="0" w:space="0" w:color="auto"/>
        <w:left w:val="none" w:sz="0" w:space="0" w:color="auto"/>
        <w:bottom w:val="none" w:sz="0" w:space="0" w:color="auto"/>
        <w:right w:val="none" w:sz="0" w:space="0" w:color="auto"/>
      </w:divBdr>
    </w:div>
    <w:div w:id="722683365">
      <w:bodyDiv w:val="1"/>
      <w:marLeft w:val="0"/>
      <w:marRight w:val="0"/>
      <w:marTop w:val="0"/>
      <w:marBottom w:val="0"/>
      <w:divBdr>
        <w:top w:val="none" w:sz="0" w:space="0" w:color="auto"/>
        <w:left w:val="none" w:sz="0" w:space="0" w:color="auto"/>
        <w:bottom w:val="none" w:sz="0" w:space="0" w:color="auto"/>
        <w:right w:val="none" w:sz="0" w:space="0" w:color="auto"/>
      </w:divBdr>
    </w:div>
    <w:div w:id="725834231">
      <w:bodyDiv w:val="1"/>
      <w:marLeft w:val="0"/>
      <w:marRight w:val="0"/>
      <w:marTop w:val="0"/>
      <w:marBottom w:val="0"/>
      <w:divBdr>
        <w:top w:val="none" w:sz="0" w:space="0" w:color="auto"/>
        <w:left w:val="none" w:sz="0" w:space="0" w:color="auto"/>
        <w:bottom w:val="none" w:sz="0" w:space="0" w:color="auto"/>
        <w:right w:val="none" w:sz="0" w:space="0" w:color="auto"/>
      </w:divBdr>
    </w:div>
    <w:div w:id="736974903">
      <w:bodyDiv w:val="1"/>
      <w:marLeft w:val="0"/>
      <w:marRight w:val="0"/>
      <w:marTop w:val="0"/>
      <w:marBottom w:val="0"/>
      <w:divBdr>
        <w:top w:val="none" w:sz="0" w:space="0" w:color="auto"/>
        <w:left w:val="none" w:sz="0" w:space="0" w:color="auto"/>
        <w:bottom w:val="none" w:sz="0" w:space="0" w:color="auto"/>
        <w:right w:val="none" w:sz="0" w:space="0" w:color="auto"/>
      </w:divBdr>
    </w:div>
    <w:div w:id="742415035">
      <w:bodyDiv w:val="1"/>
      <w:marLeft w:val="0"/>
      <w:marRight w:val="0"/>
      <w:marTop w:val="0"/>
      <w:marBottom w:val="0"/>
      <w:divBdr>
        <w:top w:val="none" w:sz="0" w:space="0" w:color="auto"/>
        <w:left w:val="none" w:sz="0" w:space="0" w:color="auto"/>
        <w:bottom w:val="none" w:sz="0" w:space="0" w:color="auto"/>
        <w:right w:val="none" w:sz="0" w:space="0" w:color="auto"/>
      </w:divBdr>
    </w:div>
    <w:div w:id="755710455">
      <w:bodyDiv w:val="1"/>
      <w:marLeft w:val="0"/>
      <w:marRight w:val="0"/>
      <w:marTop w:val="0"/>
      <w:marBottom w:val="0"/>
      <w:divBdr>
        <w:top w:val="none" w:sz="0" w:space="0" w:color="auto"/>
        <w:left w:val="none" w:sz="0" w:space="0" w:color="auto"/>
        <w:bottom w:val="none" w:sz="0" w:space="0" w:color="auto"/>
        <w:right w:val="none" w:sz="0" w:space="0" w:color="auto"/>
      </w:divBdr>
    </w:div>
    <w:div w:id="795367158">
      <w:bodyDiv w:val="1"/>
      <w:marLeft w:val="0"/>
      <w:marRight w:val="0"/>
      <w:marTop w:val="0"/>
      <w:marBottom w:val="0"/>
      <w:divBdr>
        <w:top w:val="none" w:sz="0" w:space="0" w:color="auto"/>
        <w:left w:val="none" w:sz="0" w:space="0" w:color="auto"/>
        <w:bottom w:val="none" w:sz="0" w:space="0" w:color="auto"/>
        <w:right w:val="none" w:sz="0" w:space="0" w:color="auto"/>
      </w:divBdr>
    </w:div>
    <w:div w:id="824668977">
      <w:bodyDiv w:val="1"/>
      <w:marLeft w:val="0"/>
      <w:marRight w:val="0"/>
      <w:marTop w:val="0"/>
      <w:marBottom w:val="0"/>
      <w:divBdr>
        <w:top w:val="none" w:sz="0" w:space="0" w:color="auto"/>
        <w:left w:val="none" w:sz="0" w:space="0" w:color="auto"/>
        <w:bottom w:val="none" w:sz="0" w:space="0" w:color="auto"/>
        <w:right w:val="none" w:sz="0" w:space="0" w:color="auto"/>
      </w:divBdr>
    </w:div>
    <w:div w:id="839077098">
      <w:bodyDiv w:val="1"/>
      <w:marLeft w:val="0"/>
      <w:marRight w:val="0"/>
      <w:marTop w:val="0"/>
      <w:marBottom w:val="0"/>
      <w:divBdr>
        <w:top w:val="none" w:sz="0" w:space="0" w:color="auto"/>
        <w:left w:val="none" w:sz="0" w:space="0" w:color="auto"/>
        <w:bottom w:val="none" w:sz="0" w:space="0" w:color="auto"/>
        <w:right w:val="none" w:sz="0" w:space="0" w:color="auto"/>
      </w:divBdr>
    </w:div>
    <w:div w:id="845749383">
      <w:bodyDiv w:val="1"/>
      <w:marLeft w:val="0"/>
      <w:marRight w:val="0"/>
      <w:marTop w:val="0"/>
      <w:marBottom w:val="0"/>
      <w:divBdr>
        <w:top w:val="none" w:sz="0" w:space="0" w:color="auto"/>
        <w:left w:val="none" w:sz="0" w:space="0" w:color="auto"/>
        <w:bottom w:val="none" w:sz="0" w:space="0" w:color="auto"/>
        <w:right w:val="none" w:sz="0" w:space="0" w:color="auto"/>
      </w:divBdr>
    </w:div>
    <w:div w:id="846020893">
      <w:bodyDiv w:val="1"/>
      <w:marLeft w:val="0"/>
      <w:marRight w:val="0"/>
      <w:marTop w:val="0"/>
      <w:marBottom w:val="0"/>
      <w:divBdr>
        <w:top w:val="none" w:sz="0" w:space="0" w:color="auto"/>
        <w:left w:val="none" w:sz="0" w:space="0" w:color="auto"/>
        <w:bottom w:val="none" w:sz="0" w:space="0" w:color="auto"/>
        <w:right w:val="none" w:sz="0" w:space="0" w:color="auto"/>
      </w:divBdr>
    </w:div>
    <w:div w:id="853416266">
      <w:bodyDiv w:val="1"/>
      <w:marLeft w:val="0"/>
      <w:marRight w:val="0"/>
      <w:marTop w:val="0"/>
      <w:marBottom w:val="0"/>
      <w:divBdr>
        <w:top w:val="none" w:sz="0" w:space="0" w:color="auto"/>
        <w:left w:val="none" w:sz="0" w:space="0" w:color="auto"/>
        <w:bottom w:val="none" w:sz="0" w:space="0" w:color="auto"/>
        <w:right w:val="none" w:sz="0" w:space="0" w:color="auto"/>
      </w:divBdr>
    </w:div>
    <w:div w:id="853806383">
      <w:bodyDiv w:val="1"/>
      <w:marLeft w:val="0"/>
      <w:marRight w:val="0"/>
      <w:marTop w:val="0"/>
      <w:marBottom w:val="0"/>
      <w:divBdr>
        <w:top w:val="none" w:sz="0" w:space="0" w:color="auto"/>
        <w:left w:val="none" w:sz="0" w:space="0" w:color="auto"/>
        <w:bottom w:val="none" w:sz="0" w:space="0" w:color="auto"/>
        <w:right w:val="none" w:sz="0" w:space="0" w:color="auto"/>
      </w:divBdr>
    </w:div>
    <w:div w:id="859320860">
      <w:bodyDiv w:val="1"/>
      <w:marLeft w:val="0"/>
      <w:marRight w:val="0"/>
      <w:marTop w:val="0"/>
      <w:marBottom w:val="0"/>
      <w:divBdr>
        <w:top w:val="none" w:sz="0" w:space="0" w:color="auto"/>
        <w:left w:val="none" w:sz="0" w:space="0" w:color="auto"/>
        <w:bottom w:val="none" w:sz="0" w:space="0" w:color="auto"/>
        <w:right w:val="none" w:sz="0" w:space="0" w:color="auto"/>
      </w:divBdr>
    </w:div>
    <w:div w:id="882717256">
      <w:bodyDiv w:val="1"/>
      <w:marLeft w:val="0"/>
      <w:marRight w:val="0"/>
      <w:marTop w:val="0"/>
      <w:marBottom w:val="0"/>
      <w:divBdr>
        <w:top w:val="none" w:sz="0" w:space="0" w:color="auto"/>
        <w:left w:val="none" w:sz="0" w:space="0" w:color="auto"/>
        <w:bottom w:val="none" w:sz="0" w:space="0" w:color="auto"/>
        <w:right w:val="none" w:sz="0" w:space="0" w:color="auto"/>
      </w:divBdr>
    </w:div>
    <w:div w:id="924069572">
      <w:bodyDiv w:val="1"/>
      <w:marLeft w:val="0"/>
      <w:marRight w:val="0"/>
      <w:marTop w:val="0"/>
      <w:marBottom w:val="0"/>
      <w:divBdr>
        <w:top w:val="none" w:sz="0" w:space="0" w:color="auto"/>
        <w:left w:val="none" w:sz="0" w:space="0" w:color="auto"/>
        <w:bottom w:val="none" w:sz="0" w:space="0" w:color="auto"/>
        <w:right w:val="none" w:sz="0" w:space="0" w:color="auto"/>
      </w:divBdr>
    </w:div>
    <w:div w:id="932279289">
      <w:bodyDiv w:val="1"/>
      <w:marLeft w:val="0"/>
      <w:marRight w:val="0"/>
      <w:marTop w:val="0"/>
      <w:marBottom w:val="0"/>
      <w:divBdr>
        <w:top w:val="none" w:sz="0" w:space="0" w:color="auto"/>
        <w:left w:val="none" w:sz="0" w:space="0" w:color="auto"/>
        <w:bottom w:val="none" w:sz="0" w:space="0" w:color="auto"/>
        <w:right w:val="none" w:sz="0" w:space="0" w:color="auto"/>
      </w:divBdr>
    </w:div>
    <w:div w:id="942028371">
      <w:bodyDiv w:val="1"/>
      <w:marLeft w:val="0"/>
      <w:marRight w:val="0"/>
      <w:marTop w:val="0"/>
      <w:marBottom w:val="0"/>
      <w:divBdr>
        <w:top w:val="none" w:sz="0" w:space="0" w:color="auto"/>
        <w:left w:val="none" w:sz="0" w:space="0" w:color="auto"/>
        <w:bottom w:val="none" w:sz="0" w:space="0" w:color="auto"/>
        <w:right w:val="none" w:sz="0" w:space="0" w:color="auto"/>
      </w:divBdr>
    </w:div>
    <w:div w:id="968364628">
      <w:bodyDiv w:val="1"/>
      <w:marLeft w:val="0"/>
      <w:marRight w:val="0"/>
      <w:marTop w:val="0"/>
      <w:marBottom w:val="0"/>
      <w:divBdr>
        <w:top w:val="none" w:sz="0" w:space="0" w:color="auto"/>
        <w:left w:val="none" w:sz="0" w:space="0" w:color="auto"/>
        <w:bottom w:val="none" w:sz="0" w:space="0" w:color="auto"/>
        <w:right w:val="none" w:sz="0" w:space="0" w:color="auto"/>
      </w:divBdr>
    </w:div>
    <w:div w:id="989096797">
      <w:bodyDiv w:val="1"/>
      <w:marLeft w:val="0"/>
      <w:marRight w:val="0"/>
      <w:marTop w:val="0"/>
      <w:marBottom w:val="0"/>
      <w:divBdr>
        <w:top w:val="none" w:sz="0" w:space="0" w:color="auto"/>
        <w:left w:val="none" w:sz="0" w:space="0" w:color="auto"/>
        <w:bottom w:val="none" w:sz="0" w:space="0" w:color="auto"/>
        <w:right w:val="none" w:sz="0" w:space="0" w:color="auto"/>
      </w:divBdr>
    </w:div>
    <w:div w:id="1013070172">
      <w:bodyDiv w:val="1"/>
      <w:marLeft w:val="0"/>
      <w:marRight w:val="0"/>
      <w:marTop w:val="0"/>
      <w:marBottom w:val="0"/>
      <w:divBdr>
        <w:top w:val="none" w:sz="0" w:space="0" w:color="auto"/>
        <w:left w:val="none" w:sz="0" w:space="0" w:color="auto"/>
        <w:bottom w:val="none" w:sz="0" w:space="0" w:color="auto"/>
        <w:right w:val="none" w:sz="0" w:space="0" w:color="auto"/>
      </w:divBdr>
    </w:div>
    <w:div w:id="1013651191">
      <w:bodyDiv w:val="1"/>
      <w:marLeft w:val="0"/>
      <w:marRight w:val="0"/>
      <w:marTop w:val="0"/>
      <w:marBottom w:val="0"/>
      <w:divBdr>
        <w:top w:val="none" w:sz="0" w:space="0" w:color="auto"/>
        <w:left w:val="none" w:sz="0" w:space="0" w:color="auto"/>
        <w:bottom w:val="none" w:sz="0" w:space="0" w:color="auto"/>
        <w:right w:val="none" w:sz="0" w:space="0" w:color="auto"/>
      </w:divBdr>
    </w:div>
    <w:div w:id="1019235293">
      <w:bodyDiv w:val="1"/>
      <w:marLeft w:val="0"/>
      <w:marRight w:val="0"/>
      <w:marTop w:val="0"/>
      <w:marBottom w:val="0"/>
      <w:divBdr>
        <w:top w:val="none" w:sz="0" w:space="0" w:color="auto"/>
        <w:left w:val="none" w:sz="0" w:space="0" w:color="auto"/>
        <w:bottom w:val="none" w:sz="0" w:space="0" w:color="auto"/>
        <w:right w:val="none" w:sz="0" w:space="0" w:color="auto"/>
      </w:divBdr>
    </w:div>
    <w:div w:id="1038895247">
      <w:bodyDiv w:val="1"/>
      <w:marLeft w:val="0"/>
      <w:marRight w:val="0"/>
      <w:marTop w:val="0"/>
      <w:marBottom w:val="0"/>
      <w:divBdr>
        <w:top w:val="none" w:sz="0" w:space="0" w:color="auto"/>
        <w:left w:val="none" w:sz="0" w:space="0" w:color="auto"/>
        <w:bottom w:val="none" w:sz="0" w:space="0" w:color="auto"/>
        <w:right w:val="none" w:sz="0" w:space="0" w:color="auto"/>
      </w:divBdr>
    </w:div>
    <w:div w:id="1039743427">
      <w:bodyDiv w:val="1"/>
      <w:marLeft w:val="0"/>
      <w:marRight w:val="0"/>
      <w:marTop w:val="0"/>
      <w:marBottom w:val="0"/>
      <w:divBdr>
        <w:top w:val="none" w:sz="0" w:space="0" w:color="auto"/>
        <w:left w:val="none" w:sz="0" w:space="0" w:color="auto"/>
        <w:bottom w:val="none" w:sz="0" w:space="0" w:color="auto"/>
        <w:right w:val="none" w:sz="0" w:space="0" w:color="auto"/>
      </w:divBdr>
    </w:div>
    <w:div w:id="1051077615">
      <w:bodyDiv w:val="1"/>
      <w:marLeft w:val="0"/>
      <w:marRight w:val="0"/>
      <w:marTop w:val="0"/>
      <w:marBottom w:val="0"/>
      <w:divBdr>
        <w:top w:val="none" w:sz="0" w:space="0" w:color="auto"/>
        <w:left w:val="none" w:sz="0" w:space="0" w:color="auto"/>
        <w:bottom w:val="none" w:sz="0" w:space="0" w:color="auto"/>
        <w:right w:val="none" w:sz="0" w:space="0" w:color="auto"/>
      </w:divBdr>
    </w:div>
    <w:div w:id="1055003297">
      <w:bodyDiv w:val="1"/>
      <w:marLeft w:val="0"/>
      <w:marRight w:val="0"/>
      <w:marTop w:val="0"/>
      <w:marBottom w:val="0"/>
      <w:divBdr>
        <w:top w:val="none" w:sz="0" w:space="0" w:color="auto"/>
        <w:left w:val="none" w:sz="0" w:space="0" w:color="auto"/>
        <w:bottom w:val="none" w:sz="0" w:space="0" w:color="auto"/>
        <w:right w:val="none" w:sz="0" w:space="0" w:color="auto"/>
      </w:divBdr>
    </w:div>
    <w:div w:id="1063025457">
      <w:bodyDiv w:val="1"/>
      <w:marLeft w:val="0"/>
      <w:marRight w:val="0"/>
      <w:marTop w:val="0"/>
      <w:marBottom w:val="0"/>
      <w:divBdr>
        <w:top w:val="none" w:sz="0" w:space="0" w:color="auto"/>
        <w:left w:val="none" w:sz="0" w:space="0" w:color="auto"/>
        <w:bottom w:val="none" w:sz="0" w:space="0" w:color="auto"/>
        <w:right w:val="none" w:sz="0" w:space="0" w:color="auto"/>
      </w:divBdr>
    </w:div>
    <w:div w:id="1064527530">
      <w:bodyDiv w:val="1"/>
      <w:marLeft w:val="0"/>
      <w:marRight w:val="0"/>
      <w:marTop w:val="0"/>
      <w:marBottom w:val="0"/>
      <w:divBdr>
        <w:top w:val="none" w:sz="0" w:space="0" w:color="auto"/>
        <w:left w:val="none" w:sz="0" w:space="0" w:color="auto"/>
        <w:bottom w:val="none" w:sz="0" w:space="0" w:color="auto"/>
        <w:right w:val="none" w:sz="0" w:space="0" w:color="auto"/>
      </w:divBdr>
    </w:div>
    <w:div w:id="1069617176">
      <w:bodyDiv w:val="1"/>
      <w:marLeft w:val="0"/>
      <w:marRight w:val="0"/>
      <w:marTop w:val="0"/>
      <w:marBottom w:val="0"/>
      <w:divBdr>
        <w:top w:val="none" w:sz="0" w:space="0" w:color="auto"/>
        <w:left w:val="none" w:sz="0" w:space="0" w:color="auto"/>
        <w:bottom w:val="none" w:sz="0" w:space="0" w:color="auto"/>
        <w:right w:val="none" w:sz="0" w:space="0" w:color="auto"/>
      </w:divBdr>
    </w:div>
    <w:div w:id="1078863891">
      <w:bodyDiv w:val="1"/>
      <w:marLeft w:val="0"/>
      <w:marRight w:val="0"/>
      <w:marTop w:val="0"/>
      <w:marBottom w:val="0"/>
      <w:divBdr>
        <w:top w:val="none" w:sz="0" w:space="0" w:color="auto"/>
        <w:left w:val="none" w:sz="0" w:space="0" w:color="auto"/>
        <w:bottom w:val="none" w:sz="0" w:space="0" w:color="auto"/>
        <w:right w:val="none" w:sz="0" w:space="0" w:color="auto"/>
      </w:divBdr>
    </w:div>
    <w:div w:id="1082486055">
      <w:bodyDiv w:val="1"/>
      <w:marLeft w:val="0"/>
      <w:marRight w:val="0"/>
      <w:marTop w:val="0"/>
      <w:marBottom w:val="0"/>
      <w:divBdr>
        <w:top w:val="none" w:sz="0" w:space="0" w:color="auto"/>
        <w:left w:val="none" w:sz="0" w:space="0" w:color="auto"/>
        <w:bottom w:val="none" w:sz="0" w:space="0" w:color="auto"/>
        <w:right w:val="none" w:sz="0" w:space="0" w:color="auto"/>
      </w:divBdr>
    </w:div>
    <w:div w:id="1102920921">
      <w:bodyDiv w:val="1"/>
      <w:marLeft w:val="0"/>
      <w:marRight w:val="0"/>
      <w:marTop w:val="0"/>
      <w:marBottom w:val="0"/>
      <w:divBdr>
        <w:top w:val="none" w:sz="0" w:space="0" w:color="auto"/>
        <w:left w:val="none" w:sz="0" w:space="0" w:color="auto"/>
        <w:bottom w:val="none" w:sz="0" w:space="0" w:color="auto"/>
        <w:right w:val="none" w:sz="0" w:space="0" w:color="auto"/>
      </w:divBdr>
    </w:div>
    <w:div w:id="1125270663">
      <w:bodyDiv w:val="1"/>
      <w:marLeft w:val="0"/>
      <w:marRight w:val="0"/>
      <w:marTop w:val="0"/>
      <w:marBottom w:val="0"/>
      <w:divBdr>
        <w:top w:val="none" w:sz="0" w:space="0" w:color="auto"/>
        <w:left w:val="none" w:sz="0" w:space="0" w:color="auto"/>
        <w:bottom w:val="none" w:sz="0" w:space="0" w:color="auto"/>
        <w:right w:val="none" w:sz="0" w:space="0" w:color="auto"/>
      </w:divBdr>
    </w:div>
    <w:div w:id="1128669154">
      <w:bodyDiv w:val="1"/>
      <w:marLeft w:val="0"/>
      <w:marRight w:val="0"/>
      <w:marTop w:val="0"/>
      <w:marBottom w:val="0"/>
      <w:divBdr>
        <w:top w:val="none" w:sz="0" w:space="0" w:color="auto"/>
        <w:left w:val="none" w:sz="0" w:space="0" w:color="auto"/>
        <w:bottom w:val="none" w:sz="0" w:space="0" w:color="auto"/>
        <w:right w:val="none" w:sz="0" w:space="0" w:color="auto"/>
      </w:divBdr>
    </w:div>
    <w:div w:id="1129204801">
      <w:bodyDiv w:val="1"/>
      <w:marLeft w:val="0"/>
      <w:marRight w:val="0"/>
      <w:marTop w:val="0"/>
      <w:marBottom w:val="0"/>
      <w:divBdr>
        <w:top w:val="none" w:sz="0" w:space="0" w:color="auto"/>
        <w:left w:val="none" w:sz="0" w:space="0" w:color="auto"/>
        <w:bottom w:val="none" w:sz="0" w:space="0" w:color="auto"/>
        <w:right w:val="none" w:sz="0" w:space="0" w:color="auto"/>
      </w:divBdr>
    </w:div>
    <w:div w:id="1137913688">
      <w:bodyDiv w:val="1"/>
      <w:marLeft w:val="0"/>
      <w:marRight w:val="0"/>
      <w:marTop w:val="0"/>
      <w:marBottom w:val="0"/>
      <w:divBdr>
        <w:top w:val="none" w:sz="0" w:space="0" w:color="auto"/>
        <w:left w:val="none" w:sz="0" w:space="0" w:color="auto"/>
        <w:bottom w:val="none" w:sz="0" w:space="0" w:color="auto"/>
        <w:right w:val="none" w:sz="0" w:space="0" w:color="auto"/>
      </w:divBdr>
    </w:div>
    <w:div w:id="1158184448">
      <w:bodyDiv w:val="1"/>
      <w:marLeft w:val="0"/>
      <w:marRight w:val="0"/>
      <w:marTop w:val="0"/>
      <w:marBottom w:val="0"/>
      <w:divBdr>
        <w:top w:val="none" w:sz="0" w:space="0" w:color="auto"/>
        <w:left w:val="none" w:sz="0" w:space="0" w:color="auto"/>
        <w:bottom w:val="none" w:sz="0" w:space="0" w:color="auto"/>
        <w:right w:val="none" w:sz="0" w:space="0" w:color="auto"/>
      </w:divBdr>
    </w:div>
    <w:div w:id="1162550664">
      <w:bodyDiv w:val="1"/>
      <w:marLeft w:val="0"/>
      <w:marRight w:val="0"/>
      <w:marTop w:val="0"/>
      <w:marBottom w:val="0"/>
      <w:divBdr>
        <w:top w:val="none" w:sz="0" w:space="0" w:color="auto"/>
        <w:left w:val="none" w:sz="0" w:space="0" w:color="auto"/>
        <w:bottom w:val="none" w:sz="0" w:space="0" w:color="auto"/>
        <w:right w:val="none" w:sz="0" w:space="0" w:color="auto"/>
      </w:divBdr>
    </w:div>
    <w:div w:id="1209099788">
      <w:bodyDiv w:val="1"/>
      <w:marLeft w:val="0"/>
      <w:marRight w:val="0"/>
      <w:marTop w:val="0"/>
      <w:marBottom w:val="0"/>
      <w:divBdr>
        <w:top w:val="none" w:sz="0" w:space="0" w:color="auto"/>
        <w:left w:val="none" w:sz="0" w:space="0" w:color="auto"/>
        <w:bottom w:val="none" w:sz="0" w:space="0" w:color="auto"/>
        <w:right w:val="none" w:sz="0" w:space="0" w:color="auto"/>
      </w:divBdr>
    </w:div>
    <w:div w:id="1227960520">
      <w:bodyDiv w:val="1"/>
      <w:marLeft w:val="0"/>
      <w:marRight w:val="0"/>
      <w:marTop w:val="0"/>
      <w:marBottom w:val="0"/>
      <w:divBdr>
        <w:top w:val="none" w:sz="0" w:space="0" w:color="auto"/>
        <w:left w:val="none" w:sz="0" w:space="0" w:color="auto"/>
        <w:bottom w:val="none" w:sz="0" w:space="0" w:color="auto"/>
        <w:right w:val="none" w:sz="0" w:space="0" w:color="auto"/>
      </w:divBdr>
    </w:div>
    <w:div w:id="1228491586">
      <w:bodyDiv w:val="1"/>
      <w:marLeft w:val="0"/>
      <w:marRight w:val="0"/>
      <w:marTop w:val="0"/>
      <w:marBottom w:val="0"/>
      <w:divBdr>
        <w:top w:val="none" w:sz="0" w:space="0" w:color="auto"/>
        <w:left w:val="none" w:sz="0" w:space="0" w:color="auto"/>
        <w:bottom w:val="none" w:sz="0" w:space="0" w:color="auto"/>
        <w:right w:val="none" w:sz="0" w:space="0" w:color="auto"/>
      </w:divBdr>
    </w:div>
    <w:div w:id="1244753512">
      <w:bodyDiv w:val="1"/>
      <w:marLeft w:val="0"/>
      <w:marRight w:val="0"/>
      <w:marTop w:val="0"/>
      <w:marBottom w:val="0"/>
      <w:divBdr>
        <w:top w:val="none" w:sz="0" w:space="0" w:color="auto"/>
        <w:left w:val="none" w:sz="0" w:space="0" w:color="auto"/>
        <w:bottom w:val="none" w:sz="0" w:space="0" w:color="auto"/>
        <w:right w:val="none" w:sz="0" w:space="0" w:color="auto"/>
      </w:divBdr>
    </w:div>
    <w:div w:id="1267152770">
      <w:bodyDiv w:val="1"/>
      <w:marLeft w:val="0"/>
      <w:marRight w:val="0"/>
      <w:marTop w:val="0"/>
      <w:marBottom w:val="0"/>
      <w:divBdr>
        <w:top w:val="none" w:sz="0" w:space="0" w:color="auto"/>
        <w:left w:val="none" w:sz="0" w:space="0" w:color="auto"/>
        <w:bottom w:val="none" w:sz="0" w:space="0" w:color="auto"/>
        <w:right w:val="none" w:sz="0" w:space="0" w:color="auto"/>
      </w:divBdr>
    </w:div>
    <w:div w:id="1268733521">
      <w:bodyDiv w:val="1"/>
      <w:marLeft w:val="0"/>
      <w:marRight w:val="0"/>
      <w:marTop w:val="0"/>
      <w:marBottom w:val="0"/>
      <w:divBdr>
        <w:top w:val="none" w:sz="0" w:space="0" w:color="auto"/>
        <w:left w:val="none" w:sz="0" w:space="0" w:color="auto"/>
        <w:bottom w:val="none" w:sz="0" w:space="0" w:color="auto"/>
        <w:right w:val="none" w:sz="0" w:space="0" w:color="auto"/>
      </w:divBdr>
    </w:div>
    <w:div w:id="1284077390">
      <w:bodyDiv w:val="1"/>
      <w:marLeft w:val="0"/>
      <w:marRight w:val="0"/>
      <w:marTop w:val="0"/>
      <w:marBottom w:val="0"/>
      <w:divBdr>
        <w:top w:val="none" w:sz="0" w:space="0" w:color="auto"/>
        <w:left w:val="none" w:sz="0" w:space="0" w:color="auto"/>
        <w:bottom w:val="none" w:sz="0" w:space="0" w:color="auto"/>
        <w:right w:val="none" w:sz="0" w:space="0" w:color="auto"/>
      </w:divBdr>
    </w:div>
    <w:div w:id="1298145447">
      <w:bodyDiv w:val="1"/>
      <w:marLeft w:val="0"/>
      <w:marRight w:val="0"/>
      <w:marTop w:val="0"/>
      <w:marBottom w:val="0"/>
      <w:divBdr>
        <w:top w:val="none" w:sz="0" w:space="0" w:color="auto"/>
        <w:left w:val="none" w:sz="0" w:space="0" w:color="auto"/>
        <w:bottom w:val="none" w:sz="0" w:space="0" w:color="auto"/>
        <w:right w:val="none" w:sz="0" w:space="0" w:color="auto"/>
      </w:divBdr>
    </w:div>
    <w:div w:id="1310548708">
      <w:bodyDiv w:val="1"/>
      <w:marLeft w:val="0"/>
      <w:marRight w:val="0"/>
      <w:marTop w:val="0"/>
      <w:marBottom w:val="0"/>
      <w:divBdr>
        <w:top w:val="none" w:sz="0" w:space="0" w:color="auto"/>
        <w:left w:val="none" w:sz="0" w:space="0" w:color="auto"/>
        <w:bottom w:val="none" w:sz="0" w:space="0" w:color="auto"/>
        <w:right w:val="none" w:sz="0" w:space="0" w:color="auto"/>
      </w:divBdr>
    </w:div>
    <w:div w:id="1310937515">
      <w:bodyDiv w:val="1"/>
      <w:marLeft w:val="0"/>
      <w:marRight w:val="0"/>
      <w:marTop w:val="0"/>
      <w:marBottom w:val="0"/>
      <w:divBdr>
        <w:top w:val="none" w:sz="0" w:space="0" w:color="auto"/>
        <w:left w:val="none" w:sz="0" w:space="0" w:color="auto"/>
        <w:bottom w:val="none" w:sz="0" w:space="0" w:color="auto"/>
        <w:right w:val="none" w:sz="0" w:space="0" w:color="auto"/>
      </w:divBdr>
    </w:div>
    <w:div w:id="1336223294">
      <w:bodyDiv w:val="1"/>
      <w:marLeft w:val="0"/>
      <w:marRight w:val="0"/>
      <w:marTop w:val="0"/>
      <w:marBottom w:val="0"/>
      <w:divBdr>
        <w:top w:val="none" w:sz="0" w:space="0" w:color="auto"/>
        <w:left w:val="none" w:sz="0" w:space="0" w:color="auto"/>
        <w:bottom w:val="none" w:sz="0" w:space="0" w:color="auto"/>
        <w:right w:val="none" w:sz="0" w:space="0" w:color="auto"/>
      </w:divBdr>
    </w:div>
    <w:div w:id="1347436784">
      <w:bodyDiv w:val="1"/>
      <w:marLeft w:val="0"/>
      <w:marRight w:val="0"/>
      <w:marTop w:val="0"/>
      <w:marBottom w:val="0"/>
      <w:divBdr>
        <w:top w:val="none" w:sz="0" w:space="0" w:color="auto"/>
        <w:left w:val="none" w:sz="0" w:space="0" w:color="auto"/>
        <w:bottom w:val="none" w:sz="0" w:space="0" w:color="auto"/>
        <w:right w:val="none" w:sz="0" w:space="0" w:color="auto"/>
      </w:divBdr>
    </w:div>
    <w:div w:id="1352335996">
      <w:bodyDiv w:val="1"/>
      <w:marLeft w:val="0"/>
      <w:marRight w:val="0"/>
      <w:marTop w:val="0"/>
      <w:marBottom w:val="0"/>
      <w:divBdr>
        <w:top w:val="none" w:sz="0" w:space="0" w:color="auto"/>
        <w:left w:val="none" w:sz="0" w:space="0" w:color="auto"/>
        <w:bottom w:val="none" w:sz="0" w:space="0" w:color="auto"/>
        <w:right w:val="none" w:sz="0" w:space="0" w:color="auto"/>
      </w:divBdr>
    </w:div>
    <w:div w:id="1392341733">
      <w:bodyDiv w:val="1"/>
      <w:marLeft w:val="0"/>
      <w:marRight w:val="0"/>
      <w:marTop w:val="0"/>
      <w:marBottom w:val="0"/>
      <w:divBdr>
        <w:top w:val="none" w:sz="0" w:space="0" w:color="auto"/>
        <w:left w:val="none" w:sz="0" w:space="0" w:color="auto"/>
        <w:bottom w:val="none" w:sz="0" w:space="0" w:color="auto"/>
        <w:right w:val="none" w:sz="0" w:space="0" w:color="auto"/>
      </w:divBdr>
    </w:div>
    <w:div w:id="1396397961">
      <w:bodyDiv w:val="1"/>
      <w:marLeft w:val="0"/>
      <w:marRight w:val="0"/>
      <w:marTop w:val="0"/>
      <w:marBottom w:val="0"/>
      <w:divBdr>
        <w:top w:val="none" w:sz="0" w:space="0" w:color="auto"/>
        <w:left w:val="none" w:sz="0" w:space="0" w:color="auto"/>
        <w:bottom w:val="none" w:sz="0" w:space="0" w:color="auto"/>
        <w:right w:val="none" w:sz="0" w:space="0" w:color="auto"/>
      </w:divBdr>
    </w:div>
    <w:div w:id="1405683584">
      <w:bodyDiv w:val="1"/>
      <w:marLeft w:val="0"/>
      <w:marRight w:val="0"/>
      <w:marTop w:val="0"/>
      <w:marBottom w:val="0"/>
      <w:divBdr>
        <w:top w:val="none" w:sz="0" w:space="0" w:color="auto"/>
        <w:left w:val="none" w:sz="0" w:space="0" w:color="auto"/>
        <w:bottom w:val="none" w:sz="0" w:space="0" w:color="auto"/>
        <w:right w:val="none" w:sz="0" w:space="0" w:color="auto"/>
      </w:divBdr>
    </w:div>
    <w:div w:id="1445687860">
      <w:bodyDiv w:val="1"/>
      <w:marLeft w:val="0"/>
      <w:marRight w:val="0"/>
      <w:marTop w:val="0"/>
      <w:marBottom w:val="0"/>
      <w:divBdr>
        <w:top w:val="none" w:sz="0" w:space="0" w:color="auto"/>
        <w:left w:val="none" w:sz="0" w:space="0" w:color="auto"/>
        <w:bottom w:val="none" w:sz="0" w:space="0" w:color="auto"/>
        <w:right w:val="none" w:sz="0" w:space="0" w:color="auto"/>
      </w:divBdr>
    </w:div>
    <w:div w:id="1447039548">
      <w:bodyDiv w:val="1"/>
      <w:marLeft w:val="0"/>
      <w:marRight w:val="0"/>
      <w:marTop w:val="0"/>
      <w:marBottom w:val="0"/>
      <w:divBdr>
        <w:top w:val="none" w:sz="0" w:space="0" w:color="auto"/>
        <w:left w:val="none" w:sz="0" w:space="0" w:color="auto"/>
        <w:bottom w:val="none" w:sz="0" w:space="0" w:color="auto"/>
        <w:right w:val="none" w:sz="0" w:space="0" w:color="auto"/>
      </w:divBdr>
    </w:div>
    <w:div w:id="1458405114">
      <w:bodyDiv w:val="1"/>
      <w:marLeft w:val="0"/>
      <w:marRight w:val="0"/>
      <w:marTop w:val="0"/>
      <w:marBottom w:val="0"/>
      <w:divBdr>
        <w:top w:val="none" w:sz="0" w:space="0" w:color="auto"/>
        <w:left w:val="none" w:sz="0" w:space="0" w:color="auto"/>
        <w:bottom w:val="none" w:sz="0" w:space="0" w:color="auto"/>
        <w:right w:val="none" w:sz="0" w:space="0" w:color="auto"/>
      </w:divBdr>
    </w:div>
    <w:div w:id="1470322447">
      <w:bodyDiv w:val="1"/>
      <w:marLeft w:val="0"/>
      <w:marRight w:val="0"/>
      <w:marTop w:val="0"/>
      <w:marBottom w:val="0"/>
      <w:divBdr>
        <w:top w:val="none" w:sz="0" w:space="0" w:color="auto"/>
        <w:left w:val="none" w:sz="0" w:space="0" w:color="auto"/>
        <w:bottom w:val="none" w:sz="0" w:space="0" w:color="auto"/>
        <w:right w:val="none" w:sz="0" w:space="0" w:color="auto"/>
      </w:divBdr>
    </w:div>
    <w:div w:id="1519003108">
      <w:bodyDiv w:val="1"/>
      <w:marLeft w:val="0"/>
      <w:marRight w:val="0"/>
      <w:marTop w:val="0"/>
      <w:marBottom w:val="0"/>
      <w:divBdr>
        <w:top w:val="none" w:sz="0" w:space="0" w:color="auto"/>
        <w:left w:val="none" w:sz="0" w:space="0" w:color="auto"/>
        <w:bottom w:val="none" w:sz="0" w:space="0" w:color="auto"/>
        <w:right w:val="none" w:sz="0" w:space="0" w:color="auto"/>
      </w:divBdr>
    </w:div>
    <w:div w:id="1529370206">
      <w:bodyDiv w:val="1"/>
      <w:marLeft w:val="0"/>
      <w:marRight w:val="0"/>
      <w:marTop w:val="0"/>
      <w:marBottom w:val="0"/>
      <w:divBdr>
        <w:top w:val="none" w:sz="0" w:space="0" w:color="auto"/>
        <w:left w:val="none" w:sz="0" w:space="0" w:color="auto"/>
        <w:bottom w:val="none" w:sz="0" w:space="0" w:color="auto"/>
        <w:right w:val="none" w:sz="0" w:space="0" w:color="auto"/>
      </w:divBdr>
    </w:div>
    <w:div w:id="1540701075">
      <w:bodyDiv w:val="1"/>
      <w:marLeft w:val="0"/>
      <w:marRight w:val="0"/>
      <w:marTop w:val="0"/>
      <w:marBottom w:val="0"/>
      <w:divBdr>
        <w:top w:val="none" w:sz="0" w:space="0" w:color="auto"/>
        <w:left w:val="none" w:sz="0" w:space="0" w:color="auto"/>
        <w:bottom w:val="none" w:sz="0" w:space="0" w:color="auto"/>
        <w:right w:val="none" w:sz="0" w:space="0" w:color="auto"/>
      </w:divBdr>
    </w:div>
    <w:div w:id="1541895987">
      <w:bodyDiv w:val="1"/>
      <w:marLeft w:val="0"/>
      <w:marRight w:val="0"/>
      <w:marTop w:val="0"/>
      <w:marBottom w:val="0"/>
      <w:divBdr>
        <w:top w:val="none" w:sz="0" w:space="0" w:color="auto"/>
        <w:left w:val="none" w:sz="0" w:space="0" w:color="auto"/>
        <w:bottom w:val="none" w:sz="0" w:space="0" w:color="auto"/>
        <w:right w:val="none" w:sz="0" w:space="0" w:color="auto"/>
      </w:divBdr>
    </w:div>
    <w:div w:id="1546023120">
      <w:bodyDiv w:val="1"/>
      <w:marLeft w:val="0"/>
      <w:marRight w:val="0"/>
      <w:marTop w:val="0"/>
      <w:marBottom w:val="0"/>
      <w:divBdr>
        <w:top w:val="none" w:sz="0" w:space="0" w:color="auto"/>
        <w:left w:val="none" w:sz="0" w:space="0" w:color="auto"/>
        <w:bottom w:val="none" w:sz="0" w:space="0" w:color="auto"/>
        <w:right w:val="none" w:sz="0" w:space="0" w:color="auto"/>
      </w:divBdr>
    </w:div>
    <w:div w:id="1559824173">
      <w:bodyDiv w:val="1"/>
      <w:marLeft w:val="0"/>
      <w:marRight w:val="0"/>
      <w:marTop w:val="0"/>
      <w:marBottom w:val="0"/>
      <w:divBdr>
        <w:top w:val="none" w:sz="0" w:space="0" w:color="auto"/>
        <w:left w:val="none" w:sz="0" w:space="0" w:color="auto"/>
        <w:bottom w:val="none" w:sz="0" w:space="0" w:color="auto"/>
        <w:right w:val="none" w:sz="0" w:space="0" w:color="auto"/>
      </w:divBdr>
    </w:div>
    <w:div w:id="1572036931">
      <w:bodyDiv w:val="1"/>
      <w:marLeft w:val="0"/>
      <w:marRight w:val="0"/>
      <w:marTop w:val="0"/>
      <w:marBottom w:val="0"/>
      <w:divBdr>
        <w:top w:val="none" w:sz="0" w:space="0" w:color="auto"/>
        <w:left w:val="none" w:sz="0" w:space="0" w:color="auto"/>
        <w:bottom w:val="none" w:sz="0" w:space="0" w:color="auto"/>
        <w:right w:val="none" w:sz="0" w:space="0" w:color="auto"/>
      </w:divBdr>
    </w:div>
    <w:div w:id="1580019520">
      <w:bodyDiv w:val="1"/>
      <w:marLeft w:val="0"/>
      <w:marRight w:val="0"/>
      <w:marTop w:val="0"/>
      <w:marBottom w:val="0"/>
      <w:divBdr>
        <w:top w:val="none" w:sz="0" w:space="0" w:color="auto"/>
        <w:left w:val="none" w:sz="0" w:space="0" w:color="auto"/>
        <w:bottom w:val="none" w:sz="0" w:space="0" w:color="auto"/>
        <w:right w:val="none" w:sz="0" w:space="0" w:color="auto"/>
      </w:divBdr>
    </w:div>
    <w:div w:id="1597713096">
      <w:bodyDiv w:val="1"/>
      <w:marLeft w:val="0"/>
      <w:marRight w:val="0"/>
      <w:marTop w:val="0"/>
      <w:marBottom w:val="0"/>
      <w:divBdr>
        <w:top w:val="none" w:sz="0" w:space="0" w:color="auto"/>
        <w:left w:val="none" w:sz="0" w:space="0" w:color="auto"/>
        <w:bottom w:val="none" w:sz="0" w:space="0" w:color="auto"/>
        <w:right w:val="none" w:sz="0" w:space="0" w:color="auto"/>
      </w:divBdr>
    </w:div>
    <w:div w:id="1603302313">
      <w:bodyDiv w:val="1"/>
      <w:marLeft w:val="0"/>
      <w:marRight w:val="0"/>
      <w:marTop w:val="0"/>
      <w:marBottom w:val="0"/>
      <w:divBdr>
        <w:top w:val="none" w:sz="0" w:space="0" w:color="auto"/>
        <w:left w:val="none" w:sz="0" w:space="0" w:color="auto"/>
        <w:bottom w:val="none" w:sz="0" w:space="0" w:color="auto"/>
        <w:right w:val="none" w:sz="0" w:space="0" w:color="auto"/>
      </w:divBdr>
    </w:div>
    <w:div w:id="1608462555">
      <w:bodyDiv w:val="1"/>
      <w:marLeft w:val="0"/>
      <w:marRight w:val="0"/>
      <w:marTop w:val="0"/>
      <w:marBottom w:val="0"/>
      <w:divBdr>
        <w:top w:val="none" w:sz="0" w:space="0" w:color="auto"/>
        <w:left w:val="none" w:sz="0" w:space="0" w:color="auto"/>
        <w:bottom w:val="none" w:sz="0" w:space="0" w:color="auto"/>
        <w:right w:val="none" w:sz="0" w:space="0" w:color="auto"/>
      </w:divBdr>
    </w:div>
    <w:div w:id="1632788988">
      <w:bodyDiv w:val="1"/>
      <w:marLeft w:val="0"/>
      <w:marRight w:val="0"/>
      <w:marTop w:val="0"/>
      <w:marBottom w:val="0"/>
      <w:divBdr>
        <w:top w:val="none" w:sz="0" w:space="0" w:color="auto"/>
        <w:left w:val="none" w:sz="0" w:space="0" w:color="auto"/>
        <w:bottom w:val="none" w:sz="0" w:space="0" w:color="auto"/>
        <w:right w:val="none" w:sz="0" w:space="0" w:color="auto"/>
      </w:divBdr>
    </w:div>
    <w:div w:id="1636062414">
      <w:bodyDiv w:val="1"/>
      <w:marLeft w:val="0"/>
      <w:marRight w:val="0"/>
      <w:marTop w:val="0"/>
      <w:marBottom w:val="0"/>
      <w:divBdr>
        <w:top w:val="none" w:sz="0" w:space="0" w:color="auto"/>
        <w:left w:val="none" w:sz="0" w:space="0" w:color="auto"/>
        <w:bottom w:val="none" w:sz="0" w:space="0" w:color="auto"/>
        <w:right w:val="none" w:sz="0" w:space="0" w:color="auto"/>
      </w:divBdr>
    </w:div>
    <w:div w:id="1643657795">
      <w:bodyDiv w:val="1"/>
      <w:marLeft w:val="0"/>
      <w:marRight w:val="0"/>
      <w:marTop w:val="0"/>
      <w:marBottom w:val="0"/>
      <w:divBdr>
        <w:top w:val="none" w:sz="0" w:space="0" w:color="auto"/>
        <w:left w:val="none" w:sz="0" w:space="0" w:color="auto"/>
        <w:bottom w:val="none" w:sz="0" w:space="0" w:color="auto"/>
        <w:right w:val="none" w:sz="0" w:space="0" w:color="auto"/>
      </w:divBdr>
    </w:div>
    <w:div w:id="1649432393">
      <w:bodyDiv w:val="1"/>
      <w:marLeft w:val="0"/>
      <w:marRight w:val="0"/>
      <w:marTop w:val="0"/>
      <w:marBottom w:val="0"/>
      <w:divBdr>
        <w:top w:val="none" w:sz="0" w:space="0" w:color="auto"/>
        <w:left w:val="none" w:sz="0" w:space="0" w:color="auto"/>
        <w:bottom w:val="none" w:sz="0" w:space="0" w:color="auto"/>
        <w:right w:val="none" w:sz="0" w:space="0" w:color="auto"/>
      </w:divBdr>
    </w:div>
    <w:div w:id="1652901152">
      <w:bodyDiv w:val="1"/>
      <w:marLeft w:val="0"/>
      <w:marRight w:val="0"/>
      <w:marTop w:val="0"/>
      <w:marBottom w:val="0"/>
      <w:divBdr>
        <w:top w:val="none" w:sz="0" w:space="0" w:color="auto"/>
        <w:left w:val="none" w:sz="0" w:space="0" w:color="auto"/>
        <w:bottom w:val="none" w:sz="0" w:space="0" w:color="auto"/>
        <w:right w:val="none" w:sz="0" w:space="0" w:color="auto"/>
      </w:divBdr>
    </w:div>
    <w:div w:id="1659188530">
      <w:bodyDiv w:val="1"/>
      <w:marLeft w:val="0"/>
      <w:marRight w:val="0"/>
      <w:marTop w:val="0"/>
      <w:marBottom w:val="0"/>
      <w:divBdr>
        <w:top w:val="none" w:sz="0" w:space="0" w:color="auto"/>
        <w:left w:val="none" w:sz="0" w:space="0" w:color="auto"/>
        <w:bottom w:val="none" w:sz="0" w:space="0" w:color="auto"/>
        <w:right w:val="none" w:sz="0" w:space="0" w:color="auto"/>
      </w:divBdr>
    </w:div>
    <w:div w:id="1668169209">
      <w:bodyDiv w:val="1"/>
      <w:marLeft w:val="0"/>
      <w:marRight w:val="0"/>
      <w:marTop w:val="0"/>
      <w:marBottom w:val="0"/>
      <w:divBdr>
        <w:top w:val="none" w:sz="0" w:space="0" w:color="auto"/>
        <w:left w:val="none" w:sz="0" w:space="0" w:color="auto"/>
        <w:bottom w:val="none" w:sz="0" w:space="0" w:color="auto"/>
        <w:right w:val="none" w:sz="0" w:space="0" w:color="auto"/>
      </w:divBdr>
    </w:div>
    <w:div w:id="1668972168">
      <w:bodyDiv w:val="1"/>
      <w:marLeft w:val="0"/>
      <w:marRight w:val="0"/>
      <w:marTop w:val="0"/>
      <w:marBottom w:val="0"/>
      <w:divBdr>
        <w:top w:val="none" w:sz="0" w:space="0" w:color="auto"/>
        <w:left w:val="none" w:sz="0" w:space="0" w:color="auto"/>
        <w:bottom w:val="none" w:sz="0" w:space="0" w:color="auto"/>
        <w:right w:val="none" w:sz="0" w:space="0" w:color="auto"/>
      </w:divBdr>
    </w:div>
    <w:div w:id="1675836173">
      <w:bodyDiv w:val="1"/>
      <w:marLeft w:val="0"/>
      <w:marRight w:val="0"/>
      <w:marTop w:val="0"/>
      <w:marBottom w:val="0"/>
      <w:divBdr>
        <w:top w:val="none" w:sz="0" w:space="0" w:color="auto"/>
        <w:left w:val="none" w:sz="0" w:space="0" w:color="auto"/>
        <w:bottom w:val="none" w:sz="0" w:space="0" w:color="auto"/>
        <w:right w:val="none" w:sz="0" w:space="0" w:color="auto"/>
      </w:divBdr>
    </w:div>
    <w:div w:id="1689986884">
      <w:bodyDiv w:val="1"/>
      <w:marLeft w:val="0"/>
      <w:marRight w:val="0"/>
      <w:marTop w:val="0"/>
      <w:marBottom w:val="0"/>
      <w:divBdr>
        <w:top w:val="none" w:sz="0" w:space="0" w:color="auto"/>
        <w:left w:val="none" w:sz="0" w:space="0" w:color="auto"/>
        <w:bottom w:val="none" w:sz="0" w:space="0" w:color="auto"/>
        <w:right w:val="none" w:sz="0" w:space="0" w:color="auto"/>
      </w:divBdr>
    </w:div>
    <w:div w:id="1692610023">
      <w:bodyDiv w:val="1"/>
      <w:marLeft w:val="0"/>
      <w:marRight w:val="0"/>
      <w:marTop w:val="0"/>
      <w:marBottom w:val="0"/>
      <w:divBdr>
        <w:top w:val="none" w:sz="0" w:space="0" w:color="auto"/>
        <w:left w:val="none" w:sz="0" w:space="0" w:color="auto"/>
        <w:bottom w:val="none" w:sz="0" w:space="0" w:color="auto"/>
        <w:right w:val="none" w:sz="0" w:space="0" w:color="auto"/>
      </w:divBdr>
    </w:div>
    <w:div w:id="1733918374">
      <w:bodyDiv w:val="1"/>
      <w:marLeft w:val="0"/>
      <w:marRight w:val="0"/>
      <w:marTop w:val="0"/>
      <w:marBottom w:val="0"/>
      <w:divBdr>
        <w:top w:val="none" w:sz="0" w:space="0" w:color="auto"/>
        <w:left w:val="none" w:sz="0" w:space="0" w:color="auto"/>
        <w:bottom w:val="none" w:sz="0" w:space="0" w:color="auto"/>
        <w:right w:val="none" w:sz="0" w:space="0" w:color="auto"/>
      </w:divBdr>
    </w:div>
    <w:div w:id="1738672975">
      <w:bodyDiv w:val="1"/>
      <w:marLeft w:val="0"/>
      <w:marRight w:val="0"/>
      <w:marTop w:val="0"/>
      <w:marBottom w:val="0"/>
      <w:divBdr>
        <w:top w:val="none" w:sz="0" w:space="0" w:color="auto"/>
        <w:left w:val="none" w:sz="0" w:space="0" w:color="auto"/>
        <w:bottom w:val="none" w:sz="0" w:space="0" w:color="auto"/>
        <w:right w:val="none" w:sz="0" w:space="0" w:color="auto"/>
      </w:divBdr>
    </w:div>
    <w:div w:id="1740132359">
      <w:bodyDiv w:val="1"/>
      <w:marLeft w:val="0"/>
      <w:marRight w:val="0"/>
      <w:marTop w:val="0"/>
      <w:marBottom w:val="0"/>
      <w:divBdr>
        <w:top w:val="none" w:sz="0" w:space="0" w:color="auto"/>
        <w:left w:val="none" w:sz="0" w:space="0" w:color="auto"/>
        <w:bottom w:val="none" w:sz="0" w:space="0" w:color="auto"/>
        <w:right w:val="none" w:sz="0" w:space="0" w:color="auto"/>
      </w:divBdr>
    </w:div>
    <w:div w:id="1741710758">
      <w:bodyDiv w:val="1"/>
      <w:marLeft w:val="0"/>
      <w:marRight w:val="0"/>
      <w:marTop w:val="0"/>
      <w:marBottom w:val="0"/>
      <w:divBdr>
        <w:top w:val="none" w:sz="0" w:space="0" w:color="auto"/>
        <w:left w:val="none" w:sz="0" w:space="0" w:color="auto"/>
        <w:bottom w:val="none" w:sz="0" w:space="0" w:color="auto"/>
        <w:right w:val="none" w:sz="0" w:space="0" w:color="auto"/>
      </w:divBdr>
    </w:div>
    <w:div w:id="1746293982">
      <w:bodyDiv w:val="1"/>
      <w:marLeft w:val="0"/>
      <w:marRight w:val="0"/>
      <w:marTop w:val="0"/>
      <w:marBottom w:val="0"/>
      <w:divBdr>
        <w:top w:val="none" w:sz="0" w:space="0" w:color="auto"/>
        <w:left w:val="none" w:sz="0" w:space="0" w:color="auto"/>
        <w:bottom w:val="none" w:sz="0" w:space="0" w:color="auto"/>
        <w:right w:val="none" w:sz="0" w:space="0" w:color="auto"/>
      </w:divBdr>
    </w:div>
    <w:div w:id="1748264867">
      <w:bodyDiv w:val="1"/>
      <w:marLeft w:val="0"/>
      <w:marRight w:val="0"/>
      <w:marTop w:val="0"/>
      <w:marBottom w:val="0"/>
      <w:divBdr>
        <w:top w:val="none" w:sz="0" w:space="0" w:color="auto"/>
        <w:left w:val="none" w:sz="0" w:space="0" w:color="auto"/>
        <w:bottom w:val="none" w:sz="0" w:space="0" w:color="auto"/>
        <w:right w:val="none" w:sz="0" w:space="0" w:color="auto"/>
      </w:divBdr>
    </w:div>
    <w:div w:id="1751853460">
      <w:bodyDiv w:val="1"/>
      <w:marLeft w:val="0"/>
      <w:marRight w:val="0"/>
      <w:marTop w:val="0"/>
      <w:marBottom w:val="0"/>
      <w:divBdr>
        <w:top w:val="none" w:sz="0" w:space="0" w:color="auto"/>
        <w:left w:val="none" w:sz="0" w:space="0" w:color="auto"/>
        <w:bottom w:val="none" w:sz="0" w:space="0" w:color="auto"/>
        <w:right w:val="none" w:sz="0" w:space="0" w:color="auto"/>
      </w:divBdr>
    </w:div>
    <w:div w:id="1752462432">
      <w:bodyDiv w:val="1"/>
      <w:marLeft w:val="0"/>
      <w:marRight w:val="0"/>
      <w:marTop w:val="0"/>
      <w:marBottom w:val="0"/>
      <w:divBdr>
        <w:top w:val="none" w:sz="0" w:space="0" w:color="auto"/>
        <w:left w:val="none" w:sz="0" w:space="0" w:color="auto"/>
        <w:bottom w:val="none" w:sz="0" w:space="0" w:color="auto"/>
        <w:right w:val="none" w:sz="0" w:space="0" w:color="auto"/>
      </w:divBdr>
    </w:div>
    <w:div w:id="1790734366">
      <w:bodyDiv w:val="1"/>
      <w:marLeft w:val="0"/>
      <w:marRight w:val="0"/>
      <w:marTop w:val="0"/>
      <w:marBottom w:val="0"/>
      <w:divBdr>
        <w:top w:val="none" w:sz="0" w:space="0" w:color="auto"/>
        <w:left w:val="none" w:sz="0" w:space="0" w:color="auto"/>
        <w:bottom w:val="none" w:sz="0" w:space="0" w:color="auto"/>
        <w:right w:val="none" w:sz="0" w:space="0" w:color="auto"/>
      </w:divBdr>
    </w:div>
    <w:div w:id="1811705664">
      <w:bodyDiv w:val="1"/>
      <w:marLeft w:val="0"/>
      <w:marRight w:val="0"/>
      <w:marTop w:val="0"/>
      <w:marBottom w:val="0"/>
      <w:divBdr>
        <w:top w:val="none" w:sz="0" w:space="0" w:color="auto"/>
        <w:left w:val="none" w:sz="0" w:space="0" w:color="auto"/>
        <w:bottom w:val="none" w:sz="0" w:space="0" w:color="auto"/>
        <w:right w:val="none" w:sz="0" w:space="0" w:color="auto"/>
      </w:divBdr>
    </w:div>
    <w:div w:id="1819035958">
      <w:bodyDiv w:val="1"/>
      <w:marLeft w:val="0"/>
      <w:marRight w:val="0"/>
      <w:marTop w:val="0"/>
      <w:marBottom w:val="0"/>
      <w:divBdr>
        <w:top w:val="none" w:sz="0" w:space="0" w:color="auto"/>
        <w:left w:val="none" w:sz="0" w:space="0" w:color="auto"/>
        <w:bottom w:val="none" w:sz="0" w:space="0" w:color="auto"/>
        <w:right w:val="none" w:sz="0" w:space="0" w:color="auto"/>
      </w:divBdr>
    </w:div>
    <w:div w:id="1820532360">
      <w:bodyDiv w:val="1"/>
      <w:marLeft w:val="0"/>
      <w:marRight w:val="0"/>
      <w:marTop w:val="0"/>
      <w:marBottom w:val="0"/>
      <w:divBdr>
        <w:top w:val="none" w:sz="0" w:space="0" w:color="auto"/>
        <w:left w:val="none" w:sz="0" w:space="0" w:color="auto"/>
        <w:bottom w:val="none" w:sz="0" w:space="0" w:color="auto"/>
        <w:right w:val="none" w:sz="0" w:space="0" w:color="auto"/>
      </w:divBdr>
    </w:div>
    <w:div w:id="1836875519">
      <w:bodyDiv w:val="1"/>
      <w:marLeft w:val="0"/>
      <w:marRight w:val="0"/>
      <w:marTop w:val="0"/>
      <w:marBottom w:val="0"/>
      <w:divBdr>
        <w:top w:val="none" w:sz="0" w:space="0" w:color="auto"/>
        <w:left w:val="none" w:sz="0" w:space="0" w:color="auto"/>
        <w:bottom w:val="none" w:sz="0" w:space="0" w:color="auto"/>
        <w:right w:val="none" w:sz="0" w:space="0" w:color="auto"/>
      </w:divBdr>
    </w:div>
    <w:div w:id="1849715356">
      <w:bodyDiv w:val="1"/>
      <w:marLeft w:val="0"/>
      <w:marRight w:val="0"/>
      <w:marTop w:val="0"/>
      <w:marBottom w:val="0"/>
      <w:divBdr>
        <w:top w:val="none" w:sz="0" w:space="0" w:color="auto"/>
        <w:left w:val="none" w:sz="0" w:space="0" w:color="auto"/>
        <w:bottom w:val="none" w:sz="0" w:space="0" w:color="auto"/>
        <w:right w:val="none" w:sz="0" w:space="0" w:color="auto"/>
      </w:divBdr>
    </w:div>
    <w:div w:id="1860192378">
      <w:bodyDiv w:val="1"/>
      <w:marLeft w:val="0"/>
      <w:marRight w:val="0"/>
      <w:marTop w:val="0"/>
      <w:marBottom w:val="0"/>
      <w:divBdr>
        <w:top w:val="none" w:sz="0" w:space="0" w:color="auto"/>
        <w:left w:val="none" w:sz="0" w:space="0" w:color="auto"/>
        <w:bottom w:val="none" w:sz="0" w:space="0" w:color="auto"/>
        <w:right w:val="none" w:sz="0" w:space="0" w:color="auto"/>
      </w:divBdr>
    </w:div>
    <w:div w:id="1878660698">
      <w:bodyDiv w:val="1"/>
      <w:marLeft w:val="0"/>
      <w:marRight w:val="0"/>
      <w:marTop w:val="0"/>
      <w:marBottom w:val="0"/>
      <w:divBdr>
        <w:top w:val="none" w:sz="0" w:space="0" w:color="auto"/>
        <w:left w:val="none" w:sz="0" w:space="0" w:color="auto"/>
        <w:bottom w:val="none" w:sz="0" w:space="0" w:color="auto"/>
        <w:right w:val="none" w:sz="0" w:space="0" w:color="auto"/>
      </w:divBdr>
    </w:div>
    <w:div w:id="1886677792">
      <w:bodyDiv w:val="1"/>
      <w:marLeft w:val="0"/>
      <w:marRight w:val="0"/>
      <w:marTop w:val="0"/>
      <w:marBottom w:val="0"/>
      <w:divBdr>
        <w:top w:val="none" w:sz="0" w:space="0" w:color="auto"/>
        <w:left w:val="none" w:sz="0" w:space="0" w:color="auto"/>
        <w:bottom w:val="none" w:sz="0" w:space="0" w:color="auto"/>
        <w:right w:val="none" w:sz="0" w:space="0" w:color="auto"/>
      </w:divBdr>
    </w:div>
    <w:div w:id="1901592620">
      <w:bodyDiv w:val="1"/>
      <w:marLeft w:val="0"/>
      <w:marRight w:val="0"/>
      <w:marTop w:val="0"/>
      <w:marBottom w:val="0"/>
      <w:divBdr>
        <w:top w:val="none" w:sz="0" w:space="0" w:color="auto"/>
        <w:left w:val="none" w:sz="0" w:space="0" w:color="auto"/>
        <w:bottom w:val="none" w:sz="0" w:space="0" w:color="auto"/>
        <w:right w:val="none" w:sz="0" w:space="0" w:color="auto"/>
      </w:divBdr>
    </w:div>
    <w:div w:id="1903251695">
      <w:bodyDiv w:val="1"/>
      <w:marLeft w:val="0"/>
      <w:marRight w:val="0"/>
      <w:marTop w:val="0"/>
      <w:marBottom w:val="0"/>
      <w:divBdr>
        <w:top w:val="none" w:sz="0" w:space="0" w:color="auto"/>
        <w:left w:val="none" w:sz="0" w:space="0" w:color="auto"/>
        <w:bottom w:val="none" w:sz="0" w:space="0" w:color="auto"/>
        <w:right w:val="none" w:sz="0" w:space="0" w:color="auto"/>
      </w:divBdr>
    </w:div>
    <w:div w:id="1917780208">
      <w:bodyDiv w:val="1"/>
      <w:marLeft w:val="0"/>
      <w:marRight w:val="0"/>
      <w:marTop w:val="0"/>
      <w:marBottom w:val="0"/>
      <w:divBdr>
        <w:top w:val="none" w:sz="0" w:space="0" w:color="auto"/>
        <w:left w:val="none" w:sz="0" w:space="0" w:color="auto"/>
        <w:bottom w:val="none" w:sz="0" w:space="0" w:color="auto"/>
        <w:right w:val="none" w:sz="0" w:space="0" w:color="auto"/>
      </w:divBdr>
    </w:div>
    <w:div w:id="1922786784">
      <w:bodyDiv w:val="1"/>
      <w:marLeft w:val="0"/>
      <w:marRight w:val="0"/>
      <w:marTop w:val="0"/>
      <w:marBottom w:val="0"/>
      <w:divBdr>
        <w:top w:val="none" w:sz="0" w:space="0" w:color="auto"/>
        <w:left w:val="none" w:sz="0" w:space="0" w:color="auto"/>
        <w:bottom w:val="none" w:sz="0" w:space="0" w:color="auto"/>
        <w:right w:val="none" w:sz="0" w:space="0" w:color="auto"/>
      </w:divBdr>
    </w:div>
    <w:div w:id="1937054546">
      <w:bodyDiv w:val="1"/>
      <w:marLeft w:val="0"/>
      <w:marRight w:val="0"/>
      <w:marTop w:val="0"/>
      <w:marBottom w:val="0"/>
      <w:divBdr>
        <w:top w:val="none" w:sz="0" w:space="0" w:color="auto"/>
        <w:left w:val="none" w:sz="0" w:space="0" w:color="auto"/>
        <w:bottom w:val="none" w:sz="0" w:space="0" w:color="auto"/>
        <w:right w:val="none" w:sz="0" w:space="0" w:color="auto"/>
      </w:divBdr>
    </w:div>
    <w:div w:id="1937782363">
      <w:bodyDiv w:val="1"/>
      <w:marLeft w:val="0"/>
      <w:marRight w:val="0"/>
      <w:marTop w:val="0"/>
      <w:marBottom w:val="0"/>
      <w:divBdr>
        <w:top w:val="none" w:sz="0" w:space="0" w:color="auto"/>
        <w:left w:val="none" w:sz="0" w:space="0" w:color="auto"/>
        <w:bottom w:val="none" w:sz="0" w:space="0" w:color="auto"/>
        <w:right w:val="none" w:sz="0" w:space="0" w:color="auto"/>
      </w:divBdr>
    </w:div>
    <w:div w:id="1940874345">
      <w:bodyDiv w:val="1"/>
      <w:marLeft w:val="0"/>
      <w:marRight w:val="0"/>
      <w:marTop w:val="0"/>
      <w:marBottom w:val="0"/>
      <w:divBdr>
        <w:top w:val="none" w:sz="0" w:space="0" w:color="auto"/>
        <w:left w:val="none" w:sz="0" w:space="0" w:color="auto"/>
        <w:bottom w:val="none" w:sz="0" w:space="0" w:color="auto"/>
        <w:right w:val="none" w:sz="0" w:space="0" w:color="auto"/>
      </w:divBdr>
    </w:div>
    <w:div w:id="1942838744">
      <w:bodyDiv w:val="1"/>
      <w:marLeft w:val="0"/>
      <w:marRight w:val="0"/>
      <w:marTop w:val="0"/>
      <w:marBottom w:val="0"/>
      <w:divBdr>
        <w:top w:val="none" w:sz="0" w:space="0" w:color="auto"/>
        <w:left w:val="none" w:sz="0" w:space="0" w:color="auto"/>
        <w:bottom w:val="none" w:sz="0" w:space="0" w:color="auto"/>
        <w:right w:val="none" w:sz="0" w:space="0" w:color="auto"/>
      </w:divBdr>
    </w:div>
    <w:div w:id="1943149490">
      <w:bodyDiv w:val="1"/>
      <w:marLeft w:val="0"/>
      <w:marRight w:val="0"/>
      <w:marTop w:val="0"/>
      <w:marBottom w:val="0"/>
      <w:divBdr>
        <w:top w:val="none" w:sz="0" w:space="0" w:color="auto"/>
        <w:left w:val="none" w:sz="0" w:space="0" w:color="auto"/>
        <w:bottom w:val="none" w:sz="0" w:space="0" w:color="auto"/>
        <w:right w:val="none" w:sz="0" w:space="0" w:color="auto"/>
      </w:divBdr>
    </w:div>
    <w:div w:id="1957902811">
      <w:bodyDiv w:val="1"/>
      <w:marLeft w:val="0"/>
      <w:marRight w:val="0"/>
      <w:marTop w:val="0"/>
      <w:marBottom w:val="0"/>
      <w:divBdr>
        <w:top w:val="none" w:sz="0" w:space="0" w:color="auto"/>
        <w:left w:val="none" w:sz="0" w:space="0" w:color="auto"/>
        <w:bottom w:val="none" w:sz="0" w:space="0" w:color="auto"/>
        <w:right w:val="none" w:sz="0" w:space="0" w:color="auto"/>
      </w:divBdr>
    </w:div>
    <w:div w:id="1979416477">
      <w:bodyDiv w:val="1"/>
      <w:marLeft w:val="0"/>
      <w:marRight w:val="0"/>
      <w:marTop w:val="0"/>
      <w:marBottom w:val="0"/>
      <w:divBdr>
        <w:top w:val="none" w:sz="0" w:space="0" w:color="auto"/>
        <w:left w:val="none" w:sz="0" w:space="0" w:color="auto"/>
        <w:bottom w:val="none" w:sz="0" w:space="0" w:color="auto"/>
        <w:right w:val="none" w:sz="0" w:space="0" w:color="auto"/>
      </w:divBdr>
    </w:div>
    <w:div w:id="2013796975">
      <w:bodyDiv w:val="1"/>
      <w:marLeft w:val="0"/>
      <w:marRight w:val="0"/>
      <w:marTop w:val="0"/>
      <w:marBottom w:val="0"/>
      <w:divBdr>
        <w:top w:val="none" w:sz="0" w:space="0" w:color="auto"/>
        <w:left w:val="none" w:sz="0" w:space="0" w:color="auto"/>
        <w:bottom w:val="none" w:sz="0" w:space="0" w:color="auto"/>
        <w:right w:val="none" w:sz="0" w:space="0" w:color="auto"/>
      </w:divBdr>
    </w:div>
    <w:div w:id="2019652928">
      <w:bodyDiv w:val="1"/>
      <w:marLeft w:val="0"/>
      <w:marRight w:val="0"/>
      <w:marTop w:val="0"/>
      <w:marBottom w:val="0"/>
      <w:divBdr>
        <w:top w:val="none" w:sz="0" w:space="0" w:color="auto"/>
        <w:left w:val="none" w:sz="0" w:space="0" w:color="auto"/>
        <w:bottom w:val="none" w:sz="0" w:space="0" w:color="auto"/>
        <w:right w:val="none" w:sz="0" w:space="0" w:color="auto"/>
      </w:divBdr>
    </w:div>
    <w:div w:id="2036074442">
      <w:bodyDiv w:val="1"/>
      <w:marLeft w:val="0"/>
      <w:marRight w:val="0"/>
      <w:marTop w:val="0"/>
      <w:marBottom w:val="0"/>
      <w:divBdr>
        <w:top w:val="none" w:sz="0" w:space="0" w:color="auto"/>
        <w:left w:val="none" w:sz="0" w:space="0" w:color="auto"/>
        <w:bottom w:val="none" w:sz="0" w:space="0" w:color="auto"/>
        <w:right w:val="none" w:sz="0" w:space="0" w:color="auto"/>
      </w:divBdr>
    </w:div>
    <w:div w:id="2066291240">
      <w:bodyDiv w:val="1"/>
      <w:marLeft w:val="0"/>
      <w:marRight w:val="0"/>
      <w:marTop w:val="0"/>
      <w:marBottom w:val="0"/>
      <w:divBdr>
        <w:top w:val="none" w:sz="0" w:space="0" w:color="auto"/>
        <w:left w:val="none" w:sz="0" w:space="0" w:color="auto"/>
        <w:bottom w:val="none" w:sz="0" w:space="0" w:color="auto"/>
        <w:right w:val="none" w:sz="0" w:space="0" w:color="auto"/>
      </w:divBdr>
    </w:div>
    <w:div w:id="2067600453">
      <w:bodyDiv w:val="1"/>
      <w:marLeft w:val="0"/>
      <w:marRight w:val="0"/>
      <w:marTop w:val="0"/>
      <w:marBottom w:val="0"/>
      <w:divBdr>
        <w:top w:val="none" w:sz="0" w:space="0" w:color="auto"/>
        <w:left w:val="none" w:sz="0" w:space="0" w:color="auto"/>
        <w:bottom w:val="none" w:sz="0" w:space="0" w:color="auto"/>
        <w:right w:val="none" w:sz="0" w:space="0" w:color="auto"/>
      </w:divBdr>
    </w:div>
    <w:div w:id="2072344018">
      <w:bodyDiv w:val="1"/>
      <w:marLeft w:val="0"/>
      <w:marRight w:val="0"/>
      <w:marTop w:val="0"/>
      <w:marBottom w:val="0"/>
      <w:divBdr>
        <w:top w:val="none" w:sz="0" w:space="0" w:color="auto"/>
        <w:left w:val="none" w:sz="0" w:space="0" w:color="auto"/>
        <w:bottom w:val="none" w:sz="0" w:space="0" w:color="auto"/>
        <w:right w:val="none" w:sz="0" w:space="0" w:color="auto"/>
      </w:divBdr>
    </w:div>
    <w:div w:id="207507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ch-rajo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61" Type="http://schemas.microsoft.com/office/2007/relationships/stylesWithEffects" Target="stylesWithEffects.xml"/><Relationship Id="rId10" Type="http://schemas.openxmlformats.org/officeDocument/2006/relationships/hyperlink" Target="http://ach-rajon.ru/" TargetMode="External"/><Relationship Id="rId4" Type="http://schemas.openxmlformats.org/officeDocument/2006/relationships/settings" Target="settings.xml"/><Relationship Id="rId9" Type="http://schemas.openxmlformats.org/officeDocument/2006/relationships/hyperlink" Target="https://pravo-search.minjust.ru/bigs/showDocument.html?id=99249E7B-F9C8-4D12-B906-BB583B820A63"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EACB8-4697-4115-8D65-4B181CF7C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2215</TotalTime>
  <Pages>1</Pages>
  <Words>22778</Words>
  <Characters>129835</Characters>
  <Application>Microsoft Office Word</Application>
  <DocSecurity>0</DocSecurity>
  <Lines>1081</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Selsovet3</dc:creator>
  <cp:lastModifiedBy>User</cp:lastModifiedBy>
  <cp:revision>1540</cp:revision>
  <cp:lastPrinted>2022-10-28T01:50:00Z</cp:lastPrinted>
  <dcterms:created xsi:type="dcterms:W3CDTF">2018-09-03T07:42:00Z</dcterms:created>
  <dcterms:modified xsi:type="dcterms:W3CDTF">2023-04-26T07:26:00Z</dcterms:modified>
</cp:coreProperties>
</file>