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7D67" w:rsidRDefault="00017D67">
      <w:pPr>
        <w:jc w:val="center"/>
      </w:pPr>
    </w:p>
    <w:p w:rsidR="007A4C55" w:rsidRDefault="007A4C55" w:rsidP="007A4C55">
      <w:pPr>
        <w:jc w:val="center"/>
      </w:pPr>
    </w:p>
    <w:p w:rsidR="007A4C55" w:rsidRPr="00FD276C" w:rsidRDefault="00C23905" w:rsidP="007A4C55">
      <w:pPr>
        <w:jc w:val="center"/>
        <w:rPr>
          <w:sz w:val="6"/>
          <w:szCs w:val="6"/>
        </w:rPr>
      </w:pPr>
      <w:r>
        <w:rPr>
          <w:noProof/>
          <w:lang w:eastAsia="ru-RU"/>
        </w:rPr>
        <w:drawing>
          <wp:inline distT="0" distB="0" distL="0" distR="0">
            <wp:extent cx="8477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55" w:rsidRPr="00FD276C" w:rsidRDefault="007A4C55" w:rsidP="007A4C55">
      <w:pPr>
        <w:jc w:val="center"/>
        <w:rPr>
          <w:sz w:val="6"/>
          <w:szCs w:val="6"/>
        </w:rPr>
      </w:pPr>
    </w:p>
    <w:p w:rsidR="007A4C55" w:rsidRPr="00FD276C" w:rsidRDefault="007A4C55" w:rsidP="007A4C55">
      <w:pPr>
        <w:jc w:val="center"/>
        <w:rPr>
          <w:b/>
          <w:sz w:val="28"/>
          <w:szCs w:val="28"/>
        </w:rPr>
      </w:pPr>
      <w:r w:rsidRPr="00FD276C">
        <w:rPr>
          <w:b/>
          <w:sz w:val="28"/>
          <w:szCs w:val="28"/>
        </w:rPr>
        <w:t>КРАСНОЯРСКИЙ КРАЙ</w:t>
      </w:r>
    </w:p>
    <w:p w:rsidR="007A4C55" w:rsidRPr="00FD276C" w:rsidRDefault="007A4C55" w:rsidP="007A4C55">
      <w:pPr>
        <w:jc w:val="center"/>
        <w:rPr>
          <w:b/>
          <w:sz w:val="28"/>
          <w:szCs w:val="28"/>
        </w:rPr>
      </w:pPr>
      <w:r w:rsidRPr="00FD276C">
        <w:rPr>
          <w:b/>
          <w:sz w:val="28"/>
          <w:szCs w:val="28"/>
        </w:rPr>
        <w:t xml:space="preserve">АЧИНСКИЙ    РАЙОН </w:t>
      </w:r>
    </w:p>
    <w:p w:rsidR="007A4C55" w:rsidRPr="00FD276C" w:rsidRDefault="007A4C55" w:rsidP="007A4C55">
      <w:pPr>
        <w:jc w:val="center"/>
        <w:rPr>
          <w:b/>
          <w:sz w:val="28"/>
          <w:szCs w:val="28"/>
        </w:rPr>
      </w:pPr>
      <w:r w:rsidRPr="00FD276C">
        <w:rPr>
          <w:b/>
          <w:sz w:val="28"/>
          <w:szCs w:val="28"/>
        </w:rPr>
        <w:t>ТАРУТИНСКИЙ СЕЛЬСКИЙ СОВЕТ ДЕПУТАТОВ</w:t>
      </w:r>
    </w:p>
    <w:p w:rsidR="007A4C55" w:rsidRPr="00FD276C" w:rsidRDefault="007A4C55" w:rsidP="007A4C55">
      <w:pPr>
        <w:jc w:val="center"/>
        <w:rPr>
          <w:sz w:val="6"/>
          <w:szCs w:val="6"/>
        </w:rPr>
      </w:pPr>
    </w:p>
    <w:p w:rsidR="007A4C55" w:rsidRDefault="007A4C55" w:rsidP="007A4C55">
      <w:pPr>
        <w:pStyle w:val="5"/>
      </w:pPr>
      <w:r w:rsidRPr="00FD276C">
        <w:t>РЕШЕНИЕ</w:t>
      </w:r>
    </w:p>
    <w:p w:rsidR="008C687B" w:rsidRPr="008C687B" w:rsidRDefault="008C687B" w:rsidP="008C687B">
      <w:pPr>
        <w:jc w:val="right"/>
        <w:rPr>
          <w:sz w:val="40"/>
          <w:szCs w:val="40"/>
        </w:rPr>
      </w:pPr>
    </w:p>
    <w:p w:rsidR="007A4C55" w:rsidRDefault="00C833EA" w:rsidP="00C07F4D">
      <w:pPr>
        <w:tabs>
          <w:tab w:val="left" w:pos="7035"/>
        </w:tabs>
        <w:rPr>
          <w:sz w:val="28"/>
        </w:rPr>
      </w:pPr>
      <w:r>
        <w:rPr>
          <w:sz w:val="28"/>
        </w:rPr>
        <w:t>2024</w:t>
      </w:r>
      <w:r w:rsidR="00C07F4D">
        <w:rPr>
          <w:sz w:val="28"/>
        </w:rPr>
        <w:tab/>
      </w:r>
      <w:r w:rsidR="00DF3B97">
        <w:rPr>
          <w:sz w:val="28"/>
        </w:rPr>
        <w:t xml:space="preserve">№ </w:t>
      </w:r>
      <w:r w:rsidR="00C23905">
        <w:rPr>
          <w:sz w:val="28"/>
        </w:rPr>
        <w:t>проект</w:t>
      </w:r>
    </w:p>
    <w:p w:rsidR="007A4C55" w:rsidRPr="00FD276C" w:rsidRDefault="007A4C55" w:rsidP="007A4C55">
      <w:pPr>
        <w:jc w:val="center"/>
        <w:rPr>
          <w:sz w:val="28"/>
          <w:szCs w:val="28"/>
        </w:rPr>
      </w:pPr>
    </w:p>
    <w:p w:rsidR="007A4C55" w:rsidRDefault="007A4C55" w:rsidP="007A4C55">
      <w:pPr>
        <w:spacing w:after="60"/>
        <w:ind w:firstLine="709"/>
        <w:jc w:val="both"/>
        <w:rPr>
          <w:b/>
          <w:sz w:val="28"/>
          <w:szCs w:val="28"/>
        </w:rPr>
      </w:pPr>
      <w:r w:rsidRPr="007A4C55">
        <w:rPr>
          <w:b/>
          <w:sz w:val="28"/>
          <w:szCs w:val="28"/>
        </w:rPr>
        <w:t xml:space="preserve">О внесении изменений в решение Тарутинского Совета депутатов от </w:t>
      </w:r>
      <w:r w:rsidR="00B44FA2">
        <w:rPr>
          <w:b/>
          <w:sz w:val="28"/>
          <w:szCs w:val="28"/>
        </w:rPr>
        <w:t>25</w:t>
      </w:r>
      <w:r w:rsidR="00C07F4D">
        <w:rPr>
          <w:b/>
          <w:sz w:val="28"/>
          <w:szCs w:val="28"/>
        </w:rPr>
        <w:t>.12.202</w:t>
      </w:r>
      <w:r w:rsidR="00B44FA2">
        <w:rPr>
          <w:b/>
          <w:sz w:val="28"/>
          <w:szCs w:val="28"/>
        </w:rPr>
        <w:t>3</w:t>
      </w:r>
      <w:r w:rsidR="00C07F4D">
        <w:rPr>
          <w:b/>
          <w:sz w:val="28"/>
          <w:szCs w:val="28"/>
        </w:rPr>
        <w:t xml:space="preserve"> №</w:t>
      </w:r>
      <w:r w:rsidR="00DF3B97">
        <w:rPr>
          <w:b/>
          <w:sz w:val="28"/>
          <w:szCs w:val="28"/>
        </w:rPr>
        <w:t xml:space="preserve"> </w:t>
      </w:r>
      <w:r w:rsidR="00B44FA2">
        <w:rPr>
          <w:b/>
          <w:sz w:val="28"/>
          <w:szCs w:val="28"/>
        </w:rPr>
        <w:t>31</w:t>
      </w:r>
      <w:r w:rsidR="00C07F4D">
        <w:rPr>
          <w:b/>
          <w:sz w:val="28"/>
          <w:szCs w:val="28"/>
        </w:rPr>
        <w:t>-</w:t>
      </w:r>
      <w:r w:rsidR="00B44FA2">
        <w:rPr>
          <w:b/>
          <w:sz w:val="28"/>
          <w:szCs w:val="28"/>
        </w:rPr>
        <w:t>142</w:t>
      </w:r>
      <w:r w:rsidR="00C07F4D">
        <w:rPr>
          <w:b/>
          <w:sz w:val="28"/>
          <w:szCs w:val="28"/>
        </w:rPr>
        <w:t xml:space="preserve">Р </w:t>
      </w:r>
      <w:r w:rsidR="00171AE1">
        <w:rPr>
          <w:b/>
          <w:sz w:val="28"/>
          <w:szCs w:val="28"/>
        </w:rPr>
        <w:t xml:space="preserve"> </w:t>
      </w:r>
      <w:r w:rsidRPr="007A4C55">
        <w:rPr>
          <w:b/>
          <w:sz w:val="28"/>
          <w:szCs w:val="28"/>
        </w:rPr>
        <w:t xml:space="preserve"> «О бюджете Тарутинского сельсовета на 20</w:t>
      </w:r>
      <w:r w:rsidR="005D1E9D">
        <w:rPr>
          <w:b/>
          <w:sz w:val="28"/>
          <w:szCs w:val="28"/>
        </w:rPr>
        <w:t>2</w:t>
      </w:r>
      <w:r w:rsidR="00B44FA2">
        <w:rPr>
          <w:b/>
          <w:sz w:val="28"/>
          <w:szCs w:val="28"/>
        </w:rPr>
        <w:t>4</w:t>
      </w:r>
      <w:r w:rsidRPr="007A4C55">
        <w:rPr>
          <w:b/>
          <w:sz w:val="28"/>
          <w:szCs w:val="28"/>
        </w:rPr>
        <w:t>год и плановый период 202</w:t>
      </w:r>
      <w:r w:rsidR="00B44FA2">
        <w:rPr>
          <w:b/>
          <w:sz w:val="28"/>
          <w:szCs w:val="28"/>
        </w:rPr>
        <w:t>5</w:t>
      </w:r>
      <w:r w:rsidRPr="007A4C55">
        <w:rPr>
          <w:b/>
          <w:sz w:val="28"/>
          <w:szCs w:val="28"/>
        </w:rPr>
        <w:t>-202</w:t>
      </w:r>
      <w:r w:rsidR="00B44FA2">
        <w:rPr>
          <w:b/>
          <w:sz w:val="28"/>
          <w:szCs w:val="28"/>
        </w:rPr>
        <w:t>6</w:t>
      </w:r>
      <w:r w:rsidRPr="007A4C55">
        <w:rPr>
          <w:b/>
          <w:sz w:val="28"/>
          <w:szCs w:val="28"/>
        </w:rPr>
        <w:t xml:space="preserve"> годов»</w:t>
      </w:r>
    </w:p>
    <w:p w:rsidR="00575C04" w:rsidRDefault="00A92521" w:rsidP="00575C04">
      <w:pPr>
        <w:jc w:val="both"/>
        <w:rPr>
          <w:sz w:val="28"/>
        </w:rPr>
      </w:pPr>
      <w:r w:rsidRPr="00A92521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575C04" w:rsidRPr="00A92521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575C04" w:rsidRPr="00EE45F1">
        <w:rPr>
          <w:sz w:val="28"/>
        </w:rPr>
        <w:t>В соответствии с Положением о бюджетном процессе в Тарутинском сельсовете, утвержденным решением Тарутинского сельского Совета депутатов от</w:t>
      </w:r>
      <w:r w:rsidR="00575C04">
        <w:rPr>
          <w:sz w:val="28"/>
        </w:rPr>
        <w:t xml:space="preserve"> </w:t>
      </w:r>
      <w:r w:rsidR="00575C04" w:rsidRPr="00EE45F1">
        <w:rPr>
          <w:sz w:val="28"/>
        </w:rPr>
        <w:t>03.04.2018 № 28-</w:t>
      </w:r>
      <w:r w:rsidR="00575C04">
        <w:rPr>
          <w:sz w:val="28"/>
        </w:rPr>
        <w:t xml:space="preserve">85Р, руководствуясь статьями 21, </w:t>
      </w:r>
      <w:r w:rsidR="00575C04" w:rsidRPr="00EE45F1">
        <w:rPr>
          <w:sz w:val="28"/>
        </w:rPr>
        <w:t>25 Устава Тарутинского сельсовета, Ачинского района, Красноярского края, Тарутинский сельский Совет депутатов РЕШИЛ:</w:t>
      </w:r>
    </w:p>
    <w:p w:rsidR="00A92521" w:rsidRDefault="00A92521" w:rsidP="00A92521">
      <w:pPr>
        <w:suppressAutoHyphens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92521" w:rsidRPr="00A92521" w:rsidRDefault="00A92521" w:rsidP="00575C0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92521">
        <w:rPr>
          <w:sz w:val="28"/>
          <w:szCs w:val="28"/>
          <w:lang w:eastAsia="ru-RU"/>
        </w:rPr>
        <w:t xml:space="preserve">    1. Внести в решение </w:t>
      </w:r>
      <w:r w:rsidR="00AF564E" w:rsidRPr="00484B73">
        <w:rPr>
          <w:sz w:val="28"/>
          <w:szCs w:val="28"/>
          <w:lang w:eastAsia="ru-RU"/>
        </w:rPr>
        <w:t>Тарутинского</w:t>
      </w:r>
      <w:r w:rsidRPr="00A92521">
        <w:rPr>
          <w:sz w:val="28"/>
          <w:szCs w:val="28"/>
          <w:lang w:eastAsia="ru-RU"/>
        </w:rPr>
        <w:t xml:space="preserve"> Совета депутатов от </w:t>
      </w:r>
      <w:r w:rsidR="00C07F4D">
        <w:rPr>
          <w:sz w:val="28"/>
          <w:szCs w:val="28"/>
          <w:lang w:eastAsia="ru-RU"/>
        </w:rPr>
        <w:t>2</w:t>
      </w:r>
      <w:r w:rsidR="00B44FA2">
        <w:rPr>
          <w:sz w:val="28"/>
          <w:szCs w:val="28"/>
          <w:lang w:eastAsia="ru-RU"/>
        </w:rPr>
        <w:t>5</w:t>
      </w:r>
      <w:r w:rsidR="00C07F4D">
        <w:rPr>
          <w:sz w:val="28"/>
          <w:szCs w:val="28"/>
          <w:lang w:eastAsia="ru-RU"/>
        </w:rPr>
        <w:t>.12.202</w:t>
      </w:r>
      <w:r w:rsidR="00B44FA2">
        <w:rPr>
          <w:sz w:val="28"/>
          <w:szCs w:val="28"/>
          <w:lang w:eastAsia="ru-RU"/>
        </w:rPr>
        <w:t>3</w:t>
      </w:r>
      <w:r w:rsidR="00C07F4D">
        <w:rPr>
          <w:sz w:val="28"/>
          <w:szCs w:val="28"/>
          <w:lang w:eastAsia="ru-RU"/>
        </w:rPr>
        <w:t xml:space="preserve"> №</w:t>
      </w:r>
      <w:r w:rsidR="00B44FA2">
        <w:rPr>
          <w:sz w:val="28"/>
          <w:szCs w:val="28"/>
          <w:lang w:eastAsia="ru-RU"/>
        </w:rPr>
        <w:t>31-142</w:t>
      </w:r>
      <w:r w:rsidR="00C07F4D">
        <w:rPr>
          <w:sz w:val="28"/>
          <w:szCs w:val="28"/>
          <w:lang w:eastAsia="ru-RU"/>
        </w:rPr>
        <w:t>Р</w:t>
      </w:r>
      <w:r w:rsidRPr="00A92521">
        <w:rPr>
          <w:sz w:val="28"/>
          <w:szCs w:val="28"/>
          <w:lang w:eastAsia="ru-RU"/>
        </w:rPr>
        <w:t xml:space="preserve"> «О бюджете</w:t>
      </w:r>
      <w:r w:rsidR="00AF564E" w:rsidRPr="00484B73">
        <w:rPr>
          <w:sz w:val="28"/>
          <w:szCs w:val="28"/>
          <w:lang w:eastAsia="ru-RU"/>
        </w:rPr>
        <w:t xml:space="preserve"> Тарутинского сельсовета</w:t>
      </w:r>
      <w:r w:rsidRPr="00A92521">
        <w:rPr>
          <w:sz w:val="28"/>
          <w:szCs w:val="28"/>
          <w:lang w:eastAsia="ru-RU"/>
        </w:rPr>
        <w:t xml:space="preserve"> на 20</w:t>
      </w:r>
      <w:r w:rsidR="005D1E9D">
        <w:rPr>
          <w:sz w:val="28"/>
          <w:szCs w:val="28"/>
          <w:lang w:eastAsia="ru-RU"/>
        </w:rPr>
        <w:t>2</w:t>
      </w:r>
      <w:r w:rsidR="00B44FA2">
        <w:rPr>
          <w:sz w:val="28"/>
          <w:szCs w:val="28"/>
          <w:lang w:eastAsia="ru-RU"/>
        </w:rPr>
        <w:t>4</w:t>
      </w:r>
      <w:r w:rsidRPr="00A92521">
        <w:rPr>
          <w:sz w:val="28"/>
          <w:szCs w:val="28"/>
          <w:lang w:eastAsia="ru-RU"/>
        </w:rPr>
        <w:t xml:space="preserve"> год и плановый период 20</w:t>
      </w:r>
      <w:r w:rsidR="00AF564E" w:rsidRPr="00484B73">
        <w:rPr>
          <w:sz w:val="28"/>
          <w:szCs w:val="28"/>
          <w:lang w:eastAsia="ru-RU"/>
        </w:rPr>
        <w:t>2</w:t>
      </w:r>
      <w:r w:rsidR="00B44FA2">
        <w:rPr>
          <w:sz w:val="28"/>
          <w:szCs w:val="28"/>
          <w:lang w:eastAsia="ru-RU"/>
        </w:rPr>
        <w:t>5</w:t>
      </w:r>
      <w:r w:rsidRPr="00A92521">
        <w:rPr>
          <w:sz w:val="28"/>
          <w:szCs w:val="28"/>
          <w:lang w:eastAsia="ru-RU"/>
        </w:rPr>
        <w:t>– 202</w:t>
      </w:r>
      <w:r w:rsidR="00B44FA2">
        <w:rPr>
          <w:sz w:val="28"/>
          <w:szCs w:val="28"/>
          <w:lang w:eastAsia="ru-RU"/>
        </w:rPr>
        <w:t xml:space="preserve">6 </w:t>
      </w:r>
      <w:r w:rsidRPr="00A92521">
        <w:rPr>
          <w:sz w:val="28"/>
          <w:szCs w:val="28"/>
          <w:lang w:eastAsia="ru-RU"/>
        </w:rPr>
        <w:t>годов» следующие изменения:</w:t>
      </w:r>
    </w:p>
    <w:p w:rsidR="00A92521" w:rsidRPr="00A92521" w:rsidRDefault="00A92521" w:rsidP="00A92521">
      <w:pPr>
        <w:suppressAutoHyphens w:val="0"/>
        <w:jc w:val="both"/>
        <w:rPr>
          <w:sz w:val="28"/>
          <w:szCs w:val="28"/>
          <w:lang w:eastAsia="ru-RU"/>
        </w:rPr>
      </w:pPr>
      <w:r w:rsidRPr="00A92521">
        <w:rPr>
          <w:sz w:val="28"/>
          <w:szCs w:val="28"/>
          <w:lang w:eastAsia="ru-RU"/>
        </w:rPr>
        <w:t xml:space="preserve">          1) стать</w:t>
      </w:r>
      <w:r w:rsidR="00AF564E" w:rsidRPr="00484B73">
        <w:rPr>
          <w:sz w:val="28"/>
          <w:szCs w:val="28"/>
          <w:lang w:eastAsia="ru-RU"/>
        </w:rPr>
        <w:t>ю</w:t>
      </w:r>
      <w:r w:rsidRPr="00A92521">
        <w:rPr>
          <w:sz w:val="28"/>
          <w:szCs w:val="28"/>
          <w:lang w:eastAsia="ru-RU"/>
        </w:rPr>
        <w:t xml:space="preserve"> 1</w:t>
      </w:r>
      <w:r w:rsidR="00AF564E" w:rsidRPr="00484B73">
        <w:rPr>
          <w:sz w:val="28"/>
          <w:szCs w:val="28"/>
          <w:lang w:eastAsia="ru-RU"/>
        </w:rPr>
        <w:t xml:space="preserve"> изложить в новой редакции</w:t>
      </w:r>
      <w:r w:rsidRPr="00A92521">
        <w:rPr>
          <w:sz w:val="28"/>
          <w:szCs w:val="28"/>
          <w:lang w:eastAsia="ru-RU"/>
        </w:rPr>
        <w:t>:</w:t>
      </w:r>
    </w:p>
    <w:p w:rsidR="007A4C55" w:rsidRPr="00484B73" w:rsidRDefault="00AF564E" w:rsidP="007A4C55">
      <w:pPr>
        <w:autoSpaceDE w:val="0"/>
        <w:ind w:firstLine="700"/>
        <w:jc w:val="both"/>
        <w:rPr>
          <w:sz w:val="28"/>
          <w:szCs w:val="28"/>
        </w:rPr>
      </w:pPr>
      <w:r w:rsidRPr="00484B73">
        <w:rPr>
          <w:sz w:val="28"/>
          <w:szCs w:val="28"/>
        </w:rPr>
        <w:t>«</w:t>
      </w:r>
      <w:r w:rsidR="007A4C55" w:rsidRPr="00484B73">
        <w:rPr>
          <w:sz w:val="28"/>
          <w:szCs w:val="28"/>
        </w:rPr>
        <w:t>1. Утвердить основные характеристики бюджета Тарутинского сельсовета на 20</w:t>
      </w:r>
      <w:r w:rsidR="005D1E9D">
        <w:rPr>
          <w:sz w:val="28"/>
          <w:szCs w:val="28"/>
        </w:rPr>
        <w:t>2</w:t>
      </w:r>
      <w:r w:rsidR="00B44FA2">
        <w:rPr>
          <w:sz w:val="28"/>
          <w:szCs w:val="28"/>
        </w:rPr>
        <w:t>4</w:t>
      </w:r>
      <w:r w:rsidR="007A4C55" w:rsidRPr="00484B73">
        <w:rPr>
          <w:sz w:val="28"/>
          <w:szCs w:val="28"/>
        </w:rPr>
        <w:t xml:space="preserve"> год</w:t>
      </w:r>
      <w:r w:rsidR="00AD7050">
        <w:rPr>
          <w:sz w:val="28"/>
          <w:szCs w:val="28"/>
        </w:rPr>
        <w:t xml:space="preserve"> и плановый период </w:t>
      </w:r>
      <w:r w:rsidR="00AD7050" w:rsidRPr="00A92521">
        <w:rPr>
          <w:sz w:val="28"/>
          <w:szCs w:val="28"/>
          <w:lang w:eastAsia="ru-RU"/>
        </w:rPr>
        <w:t>20</w:t>
      </w:r>
      <w:r w:rsidR="00AD7050" w:rsidRPr="00484B73">
        <w:rPr>
          <w:sz w:val="28"/>
          <w:szCs w:val="28"/>
          <w:lang w:eastAsia="ru-RU"/>
        </w:rPr>
        <w:t>2</w:t>
      </w:r>
      <w:r w:rsidR="00B44FA2">
        <w:rPr>
          <w:sz w:val="28"/>
          <w:szCs w:val="28"/>
          <w:lang w:eastAsia="ru-RU"/>
        </w:rPr>
        <w:t>5</w:t>
      </w:r>
      <w:r w:rsidR="00AD7050" w:rsidRPr="00A92521">
        <w:rPr>
          <w:sz w:val="28"/>
          <w:szCs w:val="28"/>
          <w:lang w:eastAsia="ru-RU"/>
        </w:rPr>
        <w:t>– 202</w:t>
      </w:r>
      <w:r w:rsidR="00B44FA2">
        <w:rPr>
          <w:sz w:val="28"/>
          <w:szCs w:val="28"/>
          <w:lang w:eastAsia="ru-RU"/>
        </w:rPr>
        <w:t>6</w:t>
      </w:r>
      <w:r w:rsidR="00AD7050" w:rsidRPr="00A92521">
        <w:rPr>
          <w:sz w:val="28"/>
          <w:szCs w:val="28"/>
          <w:lang w:eastAsia="ru-RU"/>
        </w:rPr>
        <w:t xml:space="preserve"> годов</w:t>
      </w:r>
      <w:r w:rsidR="00AD7050">
        <w:rPr>
          <w:sz w:val="28"/>
          <w:szCs w:val="28"/>
        </w:rPr>
        <w:t xml:space="preserve"> </w:t>
      </w:r>
      <w:r w:rsidR="007A4C55" w:rsidRPr="00484B73">
        <w:rPr>
          <w:sz w:val="28"/>
          <w:szCs w:val="28"/>
        </w:rPr>
        <w:t>:</w:t>
      </w:r>
    </w:p>
    <w:p w:rsidR="007A4C55" w:rsidRPr="00C31D75" w:rsidRDefault="007A4C55" w:rsidP="007A4C55">
      <w:pPr>
        <w:autoSpaceDE w:val="0"/>
        <w:ind w:firstLine="700"/>
        <w:jc w:val="both"/>
        <w:rPr>
          <w:sz w:val="28"/>
          <w:szCs w:val="28"/>
        </w:rPr>
      </w:pPr>
      <w:r w:rsidRPr="00C31D75">
        <w:rPr>
          <w:sz w:val="28"/>
          <w:szCs w:val="28"/>
        </w:rPr>
        <w:t xml:space="preserve">1) прогнозируемый общий объем доходов бюджета в сумме </w:t>
      </w:r>
      <w:r w:rsidR="008C687B">
        <w:rPr>
          <w:bCs/>
          <w:sz w:val="24"/>
          <w:szCs w:val="24"/>
          <w:lang w:eastAsia="ru-RU"/>
        </w:rPr>
        <w:t>21 976,9</w:t>
      </w:r>
      <w:r w:rsidR="00C31D75" w:rsidRPr="00C31D75">
        <w:rPr>
          <w:bCs/>
          <w:sz w:val="24"/>
          <w:szCs w:val="24"/>
          <w:lang w:eastAsia="ru-RU"/>
        </w:rPr>
        <w:t xml:space="preserve"> </w:t>
      </w:r>
      <w:r w:rsidR="005033E6" w:rsidRPr="00C31D75">
        <w:rPr>
          <w:bCs/>
          <w:sz w:val="28"/>
          <w:szCs w:val="28"/>
          <w:lang w:eastAsia="ru-RU"/>
        </w:rPr>
        <w:t>тыс.</w:t>
      </w:r>
      <w:r w:rsidR="00316B23" w:rsidRPr="00C31D75">
        <w:rPr>
          <w:sz w:val="28"/>
          <w:szCs w:val="28"/>
        </w:rPr>
        <w:t xml:space="preserve"> рублей </w:t>
      </w:r>
      <w:r w:rsidR="00AD7050" w:rsidRPr="00C31D75">
        <w:rPr>
          <w:sz w:val="28"/>
          <w:szCs w:val="28"/>
        </w:rPr>
        <w:t>на 202</w:t>
      </w:r>
      <w:r w:rsidR="00C31D75" w:rsidRPr="00C31D75">
        <w:rPr>
          <w:sz w:val="28"/>
          <w:szCs w:val="28"/>
        </w:rPr>
        <w:t>4</w:t>
      </w:r>
      <w:r w:rsidR="00AD7050" w:rsidRPr="00C31D75">
        <w:rPr>
          <w:sz w:val="28"/>
          <w:szCs w:val="28"/>
        </w:rPr>
        <w:t xml:space="preserve"> год, </w:t>
      </w:r>
      <w:r w:rsidR="0063075D">
        <w:rPr>
          <w:sz w:val="28"/>
          <w:szCs w:val="28"/>
        </w:rPr>
        <w:t>13113,4</w:t>
      </w:r>
      <w:r w:rsidR="00AD7050" w:rsidRPr="00C31D75">
        <w:rPr>
          <w:sz w:val="28"/>
          <w:szCs w:val="28"/>
        </w:rPr>
        <w:t xml:space="preserve"> тыс.руб. на 202</w:t>
      </w:r>
      <w:r w:rsidR="00C31D75" w:rsidRPr="00C31D75">
        <w:rPr>
          <w:sz w:val="28"/>
          <w:szCs w:val="28"/>
        </w:rPr>
        <w:t>5</w:t>
      </w:r>
      <w:r w:rsidR="00AD7050" w:rsidRPr="00C31D75">
        <w:rPr>
          <w:sz w:val="28"/>
          <w:szCs w:val="28"/>
        </w:rPr>
        <w:t xml:space="preserve"> год и </w:t>
      </w:r>
      <w:r w:rsidR="0063075D">
        <w:rPr>
          <w:sz w:val="28"/>
          <w:szCs w:val="28"/>
        </w:rPr>
        <w:t>13183,8</w:t>
      </w:r>
      <w:r w:rsidR="00AD7050" w:rsidRPr="00C31D75">
        <w:rPr>
          <w:sz w:val="28"/>
          <w:szCs w:val="28"/>
        </w:rPr>
        <w:t xml:space="preserve"> тыс.руб. на 202</w:t>
      </w:r>
      <w:r w:rsidR="00C31D75" w:rsidRPr="00C31D75">
        <w:rPr>
          <w:sz w:val="28"/>
          <w:szCs w:val="28"/>
        </w:rPr>
        <w:t>6</w:t>
      </w:r>
      <w:r w:rsidR="00AD7050" w:rsidRPr="00C31D75">
        <w:rPr>
          <w:sz w:val="28"/>
          <w:szCs w:val="28"/>
        </w:rPr>
        <w:t xml:space="preserve"> год </w:t>
      </w:r>
      <w:r w:rsidR="00316B23" w:rsidRPr="000D6AC4">
        <w:rPr>
          <w:sz w:val="28"/>
          <w:szCs w:val="28"/>
        </w:rPr>
        <w:t>согласно приложению 2</w:t>
      </w:r>
    </w:p>
    <w:p w:rsidR="007A4C55" w:rsidRPr="004C38CE" w:rsidRDefault="007A4C55" w:rsidP="007A4C55">
      <w:pPr>
        <w:autoSpaceDE w:val="0"/>
        <w:ind w:firstLine="700"/>
        <w:jc w:val="both"/>
        <w:rPr>
          <w:sz w:val="28"/>
          <w:szCs w:val="28"/>
        </w:rPr>
      </w:pPr>
      <w:r w:rsidRPr="00C31D75">
        <w:rPr>
          <w:sz w:val="28"/>
          <w:szCs w:val="28"/>
        </w:rPr>
        <w:t xml:space="preserve">2) общий объем расходов бюджета в сумме </w:t>
      </w:r>
      <w:r w:rsidR="008C687B">
        <w:rPr>
          <w:bCs/>
          <w:sz w:val="24"/>
          <w:szCs w:val="24"/>
          <w:lang w:eastAsia="ru-RU"/>
        </w:rPr>
        <w:t>22 767,0</w:t>
      </w:r>
      <w:r w:rsidR="005033E6" w:rsidRPr="00C31D75">
        <w:rPr>
          <w:bCs/>
          <w:sz w:val="24"/>
          <w:szCs w:val="24"/>
          <w:lang w:eastAsia="ru-RU"/>
        </w:rPr>
        <w:t xml:space="preserve"> </w:t>
      </w:r>
      <w:r w:rsidR="005033E6" w:rsidRPr="00C31D75">
        <w:rPr>
          <w:bCs/>
          <w:sz w:val="28"/>
          <w:szCs w:val="28"/>
          <w:lang w:eastAsia="ru-RU"/>
        </w:rPr>
        <w:t>тыс.</w:t>
      </w:r>
      <w:r w:rsidR="00316B23" w:rsidRPr="00C31D75">
        <w:rPr>
          <w:sz w:val="28"/>
          <w:szCs w:val="28"/>
        </w:rPr>
        <w:t>руб</w:t>
      </w:r>
      <w:r w:rsidR="00AD7050" w:rsidRPr="00C31D75">
        <w:rPr>
          <w:sz w:val="28"/>
          <w:szCs w:val="28"/>
        </w:rPr>
        <w:t>.на 202</w:t>
      </w:r>
      <w:r w:rsidR="00C31D75" w:rsidRPr="00C31D75">
        <w:rPr>
          <w:sz w:val="28"/>
          <w:szCs w:val="28"/>
        </w:rPr>
        <w:t>4</w:t>
      </w:r>
      <w:r w:rsidR="00AD7050" w:rsidRPr="00C31D75">
        <w:rPr>
          <w:sz w:val="28"/>
          <w:szCs w:val="28"/>
        </w:rPr>
        <w:t xml:space="preserve"> год,</w:t>
      </w:r>
      <w:r w:rsidR="00316B23" w:rsidRPr="00C31D75">
        <w:rPr>
          <w:sz w:val="28"/>
          <w:szCs w:val="28"/>
        </w:rPr>
        <w:t xml:space="preserve"> </w:t>
      </w:r>
      <w:r w:rsidR="0063075D">
        <w:rPr>
          <w:sz w:val="28"/>
          <w:szCs w:val="28"/>
        </w:rPr>
        <w:t>13113,4</w:t>
      </w:r>
      <w:r w:rsidR="00AD7050" w:rsidRPr="00C31D75">
        <w:rPr>
          <w:sz w:val="28"/>
          <w:szCs w:val="28"/>
        </w:rPr>
        <w:t xml:space="preserve"> тыс.руб. на 202</w:t>
      </w:r>
      <w:r w:rsidR="00C31D75" w:rsidRPr="00C31D75">
        <w:rPr>
          <w:sz w:val="28"/>
          <w:szCs w:val="28"/>
        </w:rPr>
        <w:t>5</w:t>
      </w:r>
      <w:r w:rsidR="00AD7050" w:rsidRPr="00C31D75">
        <w:rPr>
          <w:sz w:val="28"/>
          <w:szCs w:val="28"/>
        </w:rPr>
        <w:t xml:space="preserve"> год и </w:t>
      </w:r>
      <w:r w:rsidR="0063075D">
        <w:rPr>
          <w:sz w:val="28"/>
          <w:szCs w:val="28"/>
        </w:rPr>
        <w:t>13183,8</w:t>
      </w:r>
      <w:r w:rsidR="00AD7050" w:rsidRPr="00C31D75">
        <w:rPr>
          <w:sz w:val="28"/>
          <w:szCs w:val="28"/>
        </w:rPr>
        <w:t xml:space="preserve"> тыс.руб. на 202</w:t>
      </w:r>
      <w:r w:rsidR="00C31D75">
        <w:rPr>
          <w:sz w:val="28"/>
          <w:szCs w:val="28"/>
        </w:rPr>
        <w:t>6</w:t>
      </w:r>
      <w:r w:rsidR="00AD7050" w:rsidRPr="00C31D75">
        <w:rPr>
          <w:sz w:val="28"/>
          <w:szCs w:val="28"/>
        </w:rPr>
        <w:t xml:space="preserve"> год </w:t>
      </w:r>
      <w:r w:rsidR="00316B23" w:rsidRPr="004C38CE">
        <w:rPr>
          <w:sz w:val="28"/>
          <w:szCs w:val="28"/>
        </w:rPr>
        <w:t>согласно приложению 3,4,5,6</w:t>
      </w:r>
      <w:r w:rsidR="00974451">
        <w:rPr>
          <w:sz w:val="28"/>
          <w:szCs w:val="28"/>
        </w:rPr>
        <w:t>,7</w:t>
      </w:r>
    </w:p>
    <w:p w:rsidR="007A4C55" w:rsidRPr="00B44FA2" w:rsidRDefault="007A4C55" w:rsidP="007A4C55">
      <w:pPr>
        <w:autoSpaceDE w:val="0"/>
        <w:ind w:firstLine="700"/>
        <w:jc w:val="both"/>
        <w:rPr>
          <w:sz w:val="28"/>
          <w:szCs w:val="28"/>
          <w:highlight w:val="yellow"/>
        </w:rPr>
      </w:pPr>
      <w:r w:rsidRPr="004C38CE">
        <w:rPr>
          <w:sz w:val="28"/>
          <w:szCs w:val="28"/>
        </w:rPr>
        <w:t xml:space="preserve">3) дефицит бюджета в сумме </w:t>
      </w:r>
      <w:r w:rsidR="00EC7195">
        <w:rPr>
          <w:sz w:val="28"/>
          <w:szCs w:val="28"/>
        </w:rPr>
        <w:t>790,1</w:t>
      </w:r>
      <w:r w:rsidR="00BB2064">
        <w:rPr>
          <w:sz w:val="28"/>
          <w:szCs w:val="28"/>
        </w:rPr>
        <w:t xml:space="preserve"> </w:t>
      </w:r>
      <w:r w:rsidRPr="00C31D75">
        <w:rPr>
          <w:sz w:val="28"/>
          <w:szCs w:val="28"/>
        </w:rPr>
        <w:t>тыс. рублей;</w:t>
      </w:r>
    </w:p>
    <w:p w:rsidR="007A4C55" w:rsidRPr="00B628DC" w:rsidRDefault="007A4C55" w:rsidP="007A4C55">
      <w:pPr>
        <w:autoSpaceDE w:val="0"/>
        <w:ind w:firstLine="700"/>
        <w:jc w:val="both"/>
        <w:rPr>
          <w:sz w:val="28"/>
          <w:szCs w:val="28"/>
        </w:rPr>
      </w:pPr>
      <w:r w:rsidRPr="004C38CE">
        <w:rPr>
          <w:sz w:val="28"/>
          <w:szCs w:val="28"/>
        </w:rPr>
        <w:t xml:space="preserve">4) источники внутреннего финансирования дефицита бюджета в </w:t>
      </w:r>
      <w:r w:rsidRPr="00C31D75">
        <w:rPr>
          <w:sz w:val="28"/>
          <w:szCs w:val="28"/>
        </w:rPr>
        <w:t xml:space="preserve">сумме </w:t>
      </w:r>
      <w:r w:rsidR="00EC7195">
        <w:rPr>
          <w:sz w:val="28"/>
          <w:szCs w:val="28"/>
        </w:rPr>
        <w:t>790,1</w:t>
      </w:r>
      <w:r w:rsidR="000D76F0">
        <w:rPr>
          <w:sz w:val="28"/>
          <w:szCs w:val="28"/>
        </w:rPr>
        <w:t xml:space="preserve"> </w:t>
      </w:r>
      <w:r w:rsidRPr="00C31D75">
        <w:rPr>
          <w:sz w:val="28"/>
          <w:szCs w:val="28"/>
        </w:rPr>
        <w:t>тыс. рублей</w:t>
      </w:r>
      <w:r w:rsidRPr="000D6AC4">
        <w:rPr>
          <w:sz w:val="28"/>
          <w:szCs w:val="28"/>
        </w:rPr>
        <w:t xml:space="preserve"> согласно приложению 1 к настоящему Решению.</w:t>
      </w:r>
    </w:p>
    <w:p w:rsidR="007A4C55" w:rsidRPr="00484B73" w:rsidRDefault="00484B73" w:rsidP="00484B73">
      <w:pPr>
        <w:autoSpaceDE w:val="0"/>
        <w:ind w:firstLine="700"/>
        <w:jc w:val="both"/>
        <w:rPr>
          <w:sz w:val="28"/>
          <w:szCs w:val="28"/>
        </w:rPr>
      </w:pPr>
      <w:r w:rsidRPr="00484B73">
        <w:rPr>
          <w:sz w:val="28"/>
          <w:szCs w:val="28"/>
        </w:rPr>
        <w:t xml:space="preserve">2. </w:t>
      </w:r>
      <w:r w:rsidR="007A4C55" w:rsidRPr="00484B73">
        <w:rPr>
          <w:sz w:val="28"/>
          <w:szCs w:val="28"/>
        </w:rPr>
        <w:t xml:space="preserve">Настоящее Решение вступает в силу </w:t>
      </w:r>
      <w:r w:rsidR="004C5845">
        <w:rPr>
          <w:sz w:val="28"/>
          <w:szCs w:val="28"/>
        </w:rPr>
        <w:t xml:space="preserve">ПОСЛЕ </w:t>
      </w:r>
      <w:r w:rsidR="007A4C55" w:rsidRPr="00484B73">
        <w:rPr>
          <w:sz w:val="28"/>
          <w:szCs w:val="28"/>
        </w:rPr>
        <w:t xml:space="preserve"> официального опубликования</w:t>
      </w:r>
      <w:r w:rsidR="004C5845">
        <w:rPr>
          <w:sz w:val="28"/>
          <w:szCs w:val="28"/>
        </w:rPr>
        <w:t xml:space="preserve"> В информационном листке «Сельские вести» и подлежит размещению </w:t>
      </w:r>
      <w:r w:rsidR="007A4C55" w:rsidRPr="00484B73">
        <w:rPr>
          <w:sz w:val="28"/>
          <w:szCs w:val="28"/>
        </w:rPr>
        <w:t xml:space="preserve"> в сети Интернет на официальном сайте</w:t>
      </w:r>
      <w:r w:rsidR="004C5845">
        <w:rPr>
          <w:sz w:val="28"/>
          <w:szCs w:val="28"/>
        </w:rPr>
        <w:t xml:space="preserve"> Тарутинского сельсовета </w:t>
      </w:r>
      <w:r w:rsidR="007A4C55" w:rsidRPr="00484B73">
        <w:rPr>
          <w:sz w:val="28"/>
          <w:szCs w:val="28"/>
        </w:rPr>
        <w:t xml:space="preserve">: </w:t>
      </w:r>
      <w:hyperlink w:history="1">
        <w:r w:rsidR="004A1FD1" w:rsidRPr="004A1FD1">
          <w:rPr>
            <w:rStyle w:val="a5"/>
            <w:bCs/>
            <w:sz w:val="28"/>
            <w:szCs w:val="28"/>
            <w:lang w:eastAsia="ru-RU"/>
          </w:rPr>
          <w:t>http:// ach-ra</w:t>
        </w:r>
        <w:r w:rsidR="004A1FD1" w:rsidRPr="004A1FD1">
          <w:rPr>
            <w:rStyle w:val="a5"/>
            <w:bCs/>
            <w:sz w:val="28"/>
            <w:szCs w:val="28"/>
            <w:lang w:val="en-US" w:eastAsia="ru-RU"/>
          </w:rPr>
          <w:t>i</w:t>
        </w:r>
        <w:r w:rsidR="004A1FD1" w:rsidRPr="004A1FD1">
          <w:rPr>
            <w:rStyle w:val="a5"/>
            <w:bCs/>
            <w:sz w:val="28"/>
            <w:szCs w:val="28"/>
            <w:lang w:eastAsia="ru-RU"/>
          </w:rPr>
          <w:t>on.</w:t>
        </w:r>
        <w:r w:rsidR="004A1FD1" w:rsidRPr="004A1FD1">
          <w:rPr>
            <w:rStyle w:val="a5"/>
            <w:bCs/>
            <w:sz w:val="28"/>
            <w:szCs w:val="28"/>
            <w:lang w:val="en-US" w:eastAsia="ru-RU"/>
          </w:rPr>
          <w:t>gosuslugi</w:t>
        </w:r>
        <w:r w:rsidR="004A1FD1" w:rsidRPr="004A1FD1">
          <w:rPr>
            <w:rStyle w:val="a5"/>
            <w:bCs/>
            <w:sz w:val="28"/>
            <w:szCs w:val="28"/>
            <w:lang w:eastAsia="ru-RU"/>
          </w:rPr>
          <w:t>.ru</w:t>
        </w:r>
      </w:hyperlink>
      <w:r w:rsidR="004A1FD1" w:rsidRPr="004A1FD1">
        <w:rPr>
          <w:bCs/>
          <w:sz w:val="28"/>
          <w:szCs w:val="28"/>
          <w:lang w:eastAsia="ru-RU"/>
        </w:rPr>
        <w:t>.</w:t>
      </w:r>
    </w:p>
    <w:p w:rsidR="008C687B" w:rsidRDefault="008C687B" w:rsidP="00575C04">
      <w:pPr>
        <w:jc w:val="both"/>
        <w:rPr>
          <w:b/>
          <w:sz w:val="28"/>
          <w:szCs w:val="28"/>
        </w:rPr>
      </w:pPr>
    </w:p>
    <w:p w:rsidR="008C687B" w:rsidRDefault="007A4C55" w:rsidP="00575C04">
      <w:pPr>
        <w:jc w:val="both"/>
        <w:rPr>
          <w:b/>
          <w:sz w:val="28"/>
          <w:szCs w:val="28"/>
        </w:rPr>
      </w:pPr>
      <w:r w:rsidRPr="00575C04">
        <w:rPr>
          <w:b/>
          <w:sz w:val="28"/>
          <w:szCs w:val="28"/>
        </w:rPr>
        <w:t xml:space="preserve">Глава Тарутинского сельсовета </w:t>
      </w:r>
      <w:r w:rsidRPr="00575C04">
        <w:rPr>
          <w:b/>
          <w:sz w:val="28"/>
          <w:szCs w:val="28"/>
        </w:rPr>
        <w:tab/>
      </w:r>
      <w:r w:rsidR="008C687B">
        <w:rPr>
          <w:b/>
          <w:sz w:val="28"/>
          <w:szCs w:val="28"/>
        </w:rPr>
        <w:t xml:space="preserve">                                        </w:t>
      </w:r>
      <w:r w:rsidRPr="00575C04">
        <w:rPr>
          <w:b/>
          <w:sz w:val="28"/>
          <w:szCs w:val="28"/>
        </w:rPr>
        <w:t xml:space="preserve"> В. А. Потехин</w:t>
      </w:r>
    </w:p>
    <w:p w:rsidR="008C687B" w:rsidRDefault="008C687B" w:rsidP="00575C04">
      <w:pPr>
        <w:jc w:val="both"/>
        <w:rPr>
          <w:b/>
          <w:sz w:val="28"/>
          <w:szCs w:val="28"/>
        </w:rPr>
      </w:pPr>
    </w:p>
    <w:p w:rsidR="00575C04" w:rsidRPr="00575C04" w:rsidRDefault="00575C04" w:rsidP="00575C04">
      <w:pPr>
        <w:jc w:val="both"/>
        <w:rPr>
          <w:b/>
          <w:sz w:val="28"/>
          <w:szCs w:val="28"/>
        </w:rPr>
      </w:pPr>
      <w:r w:rsidRPr="00575C04">
        <w:rPr>
          <w:b/>
          <w:sz w:val="28"/>
          <w:szCs w:val="28"/>
        </w:rPr>
        <w:t>Председатель Совета депутатов                                            Н.Н.Симонова</w:t>
      </w:r>
    </w:p>
    <w:sectPr w:rsidR="00575C04" w:rsidRPr="00575C04" w:rsidSect="008C687B">
      <w:pgSz w:w="11906" w:h="16838"/>
      <w:pgMar w:top="426" w:right="1134" w:bottom="993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E7EF3"/>
    <w:rsid w:val="00017D67"/>
    <w:rsid w:val="00030E5E"/>
    <w:rsid w:val="00036969"/>
    <w:rsid w:val="000A087A"/>
    <w:rsid w:val="000D6AC4"/>
    <w:rsid w:val="000D76F0"/>
    <w:rsid w:val="000E7816"/>
    <w:rsid w:val="000F753F"/>
    <w:rsid w:val="00171AE1"/>
    <w:rsid w:val="001927EB"/>
    <w:rsid w:val="001D1A07"/>
    <w:rsid w:val="001E33CB"/>
    <w:rsid w:val="00264D89"/>
    <w:rsid w:val="00276744"/>
    <w:rsid w:val="002B2941"/>
    <w:rsid w:val="002C413E"/>
    <w:rsid w:val="002E242D"/>
    <w:rsid w:val="00316B23"/>
    <w:rsid w:val="00344338"/>
    <w:rsid w:val="00345BBE"/>
    <w:rsid w:val="003750F5"/>
    <w:rsid w:val="00386481"/>
    <w:rsid w:val="00482E85"/>
    <w:rsid w:val="00484B73"/>
    <w:rsid w:val="004A1FD1"/>
    <w:rsid w:val="004C1807"/>
    <w:rsid w:val="004C38CE"/>
    <w:rsid w:val="004C5845"/>
    <w:rsid w:val="004F1D87"/>
    <w:rsid w:val="005033E6"/>
    <w:rsid w:val="005566BF"/>
    <w:rsid w:val="0056039C"/>
    <w:rsid w:val="00567AD5"/>
    <w:rsid w:val="00575C04"/>
    <w:rsid w:val="00575E7F"/>
    <w:rsid w:val="005763BA"/>
    <w:rsid w:val="0058538D"/>
    <w:rsid w:val="005B3227"/>
    <w:rsid w:val="005D1E9D"/>
    <w:rsid w:val="005D61C4"/>
    <w:rsid w:val="005D6BC6"/>
    <w:rsid w:val="005E50DD"/>
    <w:rsid w:val="006204FD"/>
    <w:rsid w:val="00624641"/>
    <w:rsid w:val="0063075D"/>
    <w:rsid w:val="0073313E"/>
    <w:rsid w:val="00744161"/>
    <w:rsid w:val="007871F4"/>
    <w:rsid w:val="00793E85"/>
    <w:rsid w:val="007A4C55"/>
    <w:rsid w:val="00847666"/>
    <w:rsid w:val="0086418C"/>
    <w:rsid w:val="008651AC"/>
    <w:rsid w:val="008A07F8"/>
    <w:rsid w:val="008C687B"/>
    <w:rsid w:val="008F5A1E"/>
    <w:rsid w:val="009227D5"/>
    <w:rsid w:val="00950577"/>
    <w:rsid w:val="00974451"/>
    <w:rsid w:val="009821D7"/>
    <w:rsid w:val="00987CEE"/>
    <w:rsid w:val="009E2A8B"/>
    <w:rsid w:val="00A8190C"/>
    <w:rsid w:val="00A907EE"/>
    <w:rsid w:val="00A92521"/>
    <w:rsid w:val="00AA0637"/>
    <w:rsid w:val="00AD7050"/>
    <w:rsid w:val="00AF539A"/>
    <w:rsid w:val="00AF564E"/>
    <w:rsid w:val="00B41593"/>
    <w:rsid w:val="00B44FA2"/>
    <w:rsid w:val="00B628DC"/>
    <w:rsid w:val="00B70BE0"/>
    <w:rsid w:val="00B80A40"/>
    <w:rsid w:val="00B87955"/>
    <w:rsid w:val="00BB2064"/>
    <w:rsid w:val="00C07F4D"/>
    <w:rsid w:val="00C23905"/>
    <w:rsid w:val="00C31D75"/>
    <w:rsid w:val="00C40BE4"/>
    <w:rsid w:val="00C80C5B"/>
    <w:rsid w:val="00C833EA"/>
    <w:rsid w:val="00C86B62"/>
    <w:rsid w:val="00C9758D"/>
    <w:rsid w:val="00CE7AC2"/>
    <w:rsid w:val="00D01EBB"/>
    <w:rsid w:val="00D23F01"/>
    <w:rsid w:val="00DD6926"/>
    <w:rsid w:val="00DF3B97"/>
    <w:rsid w:val="00E84F84"/>
    <w:rsid w:val="00EC7195"/>
    <w:rsid w:val="00EC76C2"/>
    <w:rsid w:val="00EE7EF3"/>
    <w:rsid w:val="00F216D2"/>
    <w:rsid w:val="00F26172"/>
    <w:rsid w:val="00F278BA"/>
    <w:rsid w:val="00F45847"/>
    <w:rsid w:val="00F92BD4"/>
    <w:rsid w:val="00FD276C"/>
    <w:rsid w:val="00F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widowControl w:val="0"/>
      <w:numPr>
        <w:ilvl w:val="6"/>
        <w:numId w:val="1"/>
      </w:numPr>
      <w:autoSpaceDE w:val="0"/>
      <w:ind w:left="0"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right"/>
      <w:outlineLvl w:val="8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50">
    <w:name w:val="Основной шрифт абзаца5"/>
  </w:style>
  <w:style w:type="character" w:customStyle="1" w:styleId="WW8Num4z0">
    <w:name w:val="WW8Num4z0"/>
    <w:rPr>
      <w:b w:val="0"/>
    </w:rPr>
  </w:style>
  <w:style w:type="character" w:customStyle="1" w:styleId="40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0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styleId="a4">
    <w:name w:val="page number"/>
    <w:basedOn w:val="10"/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jc w:val="center"/>
    </w:pPr>
    <w:rPr>
      <w:caps/>
      <w:spacing w:val="120"/>
      <w:sz w:val="28"/>
      <w:szCs w:val="24"/>
    </w:rPr>
  </w:style>
  <w:style w:type="paragraph" w:styleId="ab">
    <w:name w:val="Subtitle"/>
    <w:basedOn w:val="a"/>
    <w:next w:val="a8"/>
    <w:qFormat/>
    <w:pPr>
      <w:spacing w:line="360" w:lineRule="auto"/>
      <w:jc w:val="center"/>
    </w:pPr>
    <w:rPr>
      <w:sz w:val="24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styleId="ac">
    <w:name w:val="Body Text Indent"/>
    <w:basedOn w:val="a"/>
    <w:pPr>
      <w:spacing w:before="120"/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pPr>
      <w:jc w:val="both"/>
    </w:pPr>
    <w:rPr>
      <w:color w:val="FF0000"/>
      <w:sz w:val="28"/>
    </w:r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</w:rPr>
  </w:style>
  <w:style w:type="paragraph" w:customStyle="1" w:styleId="13">
    <w:name w:val="Цитата1"/>
    <w:basedOn w:val="a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212">
    <w:name w:val="Список 21"/>
    <w:basedOn w:val="a"/>
    <w:pPr>
      <w:ind w:left="566" w:hanging="283"/>
    </w:pPr>
  </w:style>
  <w:style w:type="paragraph" w:customStyle="1" w:styleId="14">
    <w:name w:val="Маркированный список1"/>
    <w:basedOn w:val="a"/>
    <w:pPr>
      <w:numPr>
        <w:numId w:val="3"/>
      </w:numPr>
    </w:pPr>
  </w:style>
  <w:style w:type="paragraph" w:customStyle="1" w:styleId="213">
    <w:name w:val="Маркированный список 21"/>
    <w:basedOn w:val="a"/>
    <w:pPr>
      <w:numPr>
        <w:numId w:val="2"/>
      </w:numPr>
    </w:pPr>
  </w:style>
  <w:style w:type="paragraph" w:customStyle="1" w:styleId="214">
    <w:name w:val="Продолжение списка 21"/>
    <w:basedOn w:val="a"/>
    <w:pPr>
      <w:spacing w:after="120"/>
      <w:ind w:left="566"/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 Знак1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CharChar1">
    <w:name w:val=" Char Char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af0">
    <w:name w:val=" Знак Знак Знак"/>
    <w:basedOn w:val="a"/>
    <w:pPr>
      <w:spacing w:after="160" w:line="240" w:lineRule="exact"/>
    </w:pPr>
    <w:rPr>
      <w:rFonts w:ascii="Verdana" w:eastAsia="MS Mincho" w:hAnsi="Verdana"/>
      <w:lang w:val="en-GB"/>
    </w:rPr>
  </w:style>
  <w:style w:type="paragraph" w:customStyle="1" w:styleId="Style4">
    <w:name w:val="Style4"/>
    <w:basedOn w:val="a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</w:pPr>
    <w:rPr>
      <w:sz w:val="24"/>
      <w:szCs w:val="24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1">
    <w:name w:val=" Знак Знак Знак Знак Знак Знак Знак Знак Знак Знак Знак Знак Знак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af2">
    <w:name w:val=" Знак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af3">
    <w:name w:val="Знак Знак Знак"/>
    <w:basedOn w:val="a"/>
    <w:pPr>
      <w:spacing w:after="160" w:line="240" w:lineRule="exact"/>
    </w:pPr>
    <w:rPr>
      <w:rFonts w:ascii="Verdana" w:eastAsia="MS Mincho" w:hAnsi="Verdana"/>
      <w:lang w:val="en-GB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4">
    <w:name w:val=" Знак Знак Знак Знак Знак Знак Знак"/>
    <w:basedOn w:val="a"/>
    <w:pPr>
      <w:spacing w:before="100" w:after="100"/>
    </w:pPr>
    <w:rPr>
      <w:rFonts w:ascii="Tahoma" w:hAnsi="Tahoma"/>
      <w:sz w:val="28"/>
      <w:lang w:val="en-US"/>
    </w:rPr>
  </w:style>
  <w:style w:type="paragraph" w:customStyle="1" w:styleId="16">
    <w:name w:val=" Знак1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5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8"/>
  </w:style>
  <w:style w:type="paragraph" w:styleId="af9">
    <w:name w:val="List Paragraph"/>
    <w:basedOn w:val="a"/>
    <w:qFormat/>
    <w:pPr>
      <w:suppressAutoHyphens w:val="0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User</cp:lastModifiedBy>
  <cp:revision>2</cp:revision>
  <cp:lastPrinted>2024-08-21T01:26:00Z</cp:lastPrinted>
  <dcterms:created xsi:type="dcterms:W3CDTF">2024-09-30T07:41:00Z</dcterms:created>
  <dcterms:modified xsi:type="dcterms:W3CDTF">2024-09-30T07:41:00Z</dcterms:modified>
</cp:coreProperties>
</file>